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57" w:rsidRPr="00DA6557" w:rsidRDefault="00DA6557" w:rsidP="00DA6557">
      <w:pPr>
        <w:spacing w:after="0" w:line="240" w:lineRule="auto"/>
        <w:ind w:firstLine="709"/>
        <w:jc w:val="center"/>
        <w:outlineLvl w:val="1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55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дошкольное автономное образовательное учреждение «Детский сад № 24 «Золотая рыбка» </w:t>
      </w:r>
      <w:proofErr w:type="spellStart"/>
      <w:r w:rsidRPr="00DA655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общеразвивающего</w:t>
      </w:r>
      <w:proofErr w:type="spellEnd"/>
      <w:r w:rsidRPr="00DA655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с приоритетным осуществлением физического и художественно-эстетического развития воспитанников </w:t>
      </w:r>
    </w:p>
    <w:p w:rsidR="00DA6557" w:rsidRPr="00DA6557" w:rsidRDefault="00DA6557" w:rsidP="00DA655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55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г. Новотроицка Оренбургской области» </w:t>
      </w: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1"/>
        <w:spacing w:before="0"/>
        <w:jc w:val="center"/>
        <w:rPr>
          <w:sz w:val="28"/>
          <w:szCs w:val="28"/>
        </w:rPr>
      </w:pPr>
      <w:r w:rsidRPr="00DA6557">
        <w:rPr>
          <w:sz w:val="28"/>
          <w:szCs w:val="28"/>
        </w:rPr>
        <w:t xml:space="preserve">Проект по теме "Внедрение </w:t>
      </w:r>
      <w:proofErr w:type="spellStart"/>
      <w:r w:rsidRPr="00DA6557">
        <w:rPr>
          <w:sz w:val="28"/>
          <w:szCs w:val="28"/>
        </w:rPr>
        <w:t>здоровьесберегающих</w:t>
      </w:r>
      <w:proofErr w:type="spellEnd"/>
      <w:r w:rsidRPr="00DA6557">
        <w:rPr>
          <w:sz w:val="28"/>
          <w:szCs w:val="28"/>
        </w:rPr>
        <w:t xml:space="preserve"> технологий в семье"</w:t>
      </w: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  <w:r w:rsidRPr="00DA6557">
        <w:rPr>
          <w:b/>
          <w:color w:val="111111"/>
          <w:sz w:val="28"/>
          <w:szCs w:val="28"/>
        </w:rPr>
        <w:t xml:space="preserve">Выполнил: </w:t>
      </w:r>
    </w:p>
    <w:p w:rsidR="00DA6557" w:rsidRPr="00DA6557" w:rsidRDefault="00DA6557" w:rsidP="00DA6557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  <w:color w:val="111111"/>
          <w:sz w:val="28"/>
          <w:szCs w:val="28"/>
        </w:rPr>
      </w:pPr>
      <w:r w:rsidRPr="00DA6557">
        <w:rPr>
          <w:b/>
          <w:color w:val="111111"/>
          <w:sz w:val="28"/>
          <w:szCs w:val="28"/>
        </w:rPr>
        <w:t>Воспитатель высшей категории</w:t>
      </w:r>
    </w:p>
    <w:p w:rsidR="00DA6557" w:rsidRPr="00DA6557" w:rsidRDefault="00DA6557" w:rsidP="00DA6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DA6557">
        <w:rPr>
          <w:rFonts w:ascii="Times New Roman" w:hAnsi="Times New Roman" w:cs="Times New Roman"/>
          <w:b/>
          <w:color w:val="111111"/>
          <w:sz w:val="28"/>
          <w:szCs w:val="28"/>
        </w:rPr>
        <w:t>Тельгина</w:t>
      </w:r>
      <w:proofErr w:type="spellEnd"/>
      <w:r w:rsidRPr="00DA655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О.В.</w:t>
      </w:r>
    </w:p>
    <w:p w:rsidR="00DA6557" w:rsidRPr="00DA6557" w:rsidRDefault="00DA6557" w:rsidP="00DA6557">
      <w:pPr>
        <w:pStyle w:val="1"/>
        <w:spacing w:before="0"/>
        <w:jc w:val="center"/>
        <w:rPr>
          <w:sz w:val="28"/>
          <w:szCs w:val="28"/>
        </w:rPr>
      </w:pPr>
    </w:p>
    <w:p w:rsidR="00DA6557" w:rsidRPr="00DA6557" w:rsidRDefault="00DA6557" w:rsidP="00DA6557">
      <w:pPr>
        <w:pStyle w:val="1"/>
        <w:spacing w:before="0"/>
        <w:jc w:val="center"/>
        <w:rPr>
          <w:sz w:val="28"/>
          <w:szCs w:val="28"/>
        </w:rPr>
      </w:pPr>
    </w:p>
    <w:p w:rsidR="00DA6557" w:rsidRPr="00DA6557" w:rsidRDefault="00DA6557" w:rsidP="00DA6557">
      <w:pPr>
        <w:pStyle w:val="1"/>
        <w:spacing w:before="0"/>
        <w:jc w:val="center"/>
        <w:rPr>
          <w:sz w:val="28"/>
          <w:szCs w:val="28"/>
        </w:rPr>
      </w:pPr>
    </w:p>
    <w:p w:rsidR="00DA6557" w:rsidRPr="00DA6557" w:rsidRDefault="00DA6557" w:rsidP="00DA6557">
      <w:pPr>
        <w:pStyle w:val="1"/>
        <w:spacing w:before="0"/>
        <w:jc w:val="center"/>
        <w:rPr>
          <w:sz w:val="28"/>
          <w:szCs w:val="28"/>
        </w:rPr>
      </w:pPr>
    </w:p>
    <w:p w:rsidR="00DA6557" w:rsidRPr="00DA6557" w:rsidRDefault="00DA6557" w:rsidP="00DA6557">
      <w:pPr>
        <w:pStyle w:val="1"/>
        <w:spacing w:before="0"/>
        <w:jc w:val="center"/>
        <w:rPr>
          <w:sz w:val="28"/>
          <w:szCs w:val="28"/>
        </w:rPr>
      </w:pPr>
      <w:r w:rsidRPr="00DA6557">
        <w:rPr>
          <w:sz w:val="28"/>
          <w:szCs w:val="28"/>
        </w:rPr>
        <w:t>г. Новотроицк 2023г</w:t>
      </w:r>
    </w:p>
    <w:p w:rsidR="00DA6557" w:rsidRPr="00DA6557" w:rsidRDefault="00DA6557" w:rsidP="00DA6557">
      <w:pPr>
        <w:pStyle w:val="1"/>
        <w:spacing w:before="0"/>
        <w:jc w:val="center"/>
        <w:rPr>
          <w:sz w:val="28"/>
          <w:szCs w:val="28"/>
        </w:rPr>
      </w:pPr>
      <w:r w:rsidRPr="00DA6557">
        <w:rPr>
          <w:sz w:val="28"/>
          <w:szCs w:val="28"/>
        </w:rPr>
        <w:t xml:space="preserve">Проект по теме "Внедрение </w:t>
      </w:r>
      <w:proofErr w:type="spellStart"/>
      <w:r w:rsidRPr="00DA6557">
        <w:rPr>
          <w:sz w:val="28"/>
          <w:szCs w:val="28"/>
        </w:rPr>
        <w:t>здоровьесберегающих</w:t>
      </w:r>
      <w:proofErr w:type="spellEnd"/>
      <w:r w:rsidRPr="00DA6557">
        <w:rPr>
          <w:sz w:val="28"/>
          <w:szCs w:val="28"/>
        </w:rPr>
        <w:t xml:space="preserve"> технологий в семье"</w:t>
      </w:r>
    </w:p>
    <w:p w:rsidR="00DA6557" w:rsidRPr="00DA6557" w:rsidRDefault="00DA6557" w:rsidP="00DA6557">
      <w:pPr>
        <w:pStyle w:val="3"/>
        <w:jc w:val="center"/>
        <w:rPr>
          <w:sz w:val="28"/>
          <w:szCs w:val="28"/>
        </w:rPr>
      </w:pPr>
      <w:r w:rsidRPr="00DA6557">
        <w:rPr>
          <w:sz w:val="28"/>
          <w:szCs w:val="28"/>
        </w:rPr>
        <w:t>Пояснительная записка</w:t>
      </w:r>
    </w:p>
    <w:p w:rsidR="00DA6557" w:rsidRPr="00DA6557" w:rsidRDefault="00DA6557" w:rsidP="00DA6557">
      <w:pPr>
        <w:pStyle w:val="a5"/>
        <w:rPr>
          <w:sz w:val="28"/>
          <w:szCs w:val="28"/>
        </w:rPr>
      </w:pPr>
      <w:r w:rsidRPr="00DA6557">
        <w:rPr>
          <w:sz w:val="28"/>
          <w:szCs w:val="28"/>
        </w:rPr>
        <w:t xml:space="preserve">Главная особенность </w:t>
      </w:r>
      <w:proofErr w:type="spellStart"/>
      <w:r w:rsidRPr="00DA6557">
        <w:rPr>
          <w:sz w:val="28"/>
          <w:szCs w:val="28"/>
        </w:rPr>
        <w:t>здоровьесберегающего</w:t>
      </w:r>
      <w:proofErr w:type="spellEnd"/>
      <w:r w:rsidRPr="00DA6557">
        <w:rPr>
          <w:sz w:val="28"/>
          <w:szCs w:val="28"/>
        </w:rPr>
        <w:t xml:space="preserve"> воспитания – это формирование соответствующей мотивационной сферы детей, т.е. поведенческих реакций, направленных на сохранение и укрепление собственного здоровья. Эта мотивационная направленность в дальнейшем должна стать доминирующей поведение детей, их стремление вести здоровый образ жизни.</w:t>
      </w:r>
    </w:p>
    <w:p w:rsidR="00DA6557" w:rsidRPr="00DA6557" w:rsidRDefault="00DA6557" w:rsidP="00DA6557">
      <w:pPr>
        <w:pStyle w:val="a5"/>
        <w:rPr>
          <w:sz w:val="28"/>
          <w:szCs w:val="28"/>
        </w:rPr>
      </w:pPr>
      <w:r w:rsidRPr="00DA6557">
        <w:rPr>
          <w:sz w:val="28"/>
          <w:szCs w:val="28"/>
        </w:rPr>
        <w:t>Прежде всего, родителям необходимо иметь четкое представление о здоровом образе жизни и научить этому ребенка.</w:t>
      </w:r>
    </w:p>
    <w:p w:rsidR="00DA6557" w:rsidRPr="00DA6557" w:rsidRDefault="00DA6557" w:rsidP="00DA6557">
      <w:pPr>
        <w:pStyle w:val="a5"/>
        <w:rPr>
          <w:b/>
          <w:bCs/>
          <w:sz w:val="28"/>
          <w:szCs w:val="28"/>
        </w:rPr>
      </w:pPr>
      <w:r w:rsidRPr="00DA6557">
        <w:rPr>
          <w:b/>
          <w:bCs/>
          <w:sz w:val="28"/>
          <w:szCs w:val="28"/>
        </w:rPr>
        <w:t>Проблема:</w:t>
      </w:r>
    </w:p>
    <w:p w:rsidR="00DA6557" w:rsidRPr="00DA6557" w:rsidRDefault="00DA6557" w:rsidP="00DA6557">
      <w:pPr>
        <w:pStyle w:val="a5"/>
        <w:rPr>
          <w:sz w:val="28"/>
          <w:szCs w:val="28"/>
        </w:rPr>
      </w:pPr>
      <w:r w:rsidRPr="00DA6557">
        <w:rPr>
          <w:sz w:val="28"/>
          <w:szCs w:val="28"/>
        </w:rPr>
        <w:t xml:space="preserve">Организация совместной деятельности родителей и педагогов по внедрению </w:t>
      </w:r>
      <w:proofErr w:type="spellStart"/>
      <w:r w:rsidRPr="00DA6557">
        <w:rPr>
          <w:sz w:val="28"/>
          <w:szCs w:val="28"/>
        </w:rPr>
        <w:t>здоровьесберегающих</w:t>
      </w:r>
      <w:proofErr w:type="spellEnd"/>
      <w:r w:rsidRPr="00DA6557">
        <w:rPr>
          <w:sz w:val="28"/>
          <w:szCs w:val="28"/>
        </w:rPr>
        <w:t xml:space="preserve"> технологий в семью.</w:t>
      </w:r>
    </w:p>
    <w:p w:rsidR="00DA6557" w:rsidRPr="00DA6557" w:rsidRDefault="00DA6557" w:rsidP="00DA6557">
      <w:pPr>
        <w:pStyle w:val="a5"/>
        <w:rPr>
          <w:b/>
          <w:bCs/>
          <w:sz w:val="28"/>
          <w:szCs w:val="28"/>
        </w:rPr>
      </w:pPr>
      <w:r w:rsidRPr="00DA6557">
        <w:rPr>
          <w:b/>
          <w:bCs/>
          <w:sz w:val="28"/>
          <w:szCs w:val="28"/>
        </w:rPr>
        <w:t xml:space="preserve">Цель: </w:t>
      </w:r>
    </w:p>
    <w:p w:rsidR="00DA6557" w:rsidRPr="00DA6557" w:rsidRDefault="00DA6557" w:rsidP="00DA6557">
      <w:pPr>
        <w:numPr>
          <w:ilvl w:val="0"/>
          <w:numId w:val="9"/>
        </w:numPr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Обеспечить участие родителей в реализации программы Н.Смирновой “Основы здорового образа жизни”;</w:t>
      </w:r>
    </w:p>
    <w:p w:rsidR="00DA6557" w:rsidRPr="00DA6557" w:rsidRDefault="00DA6557" w:rsidP="00DA6557">
      <w:pPr>
        <w:numPr>
          <w:ilvl w:val="0"/>
          <w:numId w:val="9"/>
        </w:numPr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Формировать потребность семьи в здоровом образе жизни.</w:t>
      </w:r>
    </w:p>
    <w:p w:rsidR="00DA6557" w:rsidRPr="00DA6557" w:rsidRDefault="00DA6557" w:rsidP="00DA6557">
      <w:pPr>
        <w:pStyle w:val="a5"/>
        <w:rPr>
          <w:b/>
          <w:bCs/>
          <w:sz w:val="28"/>
          <w:szCs w:val="28"/>
        </w:rPr>
      </w:pPr>
      <w:r w:rsidRPr="00DA6557">
        <w:rPr>
          <w:b/>
          <w:bCs/>
          <w:sz w:val="28"/>
          <w:szCs w:val="28"/>
        </w:rPr>
        <w:t xml:space="preserve">Задачи: </w:t>
      </w:r>
    </w:p>
    <w:p w:rsidR="00DA6557" w:rsidRPr="00DA6557" w:rsidRDefault="00DA6557" w:rsidP="00DA6557">
      <w:pPr>
        <w:numPr>
          <w:ilvl w:val="0"/>
          <w:numId w:val="7"/>
        </w:numPr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 xml:space="preserve">дать представление о возможном влиянии </w:t>
      </w:r>
      <w:proofErr w:type="spellStart"/>
      <w:proofErr w:type="gramStart"/>
      <w:r w:rsidRPr="00DA6557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A6557"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 w:rsidRPr="00DA6557">
        <w:rPr>
          <w:rFonts w:ascii="Times New Roman" w:hAnsi="Times New Roman" w:cs="Times New Roman"/>
          <w:sz w:val="28"/>
          <w:szCs w:val="28"/>
        </w:rPr>
        <w:t xml:space="preserve"> отношений на формирование необходимых для ребенка критериев здорового образа жизни;</w:t>
      </w:r>
    </w:p>
    <w:p w:rsidR="00DA6557" w:rsidRPr="00DA6557" w:rsidRDefault="00DA6557" w:rsidP="00DA655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помочь получить родителям знания и навыки, необходимые для создания семейных отношений и воспитания детей;</w:t>
      </w:r>
    </w:p>
    <w:p w:rsidR="00DA6557" w:rsidRPr="00DA6557" w:rsidRDefault="00DA6557" w:rsidP="00DA6557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формировать навыки рационального питания, закаливания, физической культуры;</w:t>
      </w:r>
    </w:p>
    <w:p w:rsidR="00DA6557" w:rsidRPr="00DA6557" w:rsidRDefault="00DA6557" w:rsidP="00DA6557">
      <w:pPr>
        <w:numPr>
          <w:ilvl w:val="0"/>
          <w:numId w:val="7"/>
        </w:numPr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освоить алгоритм создания проекта, основанного на потребности детей.</w:t>
      </w:r>
    </w:p>
    <w:p w:rsidR="00DA6557" w:rsidRPr="00DA6557" w:rsidRDefault="00DA6557" w:rsidP="00DA6557">
      <w:pPr>
        <w:pStyle w:val="a5"/>
        <w:rPr>
          <w:sz w:val="28"/>
          <w:szCs w:val="28"/>
        </w:rPr>
      </w:pPr>
      <w:r w:rsidRPr="00DA6557">
        <w:rPr>
          <w:b/>
          <w:bCs/>
          <w:sz w:val="28"/>
          <w:szCs w:val="28"/>
        </w:rPr>
        <w:t>Тип проекта:</w:t>
      </w:r>
      <w:r w:rsidRPr="00DA6557">
        <w:rPr>
          <w:sz w:val="28"/>
          <w:szCs w:val="28"/>
        </w:rPr>
        <w:t xml:space="preserve"> информационно–</w:t>
      </w:r>
      <w:proofErr w:type="spellStart"/>
      <w:r w:rsidRPr="00DA6557">
        <w:rPr>
          <w:sz w:val="28"/>
          <w:szCs w:val="28"/>
        </w:rPr>
        <w:t>практико</w:t>
      </w:r>
      <w:proofErr w:type="spellEnd"/>
      <w:r w:rsidRPr="00DA6557">
        <w:rPr>
          <w:sz w:val="28"/>
          <w:szCs w:val="28"/>
        </w:rPr>
        <w:t>–творческий.</w:t>
      </w:r>
    </w:p>
    <w:p w:rsidR="00DA6557" w:rsidRPr="00DA6557" w:rsidRDefault="00DA6557" w:rsidP="00DA6557">
      <w:pPr>
        <w:pStyle w:val="a5"/>
        <w:rPr>
          <w:sz w:val="28"/>
          <w:szCs w:val="28"/>
        </w:rPr>
      </w:pPr>
      <w:r w:rsidRPr="00DA6557">
        <w:rPr>
          <w:b/>
          <w:bCs/>
          <w:sz w:val="28"/>
          <w:szCs w:val="28"/>
        </w:rPr>
        <w:t>Вид:</w:t>
      </w:r>
      <w:r w:rsidRPr="00DA6557">
        <w:rPr>
          <w:sz w:val="28"/>
          <w:szCs w:val="28"/>
        </w:rPr>
        <w:t xml:space="preserve"> смешанный.</w:t>
      </w:r>
    </w:p>
    <w:p w:rsidR="00DA6557" w:rsidRPr="00DA6557" w:rsidRDefault="00DA6557" w:rsidP="00DA6557">
      <w:pPr>
        <w:pStyle w:val="a5"/>
        <w:rPr>
          <w:sz w:val="28"/>
          <w:szCs w:val="28"/>
        </w:rPr>
      </w:pPr>
      <w:r w:rsidRPr="00DA6557">
        <w:rPr>
          <w:b/>
          <w:bCs/>
          <w:sz w:val="28"/>
          <w:szCs w:val="28"/>
        </w:rPr>
        <w:t>Длительность проекта</w:t>
      </w:r>
      <w:r w:rsidRPr="00DA6557">
        <w:rPr>
          <w:sz w:val="28"/>
          <w:szCs w:val="28"/>
        </w:rPr>
        <w:t>: 6 месяцев.</w:t>
      </w:r>
    </w:p>
    <w:p w:rsidR="00DA6557" w:rsidRPr="00DA6557" w:rsidRDefault="00DA6557" w:rsidP="00DA6557">
      <w:pPr>
        <w:pStyle w:val="a5"/>
        <w:rPr>
          <w:b/>
          <w:bCs/>
          <w:sz w:val="28"/>
          <w:szCs w:val="28"/>
        </w:rPr>
      </w:pPr>
      <w:r w:rsidRPr="00DA6557">
        <w:rPr>
          <w:b/>
          <w:bCs/>
          <w:sz w:val="28"/>
          <w:szCs w:val="28"/>
        </w:rPr>
        <w:lastRenderedPageBreak/>
        <w:t xml:space="preserve">Участники проекта: </w:t>
      </w:r>
    </w:p>
    <w:p w:rsidR="00DA6557" w:rsidRPr="00DA6557" w:rsidRDefault="00DA6557" w:rsidP="00DA6557">
      <w:pPr>
        <w:numPr>
          <w:ilvl w:val="0"/>
          <w:numId w:val="3"/>
        </w:numPr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DA6557" w:rsidRPr="00DA6557" w:rsidRDefault="00DA6557" w:rsidP="00DA655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DA6557" w:rsidRPr="00DA6557" w:rsidRDefault="00DA6557" w:rsidP="00DA655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DA6557" w:rsidRPr="00DA6557" w:rsidRDefault="00DA6557" w:rsidP="00DA655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родители;</w:t>
      </w:r>
    </w:p>
    <w:p w:rsidR="00DA6557" w:rsidRPr="00DA6557" w:rsidRDefault="00DA6557" w:rsidP="00DA6557">
      <w:pPr>
        <w:numPr>
          <w:ilvl w:val="0"/>
          <w:numId w:val="3"/>
        </w:numPr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дети.</w:t>
      </w:r>
    </w:p>
    <w:p w:rsidR="00DA6557" w:rsidRPr="00DA6557" w:rsidRDefault="00DA6557" w:rsidP="00DA6557">
      <w:pPr>
        <w:pStyle w:val="3"/>
        <w:jc w:val="center"/>
        <w:rPr>
          <w:sz w:val="28"/>
          <w:szCs w:val="28"/>
        </w:rPr>
      </w:pPr>
      <w:r w:rsidRPr="00DA6557">
        <w:rPr>
          <w:sz w:val="28"/>
          <w:szCs w:val="28"/>
        </w:rPr>
        <w:t xml:space="preserve">Распределение деятельности по этапам проекта “Внедрение </w:t>
      </w:r>
      <w:proofErr w:type="spellStart"/>
      <w:r w:rsidRPr="00DA6557">
        <w:rPr>
          <w:sz w:val="28"/>
          <w:szCs w:val="28"/>
        </w:rPr>
        <w:t>здоровьесберегающих</w:t>
      </w:r>
      <w:proofErr w:type="spellEnd"/>
      <w:r w:rsidRPr="00DA6557">
        <w:rPr>
          <w:sz w:val="28"/>
          <w:szCs w:val="28"/>
        </w:rPr>
        <w:t xml:space="preserve"> технологий в семье”</w:t>
      </w:r>
    </w:p>
    <w:p w:rsidR="00DA6557" w:rsidRPr="00DA6557" w:rsidRDefault="00DA6557" w:rsidP="00DA6557">
      <w:pPr>
        <w:pStyle w:val="a5"/>
        <w:rPr>
          <w:sz w:val="28"/>
          <w:szCs w:val="28"/>
        </w:rPr>
      </w:pPr>
      <w:r w:rsidRPr="00DA6557">
        <w:rPr>
          <w:b/>
          <w:bCs/>
          <w:sz w:val="28"/>
          <w:szCs w:val="28"/>
        </w:rPr>
        <w:t>1 этап:</w:t>
      </w:r>
      <w:r w:rsidRPr="00DA6557">
        <w:rPr>
          <w:sz w:val="28"/>
          <w:szCs w:val="28"/>
        </w:rPr>
        <w:t xml:space="preserve"> подготовительный. Выявление проблемы. </w:t>
      </w:r>
    </w:p>
    <w:p w:rsidR="00DA6557" w:rsidRPr="00DA6557" w:rsidRDefault="00DA6557" w:rsidP="00DA6557">
      <w:pPr>
        <w:numPr>
          <w:ilvl w:val="0"/>
          <w:numId w:val="6"/>
        </w:numPr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655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A6557">
        <w:rPr>
          <w:rFonts w:ascii="Times New Roman" w:hAnsi="Times New Roman" w:cs="Times New Roman"/>
          <w:sz w:val="28"/>
          <w:szCs w:val="28"/>
        </w:rPr>
        <w:t>ормирование проблемы;</w:t>
      </w:r>
    </w:p>
    <w:p w:rsidR="00DA6557" w:rsidRPr="00DA6557" w:rsidRDefault="00DA6557" w:rsidP="00DA6557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определение задач;</w:t>
      </w:r>
    </w:p>
    <w:p w:rsidR="00DA6557" w:rsidRPr="00DA6557" w:rsidRDefault="00DA6557" w:rsidP="00DA6557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анкетирование родителей на тему: “Ведете ли вы здоровый образ жизни”</w:t>
      </w:r>
    </w:p>
    <w:p w:rsidR="00DA6557" w:rsidRPr="00DA6557" w:rsidRDefault="00DA6557" w:rsidP="00DA6557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диагностика физической подготовленности детей, их физического развития;</w:t>
      </w:r>
    </w:p>
    <w:p w:rsidR="00DA6557" w:rsidRPr="00DA6557" w:rsidRDefault="00DA6557" w:rsidP="00DA6557">
      <w:pPr>
        <w:numPr>
          <w:ilvl w:val="0"/>
          <w:numId w:val="6"/>
        </w:numPr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изучение методической литературы по данной теме.</w:t>
      </w:r>
    </w:p>
    <w:p w:rsidR="00DA6557" w:rsidRPr="00DA6557" w:rsidRDefault="00DA6557" w:rsidP="00DA6557">
      <w:pPr>
        <w:pStyle w:val="a5"/>
        <w:rPr>
          <w:sz w:val="28"/>
          <w:szCs w:val="28"/>
        </w:rPr>
      </w:pPr>
      <w:r w:rsidRPr="00DA6557">
        <w:rPr>
          <w:b/>
          <w:bCs/>
          <w:sz w:val="28"/>
          <w:szCs w:val="28"/>
        </w:rPr>
        <w:t>2 этап:</w:t>
      </w:r>
      <w:r w:rsidRPr="00DA6557">
        <w:rPr>
          <w:sz w:val="28"/>
          <w:szCs w:val="28"/>
        </w:rPr>
        <w:t xml:space="preserve"> основной. Организация работы над проектом: </w:t>
      </w:r>
    </w:p>
    <w:p w:rsidR="00DA6557" w:rsidRPr="00DA6557" w:rsidRDefault="00DA6557" w:rsidP="00DA6557">
      <w:pPr>
        <w:numPr>
          <w:ilvl w:val="0"/>
          <w:numId w:val="4"/>
        </w:numPr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освоение алгоритма создания проекта;</w:t>
      </w:r>
    </w:p>
    <w:p w:rsidR="00DA6557" w:rsidRPr="00DA6557" w:rsidRDefault="00DA6557" w:rsidP="00DA6557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составление плана работы с родителями;</w:t>
      </w:r>
    </w:p>
    <w:p w:rsidR="00DA6557" w:rsidRPr="00DA6557" w:rsidRDefault="00DA6557" w:rsidP="00DA6557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 xml:space="preserve">консультирование родителей по темам: “Нетрадиционные средства оздоровления детей”, “Как избежать искривления осанки”, “Пальчиковая гимнастика в системе оздоровления детей”, “Методические рекомендации по применению </w:t>
      </w:r>
      <w:proofErr w:type="spellStart"/>
      <w:r w:rsidRPr="00DA6557">
        <w:rPr>
          <w:rFonts w:ascii="Times New Roman" w:hAnsi="Times New Roman" w:cs="Times New Roman"/>
          <w:sz w:val="28"/>
          <w:szCs w:val="28"/>
        </w:rPr>
        <w:t>аромотерапии</w:t>
      </w:r>
      <w:proofErr w:type="spellEnd"/>
      <w:r w:rsidRPr="00DA6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557">
        <w:rPr>
          <w:rFonts w:ascii="Times New Roman" w:hAnsi="Times New Roman" w:cs="Times New Roman"/>
          <w:sz w:val="28"/>
          <w:szCs w:val="28"/>
        </w:rPr>
        <w:t>фитотерапии</w:t>
      </w:r>
      <w:proofErr w:type="spellEnd"/>
      <w:r w:rsidRPr="00DA6557">
        <w:rPr>
          <w:rFonts w:ascii="Times New Roman" w:hAnsi="Times New Roman" w:cs="Times New Roman"/>
          <w:sz w:val="28"/>
          <w:szCs w:val="28"/>
        </w:rPr>
        <w:t xml:space="preserve">, витаминотерапии в образовательном учреждении и семье”; </w:t>
      </w:r>
    </w:p>
    <w:p w:rsidR="00DA6557" w:rsidRPr="00DA6557" w:rsidRDefault="00DA6557" w:rsidP="00DA6557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 xml:space="preserve">проведение семинара – практикума по теме: “Использование дыхательной гимнастики по системе </w:t>
      </w:r>
      <w:proofErr w:type="spellStart"/>
      <w:r w:rsidRPr="00DA6557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DA6557">
        <w:rPr>
          <w:rFonts w:ascii="Times New Roman" w:hAnsi="Times New Roman" w:cs="Times New Roman"/>
          <w:sz w:val="28"/>
          <w:szCs w:val="28"/>
        </w:rPr>
        <w:t>”;</w:t>
      </w:r>
    </w:p>
    <w:p w:rsidR="00DA6557" w:rsidRPr="00DA6557" w:rsidRDefault="00DA6557" w:rsidP="00DA6557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составление плана совместных бесед с родителями;</w:t>
      </w:r>
    </w:p>
    <w:p w:rsidR="00DA6557" w:rsidRPr="00DA6557" w:rsidRDefault="00DA6557" w:rsidP="00DA6557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организация спортивного развлечения с активным участием родителей по теме.</w:t>
      </w:r>
    </w:p>
    <w:p w:rsidR="00DA6557" w:rsidRPr="00DA6557" w:rsidRDefault="00DA6557" w:rsidP="00DA6557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привлечение родителей к поиску нужной информации в методической литературе, журналах, Интернете и распространение ее среди других родителей;</w:t>
      </w:r>
    </w:p>
    <w:p w:rsidR="00DA6557" w:rsidRPr="00DA6557" w:rsidRDefault="00DA6557" w:rsidP="00DA6557">
      <w:pPr>
        <w:numPr>
          <w:ilvl w:val="0"/>
          <w:numId w:val="4"/>
        </w:numPr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повторная диагностика физического состояния детей.</w:t>
      </w:r>
    </w:p>
    <w:p w:rsidR="00DA6557" w:rsidRPr="00DA6557" w:rsidRDefault="00DA6557" w:rsidP="00DA6557">
      <w:pPr>
        <w:pStyle w:val="a5"/>
        <w:rPr>
          <w:sz w:val="28"/>
          <w:szCs w:val="28"/>
        </w:rPr>
      </w:pPr>
      <w:r w:rsidRPr="00DA6557">
        <w:rPr>
          <w:b/>
          <w:bCs/>
          <w:sz w:val="28"/>
          <w:szCs w:val="28"/>
        </w:rPr>
        <w:t>3 этап</w:t>
      </w:r>
      <w:r w:rsidRPr="00DA6557">
        <w:rPr>
          <w:sz w:val="28"/>
          <w:szCs w:val="28"/>
        </w:rPr>
        <w:t xml:space="preserve">: заключительный. Практическая деятельность по решению проблемы: </w:t>
      </w:r>
    </w:p>
    <w:p w:rsidR="00DA6557" w:rsidRPr="00DA6557" w:rsidRDefault="00DA6557" w:rsidP="00DA6557">
      <w:pPr>
        <w:numPr>
          <w:ilvl w:val="0"/>
          <w:numId w:val="5"/>
        </w:numPr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выступление с анализом проделанной работы на педагогическом часе;</w:t>
      </w:r>
    </w:p>
    <w:p w:rsidR="00DA6557" w:rsidRPr="00DA6557" w:rsidRDefault="00DA6557" w:rsidP="00DA6557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презентация деятельности на общем родительском собрании по теме: “Здоровье – главная ценность в жизни”;</w:t>
      </w:r>
    </w:p>
    <w:p w:rsidR="00DA6557" w:rsidRPr="00DA6557" w:rsidRDefault="00DA6557" w:rsidP="00DA6557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lastRenderedPageBreak/>
        <w:t>презентации плакатов, как вида агитации и пропаганды здорового образа жизни;</w:t>
      </w:r>
    </w:p>
    <w:p w:rsidR="00DA6557" w:rsidRPr="00DA6557" w:rsidRDefault="00DA6557" w:rsidP="00DA6557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выпуск рукописной семейной газеты с рубрикой: “использование здоровье сберегающих технологий в семье”;</w:t>
      </w:r>
    </w:p>
    <w:p w:rsidR="00DA6557" w:rsidRPr="00DA6557" w:rsidRDefault="00DA6557" w:rsidP="00DA6557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обмен опытом семейного воспитания по внедрению здоровье сберегающих технологий в средствах массовой информации;</w:t>
      </w:r>
    </w:p>
    <w:p w:rsidR="00DA6557" w:rsidRPr="00DA6557" w:rsidRDefault="00DA6557" w:rsidP="00DA6557">
      <w:pPr>
        <w:numPr>
          <w:ilvl w:val="0"/>
          <w:numId w:val="5"/>
        </w:numPr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 xml:space="preserve">постановка новой проблемы, разработка нового мини проекта на основе приобретенного опыта по теме: “Организация </w:t>
      </w:r>
      <w:proofErr w:type="spellStart"/>
      <w:r w:rsidRPr="00DA655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A6557">
        <w:rPr>
          <w:rFonts w:ascii="Times New Roman" w:hAnsi="Times New Roman" w:cs="Times New Roman"/>
          <w:sz w:val="28"/>
          <w:szCs w:val="28"/>
        </w:rPr>
        <w:t xml:space="preserve"> предметной среды в семье”. </w:t>
      </w:r>
    </w:p>
    <w:p w:rsidR="00DA6557" w:rsidRPr="00DA6557" w:rsidRDefault="00DA6557" w:rsidP="00DA6557">
      <w:pPr>
        <w:pStyle w:val="3"/>
        <w:jc w:val="center"/>
        <w:rPr>
          <w:sz w:val="28"/>
          <w:szCs w:val="28"/>
        </w:rPr>
      </w:pPr>
    </w:p>
    <w:p w:rsidR="00DA6557" w:rsidRPr="00DA6557" w:rsidRDefault="00DA6557" w:rsidP="00DA6557">
      <w:pPr>
        <w:pStyle w:val="3"/>
        <w:jc w:val="center"/>
        <w:rPr>
          <w:sz w:val="24"/>
          <w:szCs w:val="24"/>
        </w:rPr>
      </w:pPr>
    </w:p>
    <w:p w:rsidR="00DA6557" w:rsidRPr="00DA6557" w:rsidRDefault="00DA6557" w:rsidP="00DA6557">
      <w:pPr>
        <w:pStyle w:val="3"/>
        <w:jc w:val="center"/>
        <w:rPr>
          <w:sz w:val="24"/>
          <w:szCs w:val="24"/>
        </w:rPr>
      </w:pPr>
      <w:r w:rsidRPr="00DA6557">
        <w:rPr>
          <w:sz w:val="24"/>
          <w:szCs w:val="24"/>
        </w:rPr>
        <w:t>Краткое содержание проведения видов деятельности специалистами ДОУ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41"/>
        <w:gridCol w:w="3646"/>
        <w:gridCol w:w="3327"/>
        <w:gridCol w:w="2322"/>
      </w:tblGrid>
      <w:tr w:rsidR="00DA6557" w:rsidRPr="00DA6557" w:rsidTr="00E12C6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A6557" w:rsidRPr="00DA6557" w:rsidTr="00E12C6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Организовать анкетирование родителей по теме: “Ведете ли вы здоровый образ жизни?”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Помочь родителям оценить свой образ жизни, осознать ценность здоровья.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A6557" w:rsidRPr="00DA6557" w:rsidTr="00E12C6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физической подготовленности детей, их физическое развитие.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физическим развитием и физической подготовленностью их ребенка.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старший воспитатель</w:t>
            </w:r>
          </w:p>
        </w:tc>
      </w:tr>
      <w:tr w:rsidR="00DA6557" w:rsidRPr="00DA6557" w:rsidTr="00E12C6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Изучить методическую литературу.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Изучить методическую литературу для последующего использования ее в работе с родителями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</w:tr>
      <w:tr w:rsidR="00DA6557" w:rsidRPr="00DA6557" w:rsidTr="00E12C6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с родителями по формированию у детей здорового образа жизни.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Выбрать наиболее эффективные приемы работы с родителями по формированию у детей здорового образа жизни.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</w:tr>
      <w:tr w:rsidR="00DA6557" w:rsidRPr="00DA6557" w:rsidTr="00E12C6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консультации по темам: </w:t>
            </w:r>
          </w:p>
          <w:p w:rsidR="00DA6557" w:rsidRPr="00DA6557" w:rsidRDefault="00DA6557" w:rsidP="00DA6557">
            <w:pPr>
              <w:numPr>
                <w:ilvl w:val="0"/>
                <w:numId w:val="10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 xml:space="preserve">“Нетрадиционные </w:t>
            </w:r>
            <w:r w:rsidRPr="00DA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оздоровления детей”, </w:t>
            </w:r>
          </w:p>
          <w:p w:rsidR="00DA6557" w:rsidRPr="00DA6557" w:rsidRDefault="00DA6557" w:rsidP="00DA6557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“Как избежать искривления осанки”,</w:t>
            </w:r>
          </w:p>
          <w:p w:rsidR="00DA6557" w:rsidRPr="00DA6557" w:rsidRDefault="00DA6557" w:rsidP="00DA6557">
            <w:pPr>
              <w:numPr>
                <w:ilvl w:val="0"/>
                <w:numId w:val="10"/>
              </w:numPr>
              <w:suppressAutoHyphens/>
              <w:spacing w:after="2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“Пальчиковая гимнастика в системе оздоровления детей”,</w:t>
            </w:r>
          </w:p>
          <w:p w:rsidR="00DA6557" w:rsidRPr="00DA6557" w:rsidRDefault="00DA6557" w:rsidP="00DA6557">
            <w:pPr>
              <w:numPr>
                <w:ilvl w:val="0"/>
                <w:numId w:val="10"/>
              </w:numPr>
              <w:suppressAutoHyphens/>
              <w:spacing w:before="2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 xml:space="preserve">“Методические рекомендации по применению </w:t>
            </w:r>
            <w:proofErr w:type="spellStart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аромотерапии</w:t>
            </w:r>
            <w:proofErr w:type="spellEnd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фитотерапии</w:t>
            </w:r>
            <w:proofErr w:type="spellEnd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 xml:space="preserve">, витаминотерапии в образовательном учреждении и семье”;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родителей с </w:t>
            </w:r>
            <w:proofErr w:type="gramStart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нетрадиционными</w:t>
            </w:r>
            <w:proofErr w:type="gramEnd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proofErr w:type="spellEnd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6557" w:rsidRPr="00DA6557" w:rsidRDefault="00DA6557" w:rsidP="00E12C6F">
            <w:pPr>
              <w:pStyle w:val="a5"/>
            </w:pPr>
            <w:r w:rsidRPr="00DA6557">
              <w:lastRenderedPageBreak/>
              <w:t>щеми технологиями.</w:t>
            </w:r>
          </w:p>
          <w:p w:rsidR="00DA6557" w:rsidRPr="00DA6557" w:rsidRDefault="00DA6557" w:rsidP="00E12C6F">
            <w:pPr>
              <w:pStyle w:val="a5"/>
            </w:pPr>
            <w:r w:rsidRPr="00DA6557">
              <w:t>Научить родителей проводить пальчиковые игры,</w:t>
            </w:r>
          </w:p>
          <w:p w:rsidR="00DA6557" w:rsidRPr="00DA6557" w:rsidRDefault="00DA6557" w:rsidP="00E12C6F">
            <w:pPr>
              <w:pStyle w:val="a5"/>
              <w:spacing w:after="0"/>
            </w:pPr>
            <w:r w:rsidRPr="00DA6557">
              <w:t>коррекционные упражнения.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участники проекта</w:t>
            </w:r>
          </w:p>
        </w:tc>
      </w:tr>
      <w:tr w:rsidR="00DA6557" w:rsidRPr="00DA6557" w:rsidTr="00E12C6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Составить план бесед по данной теме.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степень заинтересованности родителей, помочь выбрать </w:t>
            </w:r>
            <w:proofErr w:type="spellStart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A655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конкретной семьи.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6557" w:rsidRPr="00DA6557" w:rsidTr="00E12C6F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поиску информации в журналах, Интернете.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Вызвать желание самостоятельно получать знания и обмениваться ими.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557" w:rsidRPr="00DA6557" w:rsidRDefault="00DA6557" w:rsidP="00E12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5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DA6557" w:rsidRPr="00DA6557" w:rsidRDefault="00DA6557" w:rsidP="00DA6557">
      <w:pPr>
        <w:pStyle w:val="3"/>
        <w:jc w:val="center"/>
        <w:rPr>
          <w:sz w:val="28"/>
          <w:szCs w:val="28"/>
        </w:rPr>
      </w:pPr>
      <w:r w:rsidRPr="00DA6557">
        <w:rPr>
          <w:sz w:val="28"/>
          <w:szCs w:val="28"/>
        </w:rPr>
        <w:t>Предполагаемый результат</w:t>
      </w:r>
    </w:p>
    <w:p w:rsidR="00DA6557" w:rsidRPr="00DA6557" w:rsidRDefault="00DA6557" w:rsidP="00DA6557">
      <w:pPr>
        <w:numPr>
          <w:ilvl w:val="0"/>
          <w:numId w:val="8"/>
        </w:numPr>
        <w:suppressAutoHyphens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Родители становятся единомышленниками с педагогами ДОУ;</w:t>
      </w:r>
    </w:p>
    <w:p w:rsidR="00DA6557" w:rsidRPr="00DA6557" w:rsidRDefault="00DA6557" w:rsidP="00DA655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>Изменение отношения детей к сохранению своего здоровья;</w:t>
      </w:r>
    </w:p>
    <w:p w:rsidR="00DA6557" w:rsidRPr="00DA6557" w:rsidRDefault="00DA6557" w:rsidP="00DA655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 xml:space="preserve">Активное участие родителей в пропаганде ЗОЖ, в опыте использования </w:t>
      </w:r>
      <w:proofErr w:type="spellStart"/>
      <w:r w:rsidRPr="00DA655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A6557">
        <w:rPr>
          <w:rFonts w:ascii="Times New Roman" w:hAnsi="Times New Roman" w:cs="Times New Roman"/>
          <w:sz w:val="28"/>
          <w:szCs w:val="28"/>
        </w:rPr>
        <w:t xml:space="preserve"> технологий в семье;</w:t>
      </w:r>
    </w:p>
    <w:p w:rsidR="00DA6557" w:rsidRPr="00DA6557" w:rsidRDefault="00DA6557" w:rsidP="00DA655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 xml:space="preserve">Создание в семье </w:t>
      </w:r>
      <w:proofErr w:type="spellStart"/>
      <w:r w:rsidRPr="00DA6557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DA6557">
        <w:rPr>
          <w:rFonts w:ascii="Times New Roman" w:hAnsi="Times New Roman" w:cs="Times New Roman"/>
          <w:sz w:val="28"/>
          <w:szCs w:val="28"/>
        </w:rPr>
        <w:t xml:space="preserve">, включающей развивающие и обучающие программы, аудио – </w:t>
      </w:r>
      <w:proofErr w:type="gramStart"/>
      <w:r w:rsidRPr="00DA6557">
        <w:rPr>
          <w:rFonts w:ascii="Times New Roman" w:hAnsi="Times New Roman" w:cs="Times New Roman"/>
          <w:sz w:val="28"/>
          <w:szCs w:val="28"/>
        </w:rPr>
        <w:t>видео кассет</w:t>
      </w:r>
      <w:proofErr w:type="gramEnd"/>
      <w:r w:rsidRPr="00DA6557">
        <w:rPr>
          <w:rFonts w:ascii="Times New Roman" w:hAnsi="Times New Roman" w:cs="Times New Roman"/>
          <w:sz w:val="28"/>
          <w:szCs w:val="28"/>
        </w:rPr>
        <w:t>, дисков с записями учебных фильмов, мультфильмов для удовлетворения интересов детей, образования взрослых членов семьи.</w:t>
      </w:r>
    </w:p>
    <w:p w:rsidR="00DA6557" w:rsidRPr="00DA6557" w:rsidRDefault="00DA6557" w:rsidP="00DA6557">
      <w:pPr>
        <w:numPr>
          <w:ilvl w:val="0"/>
          <w:numId w:val="8"/>
        </w:numPr>
        <w:suppressAutoHyphens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sz w:val="28"/>
          <w:szCs w:val="28"/>
        </w:rPr>
        <w:t xml:space="preserve">Участие родителей в составлении памяток, призывающих использовать </w:t>
      </w:r>
      <w:proofErr w:type="spellStart"/>
      <w:r w:rsidRPr="00DA655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A6557">
        <w:rPr>
          <w:rFonts w:ascii="Times New Roman" w:hAnsi="Times New Roman" w:cs="Times New Roman"/>
          <w:sz w:val="28"/>
          <w:szCs w:val="28"/>
        </w:rPr>
        <w:t xml:space="preserve"> технологии в семье.</w:t>
      </w:r>
    </w:p>
    <w:p w:rsidR="00DA6557" w:rsidRPr="00DA6557" w:rsidRDefault="00DA6557" w:rsidP="00DA6557">
      <w:pPr>
        <w:pStyle w:val="4"/>
      </w:pPr>
    </w:p>
    <w:p w:rsidR="00DA6557" w:rsidRPr="00DA6557" w:rsidRDefault="00DA6557" w:rsidP="00DA6557">
      <w:pPr>
        <w:pStyle w:val="4"/>
      </w:pPr>
    </w:p>
    <w:p w:rsidR="00DA6557" w:rsidRPr="00DA6557" w:rsidRDefault="00DA6557" w:rsidP="00DA6557">
      <w:pPr>
        <w:pStyle w:val="WW-"/>
        <w:pageBreakBefore/>
        <w:numPr>
          <w:ilvl w:val="0"/>
          <w:numId w:val="2"/>
        </w:numPr>
        <w:spacing w:before="28" w:after="28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DA655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Современные </w:t>
      </w:r>
      <w:proofErr w:type="spellStart"/>
      <w:r w:rsidRPr="00DA6557">
        <w:rPr>
          <w:rFonts w:ascii="Times New Roman" w:eastAsia="Times New Roman" w:hAnsi="Times New Roman"/>
          <w:b/>
          <w:bCs/>
          <w:sz w:val="24"/>
          <w:szCs w:val="24"/>
        </w:rPr>
        <w:t>здоровьесберегающие</w:t>
      </w:r>
      <w:proofErr w:type="spellEnd"/>
      <w:r w:rsidRPr="00DA6557">
        <w:rPr>
          <w:rFonts w:ascii="Times New Roman" w:eastAsia="Times New Roman" w:hAnsi="Times New Roman"/>
          <w:b/>
          <w:bCs/>
          <w:sz w:val="24"/>
          <w:szCs w:val="24"/>
        </w:rPr>
        <w:t xml:space="preserve"> технологии</w:t>
      </w:r>
    </w:p>
    <w:p w:rsidR="00DA6557" w:rsidRPr="00DA6557" w:rsidRDefault="00DA6557" w:rsidP="00DA6557">
      <w:pPr>
        <w:pStyle w:val="WW-"/>
        <w:numPr>
          <w:ilvl w:val="0"/>
          <w:numId w:val="2"/>
        </w:numPr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DA6557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1091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2571"/>
        <w:gridCol w:w="4091"/>
        <w:gridCol w:w="2123"/>
      </w:tblGrid>
      <w:tr w:rsidR="00DA6557" w:rsidRPr="00DA6557" w:rsidTr="00DA6557">
        <w:trPr>
          <w:trHeight w:val="5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Виды </w:t>
            </w:r>
            <w:proofErr w:type="spellStart"/>
            <w:r w:rsidRPr="00DA65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здоровьесбере-гающих</w:t>
            </w:r>
            <w:proofErr w:type="spellEnd"/>
            <w:r w:rsidRPr="00DA65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педагогических технологий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DA6557" w:rsidRPr="00DA6557" w:rsidTr="00DA6557">
        <w:tblPrEx>
          <w:tblCellMar>
            <w:left w:w="40" w:type="dxa"/>
            <w:right w:w="40" w:type="dxa"/>
          </w:tblCellMar>
        </w:tblPrEx>
        <w:trPr>
          <w:trHeight w:val="432"/>
        </w:trPr>
        <w:tc>
          <w:tcPr>
            <w:tcW w:w="109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ind w:firstLine="55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Технологии сохранения и стимулирования здоровья</w:t>
            </w:r>
          </w:p>
        </w:tc>
      </w:tr>
      <w:tr w:rsidR="00DA6557" w:rsidRPr="00DA6557" w:rsidTr="00DA6557">
        <w:trPr>
          <w:trHeight w:val="931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4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Во время занятий, 2-5 мин., по мере утомляемости детей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1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Игры подбираются е </w:t>
            </w:r>
            <w:proofErr w:type="gram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Технологии эстетической направленности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  <w:p w:rsidR="00DA6557" w:rsidRPr="00DA6557" w:rsidRDefault="00DA6557" w:rsidP="00E12C6F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Гимнастика пальчиковая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С младшего возраста индивидуально либо с подгруппой ежедневно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Гимнастика для глаз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Рекомендуется использовать наглядный материал, показ педагога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Гимнастика дыхательная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DA6557" w:rsidRPr="00DA6557" w:rsidRDefault="00DA6557" w:rsidP="00E12C6F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57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Гимнастика бодрящая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Ежедневно после дневного сна, 5-10 мин.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blPrEx>
          <w:tblCellMar>
            <w:left w:w="40" w:type="dxa"/>
            <w:right w:w="40" w:type="dxa"/>
          </w:tblCellMar>
        </w:tblPrEx>
        <w:tc>
          <w:tcPr>
            <w:tcW w:w="109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ind w:firstLine="555"/>
              <w:rPr>
                <w:rFonts w:ascii="Times New Roman" w:hAnsi="Times New Roman"/>
                <w:sz w:val="24"/>
                <w:szCs w:val="24"/>
              </w:rPr>
            </w:pPr>
          </w:p>
          <w:p w:rsidR="00DA6557" w:rsidRPr="00DA6557" w:rsidRDefault="00DA6557" w:rsidP="00E12C6F">
            <w:pPr>
              <w:pStyle w:val="WW-"/>
              <w:spacing w:before="28" w:after="28" w:line="100" w:lineRule="atLeast"/>
              <w:ind w:firstLine="555"/>
              <w:rPr>
                <w:rFonts w:ascii="Times New Roman" w:hAnsi="Times New Roman"/>
                <w:sz w:val="24"/>
                <w:szCs w:val="24"/>
              </w:rPr>
            </w:pPr>
          </w:p>
          <w:p w:rsidR="00DA6557" w:rsidRPr="00DA6557" w:rsidRDefault="00DA6557" w:rsidP="00E12C6F">
            <w:pPr>
              <w:pStyle w:val="WW-"/>
              <w:spacing w:before="28" w:after="28" w:line="100" w:lineRule="atLeast"/>
              <w:ind w:firstLine="55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Технологии обучения здоровому образу жизни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2-3 раза в неделю в спортивном или музыкальном залах. </w:t>
            </w:r>
            <w:proofErr w:type="gram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Ранний возраст - в групповой комнате, 10 мин. Младший возраст- 15-20 мин., средний возраст - 20-25 мин., старший возраст - 25-30 мин.</w:t>
            </w:r>
            <w:proofErr w:type="gramEnd"/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Проблемно-игровые (</w:t>
            </w:r>
            <w:proofErr w:type="spell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игротреннинги</w:t>
            </w:r>
            <w:proofErr w:type="spellEnd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игротерапия</w:t>
            </w:r>
            <w:proofErr w:type="spellEnd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  <w:p w:rsidR="00DA6557" w:rsidRPr="00DA6557" w:rsidRDefault="00DA6557" w:rsidP="00E12C6F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1-2 раза в неделю по 30 мин. со старшего возраста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Занятия из серии «Здоровье»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1 раз в неделю по 30 мин. со ст. возраста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Самомассаж</w:t>
            </w:r>
            <w:proofErr w:type="spellEnd"/>
          </w:p>
          <w:p w:rsidR="00DA6557" w:rsidRPr="00DA6557" w:rsidRDefault="00DA6557" w:rsidP="00E12C6F">
            <w:pPr>
              <w:pStyle w:val="WW-"/>
              <w:spacing w:before="28" w:after="28" w:line="100" w:lineRule="atLeast"/>
              <w:ind w:firstLine="5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DA6557" w:rsidRPr="00DA6557" w:rsidRDefault="00DA6557" w:rsidP="00E12C6F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DA6557" w:rsidRPr="00DA6557" w:rsidRDefault="00DA6557" w:rsidP="00DA6557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ст. медсестра, 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Точечный </w:t>
            </w:r>
            <w:proofErr w:type="spell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  <w:p w:rsidR="00DA6557" w:rsidRPr="00DA6557" w:rsidRDefault="00DA6557" w:rsidP="00E12C6F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Проводится строго по специальной методике. </w:t>
            </w:r>
            <w:proofErr w:type="gram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Показана</w:t>
            </w:r>
            <w:proofErr w:type="gramEnd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 детям с частыми простудными заболеваниями и болезнями </w:t>
            </w:r>
            <w:proofErr w:type="spell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ЛОР-органов</w:t>
            </w:r>
            <w:proofErr w:type="spellEnd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. Используется наглядный материал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Биологическая обратная связь (</w:t>
            </w:r>
            <w:proofErr w:type="gram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БОС</w:t>
            </w:r>
            <w:proofErr w:type="gramEnd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blPrEx>
          <w:tblCellMar>
            <w:left w:w="40" w:type="dxa"/>
            <w:right w:w="40" w:type="dxa"/>
          </w:tblCellMar>
        </w:tblPrEx>
        <w:tc>
          <w:tcPr>
            <w:tcW w:w="109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ind w:firstLine="55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Коррекционные технологии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Сеансами по 10-12 занятий по 30-35 мин. со средней группы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Технологии музыкального воздействия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DA6557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2-4 занятия в месяц по 30 мин. со старшего возраста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Технологии воздействия цветом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 уделять особое внимание цветовой гамме интерьеров ДОУ. Правильно подобранные цвета снимают напряжение и повышают </w:t>
            </w: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эмоциональный настрой ребенка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Технологии коррекции поведения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Сеансами по 10-12 занятий по 25-30 мин. со старшего возраста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1-2 раза в неделю со старшего возраста по 25-30 мин.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Занятия проводятся по специальным методикам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A6557" w:rsidRPr="00DA6557" w:rsidTr="00DA6557">
        <w:trPr>
          <w:trHeight w:val="113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Фонетическая ритмика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2 раза в неделю с младшего возраста не раньше чем через 30 мин. после приема пищи. В физкультурном или музыкальном залах. Мл</w:t>
            </w:r>
            <w:proofErr w:type="gram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озраст-15 мин., старший возраст-30 мин.</w:t>
            </w:r>
          </w:p>
        </w:tc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557">
              <w:rPr>
                <w:rFonts w:ascii="Times New Roman" w:eastAsia="Times New Roman" w:hAnsi="Times New Roman"/>
                <w:sz w:val="24"/>
                <w:szCs w:val="24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557" w:rsidRPr="00DA6557" w:rsidRDefault="00DA6557" w:rsidP="00E12C6F">
            <w:pPr>
              <w:pStyle w:val="WW-"/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Тельгина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</w:tbl>
    <w:p w:rsidR="00DA6557" w:rsidRPr="00DA6557" w:rsidRDefault="00DA6557" w:rsidP="00DA6557">
      <w:pPr>
        <w:pStyle w:val="WW-"/>
        <w:numPr>
          <w:ilvl w:val="0"/>
          <w:numId w:val="2"/>
        </w:numPr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A6557" w:rsidRPr="00DA6557" w:rsidRDefault="00DA6557" w:rsidP="00DA6557">
      <w:pPr>
        <w:pStyle w:val="WW-"/>
        <w:numPr>
          <w:ilvl w:val="0"/>
          <w:numId w:val="2"/>
        </w:numPr>
        <w:spacing w:before="28" w:after="28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A6557" w:rsidRPr="00DA6557" w:rsidRDefault="00DA6557" w:rsidP="00DA6557">
      <w:pPr>
        <w:pStyle w:val="WW-"/>
        <w:numPr>
          <w:ilvl w:val="0"/>
          <w:numId w:val="2"/>
        </w:numPr>
        <w:spacing w:before="28" w:after="28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A6557">
        <w:rPr>
          <w:rFonts w:ascii="Times New Roman" w:eastAsia="Times New Roman" w:hAnsi="Times New Roman"/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DA6557">
        <w:rPr>
          <w:rFonts w:ascii="Times New Roman" w:eastAsia="Times New Roman" w:hAnsi="Times New Roman"/>
          <w:sz w:val="28"/>
          <w:szCs w:val="28"/>
        </w:rPr>
        <w:t>здо-ровьесберегающая</w:t>
      </w:r>
      <w:proofErr w:type="spellEnd"/>
      <w:r w:rsidRPr="00DA6557">
        <w:rPr>
          <w:rFonts w:ascii="Times New Roman" w:eastAsia="Times New Roman" w:hAnsi="Times New Roman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развитие.</w:t>
      </w:r>
    </w:p>
    <w:p w:rsidR="00DA6557" w:rsidRPr="00DA6557" w:rsidRDefault="00DA6557" w:rsidP="00DA6557">
      <w:pPr>
        <w:pStyle w:val="WW-"/>
        <w:numPr>
          <w:ilvl w:val="0"/>
          <w:numId w:val="2"/>
        </w:numPr>
        <w:spacing w:before="28" w:after="28" w:line="100" w:lineRule="atLeast"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 w:rsidRPr="00DA6557">
        <w:rPr>
          <w:rFonts w:ascii="Times New Roman" w:eastAsia="Times New Roman" w:hAnsi="Times New Roman"/>
          <w:spacing w:val="-5"/>
          <w:sz w:val="28"/>
          <w:szCs w:val="28"/>
        </w:rPr>
        <w:t xml:space="preserve">Применение в работе ДОУ </w:t>
      </w:r>
      <w:proofErr w:type="spellStart"/>
      <w:r w:rsidRPr="00DA6557">
        <w:rPr>
          <w:rFonts w:ascii="Times New Roman" w:eastAsia="Times New Roman" w:hAnsi="Times New Roman"/>
          <w:spacing w:val="-5"/>
          <w:sz w:val="28"/>
          <w:szCs w:val="28"/>
        </w:rPr>
        <w:t>здоровьесберегающих</w:t>
      </w:r>
      <w:proofErr w:type="spellEnd"/>
      <w:r w:rsidRPr="00DA6557">
        <w:rPr>
          <w:rFonts w:ascii="Times New Roman" w:eastAsia="Times New Roman" w:hAnsi="Times New Roman"/>
          <w:spacing w:val="-5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617C42" w:rsidRPr="00DA6557" w:rsidRDefault="00617C42">
      <w:pPr>
        <w:rPr>
          <w:rFonts w:ascii="Times New Roman" w:hAnsi="Times New Roman" w:cs="Times New Roman"/>
          <w:sz w:val="28"/>
          <w:szCs w:val="28"/>
        </w:rPr>
      </w:pPr>
    </w:p>
    <w:sectPr w:rsidR="00617C42" w:rsidRPr="00DA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A6557"/>
    <w:rsid w:val="00617C42"/>
    <w:rsid w:val="00DA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DA6557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sa-IN" w:bidi="sa-IN"/>
    </w:rPr>
  </w:style>
  <w:style w:type="paragraph" w:styleId="3">
    <w:name w:val="heading 3"/>
    <w:basedOn w:val="a"/>
    <w:next w:val="a0"/>
    <w:link w:val="30"/>
    <w:qFormat/>
    <w:rsid w:val="00DA6557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a-IN" w:bidi="sa-IN"/>
    </w:rPr>
  </w:style>
  <w:style w:type="paragraph" w:styleId="4">
    <w:name w:val="heading 4"/>
    <w:basedOn w:val="a"/>
    <w:next w:val="a0"/>
    <w:link w:val="40"/>
    <w:qFormat/>
    <w:rsid w:val="00DA6557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a-IN" w:bidi="sa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6557"/>
    <w:rPr>
      <w:rFonts w:ascii="Times New Roman" w:eastAsia="Times New Roman" w:hAnsi="Times New Roman" w:cs="Times New Roman"/>
      <w:b/>
      <w:bCs/>
      <w:kern w:val="1"/>
      <w:sz w:val="48"/>
      <w:szCs w:val="48"/>
      <w:lang w:eastAsia="sa-IN" w:bidi="sa-IN"/>
    </w:rPr>
  </w:style>
  <w:style w:type="character" w:customStyle="1" w:styleId="30">
    <w:name w:val="Заголовок 3 Знак"/>
    <w:basedOn w:val="a1"/>
    <w:link w:val="3"/>
    <w:rsid w:val="00DA6557"/>
    <w:rPr>
      <w:rFonts w:ascii="Times New Roman" w:eastAsia="Times New Roman" w:hAnsi="Times New Roman" w:cs="Times New Roman"/>
      <w:b/>
      <w:bCs/>
      <w:sz w:val="27"/>
      <w:szCs w:val="27"/>
      <w:lang w:eastAsia="sa-IN" w:bidi="sa-IN"/>
    </w:rPr>
  </w:style>
  <w:style w:type="character" w:customStyle="1" w:styleId="40">
    <w:name w:val="Заголовок 4 Знак"/>
    <w:basedOn w:val="a1"/>
    <w:link w:val="4"/>
    <w:rsid w:val="00DA6557"/>
    <w:rPr>
      <w:rFonts w:ascii="Times New Roman" w:eastAsia="Times New Roman" w:hAnsi="Times New Roman" w:cs="Times New Roman"/>
      <w:b/>
      <w:bCs/>
      <w:sz w:val="24"/>
      <w:szCs w:val="24"/>
      <w:lang w:eastAsia="sa-IN" w:bidi="sa-IN"/>
    </w:rPr>
  </w:style>
  <w:style w:type="character" w:styleId="a4">
    <w:name w:val="Strong"/>
    <w:basedOn w:val="a1"/>
    <w:uiPriority w:val="22"/>
    <w:qFormat/>
    <w:rsid w:val="00DA6557"/>
    <w:rPr>
      <w:b/>
      <w:bCs/>
    </w:rPr>
  </w:style>
  <w:style w:type="paragraph" w:styleId="a5">
    <w:name w:val="Normal (Web)"/>
    <w:basedOn w:val="a"/>
    <w:rsid w:val="00DA655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a-IN" w:bidi="sa-IN"/>
    </w:rPr>
  </w:style>
  <w:style w:type="paragraph" w:customStyle="1" w:styleId="WW-">
    <w:name w:val="WW-Базовый"/>
    <w:rsid w:val="00DA655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ar-SA"/>
    </w:rPr>
  </w:style>
  <w:style w:type="paragraph" w:customStyle="1" w:styleId="headline">
    <w:name w:val="headline"/>
    <w:basedOn w:val="a"/>
    <w:rsid w:val="00DA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DA655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DA6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2056</Words>
  <Characters>11725</Characters>
  <Application>Microsoft Office Word</Application>
  <DocSecurity>0</DocSecurity>
  <Lines>97</Lines>
  <Paragraphs>27</Paragraphs>
  <ScaleCrop>false</ScaleCrop>
  <Company>Grizli777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2025-08-24T08:34:00Z</dcterms:created>
  <dcterms:modified xsi:type="dcterms:W3CDTF">2025-08-24T08:40:00Z</dcterms:modified>
</cp:coreProperties>
</file>