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6956" w:rsidRPr="000A6956" w:rsidRDefault="000A6956" w:rsidP="000A6956">
      <w:pPr>
        <w:pStyle w:val="afa"/>
        <w:spacing w:before="0" w:after="0" w:line="276" w:lineRule="auto"/>
        <w:jc w:val="center"/>
      </w:pPr>
      <w:r w:rsidRPr="000A6956">
        <w:t>РОСЖЕЛДОР</w:t>
      </w:r>
    </w:p>
    <w:p w:rsidR="000A6956" w:rsidRPr="000A6956" w:rsidRDefault="000A6956" w:rsidP="000A6956">
      <w:pPr>
        <w:pStyle w:val="afa"/>
        <w:spacing w:before="0" w:after="0" w:line="276" w:lineRule="auto"/>
        <w:jc w:val="center"/>
      </w:pPr>
      <w:r w:rsidRPr="000A6956">
        <w:t>Федеральное государственное бюджетное образовательное учреждение</w:t>
      </w:r>
    </w:p>
    <w:p w:rsidR="000A6956" w:rsidRPr="000A6956" w:rsidRDefault="000A6956" w:rsidP="000A6956">
      <w:pPr>
        <w:pStyle w:val="afa"/>
        <w:spacing w:before="0" w:after="0" w:line="276" w:lineRule="auto"/>
        <w:jc w:val="center"/>
      </w:pPr>
      <w:r w:rsidRPr="000A6956">
        <w:t>высшего образования</w:t>
      </w:r>
    </w:p>
    <w:p w:rsidR="000A6956" w:rsidRPr="000A6956" w:rsidRDefault="000A6956" w:rsidP="000A6956">
      <w:pPr>
        <w:pStyle w:val="afa"/>
        <w:spacing w:before="0" w:after="0" w:line="276" w:lineRule="auto"/>
        <w:jc w:val="center"/>
      </w:pPr>
      <w:r w:rsidRPr="000A6956">
        <w:t>«Ростовский государственный университет путей сообщения»</w:t>
      </w:r>
    </w:p>
    <w:p w:rsidR="000A6956" w:rsidRPr="000A6956" w:rsidRDefault="000A6956" w:rsidP="000A6956">
      <w:pPr>
        <w:pStyle w:val="afa"/>
        <w:spacing w:before="0" w:after="0" w:line="276" w:lineRule="auto"/>
        <w:jc w:val="center"/>
      </w:pPr>
      <w:r w:rsidRPr="000A6956">
        <w:t>(ФГБОУ ВО РГУПС)</w:t>
      </w:r>
    </w:p>
    <w:p w:rsidR="000A6956" w:rsidRPr="000A6956" w:rsidRDefault="000A6956" w:rsidP="000A6956">
      <w:pPr>
        <w:pStyle w:val="afa"/>
        <w:spacing w:before="0" w:after="0" w:line="276" w:lineRule="auto"/>
        <w:jc w:val="center"/>
      </w:pPr>
      <w:r w:rsidRPr="000A6956">
        <w:t>Филиал РГУПС в г. Воронеж</w:t>
      </w:r>
    </w:p>
    <w:p w:rsidR="000A6956" w:rsidRPr="000A6956" w:rsidRDefault="000A6956" w:rsidP="000A6956">
      <w:pPr>
        <w:jc w:val="center"/>
      </w:pPr>
    </w:p>
    <w:p w:rsidR="000A6956" w:rsidRPr="000A6956" w:rsidRDefault="000A6956" w:rsidP="000A6956">
      <w:pPr>
        <w:jc w:val="center"/>
        <w:rPr>
          <w:b/>
        </w:rPr>
      </w:pPr>
    </w:p>
    <w:tbl>
      <w:tblPr>
        <w:tblW w:w="2424" w:type="pct"/>
        <w:jc w:val="right"/>
        <w:tblCellSpacing w:w="0" w:type="dxa"/>
        <w:tblLook w:val="00A0" w:firstRow="1" w:lastRow="0" w:firstColumn="1" w:lastColumn="0" w:noHBand="0" w:noVBand="0"/>
      </w:tblPr>
      <w:tblGrid>
        <w:gridCol w:w="4785"/>
      </w:tblGrid>
      <w:tr w:rsidR="00B43D37" w:rsidRPr="00F56867" w:rsidTr="00D73EA3">
        <w:trPr>
          <w:trHeight w:val="1167"/>
          <w:tblCellSpacing w:w="0" w:type="dxa"/>
          <w:jc w:val="right"/>
        </w:trPr>
        <w:tc>
          <w:tcPr>
            <w:tcW w:w="5000" w:type="pct"/>
            <w:shd w:val="clear" w:color="auto" w:fill="FFFFFF"/>
            <w:tcMar>
              <w:top w:w="0" w:type="dxa"/>
              <w:left w:w="0" w:type="dxa"/>
              <w:bottom w:w="0" w:type="dxa"/>
              <w:right w:w="0" w:type="dxa"/>
            </w:tcMar>
          </w:tcPr>
          <w:p w:rsidR="00B43D37" w:rsidRPr="00B43D37" w:rsidRDefault="00B43D37" w:rsidP="00D73EA3">
            <w:pPr>
              <w:spacing w:after="200" w:line="276" w:lineRule="auto"/>
            </w:pPr>
            <w:r w:rsidRPr="00B43D37">
              <w:t>Утверждаю:</w:t>
            </w:r>
          </w:p>
          <w:p w:rsidR="00B43D37" w:rsidRPr="00B43D37" w:rsidRDefault="00B43D37" w:rsidP="00D73EA3">
            <w:pPr>
              <w:spacing w:after="200" w:line="276" w:lineRule="auto"/>
            </w:pPr>
            <w:r w:rsidRPr="00B43D37">
              <w:t>Заместитель директора по УПР филиала РГУПС в г. Воронеж</w:t>
            </w:r>
          </w:p>
          <w:p w:rsidR="00B43D37" w:rsidRPr="00B43D37" w:rsidRDefault="00B43D37" w:rsidP="00D73EA3">
            <w:pPr>
              <w:spacing w:after="200" w:line="276" w:lineRule="auto"/>
            </w:pPr>
            <w:r w:rsidRPr="00B43D37">
              <w:t>__________________ Гуленко П.И</w:t>
            </w:r>
          </w:p>
          <w:p w:rsidR="00B43D37" w:rsidRPr="00B43D37" w:rsidRDefault="00B43D37" w:rsidP="00D73EA3">
            <w:pPr>
              <w:spacing w:after="200" w:line="276" w:lineRule="auto"/>
              <w:ind w:left="284"/>
            </w:pPr>
            <w:r w:rsidRPr="00B43D37">
              <w:t>«_</w:t>
            </w:r>
            <w:r>
              <w:t>01</w:t>
            </w:r>
            <w:r w:rsidRPr="00B43D37">
              <w:t>___»____</w:t>
            </w:r>
            <w:r>
              <w:t>09</w:t>
            </w:r>
            <w:r w:rsidRPr="00B43D37">
              <w:t>______2023 г.</w:t>
            </w:r>
          </w:p>
          <w:p w:rsidR="00B43D37" w:rsidRPr="00F56867" w:rsidRDefault="00B43D37" w:rsidP="00D73EA3">
            <w:pPr>
              <w:spacing w:after="200" w:line="276" w:lineRule="auto"/>
              <w:ind w:left="284"/>
              <w:rPr>
                <w:sz w:val="28"/>
                <w:szCs w:val="28"/>
              </w:rPr>
            </w:pPr>
          </w:p>
        </w:tc>
      </w:tr>
    </w:tbl>
    <w:p w:rsidR="00B43D37" w:rsidRPr="00F56867" w:rsidRDefault="00B43D37" w:rsidP="00B43D37">
      <w:pPr>
        <w:spacing w:line="276" w:lineRule="auto"/>
        <w:ind w:right="-209" w:firstLine="709"/>
        <w:jc w:val="both"/>
        <w:rPr>
          <w:b/>
          <w:caps/>
        </w:rPr>
      </w:pPr>
    </w:p>
    <w:p w:rsidR="00B43D37" w:rsidRPr="00F56867" w:rsidRDefault="00B43D37" w:rsidP="00B43D37">
      <w:pPr>
        <w:spacing w:line="276" w:lineRule="auto"/>
        <w:ind w:right="-209" w:firstLine="709"/>
        <w:jc w:val="center"/>
        <w:rPr>
          <w:b/>
          <w:caps/>
        </w:rPr>
      </w:pPr>
      <w:r w:rsidRPr="00F56867">
        <w:rPr>
          <w:b/>
          <w:caps/>
        </w:rPr>
        <w:t>МетодическИЕ УКАЗАНИЯ</w:t>
      </w:r>
    </w:p>
    <w:p w:rsidR="00B43D37" w:rsidRPr="00F56867" w:rsidRDefault="00B43D37" w:rsidP="00B43D37">
      <w:pPr>
        <w:spacing w:line="276" w:lineRule="auto"/>
        <w:ind w:right="-209" w:firstLine="709"/>
        <w:jc w:val="center"/>
        <w:rPr>
          <w:b/>
        </w:rPr>
      </w:pPr>
      <w:r w:rsidRPr="00F56867">
        <w:rPr>
          <w:b/>
        </w:rPr>
        <w:t>ПО ВЫПОЛНЕНИЮ САМОСТОЯТЕЛЬНОЙ РАБОТЫ</w:t>
      </w:r>
    </w:p>
    <w:p w:rsidR="000A6956" w:rsidRPr="000A6956" w:rsidRDefault="000A6956" w:rsidP="000A6956">
      <w:pPr>
        <w:tabs>
          <w:tab w:val="num" w:pos="-6521"/>
        </w:tabs>
        <w:spacing w:line="360" w:lineRule="auto"/>
        <w:ind w:firstLine="567"/>
        <w:jc w:val="center"/>
        <w:rPr>
          <w:b/>
        </w:rPr>
      </w:pPr>
      <w:r w:rsidRPr="000A6956">
        <w:rPr>
          <w:b/>
        </w:rPr>
        <w:t>по дисциплине  ЕН.03 Экология на железнодорожном транспорте</w:t>
      </w:r>
    </w:p>
    <w:p w:rsidR="000A6956" w:rsidRPr="000A6956" w:rsidRDefault="000A6956" w:rsidP="000A6956">
      <w:pPr>
        <w:tabs>
          <w:tab w:val="num" w:pos="-6521"/>
        </w:tabs>
        <w:spacing w:line="360" w:lineRule="auto"/>
        <w:ind w:firstLine="567"/>
        <w:jc w:val="center"/>
      </w:pPr>
      <w:r w:rsidRPr="000A6956">
        <w:t>базовая подготовка</w:t>
      </w:r>
    </w:p>
    <w:p w:rsidR="004B70E7" w:rsidRPr="000A6956" w:rsidRDefault="004B70E7" w:rsidP="004B70E7">
      <w:pPr>
        <w:tabs>
          <w:tab w:val="num" w:pos="-6521"/>
        </w:tabs>
        <w:spacing w:line="360" w:lineRule="auto"/>
        <w:ind w:firstLine="567"/>
        <w:jc w:val="center"/>
        <w:rPr>
          <w:b/>
        </w:rPr>
      </w:pPr>
    </w:p>
    <w:p w:rsidR="004B70E7" w:rsidRPr="000A6956" w:rsidRDefault="004B70E7" w:rsidP="004B70E7">
      <w:pPr>
        <w:spacing w:line="360" w:lineRule="auto"/>
        <w:ind w:left="360"/>
        <w:rPr>
          <w:bCs/>
          <w:i/>
          <w:iCs/>
        </w:rPr>
      </w:pPr>
      <w:r w:rsidRPr="000A6956">
        <w:rPr>
          <w:bCs/>
          <w:i/>
          <w:iCs/>
          <w:color w:val="000000"/>
        </w:rPr>
        <w:t>Специальность: </w:t>
      </w:r>
      <w:r w:rsidRPr="000A6956">
        <w:t>08.02.10  Строительство железных дорог, путь и путевое хозяйство</w:t>
      </w:r>
      <w:r w:rsidRPr="000A6956">
        <w:rPr>
          <w:bCs/>
          <w:i/>
          <w:iCs/>
        </w:rPr>
        <w:t xml:space="preserve"> </w:t>
      </w:r>
    </w:p>
    <w:p w:rsidR="004B70E7" w:rsidRPr="000A6956" w:rsidRDefault="004B70E7" w:rsidP="004B70E7">
      <w:pPr>
        <w:spacing w:line="360" w:lineRule="auto"/>
        <w:ind w:left="360"/>
        <w:rPr>
          <w:bCs/>
        </w:rPr>
      </w:pPr>
      <w:r w:rsidRPr="000A6956">
        <w:rPr>
          <w:bCs/>
          <w:i/>
          <w:iCs/>
        </w:rPr>
        <w:t>Профиль</w:t>
      </w:r>
      <w:r w:rsidRPr="000A6956">
        <w:rPr>
          <w:bCs/>
          <w:iCs/>
        </w:rPr>
        <w:t>:</w:t>
      </w:r>
      <w:r w:rsidRPr="000A6956">
        <w:rPr>
          <w:bCs/>
          <w:i/>
          <w:iCs/>
        </w:rPr>
        <w:t> </w:t>
      </w:r>
      <w:r w:rsidRPr="000A6956">
        <w:rPr>
          <w:bCs/>
        </w:rPr>
        <w:t xml:space="preserve"> технический </w:t>
      </w:r>
    </w:p>
    <w:p w:rsidR="004B70E7" w:rsidRPr="000A6956" w:rsidRDefault="004B70E7" w:rsidP="004B70E7">
      <w:pPr>
        <w:widowControl w:val="0"/>
        <w:tabs>
          <w:tab w:val="left" w:pos="2265"/>
        </w:tabs>
        <w:suppressAutoHyphens w:val="0"/>
        <w:autoSpaceDE w:val="0"/>
        <w:autoSpaceDN w:val="0"/>
        <w:adjustRightInd w:val="0"/>
        <w:spacing w:line="360" w:lineRule="auto"/>
        <w:ind w:left="360"/>
        <w:rPr>
          <w:bCs/>
          <w:color w:val="000000"/>
        </w:rPr>
      </w:pPr>
      <w:r w:rsidRPr="000A6956">
        <w:rPr>
          <w:bCs/>
          <w:i/>
          <w:iCs/>
          <w:color w:val="000000"/>
        </w:rPr>
        <w:t>Квалификация выпускника: </w:t>
      </w:r>
      <w:r w:rsidRPr="000A6956">
        <w:rPr>
          <w:bCs/>
          <w:color w:val="000000"/>
        </w:rPr>
        <w:t xml:space="preserve"> техник</w:t>
      </w:r>
    </w:p>
    <w:p w:rsidR="004B70E7" w:rsidRPr="000A6956" w:rsidRDefault="004B70E7" w:rsidP="004B70E7">
      <w:pPr>
        <w:widowControl w:val="0"/>
        <w:tabs>
          <w:tab w:val="left" w:pos="2265"/>
        </w:tabs>
        <w:suppressAutoHyphens w:val="0"/>
        <w:autoSpaceDE w:val="0"/>
        <w:autoSpaceDN w:val="0"/>
        <w:adjustRightInd w:val="0"/>
        <w:spacing w:line="360" w:lineRule="auto"/>
        <w:ind w:left="360"/>
        <w:rPr>
          <w:bCs/>
          <w:color w:val="000000"/>
        </w:rPr>
      </w:pPr>
      <w:r w:rsidRPr="000A6956">
        <w:rPr>
          <w:bCs/>
          <w:i/>
          <w:iCs/>
          <w:color w:val="000000"/>
        </w:rPr>
        <w:t xml:space="preserve">Форма обучения: </w:t>
      </w:r>
      <w:r w:rsidRPr="000A6956">
        <w:rPr>
          <w:bCs/>
          <w:color w:val="000000"/>
        </w:rPr>
        <w:t>очная</w:t>
      </w:r>
    </w:p>
    <w:p w:rsidR="004B70E7" w:rsidRPr="000A6956" w:rsidRDefault="004B70E7" w:rsidP="004B70E7">
      <w:pPr>
        <w:widowControl w:val="0"/>
        <w:tabs>
          <w:tab w:val="left" w:pos="2265"/>
        </w:tabs>
        <w:autoSpaceDE w:val="0"/>
        <w:autoSpaceDN w:val="0"/>
        <w:adjustRightInd w:val="0"/>
        <w:spacing w:line="360" w:lineRule="auto"/>
        <w:rPr>
          <w:bCs/>
          <w:color w:val="000000"/>
        </w:rPr>
      </w:pPr>
    </w:p>
    <w:p w:rsidR="004B70E7" w:rsidRPr="000A6956" w:rsidRDefault="004B70E7" w:rsidP="004B70E7">
      <w:pPr>
        <w:widowControl w:val="0"/>
        <w:tabs>
          <w:tab w:val="left" w:pos="2265"/>
        </w:tabs>
        <w:autoSpaceDE w:val="0"/>
        <w:autoSpaceDN w:val="0"/>
        <w:adjustRightInd w:val="0"/>
        <w:spacing w:line="360" w:lineRule="auto"/>
        <w:ind w:left="567"/>
        <w:rPr>
          <w:bCs/>
          <w:color w:val="000000"/>
        </w:rPr>
      </w:pPr>
    </w:p>
    <w:p w:rsidR="004B70E7" w:rsidRPr="000A6956" w:rsidRDefault="004B70E7" w:rsidP="004B70E7">
      <w:pPr>
        <w:widowControl w:val="0"/>
        <w:tabs>
          <w:tab w:val="num" w:pos="-6521"/>
          <w:tab w:val="left" w:pos="2265"/>
        </w:tabs>
        <w:autoSpaceDE w:val="0"/>
        <w:autoSpaceDN w:val="0"/>
        <w:adjustRightInd w:val="0"/>
        <w:spacing w:line="360" w:lineRule="auto"/>
        <w:ind w:firstLine="567"/>
        <w:jc w:val="center"/>
        <w:rPr>
          <w:bCs/>
          <w:color w:val="000000"/>
        </w:rPr>
      </w:pPr>
    </w:p>
    <w:p w:rsidR="004B70E7" w:rsidRPr="000A6956" w:rsidRDefault="004B70E7" w:rsidP="004B70E7">
      <w:pPr>
        <w:widowControl w:val="0"/>
        <w:tabs>
          <w:tab w:val="num" w:pos="-6521"/>
          <w:tab w:val="left" w:pos="2265"/>
        </w:tabs>
        <w:autoSpaceDE w:val="0"/>
        <w:autoSpaceDN w:val="0"/>
        <w:adjustRightInd w:val="0"/>
        <w:spacing w:line="360" w:lineRule="auto"/>
        <w:ind w:firstLine="567"/>
        <w:jc w:val="center"/>
        <w:rPr>
          <w:bCs/>
          <w:color w:val="000000"/>
        </w:rPr>
      </w:pPr>
    </w:p>
    <w:p w:rsidR="004B70E7" w:rsidRPr="000A6956" w:rsidRDefault="004B70E7" w:rsidP="004B70E7">
      <w:pPr>
        <w:widowControl w:val="0"/>
        <w:tabs>
          <w:tab w:val="num" w:pos="-6521"/>
          <w:tab w:val="left" w:pos="2265"/>
        </w:tabs>
        <w:autoSpaceDE w:val="0"/>
        <w:autoSpaceDN w:val="0"/>
        <w:adjustRightInd w:val="0"/>
        <w:spacing w:line="360" w:lineRule="auto"/>
        <w:ind w:firstLine="567"/>
        <w:jc w:val="center"/>
        <w:rPr>
          <w:bCs/>
          <w:color w:val="000000"/>
        </w:rPr>
      </w:pPr>
    </w:p>
    <w:p w:rsidR="000A6956" w:rsidRPr="000A6956" w:rsidRDefault="000A6956" w:rsidP="004B70E7">
      <w:pPr>
        <w:widowControl w:val="0"/>
        <w:tabs>
          <w:tab w:val="num" w:pos="-6521"/>
          <w:tab w:val="left" w:pos="2265"/>
        </w:tabs>
        <w:autoSpaceDE w:val="0"/>
        <w:autoSpaceDN w:val="0"/>
        <w:adjustRightInd w:val="0"/>
        <w:spacing w:line="360" w:lineRule="auto"/>
        <w:ind w:firstLine="567"/>
        <w:jc w:val="center"/>
        <w:rPr>
          <w:bCs/>
          <w:color w:val="000000"/>
        </w:rPr>
      </w:pPr>
    </w:p>
    <w:p w:rsidR="000A6956" w:rsidRPr="000A6956" w:rsidRDefault="000A6956" w:rsidP="004B70E7">
      <w:pPr>
        <w:widowControl w:val="0"/>
        <w:tabs>
          <w:tab w:val="num" w:pos="-6521"/>
          <w:tab w:val="left" w:pos="2265"/>
        </w:tabs>
        <w:autoSpaceDE w:val="0"/>
        <w:autoSpaceDN w:val="0"/>
        <w:adjustRightInd w:val="0"/>
        <w:spacing w:line="360" w:lineRule="auto"/>
        <w:ind w:firstLine="567"/>
        <w:jc w:val="center"/>
        <w:rPr>
          <w:bCs/>
          <w:color w:val="000000"/>
        </w:rPr>
      </w:pPr>
    </w:p>
    <w:p w:rsidR="000A6956" w:rsidRDefault="000A6956" w:rsidP="004B70E7">
      <w:pPr>
        <w:widowControl w:val="0"/>
        <w:tabs>
          <w:tab w:val="num" w:pos="-6521"/>
          <w:tab w:val="left" w:pos="2265"/>
        </w:tabs>
        <w:autoSpaceDE w:val="0"/>
        <w:autoSpaceDN w:val="0"/>
        <w:adjustRightInd w:val="0"/>
        <w:spacing w:line="360" w:lineRule="auto"/>
        <w:ind w:firstLine="567"/>
        <w:jc w:val="center"/>
        <w:rPr>
          <w:bCs/>
          <w:color w:val="000000"/>
        </w:rPr>
      </w:pPr>
    </w:p>
    <w:p w:rsidR="000A6956" w:rsidRDefault="000A6956" w:rsidP="004B70E7">
      <w:pPr>
        <w:widowControl w:val="0"/>
        <w:tabs>
          <w:tab w:val="num" w:pos="-6521"/>
          <w:tab w:val="left" w:pos="2265"/>
        </w:tabs>
        <w:autoSpaceDE w:val="0"/>
        <w:autoSpaceDN w:val="0"/>
        <w:adjustRightInd w:val="0"/>
        <w:spacing w:line="360" w:lineRule="auto"/>
        <w:ind w:firstLine="567"/>
        <w:jc w:val="center"/>
        <w:rPr>
          <w:bCs/>
          <w:color w:val="000000"/>
        </w:rPr>
      </w:pPr>
    </w:p>
    <w:p w:rsidR="000A6956" w:rsidRDefault="000A6956" w:rsidP="004B70E7">
      <w:pPr>
        <w:widowControl w:val="0"/>
        <w:tabs>
          <w:tab w:val="num" w:pos="-6521"/>
          <w:tab w:val="left" w:pos="2265"/>
        </w:tabs>
        <w:autoSpaceDE w:val="0"/>
        <w:autoSpaceDN w:val="0"/>
        <w:adjustRightInd w:val="0"/>
        <w:spacing w:line="360" w:lineRule="auto"/>
        <w:ind w:firstLine="567"/>
        <w:jc w:val="center"/>
        <w:rPr>
          <w:bCs/>
          <w:color w:val="000000"/>
        </w:rPr>
      </w:pPr>
    </w:p>
    <w:p w:rsidR="004B70E7" w:rsidRPr="000A6956" w:rsidRDefault="000A6956" w:rsidP="004B70E7">
      <w:pPr>
        <w:widowControl w:val="0"/>
        <w:tabs>
          <w:tab w:val="num" w:pos="-6521"/>
          <w:tab w:val="left" w:pos="2265"/>
        </w:tabs>
        <w:autoSpaceDE w:val="0"/>
        <w:autoSpaceDN w:val="0"/>
        <w:adjustRightInd w:val="0"/>
        <w:spacing w:line="360" w:lineRule="auto"/>
        <w:ind w:firstLine="567"/>
        <w:jc w:val="center"/>
        <w:rPr>
          <w:bCs/>
          <w:color w:val="000000"/>
        </w:rPr>
      </w:pPr>
      <w:r>
        <w:rPr>
          <w:bCs/>
          <w:color w:val="000000"/>
        </w:rPr>
        <w:t xml:space="preserve">Воронеж </w:t>
      </w:r>
      <w:r w:rsidR="00B43D37">
        <w:rPr>
          <w:bCs/>
          <w:color w:val="000000"/>
        </w:rPr>
        <w:t>2023</w:t>
      </w:r>
      <w:r w:rsidR="004B70E7" w:rsidRPr="000A6956">
        <w:rPr>
          <w:bCs/>
          <w:color w:val="000000"/>
        </w:rPr>
        <w:t xml:space="preserve"> г.</w:t>
      </w:r>
    </w:p>
    <w:p w:rsidR="000A6956" w:rsidRPr="000A6956" w:rsidRDefault="000A6956" w:rsidP="004B70E7">
      <w:pPr>
        <w:widowControl w:val="0"/>
        <w:tabs>
          <w:tab w:val="num" w:pos="-6521"/>
          <w:tab w:val="left" w:pos="2265"/>
        </w:tabs>
        <w:autoSpaceDE w:val="0"/>
        <w:autoSpaceDN w:val="0"/>
        <w:adjustRightInd w:val="0"/>
        <w:spacing w:line="360" w:lineRule="auto"/>
        <w:ind w:firstLine="567"/>
        <w:jc w:val="center"/>
        <w:rPr>
          <w:bCs/>
          <w:color w:val="000000"/>
        </w:rPr>
      </w:pPr>
    </w:p>
    <w:p w:rsidR="000A6956" w:rsidRPr="000A6956" w:rsidRDefault="000A6956" w:rsidP="004B70E7">
      <w:pPr>
        <w:widowControl w:val="0"/>
        <w:tabs>
          <w:tab w:val="num" w:pos="-6521"/>
          <w:tab w:val="left" w:pos="2265"/>
        </w:tabs>
        <w:autoSpaceDE w:val="0"/>
        <w:autoSpaceDN w:val="0"/>
        <w:adjustRightInd w:val="0"/>
        <w:spacing w:line="360" w:lineRule="auto"/>
        <w:ind w:firstLine="567"/>
        <w:jc w:val="center"/>
        <w:rPr>
          <w:bCs/>
          <w:color w:val="000000"/>
        </w:rPr>
      </w:pPr>
    </w:p>
    <w:p w:rsidR="000A6956" w:rsidRPr="000A6956" w:rsidRDefault="000A6956" w:rsidP="004B70E7">
      <w:pPr>
        <w:widowControl w:val="0"/>
        <w:tabs>
          <w:tab w:val="num" w:pos="-6521"/>
          <w:tab w:val="left" w:pos="2265"/>
        </w:tabs>
        <w:autoSpaceDE w:val="0"/>
        <w:autoSpaceDN w:val="0"/>
        <w:adjustRightInd w:val="0"/>
        <w:spacing w:line="360" w:lineRule="auto"/>
        <w:ind w:firstLine="567"/>
        <w:jc w:val="center"/>
        <w:rPr>
          <w:bCs/>
          <w:color w:val="000000"/>
        </w:rPr>
      </w:pPr>
    </w:p>
    <w:p w:rsidR="00B43D37" w:rsidRPr="00B43D37" w:rsidRDefault="004B70E7" w:rsidP="00B43D37">
      <w:pPr>
        <w:spacing w:line="276" w:lineRule="auto"/>
        <w:contextualSpacing/>
        <w:rPr>
          <w:rFonts w:eastAsia="Calibri"/>
          <w:lang w:eastAsia="ru-RU"/>
        </w:rPr>
      </w:pPr>
      <w:r w:rsidRPr="000A6956">
        <w:rPr>
          <w:bCs/>
          <w:color w:val="000000"/>
        </w:rPr>
        <w:t xml:space="preserve">      </w:t>
      </w:r>
      <w:r w:rsidR="00B43D37" w:rsidRPr="00B43D37">
        <w:rPr>
          <w:rFonts w:eastAsia="Calibri"/>
          <w:lang w:eastAsia="ru-RU"/>
        </w:rPr>
        <w:t>Автор-составитель - преподаватель высшей категории   Бубнова Е.В.</w:t>
      </w:r>
    </w:p>
    <w:p w:rsidR="00B43D37" w:rsidRPr="00B43D37" w:rsidRDefault="00B43D37" w:rsidP="00B43D37">
      <w:pPr>
        <w:spacing w:line="276" w:lineRule="auto"/>
        <w:contextualSpacing/>
        <w:rPr>
          <w:rFonts w:eastAsia="Calibri"/>
          <w:lang w:eastAsia="ru-RU"/>
        </w:rPr>
      </w:pPr>
    </w:p>
    <w:p w:rsidR="00B43D37" w:rsidRPr="00B43D37" w:rsidRDefault="00B43D37" w:rsidP="00B43D37">
      <w:pPr>
        <w:spacing w:line="276" w:lineRule="auto"/>
        <w:ind w:left="709"/>
        <w:contextualSpacing/>
      </w:pPr>
      <w:r w:rsidRPr="00B43D37">
        <w:rPr>
          <w:bCs/>
          <w:color w:val="000000"/>
        </w:rPr>
        <w:t xml:space="preserve">предлагает методические указания по выполнению самостоятельной работы по дисциплине </w:t>
      </w:r>
      <w:r w:rsidRPr="00B43D37">
        <w:t>ЕН.03 Экология на железнодорожном транспорте.</w:t>
      </w:r>
    </w:p>
    <w:p w:rsidR="00B43D37" w:rsidRPr="00B43D37" w:rsidRDefault="00B43D37" w:rsidP="00B43D37">
      <w:pPr>
        <w:tabs>
          <w:tab w:val="num" w:pos="-6521"/>
        </w:tabs>
        <w:spacing w:after="200" w:line="276" w:lineRule="auto"/>
        <w:ind w:left="709"/>
        <w:rPr>
          <w:bCs/>
          <w:color w:val="000000"/>
        </w:rPr>
      </w:pPr>
      <w:r w:rsidRPr="00B43D37">
        <w:rPr>
          <w:color w:val="000000"/>
        </w:rPr>
        <w:t xml:space="preserve">Методические указания </w:t>
      </w:r>
      <w:r w:rsidRPr="00B43D37">
        <w:rPr>
          <w:bCs/>
          <w:color w:val="000000"/>
        </w:rPr>
        <w:t>рассмотрены на заседании цикловой комиссии математических и общих естественно научных дисциплин.</w:t>
      </w:r>
    </w:p>
    <w:p w:rsidR="00B43D37" w:rsidRPr="00B43D37" w:rsidRDefault="00B43D37" w:rsidP="00B43D37">
      <w:pPr>
        <w:spacing w:line="276" w:lineRule="auto"/>
        <w:rPr>
          <w:bCs/>
          <w:color w:val="000000"/>
        </w:rPr>
      </w:pPr>
      <w:r w:rsidRPr="00B43D37">
        <w:rPr>
          <w:bCs/>
          <w:color w:val="000000"/>
        </w:rPr>
        <w:t>Протокол № 4 от 01.09.2023г</w:t>
      </w:r>
    </w:p>
    <w:p w:rsidR="00B43D37" w:rsidRPr="00B43D37" w:rsidRDefault="00B43D37" w:rsidP="00B43D37">
      <w:pPr>
        <w:tabs>
          <w:tab w:val="num" w:pos="-6521"/>
        </w:tabs>
        <w:spacing w:after="200" w:line="276" w:lineRule="auto"/>
        <w:rPr>
          <w:bCs/>
          <w:color w:val="000000"/>
        </w:rPr>
      </w:pPr>
      <w:r w:rsidRPr="00B43D37">
        <w:rPr>
          <w:bCs/>
          <w:color w:val="000000"/>
        </w:rPr>
        <w:t>Председатель цикловой комиссии _________ /</w:t>
      </w:r>
      <w:r w:rsidRPr="00B43D37">
        <w:rPr>
          <w:bCs/>
          <w:color w:val="000000"/>
          <w:u w:val="single"/>
        </w:rPr>
        <w:t xml:space="preserve"> Л.А.Любимова/</w:t>
      </w:r>
    </w:p>
    <w:p w:rsidR="00B43D37" w:rsidRPr="00B43D37" w:rsidRDefault="00B43D37" w:rsidP="00B43D37">
      <w:pPr>
        <w:spacing w:line="276" w:lineRule="auto"/>
        <w:rPr>
          <w:vertAlign w:val="subscript"/>
        </w:rPr>
      </w:pPr>
      <w:r>
        <w:rPr>
          <w:bCs/>
          <w:color w:val="000000"/>
        </w:rPr>
        <w:t xml:space="preserve">Рецензент  </w:t>
      </w:r>
      <w:r w:rsidRPr="00B43D37">
        <w:rPr>
          <w:bCs/>
          <w:color w:val="000000"/>
          <w:u w:val="single"/>
        </w:rPr>
        <w:t xml:space="preserve"> О.Ю.Нартова</w:t>
      </w:r>
      <w:r>
        <w:rPr>
          <w:bCs/>
          <w:color w:val="000000"/>
        </w:rPr>
        <w:t xml:space="preserve"> </w:t>
      </w:r>
      <w:r w:rsidRPr="00B43D37">
        <w:t>преподаватель  высшей категории филиала РГУПС в г. Воронеж</w:t>
      </w:r>
    </w:p>
    <w:p w:rsidR="00B43D37" w:rsidRPr="00B43D37" w:rsidRDefault="00B43D37" w:rsidP="00B43D37">
      <w:pPr>
        <w:spacing w:after="200" w:line="276" w:lineRule="auto"/>
      </w:pPr>
    </w:p>
    <w:p w:rsidR="004B70E7" w:rsidRPr="00B43D37" w:rsidRDefault="004B70E7" w:rsidP="00B43D37">
      <w:pPr>
        <w:suppressAutoHyphens w:val="0"/>
        <w:ind w:left="284" w:right="57"/>
        <w:jc w:val="both"/>
      </w:pPr>
    </w:p>
    <w:p w:rsidR="004B70E7" w:rsidRPr="00B43D37" w:rsidRDefault="004B70E7" w:rsidP="00B43D37">
      <w:pPr>
        <w:ind w:left="1260"/>
        <w:jc w:val="center"/>
      </w:pPr>
    </w:p>
    <w:p w:rsidR="004B70E7" w:rsidRDefault="004B70E7" w:rsidP="00B43D37">
      <w:pPr>
        <w:ind w:left="1260"/>
        <w:jc w:val="center"/>
        <w:rPr>
          <w:sz w:val="28"/>
          <w:szCs w:val="28"/>
        </w:rPr>
      </w:pPr>
    </w:p>
    <w:p w:rsidR="004B70E7" w:rsidRDefault="004B70E7" w:rsidP="00B43D37">
      <w:pPr>
        <w:ind w:left="1260"/>
        <w:jc w:val="center"/>
        <w:rPr>
          <w:sz w:val="28"/>
          <w:szCs w:val="28"/>
        </w:rPr>
      </w:pPr>
    </w:p>
    <w:p w:rsidR="004B70E7" w:rsidRDefault="004B70E7" w:rsidP="00B43D37">
      <w:pPr>
        <w:ind w:left="1260"/>
        <w:jc w:val="center"/>
        <w:rPr>
          <w:sz w:val="28"/>
          <w:szCs w:val="28"/>
        </w:rPr>
      </w:pPr>
    </w:p>
    <w:p w:rsidR="004B70E7" w:rsidRDefault="004B70E7" w:rsidP="001E2FC3">
      <w:pPr>
        <w:ind w:left="1260" w:hanging="1260"/>
        <w:jc w:val="center"/>
        <w:rPr>
          <w:sz w:val="28"/>
          <w:szCs w:val="28"/>
        </w:rPr>
      </w:pPr>
    </w:p>
    <w:p w:rsidR="004B70E7" w:rsidRDefault="004B70E7" w:rsidP="001E2FC3">
      <w:pPr>
        <w:ind w:left="1260" w:hanging="1260"/>
        <w:jc w:val="center"/>
        <w:rPr>
          <w:sz w:val="28"/>
          <w:szCs w:val="28"/>
        </w:rPr>
      </w:pPr>
    </w:p>
    <w:p w:rsidR="004B70E7" w:rsidRDefault="004B70E7" w:rsidP="001E2FC3">
      <w:pPr>
        <w:ind w:left="1260" w:hanging="1260"/>
        <w:jc w:val="center"/>
        <w:rPr>
          <w:sz w:val="28"/>
          <w:szCs w:val="28"/>
        </w:rPr>
      </w:pPr>
    </w:p>
    <w:p w:rsidR="004B70E7" w:rsidRDefault="004B70E7" w:rsidP="001E2FC3">
      <w:pPr>
        <w:ind w:left="1260" w:hanging="1260"/>
        <w:jc w:val="center"/>
        <w:rPr>
          <w:sz w:val="28"/>
          <w:szCs w:val="28"/>
        </w:rPr>
      </w:pPr>
    </w:p>
    <w:p w:rsidR="00F3520F" w:rsidRDefault="00F3520F" w:rsidP="004B70E7">
      <w:pPr>
        <w:spacing w:line="360" w:lineRule="auto"/>
        <w:rPr>
          <w:sz w:val="28"/>
          <w:szCs w:val="28"/>
        </w:rPr>
        <w:sectPr w:rsidR="00F3520F" w:rsidSect="00A565B1">
          <w:footerReference w:type="even" r:id="rId7"/>
          <w:footerReference w:type="default" r:id="rId8"/>
          <w:footnotePr>
            <w:pos w:val="beneathText"/>
          </w:footnotePr>
          <w:pgSz w:w="11905" w:h="16837"/>
          <w:pgMar w:top="1134" w:right="1134" w:bottom="1134" w:left="900" w:header="720" w:footer="709" w:gutter="0"/>
          <w:pgNumType w:start="1"/>
          <w:cols w:space="720"/>
          <w:titlePg/>
          <w:docGrid w:linePitch="360"/>
        </w:sectPr>
      </w:pPr>
    </w:p>
    <w:p w:rsidR="00F3520F" w:rsidRDefault="00F3520F" w:rsidP="004B70E7">
      <w:pPr>
        <w:spacing w:before="280" w:after="280" w:line="276" w:lineRule="auto"/>
        <w:rPr>
          <w:spacing w:val="-2"/>
          <w:sz w:val="28"/>
          <w:szCs w:val="28"/>
        </w:rPr>
      </w:pPr>
    </w:p>
    <w:p w:rsidR="001E2FC3" w:rsidRPr="00166B27" w:rsidRDefault="001E2FC3" w:rsidP="001E2FC3">
      <w:pPr>
        <w:pStyle w:val="afa"/>
        <w:spacing w:line="276" w:lineRule="auto"/>
        <w:ind w:left="720"/>
        <w:jc w:val="center"/>
        <w:rPr>
          <w:b/>
        </w:rPr>
      </w:pPr>
      <w:r w:rsidRPr="00166B27">
        <w:rPr>
          <w:b/>
        </w:rPr>
        <w:t>СОДЕРЖАНИЕ</w:t>
      </w:r>
    </w:p>
    <w:p w:rsidR="00166B27" w:rsidRPr="00325B8C" w:rsidRDefault="00166B27" w:rsidP="00166B27">
      <w:pPr>
        <w:pStyle w:val="afa"/>
        <w:spacing w:before="0" w:after="0" w:line="276" w:lineRule="auto"/>
        <w:ind w:hanging="11"/>
      </w:pPr>
      <w:r w:rsidRPr="00325B8C">
        <w:t>1 Пояснительная записка................................................................................4</w:t>
      </w:r>
    </w:p>
    <w:p w:rsidR="00166B27" w:rsidRPr="00325B8C" w:rsidRDefault="00166B27" w:rsidP="00166B27">
      <w:pPr>
        <w:pStyle w:val="afa"/>
        <w:spacing w:before="0" w:after="0" w:line="276" w:lineRule="auto"/>
        <w:ind w:hanging="11"/>
      </w:pPr>
      <w:r w:rsidRPr="00325B8C">
        <w:t xml:space="preserve">2 Виды самостоятельной работы ........................................................... …..5 </w:t>
      </w:r>
    </w:p>
    <w:p w:rsidR="00166B27" w:rsidRPr="00325B8C" w:rsidRDefault="00166B27" w:rsidP="00166B27">
      <w:pPr>
        <w:pStyle w:val="afa"/>
        <w:spacing w:before="0" w:after="0" w:line="276" w:lineRule="auto"/>
        <w:ind w:hanging="11"/>
      </w:pPr>
      <w:r w:rsidRPr="00325B8C">
        <w:t>3 Контроль выполнения самостоятельной работы ..........................</w:t>
      </w:r>
      <w:r>
        <w:t>..........5</w:t>
      </w:r>
    </w:p>
    <w:p w:rsidR="00166B27" w:rsidRPr="00325B8C" w:rsidRDefault="00166B27" w:rsidP="00166B27">
      <w:pPr>
        <w:pStyle w:val="afa"/>
        <w:spacing w:before="0" w:after="0" w:line="276" w:lineRule="auto"/>
        <w:ind w:hanging="11"/>
      </w:pPr>
      <w:r w:rsidRPr="00325B8C">
        <w:rPr>
          <w:rFonts w:eastAsia="Calibri"/>
          <w:lang w:eastAsia="ru-RU"/>
        </w:rPr>
        <w:t xml:space="preserve">4.методические указания по </w:t>
      </w:r>
      <w:r w:rsidRPr="00325B8C">
        <w:t>выполнению</w:t>
      </w:r>
      <w:r>
        <w:t xml:space="preserve"> самостоятельной работы........6</w:t>
      </w:r>
    </w:p>
    <w:p w:rsidR="00166B27" w:rsidRPr="00325B8C" w:rsidRDefault="00166B27" w:rsidP="00166B27">
      <w:pPr>
        <w:pStyle w:val="afa"/>
        <w:spacing w:before="0" w:after="0" w:line="276" w:lineRule="auto"/>
        <w:ind w:hanging="11"/>
      </w:pPr>
      <w:r w:rsidRPr="00325B8C">
        <w:t xml:space="preserve"> 4.1 Подготовка к лекции ...............................................</w:t>
      </w:r>
      <w:r>
        <w:t>.............................. 6</w:t>
      </w:r>
    </w:p>
    <w:p w:rsidR="00166B27" w:rsidRPr="00325B8C" w:rsidRDefault="00166B27" w:rsidP="00166B27">
      <w:pPr>
        <w:pStyle w:val="afa"/>
        <w:spacing w:before="0" w:after="0" w:line="276" w:lineRule="auto"/>
        <w:ind w:hanging="11"/>
      </w:pPr>
      <w:r w:rsidRPr="00325B8C">
        <w:t xml:space="preserve"> 4.2 Изучение теоретических вопросов ........................</w:t>
      </w:r>
      <w:r>
        <w:t>...............................7</w:t>
      </w:r>
    </w:p>
    <w:p w:rsidR="00166B27" w:rsidRPr="00325B8C" w:rsidRDefault="00166B27" w:rsidP="00166B27">
      <w:pPr>
        <w:pStyle w:val="afa"/>
        <w:spacing w:before="0" w:after="0" w:line="276" w:lineRule="auto"/>
        <w:ind w:hanging="11"/>
      </w:pPr>
      <w:r w:rsidRPr="00325B8C">
        <w:t xml:space="preserve"> 4.3 Подготовка к практическим  занятиям ..................</w:t>
      </w:r>
      <w:r>
        <w:t>..............................9</w:t>
      </w:r>
      <w:r w:rsidRPr="00325B8C">
        <w:t xml:space="preserve"> </w:t>
      </w:r>
    </w:p>
    <w:p w:rsidR="00166B27" w:rsidRPr="00325B8C" w:rsidRDefault="00166B27" w:rsidP="00166B27">
      <w:pPr>
        <w:pStyle w:val="afa"/>
        <w:spacing w:before="0" w:after="0" w:line="276" w:lineRule="auto"/>
        <w:ind w:hanging="11"/>
      </w:pPr>
      <w:r w:rsidRPr="00325B8C">
        <w:t>4.4 Подготовка рефератов ...............................................</w:t>
      </w:r>
      <w:r>
        <w:t>..............................9</w:t>
      </w:r>
    </w:p>
    <w:p w:rsidR="00166B27" w:rsidRPr="00325B8C" w:rsidRDefault="00166B27" w:rsidP="00166B27">
      <w:pPr>
        <w:pStyle w:val="afa"/>
        <w:spacing w:before="0" w:after="0" w:line="276" w:lineRule="auto"/>
        <w:ind w:hanging="11"/>
      </w:pPr>
      <w:r w:rsidRPr="00325B8C">
        <w:t>4.5 Подготовка докладов .................................................</w:t>
      </w:r>
      <w:r>
        <w:t>..............................12</w:t>
      </w:r>
    </w:p>
    <w:p w:rsidR="00166B27" w:rsidRPr="00325B8C" w:rsidRDefault="00166B27" w:rsidP="00166B27">
      <w:pPr>
        <w:pStyle w:val="afa"/>
        <w:spacing w:before="0" w:after="0" w:line="276" w:lineRule="auto"/>
        <w:ind w:hanging="11"/>
      </w:pPr>
      <w:r w:rsidRPr="00325B8C">
        <w:t>4.6 Подготовка презентаций ............................................</w:t>
      </w:r>
      <w:r>
        <w:t>.............................13</w:t>
      </w:r>
    </w:p>
    <w:p w:rsidR="00166B27" w:rsidRPr="00325B8C" w:rsidRDefault="00166B27" w:rsidP="00166B27">
      <w:pPr>
        <w:pStyle w:val="afa"/>
        <w:spacing w:before="0" w:after="0" w:line="276" w:lineRule="auto"/>
        <w:ind w:hanging="11"/>
      </w:pPr>
      <w:r w:rsidRPr="00325B8C">
        <w:t>4.7 Научно-исследовательская работа…………….......</w:t>
      </w:r>
      <w:r>
        <w:t>................................14</w:t>
      </w:r>
    </w:p>
    <w:p w:rsidR="00166B27" w:rsidRPr="00325B8C" w:rsidRDefault="00166B27" w:rsidP="00166B27">
      <w:pPr>
        <w:pStyle w:val="afa"/>
        <w:spacing w:before="0" w:after="0" w:line="276" w:lineRule="auto"/>
        <w:ind w:hanging="11"/>
      </w:pPr>
      <w:r w:rsidRPr="00325B8C">
        <w:t>4.8 Подготовка к зачету...............................</w:t>
      </w:r>
      <w:r>
        <w:t>.....................……………………15</w:t>
      </w:r>
    </w:p>
    <w:p w:rsidR="00166B27" w:rsidRPr="00325B8C" w:rsidRDefault="00166B27" w:rsidP="00166B27">
      <w:pPr>
        <w:pStyle w:val="afa"/>
        <w:spacing w:before="0" w:after="0" w:line="276" w:lineRule="auto"/>
        <w:ind w:hanging="11"/>
      </w:pPr>
      <w:r w:rsidRPr="00325B8C">
        <w:t>5 Темы для самостоятельного изучения .........................</w:t>
      </w:r>
      <w:r>
        <w:t>.............................16</w:t>
      </w:r>
    </w:p>
    <w:p w:rsidR="00166B27" w:rsidRPr="00325B8C" w:rsidRDefault="00166B27" w:rsidP="00166B27">
      <w:pPr>
        <w:pStyle w:val="afa"/>
        <w:spacing w:before="0" w:after="0" w:line="276" w:lineRule="auto"/>
        <w:ind w:hanging="11"/>
      </w:pPr>
      <w:r w:rsidRPr="00325B8C">
        <w:t>6 Темы для выполнения сообщений и рефератов ........</w:t>
      </w:r>
      <w:r>
        <w:t>.............................17</w:t>
      </w:r>
    </w:p>
    <w:p w:rsidR="00166B27" w:rsidRPr="00325B8C" w:rsidRDefault="00166B27" w:rsidP="00166B27">
      <w:pPr>
        <w:pStyle w:val="afa"/>
        <w:spacing w:before="0" w:after="0" w:line="276" w:lineRule="auto"/>
        <w:ind w:hanging="11"/>
      </w:pPr>
      <w:r w:rsidRPr="00325B8C">
        <w:t>Список рекомендуемой литературы ..............................</w:t>
      </w:r>
      <w:r>
        <w:t>..............................18</w:t>
      </w:r>
    </w:p>
    <w:p w:rsidR="00166B27" w:rsidRPr="00325B8C" w:rsidRDefault="00166B27" w:rsidP="00166B27">
      <w:pPr>
        <w:spacing w:before="100" w:beforeAutospacing="1" w:after="100" w:afterAutospacing="1"/>
        <w:ind w:hanging="720"/>
        <w:jc w:val="both"/>
        <w:rPr>
          <w:color w:val="000000"/>
          <w:lang w:eastAsia="ru-RU"/>
        </w:rPr>
      </w:pPr>
      <w:bookmarkStart w:id="0" w:name="_GoBack"/>
      <w:bookmarkEnd w:id="0"/>
    </w:p>
    <w:p w:rsidR="001E2FC3" w:rsidRPr="00B43D37" w:rsidRDefault="001E2FC3" w:rsidP="001E2FC3">
      <w:pPr>
        <w:spacing w:before="100" w:beforeAutospacing="1" w:after="100" w:afterAutospacing="1"/>
        <w:ind w:hanging="720"/>
        <w:jc w:val="both"/>
        <w:rPr>
          <w:color w:val="000000"/>
          <w:lang w:eastAsia="ru-RU"/>
        </w:rPr>
      </w:pPr>
    </w:p>
    <w:p w:rsidR="00F3520F" w:rsidRPr="00B43D37" w:rsidRDefault="00F3520F" w:rsidP="0064786B">
      <w:pPr>
        <w:spacing w:line="360" w:lineRule="auto"/>
      </w:pPr>
    </w:p>
    <w:p w:rsidR="00F3520F" w:rsidRDefault="00166B27" w:rsidP="00A27A00">
      <w:pPr>
        <w:pStyle w:val="1"/>
        <w:keepNext w:val="0"/>
        <w:pageBreakBefore/>
        <w:spacing w:line="360" w:lineRule="auto"/>
        <w:ind w:firstLine="0"/>
        <w:jc w:val="center"/>
        <w:rPr>
          <w:rFonts w:ascii="Times New Roman" w:hAnsi="Times New Roman"/>
          <w:sz w:val="24"/>
          <w:szCs w:val="24"/>
        </w:rPr>
      </w:pPr>
      <w:r w:rsidRPr="00B43D37">
        <w:rPr>
          <w:rFonts w:ascii="Times New Roman" w:hAnsi="Times New Roman"/>
          <w:sz w:val="24"/>
          <w:szCs w:val="24"/>
        </w:rPr>
        <w:lastRenderedPageBreak/>
        <w:t>1.ПОЯСНИТЕЛЬНАЯ ЗАПИСКА</w:t>
      </w:r>
    </w:p>
    <w:p w:rsidR="00166B27" w:rsidRPr="00166B27" w:rsidRDefault="00166B27" w:rsidP="00166B27"/>
    <w:p w:rsidR="001E2FC3" w:rsidRPr="00B43D37" w:rsidRDefault="00A27A00" w:rsidP="00166B27">
      <w:pPr>
        <w:spacing w:line="276" w:lineRule="auto"/>
        <w:ind w:firstLine="284"/>
        <w:jc w:val="both"/>
      </w:pPr>
      <w:r w:rsidRPr="00B43D37">
        <w:t>Методические  указания по выполнению</w:t>
      </w:r>
      <w:r w:rsidR="001E2FC3" w:rsidRPr="00B43D37">
        <w:t xml:space="preserve"> самостоятельной работы обучающихся  по  дисциплине  ЕН.03 Экология на </w:t>
      </w:r>
      <w:r w:rsidR="00B579A9" w:rsidRPr="00B43D37">
        <w:t>железнодорожном  транспорте для специальности 08.02.10 Строительство железных дорог, путь и путевое хозяйство</w:t>
      </w:r>
      <w:r w:rsidR="001E2FC3" w:rsidRPr="00B43D37">
        <w:t xml:space="preserve"> составлены в соответствии с рекомендациями по планированию и организации </w:t>
      </w:r>
      <w:r w:rsidR="00B579A9" w:rsidRPr="00B43D37">
        <w:t>самостоятельной работы обучающихся</w:t>
      </w:r>
      <w:r w:rsidR="001E2FC3" w:rsidRPr="00B43D37">
        <w:t xml:space="preserve"> образовательных учреждений среднего профессионального образования.</w:t>
      </w:r>
    </w:p>
    <w:p w:rsidR="001E2FC3" w:rsidRPr="00B43D37" w:rsidRDefault="001E2FC3" w:rsidP="00166B27">
      <w:pPr>
        <w:spacing w:line="276" w:lineRule="auto"/>
        <w:ind w:firstLine="284"/>
        <w:jc w:val="both"/>
      </w:pPr>
      <w:r w:rsidRPr="00B43D37">
        <w:t xml:space="preserve"> Формирование умений самостоятельной работы обучающихся– важная задача всех преподавателей, в том числе и для преподавателя экологии. Предлагаемая система методических указаний призвана помочь обучающимся сформировать умения и навыки самостоятельной работы с учебной литературой, отвечать на поставленные вопросы, умение структурировать изученное, решать экологические  задачи. </w:t>
      </w:r>
    </w:p>
    <w:p w:rsidR="001E2FC3" w:rsidRPr="00B43D37" w:rsidRDefault="001E2FC3" w:rsidP="00166B27">
      <w:pPr>
        <w:spacing w:line="276" w:lineRule="auto"/>
        <w:ind w:firstLine="426"/>
        <w:jc w:val="both"/>
        <w:rPr>
          <w:color w:val="000000"/>
          <w:lang w:eastAsia="ru-RU"/>
        </w:rPr>
      </w:pPr>
      <w:r w:rsidRPr="00B43D37">
        <w:rPr>
          <w:color w:val="000000"/>
          <w:lang w:eastAsia="ru-RU"/>
        </w:rPr>
        <w:t xml:space="preserve">Учебно-методические рекомендации  для выполнения внеаудиторной самостоятельной работы является частью учебно-методического комплекса по учебной дисциплине  </w:t>
      </w:r>
      <w:r w:rsidR="00B579A9" w:rsidRPr="00B43D37">
        <w:t xml:space="preserve">ЕН.03 Экология на железнодорожном  транспорте </w:t>
      </w:r>
      <w:r w:rsidRPr="00B43D37">
        <w:rPr>
          <w:color w:val="000000"/>
          <w:lang w:eastAsia="ru-RU"/>
        </w:rPr>
        <w:t xml:space="preserve">для подготовки студентов </w:t>
      </w:r>
      <w:r w:rsidR="00B579A9" w:rsidRPr="00B43D37">
        <w:t>специальности 08.02.10 Строительство железных дорог, путь и путевое хозяйство</w:t>
      </w:r>
      <w:r w:rsidRPr="00B43D37">
        <w:rPr>
          <w:color w:val="000000"/>
          <w:lang w:eastAsia="ru-RU"/>
        </w:rPr>
        <w:t>. </w:t>
      </w:r>
    </w:p>
    <w:p w:rsidR="001E2FC3" w:rsidRPr="00B43D37" w:rsidRDefault="001E2FC3" w:rsidP="00166B27">
      <w:pPr>
        <w:spacing w:line="276" w:lineRule="auto"/>
        <w:jc w:val="both"/>
        <w:rPr>
          <w:color w:val="000000"/>
          <w:lang w:eastAsia="ru-RU"/>
        </w:rPr>
      </w:pPr>
      <w:r w:rsidRPr="00B43D37">
        <w:rPr>
          <w:bCs/>
          <w:color w:val="000000"/>
          <w:lang w:eastAsia="ru-RU"/>
        </w:rPr>
        <w:t>Целью методических рекомендаций</w:t>
      </w:r>
      <w:r w:rsidRPr="00B43D37">
        <w:rPr>
          <w:color w:val="000000"/>
          <w:lang w:eastAsia="ru-RU"/>
        </w:rPr>
        <w:t> является обеспечение эффективности самостоятельной работы обучающихся.</w:t>
      </w:r>
    </w:p>
    <w:p w:rsidR="001E2FC3" w:rsidRPr="00B43D37" w:rsidRDefault="001E2FC3" w:rsidP="00166B27">
      <w:pPr>
        <w:spacing w:line="276" w:lineRule="auto"/>
        <w:jc w:val="both"/>
      </w:pPr>
      <w:r w:rsidRPr="00B43D37">
        <w:t xml:space="preserve"> Для преподавателей, цель данной методической разработки – ознакомить с общими положениями организации самостоятельной работы при изучении нового материала, при выполнении  практических работ, при решении задач, при выполнении самостоятельной внеаудиторной работы. Основной формой контроля за самостоятельной работой являются  практические занятия, защита электронных презентаций и рефератов на лекциях. </w:t>
      </w:r>
    </w:p>
    <w:p w:rsidR="001E2FC3" w:rsidRPr="00B43D37" w:rsidRDefault="001E2FC3" w:rsidP="00166B27">
      <w:pPr>
        <w:spacing w:line="276" w:lineRule="auto"/>
        <w:ind w:firstLine="426"/>
        <w:jc w:val="both"/>
      </w:pPr>
      <w:r w:rsidRPr="00B43D37">
        <w:t xml:space="preserve">Показателем оценки результатов внеаудиторной самостоятельной работы обучающегося являются: </w:t>
      </w:r>
    </w:p>
    <w:p w:rsidR="001E2FC3" w:rsidRPr="00B43D37" w:rsidRDefault="001E2FC3" w:rsidP="00166B27">
      <w:pPr>
        <w:spacing w:line="276" w:lineRule="auto"/>
        <w:jc w:val="both"/>
      </w:pPr>
      <w:r w:rsidRPr="00B43D37">
        <w:t>- уровень освоения  учебного материала;</w:t>
      </w:r>
    </w:p>
    <w:p w:rsidR="001E2FC3" w:rsidRPr="00B43D37" w:rsidRDefault="001E2FC3" w:rsidP="00166B27">
      <w:pPr>
        <w:spacing w:line="276" w:lineRule="auto"/>
        <w:jc w:val="both"/>
      </w:pPr>
      <w:r w:rsidRPr="00B43D37">
        <w:t xml:space="preserve"> - умение  использовать теоретические знания при решении задач;</w:t>
      </w:r>
    </w:p>
    <w:p w:rsidR="001E2FC3" w:rsidRPr="00B43D37" w:rsidRDefault="001E2FC3" w:rsidP="00166B27">
      <w:pPr>
        <w:spacing w:line="276" w:lineRule="auto"/>
        <w:jc w:val="both"/>
      </w:pPr>
      <w:r w:rsidRPr="00B43D37">
        <w:t xml:space="preserve"> - обоснованность и четкость изложения ответа; </w:t>
      </w:r>
    </w:p>
    <w:p w:rsidR="001E2FC3" w:rsidRPr="00B43D37" w:rsidRDefault="001E2FC3" w:rsidP="00166B27">
      <w:pPr>
        <w:spacing w:line="276" w:lineRule="auto"/>
        <w:jc w:val="both"/>
      </w:pPr>
      <w:r w:rsidRPr="00B43D37">
        <w:t>- оформление материала в соответствии с требованиями.</w:t>
      </w:r>
    </w:p>
    <w:p w:rsidR="001E2FC3" w:rsidRPr="00B43D37" w:rsidRDefault="001E2FC3" w:rsidP="00166B27">
      <w:pPr>
        <w:spacing w:line="276" w:lineRule="auto"/>
        <w:jc w:val="both"/>
      </w:pPr>
      <w:r w:rsidRPr="00B43D37">
        <w:t>Самостоятельная работа является обязательной для каждого обучающегося и определяется учебным планом.</w:t>
      </w:r>
    </w:p>
    <w:p w:rsidR="001E2FC3" w:rsidRPr="00B43D37" w:rsidRDefault="001E2FC3" w:rsidP="00166B27">
      <w:pPr>
        <w:spacing w:line="276" w:lineRule="auto"/>
        <w:ind w:firstLine="426"/>
        <w:jc w:val="both"/>
      </w:pPr>
      <w:r w:rsidRPr="00B43D37">
        <w:rPr>
          <w:color w:val="000000"/>
          <w:lang w:eastAsia="ru-RU"/>
        </w:rPr>
        <w:t xml:space="preserve">Содержание заданий учебно-методических рекомендаций по организации внеаудиторной самостоятельной работы студентов по дисциплине  </w:t>
      </w:r>
      <w:r w:rsidR="00B579A9" w:rsidRPr="00B43D37">
        <w:t xml:space="preserve">ЕН.03 Экология на железнодорожном  транспорте </w:t>
      </w:r>
      <w:r w:rsidRPr="00B43D37">
        <w:rPr>
          <w:color w:val="000000"/>
          <w:lang w:eastAsia="ru-RU"/>
        </w:rPr>
        <w:t>соответствует требованиям к минимуму содержания среднего общего образования Федерального государственного образовательного стандарта</w:t>
      </w:r>
      <w:r w:rsidR="00B579A9" w:rsidRPr="00B43D37">
        <w:rPr>
          <w:color w:val="000000"/>
          <w:lang w:eastAsia="ru-RU"/>
        </w:rPr>
        <w:t>.</w:t>
      </w:r>
    </w:p>
    <w:p w:rsidR="00B579A9" w:rsidRPr="00B43D37" w:rsidRDefault="00B579A9" w:rsidP="00166B27">
      <w:pPr>
        <w:shd w:val="clear" w:color="auto" w:fill="FFFFFF"/>
        <w:spacing w:after="122" w:line="276" w:lineRule="auto"/>
        <w:jc w:val="both"/>
        <w:rPr>
          <w:b/>
          <w:color w:val="000000"/>
        </w:rPr>
      </w:pPr>
    </w:p>
    <w:p w:rsidR="00166B27" w:rsidRDefault="00166B27" w:rsidP="00964003">
      <w:pPr>
        <w:shd w:val="clear" w:color="auto" w:fill="FFFFFF"/>
        <w:spacing w:after="122"/>
        <w:jc w:val="both"/>
        <w:rPr>
          <w:b/>
          <w:color w:val="000000"/>
        </w:rPr>
      </w:pPr>
    </w:p>
    <w:p w:rsidR="00166B27" w:rsidRDefault="00166B27" w:rsidP="00964003">
      <w:pPr>
        <w:shd w:val="clear" w:color="auto" w:fill="FFFFFF"/>
        <w:spacing w:after="122"/>
        <w:jc w:val="both"/>
        <w:rPr>
          <w:b/>
          <w:color w:val="000000"/>
        </w:rPr>
      </w:pPr>
    </w:p>
    <w:p w:rsidR="00166B27" w:rsidRDefault="00166B27" w:rsidP="00964003">
      <w:pPr>
        <w:shd w:val="clear" w:color="auto" w:fill="FFFFFF"/>
        <w:spacing w:after="122"/>
        <w:jc w:val="both"/>
        <w:rPr>
          <w:b/>
          <w:color w:val="000000"/>
        </w:rPr>
      </w:pPr>
    </w:p>
    <w:p w:rsidR="00166B27" w:rsidRDefault="00166B27" w:rsidP="00964003">
      <w:pPr>
        <w:shd w:val="clear" w:color="auto" w:fill="FFFFFF"/>
        <w:spacing w:after="122"/>
        <w:jc w:val="both"/>
        <w:rPr>
          <w:b/>
          <w:color w:val="000000"/>
        </w:rPr>
      </w:pPr>
    </w:p>
    <w:p w:rsidR="00166B27" w:rsidRDefault="00166B27" w:rsidP="00964003">
      <w:pPr>
        <w:shd w:val="clear" w:color="auto" w:fill="FFFFFF"/>
        <w:spacing w:after="122"/>
        <w:jc w:val="both"/>
        <w:rPr>
          <w:b/>
          <w:color w:val="000000"/>
        </w:rPr>
      </w:pPr>
    </w:p>
    <w:p w:rsidR="00166B27" w:rsidRDefault="00166B27" w:rsidP="00964003">
      <w:pPr>
        <w:shd w:val="clear" w:color="auto" w:fill="FFFFFF"/>
        <w:spacing w:after="122"/>
        <w:jc w:val="both"/>
        <w:rPr>
          <w:b/>
          <w:color w:val="000000"/>
        </w:rPr>
      </w:pPr>
    </w:p>
    <w:p w:rsidR="00166B27" w:rsidRDefault="00166B27" w:rsidP="00964003">
      <w:pPr>
        <w:shd w:val="clear" w:color="auto" w:fill="FFFFFF"/>
        <w:spacing w:after="122"/>
        <w:jc w:val="both"/>
        <w:rPr>
          <w:b/>
          <w:color w:val="000000"/>
        </w:rPr>
      </w:pPr>
    </w:p>
    <w:p w:rsidR="00166B27" w:rsidRDefault="00166B27" w:rsidP="00964003">
      <w:pPr>
        <w:shd w:val="clear" w:color="auto" w:fill="FFFFFF"/>
        <w:spacing w:after="122"/>
        <w:jc w:val="both"/>
        <w:rPr>
          <w:b/>
          <w:color w:val="000000"/>
        </w:rPr>
      </w:pPr>
    </w:p>
    <w:p w:rsidR="001E2FC3" w:rsidRPr="00B43D37" w:rsidRDefault="00166B27" w:rsidP="00964003">
      <w:pPr>
        <w:shd w:val="clear" w:color="auto" w:fill="FFFFFF"/>
        <w:spacing w:after="122"/>
        <w:jc w:val="both"/>
        <w:rPr>
          <w:b/>
          <w:iCs/>
          <w:color w:val="333333"/>
          <w:lang w:eastAsia="ru-RU"/>
        </w:rPr>
      </w:pPr>
      <w:r w:rsidRPr="00B43D37">
        <w:rPr>
          <w:b/>
          <w:color w:val="000000"/>
        </w:rPr>
        <w:t>2 ВИДЫ САМОСТОЯТЕЛЬНОЙ РАБОТЫ</w:t>
      </w:r>
    </w:p>
    <w:p w:rsidR="001E2FC3" w:rsidRPr="00B43D37" w:rsidRDefault="001E2FC3" w:rsidP="00964003">
      <w:pPr>
        <w:shd w:val="clear" w:color="auto" w:fill="FFFFFF"/>
        <w:spacing w:after="122"/>
        <w:jc w:val="both"/>
        <w:rPr>
          <w:color w:val="333333"/>
          <w:lang w:eastAsia="ru-RU"/>
        </w:rPr>
      </w:pPr>
      <w:r w:rsidRPr="00B43D37">
        <w:rPr>
          <w:b/>
          <w:i/>
          <w:iCs/>
          <w:color w:val="333333"/>
          <w:lang w:eastAsia="ru-RU"/>
        </w:rPr>
        <w:t>Самостоятельная работа</w:t>
      </w:r>
      <w:r w:rsidRPr="00B43D37">
        <w:rPr>
          <w:color w:val="333333"/>
          <w:lang w:eastAsia="ru-RU"/>
        </w:rPr>
        <w:t> – такая форма организации учебной деятельности обучающихся, при которой они максимально проявляют свою внешнюю и внутреннюю активность. Основная </w:t>
      </w:r>
      <w:r w:rsidRPr="00B43D37">
        <w:rPr>
          <w:i/>
          <w:iCs/>
          <w:color w:val="333333"/>
          <w:lang w:eastAsia="ru-RU"/>
        </w:rPr>
        <w:t>функция </w:t>
      </w:r>
      <w:r w:rsidRPr="00B43D37">
        <w:rPr>
          <w:color w:val="333333"/>
          <w:lang w:eastAsia="ru-RU"/>
        </w:rPr>
        <w:t>самостоятельной работы состоит в том, чтобы организовать учебную деятельность не только по овладению знаниями, умениями и навыками, но и по овладению способами деятельности. </w:t>
      </w:r>
    </w:p>
    <w:p w:rsidR="001E2FC3" w:rsidRPr="00B43D37" w:rsidRDefault="001E2FC3" w:rsidP="00964003">
      <w:pPr>
        <w:autoSpaceDE w:val="0"/>
        <w:autoSpaceDN w:val="0"/>
        <w:adjustRightInd w:val="0"/>
        <w:jc w:val="both"/>
        <w:rPr>
          <w:color w:val="000000"/>
          <w:lang w:eastAsia="ru-RU"/>
        </w:rPr>
      </w:pPr>
      <w:r w:rsidRPr="00B43D37">
        <w:rPr>
          <w:b/>
          <w:bCs/>
          <w:color w:val="000000"/>
          <w:lang w:eastAsia="ru-RU"/>
        </w:rPr>
        <w:t xml:space="preserve">Задачи </w:t>
      </w:r>
      <w:r w:rsidRPr="00B43D37">
        <w:rPr>
          <w:color w:val="000000"/>
          <w:lang w:eastAsia="ru-RU"/>
        </w:rPr>
        <w:t>самостоятельной работы:</w:t>
      </w:r>
    </w:p>
    <w:p w:rsidR="001E2FC3" w:rsidRPr="00B43D37" w:rsidRDefault="001E2FC3" w:rsidP="00964003">
      <w:pPr>
        <w:pStyle w:val="aff"/>
        <w:numPr>
          <w:ilvl w:val="0"/>
          <w:numId w:val="26"/>
        </w:numPr>
        <w:suppressAutoHyphens w:val="0"/>
        <w:overflowPunct/>
        <w:autoSpaceDN w:val="0"/>
        <w:adjustRightInd w:val="0"/>
        <w:spacing w:line="276" w:lineRule="auto"/>
        <w:contextualSpacing/>
        <w:textAlignment w:val="auto"/>
        <w:rPr>
          <w:color w:val="000000"/>
          <w:sz w:val="24"/>
          <w:szCs w:val="24"/>
          <w:lang w:eastAsia="ru-RU"/>
        </w:rPr>
      </w:pPr>
      <w:r w:rsidRPr="00B43D37">
        <w:rPr>
          <w:color w:val="000000"/>
          <w:sz w:val="24"/>
          <w:szCs w:val="24"/>
          <w:lang w:eastAsia="ru-RU"/>
        </w:rPr>
        <w:t>заинтересовать обучающихся на уроке;</w:t>
      </w:r>
    </w:p>
    <w:p w:rsidR="001E2FC3" w:rsidRPr="00B43D37" w:rsidRDefault="001E2FC3" w:rsidP="00964003">
      <w:pPr>
        <w:pStyle w:val="aff"/>
        <w:numPr>
          <w:ilvl w:val="0"/>
          <w:numId w:val="26"/>
        </w:numPr>
        <w:suppressAutoHyphens w:val="0"/>
        <w:overflowPunct/>
        <w:autoSpaceDN w:val="0"/>
        <w:adjustRightInd w:val="0"/>
        <w:spacing w:line="276" w:lineRule="auto"/>
        <w:contextualSpacing/>
        <w:textAlignment w:val="auto"/>
        <w:rPr>
          <w:color w:val="000000"/>
          <w:sz w:val="24"/>
          <w:szCs w:val="24"/>
          <w:lang w:eastAsia="ru-RU"/>
        </w:rPr>
      </w:pPr>
      <w:r w:rsidRPr="00B43D37">
        <w:rPr>
          <w:color w:val="000000"/>
          <w:sz w:val="24"/>
          <w:szCs w:val="24"/>
          <w:lang w:eastAsia="ru-RU"/>
        </w:rPr>
        <w:t xml:space="preserve">формировать коммуникативные компетенции у обучающихся, </w:t>
      </w:r>
    </w:p>
    <w:p w:rsidR="001E2FC3" w:rsidRPr="00B43D37" w:rsidRDefault="001E2FC3" w:rsidP="00964003">
      <w:pPr>
        <w:pStyle w:val="aff"/>
        <w:numPr>
          <w:ilvl w:val="0"/>
          <w:numId w:val="26"/>
        </w:numPr>
        <w:suppressAutoHyphens w:val="0"/>
        <w:overflowPunct/>
        <w:autoSpaceDN w:val="0"/>
        <w:adjustRightInd w:val="0"/>
        <w:spacing w:line="276" w:lineRule="auto"/>
        <w:contextualSpacing/>
        <w:textAlignment w:val="auto"/>
        <w:rPr>
          <w:color w:val="000000"/>
          <w:sz w:val="24"/>
          <w:szCs w:val="24"/>
          <w:lang w:eastAsia="ru-RU"/>
        </w:rPr>
      </w:pPr>
      <w:r w:rsidRPr="00B43D37">
        <w:rPr>
          <w:color w:val="000000"/>
          <w:sz w:val="24"/>
          <w:szCs w:val="24"/>
          <w:lang w:eastAsia="ru-RU"/>
        </w:rPr>
        <w:t xml:space="preserve">умение работать в команде; </w:t>
      </w:r>
    </w:p>
    <w:p w:rsidR="001E2FC3" w:rsidRPr="00B43D37" w:rsidRDefault="001E2FC3" w:rsidP="00964003">
      <w:pPr>
        <w:pStyle w:val="aff"/>
        <w:numPr>
          <w:ilvl w:val="0"/>
          <w:numId w:val="26"/>
        </w:numPr>
        <w:suppressAutoHyphens w:val="0"/>
        <w:overflowPunct/>
        <w:autoSpaceDN w:val="0"/>
        <w:adjustRightInd w:val="0"/>
        <w:spacing w:line="276" w:lineRule="auto"/>
        <w:contextualSpacing/>
        <w:textAlignment w:val="auto"/>
        <w:rPr>
          <w:color w:val="000000"/>
          <w:sz w:val="24"/>
          <w:szCs w:val="24"/>
          <w:lang w:eastAsia="ru-RU"/>
        </w:rPr>
      </w:pPr>
      <w:r w:rsidRPr="00B43D37">
        <w:rPr>
          <w:color w:val="000000"/>
          <w:sz w:val="24"/>
          <w:szCs w:val="24"/>
          <w:lang w:eastAsia="ru-RU"/>
        </w:rPr>
        <w:t>побуждать к творчеству;</w:t>
      </w:r>
    </w:p>
    <w:p w:rsidR="001E2FC3" w:rsidRPr="00B43D37" w:rsidRDefault="001E2FC3" w:rsidP="00964003">
      <w:pPr>
        <w:pStyle w:val="aff"/>
        <w:numPr>
          <w:ilvl w:val="0"/>
          <w:numId w:val="26"/>
        </w:numPr>
        <w:suppressAutoHyphens w:val="0"/>
        <w:overflowPunct/>
        <w:autoSpaceDN w:val="0"/>
        <w:adjustRightInd w:val="0"/>
        <w:spacing w:line="276" w:lineRule="auto"/>
        <w:contextualSpacing/>
        <w:textAlignment w:val="auto"/>
        <w:rPr>
          <w:color w:val="000000"/>
          <w:sz w:val="24"/>
          <w:szCs w:val="24"/>
          <w:lang w:eastAsia="ru-RU"/>
        </w:rPr>
      </w:pPr>
      <w:r w:rsidRPr="00B43D37">
        <w:rPr>
          <w:color w:val="000000"/>
          <w:sz w:val="24"/>
          <w:szCs w:val="24"/>
          <w:lang w:eastAsia="ru-RU"/>
        </w:rPr>
        <w:t>активизировать познавательную деятельность и формировать проектно-исследовательские компетенции.</w:t>
      </w:r>
    </w:p>
    <w:p w:rsidR="001E2FC3" w:rsidRPr="00B43D37" w:rsidRDefault="001E2FC3" w:rsidP="00964003">
      <w:pPr>
        <w:autoSpaceDE w:val="0"/>
        <w:autoSpaceDN w:val="0"/>
        <w:adjustRightInd w:val="0"/>
        <w:jc w:val="both"/>
        <w:rPr>
          <w:bCs/>
          <w:i/>
          <w:iCs/>
          <w:color w:val="000000"/>
          <w:lang w:eastAsia="ru-RU"/>
        </w:rPr>
      </w:pPr>
      <w:r w:rsidRPr="00B43D37">
        <w:rPr>
          <w:bCs/>
          <w:i/>
          <w:iCs/>
          <w:color w:val="000000"/>
          <w:lang w:eastAsia="ru-RU"/>
        </w:rPr>
        <w:t>Условно выделяются четыре уровня самостоятельной деятельности обучающихся в соответствии с их учебными возможностями:</w:t>
      </w:r>
    </w:p>
    <w:p w:rsidR="001E2FC3" w:rsidRPr="00B43D37" w:rsidRDefault="001E2FC3" w:rsidP="00964003">
      <w:pPr>
        <w:autoSpaceDE w:val="0"/>
        <w:autoSpaceDN w:val="0"/>
        <w:adjustRightInd w:val="0"/>
        <w:jc w:val="both"/>
        <w:rPr>
          <w:color w:val="000000"/>
          <w:lang w:eastAsia="ru-RU"/>
        </w:rPr>
      </w:pPr>
      <w:r w:rsidRPr="00B43D37">
        <w:rPr>
          <w:color w:val="000000"/>
          <w:lang w:eastAsia="ru-RU"/>
        </w:rPr>
        <w:t>1</w:t>
      </w:r>
      <w:r w:rsidRPr="00B43D37">
        <w:rPr>
          <w:bCs/>
          <w:color w:val="000000"/>
          <w:lang w:eastAsia="ru-RU"/>
        </w:rPr>
        <w:t xml:space="preserve">. Копирующие действия (по образцу) </w:t>
      </w:r>
      <w:r w:rsidRPr="00B43D37">
        <w:rPr>
          <w:color w:val="000000"/>
          <w:lang w:eastAsia="ru-RU"/>
        </w:rPr>
        <w:t>- подготовительная работа к самостоятельной деятельности.</w:t>
      </w:r>
    </w:p>
    <w:p w:rsidR="001E2FC3" w:rsidRPr="00B43D37" w:rsidRDefault="001E2FC3" w:rsidP="00964003">
      <w:pPr>
        <w:autoSpaceDE w:val="0"/>
        <w:autoSpaceDN w:val="0"/>
        <w:adjustRightInd w:val="0"/>
        <w:jc w:val="both"/>
        <w:rPr>
          <w:color w:val="000000"/>
          <w:lang w:eastAsia="ru-RU"/>
        </w:rPr>
      </w:pPr>
      <w:r w:rsidRPr="00B43D37">
        <w:rPr>
          <w:color w:val="000000"/>
          <w:lang w:eastAsia="ru-RU"/>
        </w:rPr>
        <w:t xml:space="preserve">2. </w:t>
      </w:r>
      <w:r w:rsidRPr="00B43D37">
        <w:rPr>
          <w:bCs/>
          <w:color w:val="000000"/>
          <w:lang w:eastAsia="ru-RU"/>
        </w:rPr>
        <w:t xml:space="preserve">Репродуктивная деятельность </w:t>
      </w:r>
      <w:r w:rsidRPr="00B43D37">
        <w:rPr>
          <w:color w:val="000000"/>
          <w:lang w:eastAsia="ru-RU"/>
        </w:rPr>
        <w:t>— воспроизведение информации об объекте и его свойствах, не выходит за пределы памяти.</w:t>
      </w:r>
    </w:p>
    <w:p w:rsidR="001E2FC3" w:rsidRPr="00B43D37" w:rsidRDefault="001E2FC3" w:rsidP="00964003">
      <w:pPr>
        <w:autoSpaceDE w:val="0"/>
        <w:autoSpaceDN w:val="0"/>
        <w:adjustRightInd w:val="0"/>
        <w:jc w:val="both"/>
        <w:rPr>
          <w:color w:val="000000"/>
          <w:lang w:eastAsia="ru-RU"/>
        </w:rPr>
      </w:pPr>
      <w:r w:rsidRPr="00B43D37">
        <w:rPr>
          <w:color w:val="000000"/>
          <w:lang w:eastAsia="ru-RU"/>
        </w:rPr>
        <w:t xml:space="preserve">3. </w:t>
      </w:r>
      <w:r w:rsidRPr="00B43D37">
        <w:rPr>
          <w:bCs/>
          <w:color w:val="000000"/>
          <w:lang w:eastAsia="ru-RU"/>
        </w:rPr>
        <w:t xml:space="preserve">Продуктивная деятельность </w:t>
      </w:r>
      <w:r w:rsidRPr="00B43D37">
        <w:rPr>
          <w:color w:val="000000"/>
          <w:lang w:eastAsia="ru-RU"/>
        </w:rPr>
        <w:t>— есть выход за пределы образца, требует самостоятельных выводов (учебно-исследовательские проекты).</w:t>
      </w:r>
    </w:p>
    <w:p w:rsidR="001E2FC3" w:rsidRPr="00B43D37" w:rsidRDefault="001E2FC3" w:rsidP="00964003">
      <w:pPr>
        <w:autoSpaceDE w:val="0"/>
        <w:autoSpaceDN w:val="0"/>
        <w:adjustRightInd w:val="0"/>
        <w:jc w:val="both"/>
        <w:rPr>
          <w:color w:val="000000"/>
          <w:lang w:eastAsia="ru-RU"/>
        </w:rPr>
      </w:pPr>
      <w:r w:rsidRPr="00B43D37">
        <w:rPr>
          <w:color w:val="000000"/>
          <w:lang w:eastAsia="ru-RU"/>
        </w:rPr>
        <w:t xml:space="preserve">4. </w:t>
      </w:r>
      <w:r w:rsidRPr="00B43D37">
        <w:rPr>
          <w:bCs/>
          <w:color w:val="000000"/>
          <w:lang w:eastAsia="ru-RU"/>
        </w:rPr>
        <w:t xml:space="preserve">Собственно самостоятельная деятельность </w:t>
      </w:r>
      <w:r w:rsidRPr="00B43D37">
        <w:rPr>
          <w:color w:val="000000"/>
          <w:lang w:eastAsia="ru-RU"/>
        </w:rPr>
        <w:t>- новая ситуация, выработка гипотетических аналогов мышления.</w:t>
      </w:r>
    </w:p>
    <w:p w:rsidR="001E2FC3" w:rsidRPr="00B43D37" w:rsidRDefault="001E2FC3" w:rsidP="00964003">
      <w:pPr>
        <w:pStyle w:val="afa"/>
        <w:spacing w:line="276" w:lineRule="auto"/>
        <w:jc w:val="both"/>
      </w:pPr>
      <w:r w:rsidRPr="00B43D37">
        <w:t>Для реализации самостоятельной работы обучающегося  могут быть рекомендованы следующие методы:</w:t>
      </w:r>
    </w:p>
    <w:p w:rsidR="001E2FC3" w:rsidRPr="00B43D37" w:rsidRDefault="001E2FC3" w:rsidP="00964003">
      <w:pPr>
        <w:pStyle w:val="afa"/>
        <w:numPr>
          <w:ilvl w:val="0"/>
          <w:numId w:val="27"/>
        </w:numPr>
        <w:suppressAutoHyphens w:val="0"/>
        <w:spacing w:before="100" w:beforeAutospacing="1" w:after="100" w:afterAutospacing="1" w:line="276" w:lineRule="auto"/>
        <w:jc w:val="both"/>
      </w:pPr>
      <w:r w:rsidRPr="00B43D37">
        <w:t>проработка теоретических вопросов по дисциплине в большем объёме литературного обзора;</w:t>
      </w:r>
    </w:p>
    <w:p w:rsidR="001E2FC3" w:rsidRPr="00B43D37" w:rsidRDefault="001E2FC3" w:rsidP="00964003">
      <w:pPr>
        <w:pStyle w:val="afa"/>
        <w:numPr>
          <w:ilvl w:val="0"/>
          <w:numId w:val="27"/>
        </w:numPr>
        <w:suppressAutoHyphens w:val="0"/>
        <w:spacing w:before="100" w:beforeAutospacing="1" w:after="100" w:afterAutospacing="1" w:line="276" w:lineRule="auto"/>
        <w:jc w:val="both"/>
      </w:pPr>
      <w:r w:rsidRPr="00B43D37">
        <w:t>подготовка к практическим занятиям;</w:t>
      </w:r>
    </w:p>
    <w:p w:rsidR="001E2FC3" w:rsidRPr="00B43D37" w:rsidRDefault="001E2FC3" w:rsidP="00964003">
      <w:pPr>
        <w:pStyle w:val="afa"/>
        <w:numPr>
          <w:ilvl w:val="0"/>
          <w:numId w:val="27"/>
        </w:numPr>
        <w:suppressAutoHyphens w:val="0"/>
        <w:spacing w:before="100" w:beforeAutospacing="1" w:after="100" w:afterAutospacing="1" w:line="276" w:lineRule="auto"/>
        <w:jc w:val="both"/>
      </w:pPr>
      <w:r w:rsidRPr="00B43D37">
        <w:t>подготовка к аудиторным занятиям;</w:t>
      </w:r>
    </w:p>
    <w:p w:rsidR="001E2FC3" w:rsidRPr="00B43D37" w:rsidRDefault="001E2FC3" w:rsidP="00964003">
      <w:pPr>
        <w:pStyle w:val="afa"/>
        <w:numPr>
          <w:ilvl w:val="0"/>
          <w:numId w:val="27"/>
        </w:numPr>
        <w:suppressAutoHyphens w:val="0"/>
        <w:spacing w:before="100" w:beforeAutospacing="1" w:after="100" w:afterAutospacing="1" w:line="276" w:lineRule="auto"/>
        <w:jc w:val="both"/>
      </w:pPr>
      <w:r w:rsidRPr="00B43D37">
        <w:t>самостоятельное ознакомление студентов с разделами курса, не входящими в программу с представлением рефератов, докладов, статей;</w:t>
      </w:r>
    </w:p>
    <w:p w:rsidR="001E2FC3" w:rsidRPr="00B43D37" w:rsidRDefault="001E2FC3" w:rsidP="00964003">
      <w:pPr>
        <w:pStyle w:val="afa"/>
        <w:numPr>
          <w:ilvl w:val="0"/>
          <w:numId w:val="27"/>
        </w:numPr>
        <w:suppressAutoHyphens w:val="0"/>
        <w:spacing w:before="100" w:beforeAutospacing="1" w:after="100" w:afterAutospacing="1" w:line="276" w:lineRule="auto"/>
        <w:jc w:val="both"/>
      </w:pPr>
      <w:r w:rsidRPr="00B43D37">
        <w:t>самостоятельная работа студентов по выполнению заданий в тестовой форме.</w:t>
      </w:r>
    </w:p>
    <w:p w:rsidR="001E2FC3" w:rsidRPr="00B43D37" w:rsidRDefault="001E2FC3" w:rsidP="00964003">
      <w:pPr>
        <w:autoSpaceDE w:val="0"/>
        <w:autoSpaceDN w:val="0"/>
        <w:adjustRightInd w:val="0"/>
        <w:jc w:val="both"/>
        <w:rPr>
          <w:color w:val="000000"/>
          <w:lang w:eastAsia="ru-RU"/>
        </w:rPr>
      </w:pPr>
    </w:p>
    <w:p w:rsidR="001E2FC3" w:rsidRPr="00B43D37" w:rsidRDefault="00166B27" w:rsidP="00964003">
      <w:pPr>
        <w:pStyle w:val="afa"/>
        <w:spacing w:before="0" w:after="0" w:line="276" w:lineRule="auto"/>
        <w:jc w:val="both"/>
        <w:rPr>
          <w:b/>
        </w:rPr>
      </w:pPr>
      <w:r w:rsidRPr="00B43D37">
        <w:rPr>
          <w:b/>
        </w:rPr>
        <w:t>3 КОНТРОЛЬ ВЫПОЛНЕНИЯ САМОСТОЯТЕЛЬНОЙ РАБОТЫ</w:t>
      </w:r>
    </w:p>
    <w:p w:rsidR="001E2FC3" w:rsidRPr="00B43D37" w:rsidRDefault="001E2FC3" w:rsidP="00964003">
      <w:pPr>
        <w:pStyle w:val="afa"/>
        <w:spacing w:before="0" w:after="0" w:line="276" w:lineRule="auto"/>
        <w:jc w:val="both"/>
      </w:pPr>
      <w:r w:rsidRPr="00B43D37">
        <w:t>Формы контроля самостоятельной работы:</w:t>
      </w:r>
    </w:p>
    <w:p w:rsidR="001E2FC3" w:rsidRPr="00B43D37" w:rsidRDefault="001E2FC3" w:rsidP="00964003">
      <w:pPr>
        <w:pStyle w:val="afa"/>
        <w:spacing w:before="0" w:after="0" w:line="276" w:lineRule="auto"/>
        <w:jc w:val="both"/>
      </w:pPr>
      <w:r w:rsidRPr="00B43D37">
        <w:t>1. Просмотр и проверка выполнения самостоятельной работы преподавателем.</w:t>
      </w:r>
    </w:p>
    <w:p w:rsidR="001E2FC3" w:rsidRPr="00B43D37" w:rsidRDefault="001E2FC3" w:rsidP="00964003">
      <w:pPr>
        <w:pStyle w:val="afa"/>
        <w:spacing w:before="0" w:after="0" w:line="276" w:lineRule="auto"/>
        <w:jc w:val="both"/>
      </w:pPr>
      <w:r w:rsidRPr="00B43D37">
        <w:t>2. Организация самопроверки, взаимопроверки выполненного задания в группе.</w:t>
      </w:r>
    </w:p>
    <w:p w:rsidR="001E2FC3" w:rsidRPr="00B43D37" w:rsidRDefault="001E2FC3" w:rsidP="00964003">
      <w:pPr>
        <w:pStyle w:val="afa"/>
        <w:spacing w:before="0" w:after="0" w:line="276" w:lineRule="auto"/>
        <w:jc w:val="both"/>
      </w:pPr>
      <w:r w:rsidRPr="00B43D37">
        <w:t>3. Обсуждение результатов выполненной работы на занятии.</w:t>
      </w:r>
    </w:p>
    <w:p w:rsidR="001E2FC3" w:rsidRPr="00B43D37" w:rsidRDefault="001E2FC3" w:rsidP="00964003">
      <w:pPr>
        <w:pStyle w:val="afa"/>
        <w:spacing w:before="0" w:after="0" w:line="276" w:lineRule="auto"/>
        <w:jc w:val="both"/>
      </w:pPr>
      <w:r w:rsidRPr="00B43D37">
        <w:t>4. Проведение письменного опроса.</w:t>
      </w:r>
    </w:p>
    <w:p w:rsidR="001E2FC3" w:rsidRPr="00B43D37" w:rsidRDefault="001E2FC3" w:rsidP="00964003">
      <w:pPr>
        <w:pStyle w:val="afa"/>
        <w:spacing w:before="0" w:after="0" w:line="276" w:lineRule="auto"/>
        <w:jc w:val="both"/>
      </w:pPr>
      <w:r w:rsidRPr="00B43D37">
        <w:t>5. Проведение устного опроса.</w:t>
      </w:r>
    </w:p>
    <w:p w:rsidR="001E2FC3" w:rsidRPr="00B43D37" w:rsidRDefault="001E2FC3" w:rsidP="00964003">
      <w:pPr>
        <w:pStyle w:val="afa"/>
        <w:spacing w:before="0" w:after="0" w:line="276" w:lineRule="auto"/>
        <w:jc w:val="both"/>
      </w:pPr>
      <w:r w:rsidRPr="00B43D37">
        <w:t>6. Организация и проведение индивидуального собеседования.</w:t>
      </w:r>
    </w:p>
    <w:p w:rsidR="001E2FC3" w:rsidRPr="00B43D37" w:rsidRDefault="001E2FC3" w:rsidP="00964003">
      <w:pPr>
        <w:pStyle w:val="afa"/>
        <w:spacing w:before="0" w:after="0" w:line="276" w:lineRule="auto"/>
        <w:jc w:val="both"/>
      </w:pPr>
      <w:r w:rsidRPr="00B43D37">
        <w:t>7. Организация и проведение собеседования с группой.</w:t>
      </w:r>
    </w:p>
    <w:p w:rsidR="001E2FC3" w:rsidRPr="00B43D37" w:rsidRDefault="001E2FC3" w:rsidP="00964003">
      <w:pPr>
        <w:pStyle w:val="afa"/>
        <w:spacing w:before="0" w:after="0" w:line="276" w:lineRule="auto"/>
        <w:jc w:val="both"/>
      </w:pPr>
      <w:r w:rsidRPr="00B43D37">
        <w:t>8. Защита отчетов о проделанной работе.</w:t>
      </w:r>
    </w:p>
    <w:p w:rsidR="001E2FC3" w:rsidRPr="00B43D37" w:rsidRDefault="001E2FC3" w:rsidP="00964003">
      <w:pPr>
        <w:pStyle w:val="afa"/>
        <w:spacing w:before="0" w:after="0" w:line="276" w:lineRule="auto"/>
        <w:jc w:val="both"/>
      </w:pPr>
      <w:r w:rsidRPr="00B43D37">
        <w:lastRenderedPageBreak/>
        <w:t>9. Организация творческих конкурсов.</w:t>
      </w:r>
    </w:p>
    <w:p w:rsidR="001E2FC3" w:rsidRPr="00B43D37" w:rsidRDefault="001E2FC3" w:rsidP="00964003">
      <w:pPr>
        <w:pStyle w:val="afa"/>
        <w:spacing w:before="0" w:after="0" w:line="276" w:lineRule="auto"/>
        <w:jc w:val="both"/>
      </w:pPr>
      <w:r w:rsidRPr="00B43D37">
        <w:t>10. Организация конференций.</w:t>
      </w:r>
    </w:p>
    <w:p w:rsidR="001E2FC3" w:rsidRPr="00B43D37" w:rsidRDefault="001E2FC3" w:rsidP="00964003">
      <w:pPr>
        <w:pStyle w:val="afa"/>
        <w:spacing w:before="0" w:after="0" w:line="276" w:lineRule="auto"/>
        <w:jc w:val="both"/>
      </w:pPr>
      <w:r w:rsidRPr="00B43D37">
        <w:t>11. Проведение олимпиад.</w:t>
      </w:r>
    </w:p>
    <w:p w:rsidR="001E2FC3" w:rsidRPr="00B43D37" w:rsidRDefault="001E2FC3" w:rsidP="00964003">
      <w:pPr>
        <w:pStyle w:val="afa"/>
        <w:spacing w:before="0" w:after="0" w:line="276" w:lineRule="auto"/>
        <w:jc w:val="both"/>
      </w:pPr>
      <w:r w:rsidRPr="00B43D37">
        <w:t>Критерии оценивания результатов самостоятельной работы</w:t>
      </w:r>
    </w:p>
    <w:p w:rsidR="001E2FC3" w:rsidRPr="00B43D37" w:rsidRDefault="001E2FC3" w:rsidP="00964003">
      <w:pPr>
        <w:pStyle w:val="afa"/>
        <w:spacing w:before="0" w:after="0" w:line="276" w:lineRule="auto"/>
        <w:jc w:val="both"/>
      </w:pPr>
      <w:r w:rsidRPr="00B43D37">
        <w:t>Критериями оценки результатов внеаудиторной самостоятельной работы обучающихся являются:</w:t>
      </w:r>
    </w:p>
    <w:p w:rsidR="001E2FC3" w:rsidRPr="00B43D37" w:rsidRDefault="001E2FC3" w:rsidP="00964003">
      <w:pPr>
        <w:pStyle w:val="afa"/>
        <w:spacing w:before="0" w:after="0" w:line="276" w:lineRule="auto"/>
        <w:jc w:val="both"/>
      </w:pPr>
      <w:r w:rsidRPr="00B43D37">
        <w:t>1. Уровень освоения учебного материала;</w:t>
      </w:r>
    </w:p>
    <w:p w:rsidR="001E2FC3" w:rsidRPr="00B43D37" w:rsidRDefault="001E2FC3" w:rsidP="00964003">
      <w:pPr>
        <w:pStyle w:val="afa"/>
        <w:spacing w:before="0" w:after="0" w:line="276" w:lineRule="auto"/>
        <w:jc w:val="both"/>
      </w:pPr>
      <w:r w:rsidRPr="00B43D37">
        <w:t>2. Уровень умения использовать теоретические знания при выполнении практических задач;</w:t>
      </w:r>
    </w:p>
    <w:p w:rsidR="001E2FC3" w:rsidRPr="00B43D37" w:rsidRDefault="001E2FC3" w:rsidP="00964003">
      <w:pPr>
        <w:pStyle w:val="afa"/>
        <w:spacing w:before="0" w:after="0" w:line="276" w:lineRule="auto"/>
        <w:jc w:val="both"/>
      </w:pPr>
      <w:r w:rsidRPr="00B43D37">
        <w:t>3. Уровень сформированности освоенных умений и усвоенных знаний;</w:t>
      </w:r>
    </w:p>
    <w:p w:rsidR="001E2FC3" w:rsidRPr="00B43D37" w:rsidRDefault="001E2FC3" w:rsidP="00964003">
      <w:pPr>
        <w:pStyle w:val="afa"/>
        <w:spacing w:before="0" w:after="0" w:line="276" w:lineRule="auto"/>
        <w:jc w:val="both"/>
      </w:pPr>
      <w:r w:rsidRPr="00B43D37">
        <w:t>4. 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1E2FC3" w:rsidRPr="00B43D37" w:rsidRDefault="001E2FC3" w:rsidP="00964003">
      <w:pPr>
        <w:pStyle w:val="afa"/>
        <w:spacing w:before="0" w:after="0" w:line="276" w:lineRule="auto"/>
        <w:jc w:val="both"/>
      </w:pPr>
      <w:r w:rsidRPr="00B43D37">
        <w:t>5. Обоснованность и четкость изложения материала;</w:t>
      </w:r>
    </w:p>
    <w:p w:rsidR="001E2FC3" w:rsidRPr="00B43D37" w:rsidRDefault="001E2FC3" w:rsidP="00964003">
      <w:pPr>
        <w:pStyle w:val="afa"/>
        <w:spacing w:before="0" w:after="0" w:line="276" w:lineRule="auto"/>
        <w:jc w:val="both"/>
      </w:pPr>
      <w:r w:rsidRPr="00B43D37">
        <w:t>6. Оформление материала в соответствии с требованиями стандарта предприятия;</w:t>
      </w:r>
    </w:p>
    <w:p w:rsidR="001E2FC3" w:rsidRPr="00B43D37" w:rsidRDefault="001E2FC3" w:rsidP="00964003">
      <w:pPr>
        <w:pStyle w:val="afa"/>
        <w:spacing w:before="0" w:after="0" w:line="276" w:lineRule="auto"/>
        <w:jc w:val="both"/>
      </w:pPr>
      <w:r w:rsidRPr="00B43D37">
        <w:t>7. Уровень умения ориентироваться в потоке информации, выделять главное;</w:t>
      </w:r>
    </w:p>
    <w:p w:rsidR="001E2FC3" w:rsidRPr="00B43D37" w:rsidRDefault="001E2FC3" w:rsidP="00964003">
      <w:pPr>
        <w:pStyle w:val="afa"/>
        <w:spacing w:before="0" w:after="0" w:line="276" w:lineRule="auto"/>
        <w:jc w:val="both"/>
      </w:pPr>
      <w:r w:rsidRPr="00B43D37">
        <w:t>8. Уровень умения четко сформулировать проблему, предложив ее решение, критически оценить решение и его последствия;</w:t>
      </w:r>
    </w:p>
    <w:p w:rsidR="001E2FC3" w:rsidRPr="00B43D37" w:rsidRDefault="001E2FC3" w:rsidP="00964003">
      <w:pPr>
        <w:pStyle w:val="afa"/>
        <w:spacing w:before="0" w:after="0" w:line="276" w:lineRule="auto"/>
        <w:jc w:val="both"/>
      </w:pPr>
      <w:r w:rsidRPr="00B43D37">
        <w:t>9. Уровень умения определить, проанализировать альтернативные возможности, варианты действий;</w:t>
      </w:r>
    </w:p>
    <w:p w:rsidR="001E2FC3" w:rsidRPr="00B43D37" w:rsidRDefault="001E2FC3" w:rsidP="00964003">
      <w:pPr>
        <w:pStyle w:val="afa"/>
        <w:spacing w:before="0" w:after="0" w:line="276" w:lineRule="auto"/>
        <w:jc w:val="both"/>
      </w:pPr>
      <w:r w:rsidRPr="00B43D37">
        <w:t>10. Уровень умения сформулировать собственную позицию, оценку и аргументировать ее.</w:t>
      </w:r>
    </w:p>
    <w:p w:rsidR="001E2FC3" w:rsidRPr="00B43D37" w:rsidRDefault="001E2FC3" w:rsidP="00964003">
      <w:pPr>
        <w:pStyle w:val="afa"/>
        <w:spacing w:before="0" w:after="0" w:line="276" w:lineRule="auto"/>
        <w:jc w:val="both"/>
      </w:pPr>
      <w:r w:rsidRPr="00B43D37">
        <w:rPr>
          <w:b/>
        </w:rPr>
        <w:t>«отлично</w:t>
      </w:r>
      <w:r w:rsidRPr="00B43D37">
        <w:t>»: ответ полный и правильный на основании изученного материала, в ответе правильно и по назначению используются технические термины и определения, материал изложен в определенной логической последовательности, литературным языком, ответ самостоятельный.</w:t>
      </w:r>
    </w:p>
    <w:p w:rsidR="001E2FC3" w:rsidRPr="00B43D37" w:rsidRDefault="001E2FC3" w:rsidP="00964003">
      <w:pPr>
        <w:pStyle w:val="afa"/>
        <w:spacing w:before="0" w:after="0" w:line="276" w:lineRule="auto"/>
        <w:jc w:val="both"/>
      </w:pPr>
      <w:r w:rsidRPr="00B43D37">
        <w:rPr>
          <w:b/>
        </w:rPr>
        <w:t>«хорошо»</w:t>
      </w:r>
      <w:r w:rsidRPr="00B43D37">
        <w:t>: ответ полный и правильный на основании изученного материала,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 недостаточное владение техническими терминами и определениями</w:t>
      </w:r>
    </w:p>
    <w:p w:rsidR="001E2FC3" w:rsidRPr="00B43D37" w:rsidRDefault="001E2FC3" w:rsidP="00964003">
      <w:pPr>
        <w:pStyle w:val="afa"/>
        <w:spacing w:before="0" w:after="0" w:line="276" w:lineRule="auto"/>
        <w:jc w:val="both"/>
      </w:pPr>
      <w:r w:rsidRPr="00B43D37">
        <w:rPr>
          <w:b/>
        </w:rPr>
        <w:t>«удовлетворительно</w:t>
      </w:r>
      <w:r w:rsidRPr="00B43D37">
        <w:t>»: ответ полный, но при этом допущена существенная ошибка, или неполный, несвязный.</w:t>
      </w:r>
    </w:p>
    <w:p w:rsidR="001E2FC3" w:rsidRDefault="001E2FC3" w:rsidP="00964003">
      <w:pPr>
        <w:pStyle w:val="afa"/>
        <w:spacing w:before="0" w:after="0" w:line="276" w:lineRule="auto"/>
        <w:jc w:val="both"/>
      </w:pPr>
      <w:r w:rsidRPr="00B43D37">
        <w:rPr>
          <w:b/>
        </w:rPr>
        <w:t>«неудовлетворительно»:</w:t>
      </w:r>
      <w:r w:rsidRPr="00B43D37">
        <w:t xml:space="preserve"> при ответе обнаружено непонимание студентом основного содержания учебного материала или допущены существенные ошибки, которые студент не смог исправить при наводящих вопросах преподавателя.</w:t>
      </w:r>
    </w:p>
    <w:p w:rsidR="00166B27" w:rsidRPr="00B43D37" w:rsidRDefault="00166B27" w:rsidP="00964003">
      <w:pPr>
        <w:pStyle w:val="afa"/>
        <w:spacing w:before="0" w:after="0" w:line="276" w:lineRule="auto"/>
        <w:jc w:val="both"/>
      </w:pPr>
    </w:p>
    <w:p w:rsidR="00166B27" w:rsidRDefault="00166B27" w:rsidP="00166B27">
      <w:pPr>
        <w:pStyle w:val="afa"/>
        <w:spacing w:before="0" w:after="0" w:line="276" w:lineRule="auto"/>
        <w:jc w:val="both"/>
        <w:rPr>
          <w:b/>
        </w:rPr>
      </w:pPr>
      <w:r w:rsidRPr="00B43D37">
        <w:rPr>
          <w:b/>
        </w:rPr>
        <w:t>4 МЕТОДИЧЕСКИЕ УКАЗАНИЯ ПО ВЫПОЛНЕНИЮ САМОСТОЯТЕЛЬНОЙ РАБОТЫ</w:t>
      </w:r>
    </w:p>
    <w:p w:rsidR="001E2FC3" w:rsidRPr="00B43D37" w:rsidRDefault="00166B27" w:rsidP="00166B27">
      <w:pPr>
        <w:pStyle w:val="afa"/>
        <w:spacing w:before="0" w:after="0" w:line="276" w:lineRule="auto"/>
        <w:jc w:val="both"/>
        <w:rPr>
          <w:b/>
        </w:rPr>
      </w:pPr>
      <w:r w:rsidRPr="00B43D37">
        <w:rPr>
          <w:b/>
        </w:rPr>
        <w:t>4.1 ПОДГОТОВКА К ЛЕКЦИИ</w:t>
      </w:r>
    </w:p>
    <w:p w:rsidR="001E2FC3" w:rsidRPr="00B43D37" w:rsidRDefault="001E2FC3" w:rsidP="00964003">
      <w:pPr>
        <w:pStyle w:val="afa"/>
        <w:spacing w:line="276" w:lineRule="auto"/>
        <w:jc w:val="both"/>
      </w:pPr>
      <w:r w:rsidRPr="00B43D37">
        <w:t>В период подготовки к лекционным занятиям необходимо научиться организовывать самостоятельную умственную работу,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w:t>
      </w:r>
    </w:p>
    <w:p w:rsidR="001E2FC3" w:rsidRPr="00B43D37" w:rsidRDefault="001E2FC3" w:rsidP="00964003">
      <w:pPr>
        <w:pStyle w:val="afa"/>
        <w:spacing w:line="276" w:lineRule="auto"/>
        <w:jc w:val="both"/>
      </w:pPr>
      <w:r w:rsidRPr="00B43D37">
        <w:lastRenderedPageBreak/>
        <w:t>В основу его нужно положить рабочие программы изучаемых в семестре дисциплин. Ежедневной учебной работе студенту следует уделять 9–10 часов своего времени, т.е. при шести часах аудиторных занятий самостоятельной работе необходимо отводить 3–4 часа.</w:t>
      </w:r>
    </w:p>
    <w:p w:rsidR="001E2FC3" w:rsidRPr="00B43D37" w:rsidRDefault="001E2FC3" w:rsidP="00964003">
      <w:pPr>
        <w:pStyle w:val="afa"/>
        <w:spacing w:line="276" w:lineRule="auto"/>
        <w:jc w:val="both"/>
      </w:pPr>
      <w:r w:rsidRPr="00B43D37">
        <w:t>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w:t>
      </w:r>
    </w:p>
    <w:p w:rsidR="001E2FC3" w:rsidRPr="00B43D37" w:rsidRDefault="001E2FC3" w:rsidP="00964003">
      <w:pPr>
        <w:pStyle w:val="afa"/>
        <w:spacing w:line="276" w:lineRule="auto"/>
        <w:jc w:val="both"/>
      </w:pPr>
      <w:r w:rsidRPr="00B43D37">
        <w:t>Слушание и запись лекций – сложный вид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rsidR="001E2FC3" w:rsidRPr="00B43D37" w:rsidRDefault="001E2FC3" w:rsidP="00964003">
      <w:pPr>
        <w:pStyle w:val="afa"/>
        <w:spacing w:line="276" w:lineRule="auto"/>
        <w:jc w:val="both"/>
      </w:pPr>
      <w:r w:rsidRPr="00B43D37">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w:t>
      </w:r>
    </w:p>
    <w:p w:rsidR="001E2FC3" w:rsidRPr="00B43D37" w:rsidRDefault="001E2FC3" w:rsidP="00964003">
      <w:pPr>
        <w:pStyle w:val="afa"/>
        <w:spacing w:line="276" w:lineRule="auto"/>
        <w:jc w:val="both"/>
      </w:pPr>
      <w:r w:rsidRPr="00B43D37">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rsidR="001E2FC3" w:rsidRPr="00B43D37" w:rsidRDefault="001E2FC3" w:rsidP="00964003">
      <w:pPr>
        <w:pStyle w:val="afa"/>
        <w:spacing w:line="276" w:lineRule="auto"/>
        <w:jc w:val="both"/>
      </w:pPr>
      <w:r w:rsidRPr="00B43D37">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преподаватель. Именно такая серьезная, кропотливая работа с лекционным материалом позволит глубоко овладеть знаниями.</w:t>
      </w:r>
    </w:p>
    <w:p w:rsidR="001E2FC3" w:rsidRPr="00B43D37" w:rsidRDefault="00166B27" w:rsidP="00964003">
      <w:pPr>
        <w:pStyle w:val="afa"/>
        <w:spacing w:line="276" w:lineRule="auto"/>
        <w:jc w:val="both"/>
        <w:rPr>
          <w:b/>
        </w:rPr>
      </w:pPr>
      <w:r w:rsidRPr="00B43D37">
        <w:rPr>
          <w:b/>
        </w:rPr>
        <w:t>4.2 ИЗУЧЕНИЕ ТЕОРЕТИЧЕСКИХ ВОПРОСОВ</w:t>
      </w:r>
    </w:p>
    <w:p w:rsidR="001E2FC3" w:rsidRPr="00B43D37" w:rsidRDefault="001E2FC3" w:rsidP="00964003">
      <w:pPr>
        <w:pStyle w:val="afa"/>
        <w:spacing w:line="276" w:lineRule="auto"/>
        <w:jc w:val="both"/>
      </w:pPr>
      <w:r w:rsidRPr="00B43D37">
        <w:t>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 Важно помнить, что рациональные навыки работы с книгой - это всегда большая экономия времени и сил.</w:t>
      </w:r>
    </w:p>
    <w:p w:rsidR="001E2FC3" w:rsidRPr="00B43D37" w:rsidRDefault="001E2FC3" w:rsidP="00964003">
      <w:pPr>
        <w:pStyle w:val="afa"/>
        <w:spacing w:line="276" w:lineRule="auto"/>
        <w:jc w:val="both"/>
      </w:pPr>
      <w:r w:rsidRPr="00B43D37">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rsidR="001E2FC3" w:rsidRPr="00B43D37" w:rsidRDefault="001E2FC3" w:rsidP="00964003">
      <w:pPr>
        <w:pStyle w:val="afa"/>
        <w:spacing w:line="276" w:lineRule="auto"/>
        <w:jc w:val="both"/>
      </w:pPr>
      <w:r w:rsidRPr="00B43D37">
        <w:lastRenderedPageBreak/>
        <w:t>Изучая материал по учебнику, следует переходить к следующему вопросу только после правильного уяснения предыдущего, описывая на</w:t>
      </w:r>
    </w:p>
    <w:p w:rsidR="001E2FC3" w:rsidRPr="00B43D37" w:rsidRDefault="001E2FC3" w:rsidP="00964003">
      <w:pPr>
        <w:pStyle w:val="afa"/>
        <w:spacing w:line="276" w:lineRule="auto"/>
        <w:jc w:val="both"/>
      </w:pPr>
      <w:r w:rsidRPr="00B43D37">
        <w:t>бумаге все выкладки и вычисления (в том числе те, которые в учебнике опущены или на лекции даны для самостоятельного вывода).</w:t>
      </w:r>
    </w:p>
    <w:p w:rsidR="001E2FC3" w:rsidRPr="00B43D37" w:rsidRDefault="001E2FC3" w:rsidP="00964003">
      <w:pPr>
        <w:pStyle w:val="afa"/>
        <w:spacing w:line="276" w:lineRule="auto"/>
        <w:jc w:val="both"/>
      </w:pPr>
      <w:r w:rsidRPr="00B43D37">
        <w:t>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Там же следует отмечать вопросы, выделенные студентом для консультации с преподавателем.</w:t>
      </w:r>
    </w:p>
    <w:p w:rsidR="001E2FC3" w:rsidRPr="00B43D37" w:rsidRDefault="001E2FC3" w:rsidP="00964003">
      <w:pPr>
        <w:pStyle w:val="afa"/>
        <w:spacing w:line="276" w:lineRule="auto"/>
        <w:jc w:val="both"/>
      </w:pPr>
      <w:r w:rsidRPr="00B43D37">
        <w:t>Рекомендации по работе с литературой:</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Составить перечень книг, с которыми Вам следует познакомиться.</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Такой перечень должен быть систематизированным, это необходимо для семинаров, что для экзаменов, что пригодится для написания курсовых и дипломных работ.</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Обязательно выписывать все выходные данные по каждой книге.</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Разобраться для себя, какие книги (или какие главы книг) следует прочитать более внимательно, а какие – просто просмотреть.</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При составлении перечней литературы следует посоветоваться с преподавателем, которые помогут Вам лучше сориентироваться, на что стоит обратить особое внимание.</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Если Вы ранее мало работали с научной литературой, то следует выработать в себе способность «воспринимать» сложные тексты; для этого</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лучший прием – научиться «читать медленно», когда Вам понятно каждое прочитанное слово (а если слово незнакомое, то либо с помощью словаря, либо с помощью преподавателя обязательно его узнать), и это может занять немалое время.</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Либо читайте, либо перелистывайте материал, но не пытайтесь читать быстро.</w:t>
      </w:r>
    </w:p>
    <w:p w:rsidR="001E2FC3" w:rsidRPr="00B43D37" w:rsidRDefault="001E2FC3" w:rsidP="00964003">
      <w:pPr>
        <w:pStyle w:val="afa"/>
        <w:numPr>
          <w:ilvl w:val="0"/>
          <w:numId w:val="28"/>
        </w:numPr>
        <w:suppressAutoHyphens w:val="0"/>
        <w:spacing w:before="100" w:beforeAutospacing="1" w:after="100" w:afterAutospacing="1" w:line="276" w:lineRule="auto"/>
        <w:jc w:val="both"/>
      </w:pPr>
      <w:r w:rsidRPr="00B43D37">
        <w:t>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В этом случае студент будет как бы искать аргументы «за» или «против» интересующей его идеи.</w:t>
      </w:r>
    </w:p>
    <w:p w:rsidR="001E2FC3" w:rsidRPr="00B43D37" w:rsidRDefault="001E2FC3" w:rsidP="00964003">
      <w:pPr>
        <w:pStyle w:val="afa"/>
        <w:spacing w:line="276" w:lineRule="auto"/>
        <w:jc w:val="both"/>
      </w:pPr>
      <w:r w:rsidRPr="00B43D37">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1E2FC3" w:rsidRPr="00166B27" w:rsidRDefault="001E2FC3" w:rsidP="00964003">
      <w:pPr>
        <w:jc w:val="both"/>
        <w:rPr>
          <w:color w:val="000000"/>
          <w:lang w:eastAsia="ru-RU"/>
        </w:rPr>
      </w:pPr>
      <w:r w:rsidRPr="00166B27">
        <w:rPr>
          <w:bCs/>
          <w:color w:val="000000"/>
          <w:shd w:val="clear" w:color="auto" w:fill="FFFFFF"/>
          <w:lang w:eastAsia="ru-RU"/>
        </w:rPr>
        <w:t>Составление схем, таблиц.</w:t>
      </w:r>
    </w:p>
    <w:p w:rsidR="001E2FC3" w:rsidRPr="00B43D37" w:rsidRDefault="001E2FC3" w:rsidP="00964003">
      <w:pPr>
        <w:jc w:val="both"/>
        <w:rPr>
          <w:color w:val="000000"/>
          <w:lang w:eastAsia="ru-RU"/>
        </w:rPr>
      </w:pPr>
      <w:r w:rsidRPr="00B43D37">
        <w:rPr>
          <w:color w:val="000000"/>
          <w:shd w:val="clear" w:color="auto" w:fill="FFFFFF"/>
          <w:lang w:eastAsia="ru-RU"/>
        </w:rPr>
        <w:lastRenderedPageBreak/>
        <w:t>Схема-это упрощенное описание, изложение чего-либо в общих, главных чертах. Таблица - краткое систематизированное изложение фактов на предложенную тему.</w:t>
      </w:r>
    </w:p>
    <w:p w:rsidR="001E2FC3" w:rsidRPr="00B43D37" w:rsidRDefault="001E2FC3" w:rsidP="00964003">
      <w:pPr>
        <w:jc w:val="both"/>
        <w:rPr>
          <w:color w:val="000000"/>
          <w:lang w:eastAsia="ru-RU"/>
        </w:rPr>
      </w:pPr>
      <w:r w:rsidRPr="00B43D37">
        <w:rPr>
          <w:color w:val="000000"/>
          <w:shd w:val="clear" w:color="auto" w:fill="FFFFFF"/>
          <w:lang w:eastAsia="ru-RU"/>
        </w:rPr>
        <w:t>Алгоритм выполнения схемы, таблицы:</w:t>
      </w:r>
    </w:p>
    <w:p w:rsidR="001E2FC3" w:rsidRPr="00B43D37" w:rsidRDefault="001E2FC3" w:rsidP="00964003">
      <w:pPr>
        <w:jc w:val="both"/>
        <w:rPr>
          <w:color w:val="000000"/>
          <w:lang w:eastAsia="ru-RU"/>
        </w:rPr>
      </w:pPr>
      <w:r w:rsidRPr="00B43D37">
        <w:rPr>
          <w:color w:val="000000"/>
          <w:shd w:val="clear" w:color="auto" w:fill="FFFFFF"/>
          <w:lang w:eastAsia="ru-RU"/>
        </w:rPr>
        <w:t>1.Подберите необходимый материал, раскрывающий содержание схемы</w:t>
      </w:r>
    </w:p>
    <w:p w:rsidR="001E2FC3" w:rsidRPr="00B43D37" w:rsidRDefault="001E2FC3" w:rsidP="00964003">
      <w:pPr>
        <w:jc w:val="both"/>
        <w:rPr>
          <w:color w:val="000000"/>
          <w:lang w:eastAsia="ru-RU"/>
        </w:rPr>
      </w:pPr>
      <w:r w:rsidRPr="00B43D37">
        <w:rPr>
          <w:color w:val="000000"/>
          <w:shd w:val="clear" w:color="auto" w:fill="FFFFFF"/>
          <w:lang w:eastAsia="ru-RU"/>
        </w:rPr>
        <w:t>(таблицы).</w:t>
      </w:r>
    </w:p>
    <w:p w:rsidR="001E2FC3" w:rsidRPr="00B43D37" w:rsidRDefault="001E2FC3" w:rsidP="00964003">
      <w:pPr>
        <w:jc w:val="both"/>
        <w:rPr>
          <w:color w:val="000000"/>
          <w:lang w:eastAsia="ru-RU"/>
        </w:rPr>
      </w:pPr>
      <w:r w:rsidRPr="00B43D37">
        <w:rPr>
          <w:color w:val="000000"/>
          <w:shd w:val="clear" w:color="auto" w:fill="FFFFFF"/>
          <w:lang w:eastAsia="ru-RU"/>
        </w:rPr>
        <w:t>2.Систематизируйте материал по темам схем (таблиц).</w:t>
      </w:r>
    </w:p>
    <w:p w:rsidR="001E2FC3" w:rsidRPr="00B43D37" w:rsidRDefault="001E2FC3" w:rsidP="00964003">
      <w:pPr>
        <w:jc w:val="both"/>
        <w:rPr>
          <w:color w:val="000000"/>
          <w:lang w:eastAsia="ru-RU"/>
        </w:rPr>
      </w:pPr>
      <w:r w:rsidRPr="00B43D37">
        <w:rPr>
          <w:color w:val="000000"/>
          <w:shd w:val="clear" w:color="auto" w:fill="FFFFFF"/>
          <w:lang w:eastAsia="ru-RU"/>
        </w:rPr>
        <w:t>3.Выберите основные схемы (таблицы), которые должны раскрыть суть темы.</w:t>
      </w:r>
    </w:p>
    <w:p w:rsidR="001E2FC3" w:rsidRPr="00B43D37" w:rsidRDefault="001E2FC3" w:rsidP="00964003">
      <w:pPr>
        <w:jc w:val="both"/>
        <w:rPr>
          <w:color w:val="000000"/>
          <w:lang w:eastAsia="ru-RU"/>
        </w:rPr>
      </w:pPr>
      <w:r w:rsidRPr="00B43D37">
        <w:rPr>
          <w:color w:val="000000"/>
          <w:shd w:val="clear" w:color="auto" w:fill="FFFFFF"/>
          <w:lang w:eastAsia="ru-RU"/>
        </w:rPr>
        <w:t>4. Выполните схемы (таблицы) стараясь максимально раскрыть суть темы.</w:t>
      </w:r>
    </w:p>
    <w:p w:rsidR="001E2FC3" w:rsidRPr="00B43D37" w:rsidRDefault="001E2FC3" w:rsidP="00964003">
      <w:pPr>
        <w:jc w:val="both"/>
        <w:rPr>
          <w:color w:val="000000"/>
          <w:lang w:eastAsia="ru-RU"/>
        </w:rPr>
      </w:pPr>
      <w:r w:rsidRPr="00B43D37">
        <w:rPr>
          <w:color w:val="000000"/>
          <w:shd w:val="clear" w:color="auto" w:fill="FFFFFF"/>
          <w:lang w:eastAsia="ru-RU"/>
        </w:rPr>
        <w:t>5. Внимательно просмотрите схемы(таблицы), исправьте ошибки, и по</w:t>
      </w:r>
    </w:p>
    <w:p w:rsidR="001E2FC3" w:rsidRPr="00B43D37" w:rsidRDefault="001E2FC3" w:rsidP="00964003">
      <w:pPr>
        <w:jc w:val="both"/>
        <w:rPr>
          <w:color w:val="000000"/>
          <w:lang w:eastAsia="ru-RU"/>
        </w:rPr>
      </w:pPr>
      <w:r w:rsidRPr="00B43D37">
        <w:rPr>
          <w:color w:val="000000"/>
          <w:shd w:val="clear" w:color="auto" w:fill="FFFFFF"/>
          <w:lang w:eastAsia="ru-RU"/>
        </w:rPr>
        <w:t>необходимости дополните схему (таблицу).</w:t>
      </w:r>
    </w:p>
    <w:p w:rsidR="001E2FC3" w:rsidRPr="00B43D37" w:rsidRDefault="001E2FC3" w:rsidP="00964003">
      <w:pPr>
        <w:pStyle w:val="afa"/>
        <w:spacing w:before="0" w:after="0" w:line="276" w:lineRule="auto"/>
        <w:jc w:val="both"/>
      </w:pPr>
    </w:p>
    <w:p w:rsidR="001E2FC3" w:rsidRPr="00B43D37" w:rsidRDefault="00166B27" w:rsidP="00964003">
      <w:pPr>
        <w:pStyle w:val="afa"/>
        <w:spacing w:line="276" w:lineRule="auto"/>
        <w:jc w:val="both"/>
        <w:rPr>
          <w:b/>
        </w:rPr>
      </w:pPr>
      <w:r w:rsidRPr="00B43D37">
        <w:rPr>
          <w:b/>
        </w:rPr>
        <w:t>4.3 ПОДГОТОВКА К ПРАКТИЧЕСКИМ ЗАНЯТИЯМ</w:t>
      </w:r>
    </w:p>
    <w:p w:rsidR="001E2FC3" w:rsidRPr="00B43D37" w:rsidRDefault="001E2FC3" w:rsidP="00964003">
      <w:pPr>
        <w:pStyle w:val="afa"/>
        <w:spacing w:line="276" w:lineRule="auto"/>
        <w:ind w:firstLine="284"/>
        <w:jc w:val="both"/>
      </w:pPr>
      <w:r w:rsidRPr="00B43D37">
        <w:t>Для того чтобы практические занятия приносили максимальную пользу, необходимо помнить, что выполнение опытов проводится согласно вычитанному на лекциях материалу и связано, как правило, с детальным разбором отдельных вопросов лекционного курса. 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1E2FC3" w:rsidRPr="00B43D37" w:rsidRDefault="00166B27" w:rsidP="00964003">
      <w:pPr>
        <w:pStyle w:val="afa"/>
        <w:spacing w:line="276" w:lineRule="auto"/>
        <w:jc w:val="both"/>
        <w:rPr>
          <w:b/>
        </w:rPr>
      </w:pPr>
      <w:r w:rsidRPr="00B43D37">
        <w:rPr>
          <w:b/>
        </w:rPr>
        <w:t>4.4 ПОДГОТОВКА РЕФЕРАТОВ.</w:t>
      </w:r>
    </w:p>
    <w:p w:rsidR="001E2FC3" w:rsidRPr="00B43D37" w:rsidRDefault="001E2FC3" w:rsidP="00964003">
      <w:pPr>
        <w:jc w:val="both"/>
        <w:rPr>
          <w:color w:val="000000"/>
          <w:lang w:eastAsia="ru-RU"/>
        </w:rPr>
      </w:pPr>
      <w:r w:rsidRPr="00B43D37">
        <w:rPr>
          <w:color w:val="000000"/>
          <w:shd w:val="clear" w:color="auto" w:fill="FFFFFF"/>
          <w:lang w:eastAsia="ru-RU"/>
        </w:rPr>
        <w:t>Ре</w:t>
      </w:r>
      <w:r w:rsidRPr="00B43D37">
        <w:rPr>
          <w:color w:val="000000"/>
          <w:lang w:eastAsia="ru-RU"/>
        </w:rPr>
        <w:t>ферат представляет собой изложение имеющихся в научной литературе концепций по заданной проблемной теме.</w:t>
      </w:r>
    </w:p>
    <w:p w:rsidR="001E2FC3" w:rsidRPr="00B43D37" w:rsidRDefault="001E2FC3" w:rsidP="00964003">
      <w:pPr>
        <w:jc w:val="both"/>
        <w:rPr>
          <w:color w:val="000000"/>
          <w:lang w:eastAsia="ru-RU"/>
        </w:rPr>
      </w:pPr>
      <w:r w:rsidRPr="00B43D37">
        <w:rPr>
          <w:color w:val="000000"/>
          <w:lang w:eastAsia="ru-RU"/>
        </w:rPr>
        <w:t>Реферат готовится на основе анализа не менее четырех-шести научных и литературных источников. Во введении к реферату обосновывается выбор темы, дается анализ актуальности и глубины главной проблемы реферата. В реферате должно быть представлено мнение различных авторов по общей теме.</w:t>
      </w:r>
    </w:p>
    <w:p w:rsidR="001E2FC3" w:rsidRPr="00B43D37" w:rsidRDefault="001E2FC3" w:rsidP="00964003">
      <w:pPr>
        <w:jc w:val="both"/>
        <w:rPr>
          <w:color w:val="000000"/>
          <w:lang w:eastAsia="ru-RU"/>
        </w:rPr>
      </w:pPr>
      <w:r w:rsidRPr="00B43D37">
        <w:rPr>
          <w:i/>
          <w:iCs/>
          <w:color w:val="000000"/>
          <w:shd w:val="clear" w:color="auto" w:fill="FFFFFF"/>
          <w:lang w:eastAsia="ru-RU"/>
        </w:rPr>
        <w:t>Алгоритм подготовки реферата:</w:t>
      </w:r>
    </w:p>
    <w:p w:rsidR="001E2FC3" w:rsidRPr="00B43D37" w:rsidRDefault="001E2FC3" w:rsidP="00964003">
      <w:pPr>
        <w:jc w:val="both"/>
        <w:rPr>
          <w:color w:val="000000"/>
          <w:lang w:eastAsia="ru-RU"/>
        </w:rPr>
      </w:pPr>
      <w:r w:rsidRPr="00B43D37">
        <w:rPr>
          <w:color w:val="000000"/>
          <w:shd w:val="clear" w:color="auto" w:fill="FFFFFF"/>
          <w:lang w:eastAsia="ru-RU"/>
        </w:rPr>
        <w:t>1. Продумайте тему работы, определите содержание, составьте</w:t>
      </w:r>
    </w:p>
    <w:p w:rsidR="001E2FC3" w:rsidRPr="00B43D37" w:rsidRDefault="001E2FC3" w:rsidP="00964003">
      <w:pPr>
        <w:jc w:val="both"/>
        <w:rPr>
          <w:color w:val="000000"/>
          <w:lang w:eastAsia="ru-RU"/>
        </w:rPr>
      </w:pPr>
      <w:r w:rsidRPr="00B43D37">
        <w:rPr>
          <w:color w:val="000000"/>
          <w:shd w:val="clear" w:color="auto" w:fill="FFFFFF"/>
          <w:lang w:eastAsia="ru-RU"/>
        </w:rPr>
        <w:t>предварительный план.</w:t>
      </w:r>
    </w:p>
    <w:p w:rsidR="001E2FC3" w:rsidRPr="00B43D37" w:rsidRDefault="001E2FC3" w:rsidP="00964003">
      <w:pPr>
        <w:jc w:val="both"/>
        <w:rPr>
          <w:color w:val="000000"/>
          <w:lang w:eastAsia="ru-RU"/>
        </w:rPr>
      </w:pPr>
      <w:r w:rsidRPr="00B43D37">
        <w:rPr>
          <w:color w:val="000000"/>
          <w:shd w:val="clear" w:color="auto" w:fill="FFFFFF"/>
          <w:lang w:eastAsia="ru-RU"/>
        </w:rPr>
        <w:t>2. Составьте список литературы, изучая её, фиксируйте материалы, которые</w:t>
      </w:r>
    </w:p>
    <w:p w:rsidR="001E2FC3" w:rsidRPr="00B43D37" w:rsidRDefault="001E2FC3" w:rsidP="00964003">
      <w:pPr>
        <w:jc w:val="both"/>
        <w:rPr>
          <w:color w:val="000000"/>
          <w:lang w:eastAsia="ru-RU"/>
        </w:rPr>
      </w:pPr>
      <w:r w:rsidRPr="00B43D37">
        <w:rPr>
          <w:color w:val="000000"/>
          <w:shd w:val="clear" w:color="auto" w:fill="FFFFFF"/>
          <w:lang w:eastAsia="ru-RU"/>
        </w:rPr>
        <w:t>планируете включить в текст работы, распределяя их по разделам</w:t>
      </w:r>
    </w:p>
    <w:p w:rsidR="001E2FC3" w:rsidRPr="00B43D37" w:rsidRDefault="001E2FC3" w:rsidP="00964003">
      <w:pPr>
        <w:jc w:val="both"/>
        <w:rPr>
          <w:color w:val="000000"/>
          <w:lang w:eastAsia="ru-RU"/>
        </w:rPr>
      </w:pPr>
      <w:r w:rsidRPr="00B43D37">
        <w:rPr>
          <w:color w:val="000000"/>
          <w:shd w:val="clear" w:color="auto" w:fill="FFFFFF"/>
          <w:lang w:eastAsia="ru-RU"/>
        </w:rPr>
        <w:t>составленного Вами плана работы.</w:t>
      </w:r>
    </w:p>
    <w:p w:rsidR="001E2FC3" w:rsidRPr="00B43D37" w:rsidRDefault="001E2FC3" w:rsidP="00964003">
      <w:pPr>
        <w:jc w:val="both"/>
        <w:rPr>
          <w:color w:val="000000"/>
          <w:lang w:eastAsia="ru-RU"/>
        </w:rPr>
      </w:pPr>
      <w:r w:rsidRPr="00B43D37">
        <w:rPr>
          <w:color w:val="000000"/>
          <w:shd w:val="clear" w:color="auto" w:fill="FFFFFF"/>
          <w:lang w:eastAsia="ru-RU"/>
        </w:rPr>
        <w:t>3. Делайте сноски к используемым материалам.</w:t>
      </w:r>
    </w:p>
    <w:p w:rsidR="001E2FC3" w:rsidRPr="00B43D37" w:rsidRDefault="001E2FC3" w:rsidP="00964003">
      <w:pPr>
        <w:jc w:val="both"/>
        <w:rPr>
          <w:color w:val="000000"/>
          <w:lang w:eastAsia="ru-RU"/>
        </w:rPr>
      </w:pPr>
      <w:r w:rsidRPr="00B43D37">
        <w:rPr>
          <w:color w:val="000000"/>
          <w:shd w:val="clear" w:color="auto" w:fill="FFFFFF"/>
          <w:lang w:eastAsia="ru-RU"/>
        </w:rPr>
        <w:t>4. Во введении к работе раскройте актуальность темы, предмет и объект</w:t>
      </w:r>
    </w:p>
    <w:p w:rsidR="001E2FC3" w:rsidRPr="00B43D37" w:rsidRDefault="001E2FC3" w:rsidP="00964003">
      <w:pPr>
        <w:jc w:val="both"/>
        <w:rPr>
          <w:color w:val="000000"/>
          <w:lang w:eastAsia="ru-RU"/>
        </w:rPr>
      </w:pPr>
      <w:r w:rsidRPr="00B43D37">
        <w:rPr>
          <w:color w:val="000000"/>
          <w:shd w:val="clear" w:color="auto" w:fill="FFFFFF"/>
          <w:lang w:eastAsia="ru-RU"/>
        </w:rPr>
        <w:t>изучения, укажите цель и задачи работы, методы изучения темы.</w:t>
      </w:r>
    </w:p>
    <w:p w:rsidR="001E2FC3" w:rsidRPr="00B43D37" w:rsidRDefault="001E2FC3" w:rsidP="00964003">
      <w:pPr>
        <w:jc w:val="both"/>
        <w:rPr>
          <w:color w:val="000000"/>
          <w:lang w:eastAsia="ru-RU"/>
        </w:rPr>
      </w:pPr>
      <w:r w:rsidRPr="00B43D37">
        <w:rPr>
          <w:color w:val="000000"/>
          <w:shd w:val="clear" w:color="auto" w:fill="FFFFFF"/>
          <w:lang w:eastAsia="ru-RU"/>
        </w:rPr>
        <w:t>5. Последовательно раскройте все предусмотренные планом вопросы,</w:t>
      </w:r>
    </w:p>
    <w:p w:rsidR="001E2FC3" w:rsidRPr="00B43D37" w:rsidRDefault="001E2FC3" w:rsidP="00964003">
      <w:pPr>
        <w:jc w:val="both"/>
        <w:rPr>
          <w:color w:val="000000"/>
          <w:lang w:eastAsia="ru-RU"/>
        </w:rPr>
      </w:pPr>
      <w:r w:rsidRPr="00B43D37">
        <w:rPr>
          <w:color w:val="000000"/>
          <w:shd w:val="clear" w:color="auto" w:fill="FFFFFF"/>
          <w:lang w:eastAsia="ru-RU"/>
        </w:rPr>
        <w:t>обосновывайте, разъясняйте основные положения, подкрепляйте их</w:t>
      </w:r>
    </w:p>
    <w:p w:rsidR="001E2FC3" w:rsidRPr="00B43D37" w:rsidRDefault="001E2FC3" w:rsidP="00964003">
      <w:pPr>
        <w:jc w:val="both"/>
        <w:rPr>
          <w:color w:val="000000"/>
          <w:lang w:eastAsia="ru-RU"/>
        </w:rPr>
      </w:pPr>
      <w:r w:rsidRPr="00B43D37">
        <w:rPr>
          <w:color w:val="000000"/>
          <w:shd w:val="clear" w:color="auto" w:fill="FFFFFF"/>
          <w:lang w:eastAsia="ru-RU"/>
        </w:rPr>
        <w:t>конкретными примерами и фактами.</w:t>
      </w:r>
    </w:p>
    <w:p w:rsidR="001E2FC3" w:rsidRPr="00B43D37" w:rsidRDefault="001E2FC3" w:rsidP="00964003">
      <w:pPr>
        <w:jc w:val="both"/>
        <w:rPr>
          <w:color w:val="000000"/>
          <w:lang w:eastAsia="ru-RU"/>
        </w:rPr>
      </w:pPr>
      <w:r w:rsidRPr="00B43D37">
        <w:rPr>
          <w:color w:val="000000"/>
          <w:shd w:val="clear" w:color="auto" w:fill="FFFFFF"/>
          <w:lang w:eastAsia="ru-RU"/>
        </w:rPr>
        <w:t>6. Проявляйте своё личное отношение, отразите в работе свои собственные</w:t>
      </w:r>
    </w:p>
    <w:p w:rsidR="001E2FC3" w:rsidRPr="00B43D37" w:rsidRDefault="001E2FC3" w:rsidP="00964003">
      <w:pPr>
        <w:jc w:val="both"/>
        <w:rPr>
          <w:color w:val="000000"/>
          <w:lang w:eastAsia="ru-RU"/>
        </w:rPr>
      </w:pPr>
      <w:r w:rsidRPr="00B43D37">
        <w:rPr>
          <w:color w:val="000000"/>
          <w:shd w:val="clear" w:color="auto" w:fill="FFFFFF"/>
          <w:lang w:eastAsia="ru-RU"/>
        </w:rPr>
        <w:t>мысли.</w:t>
      </w:r>
    </w:p>
    <w:p w:rsidR="001E2FC3" w:rsidRPr="00B43D37" w:rsidRDefault="001E2FC3" w:rsidP="00964003">
      <w:pPr>
        <w:jc w:val="both"/>
        <w:rPr>
          <w:color w:val="000000"/>
          <w:lang w:eastAsia="ru-RU"/>
        </w:rPr>
      </w:pPr>
      <w:r w:rsidRPr="00B43D37">
        <w:rPr>
          <w:color w:val="000000"/>
          <w:shd w:val="clear" w:color="auto" w:fill="FFFFFF"/>
          <w:lang w:eastAsia="ru-RU"/>
        </w:rPr>
        <w:t>7. В заключительной части работы сделайте выводы.</w:t>
      </w:r>
    </w:p>
    <w:p w:rsidR="001E2FC3" w:rsidRPr="00B43D37" w:rsidRDefault="001E2FC3" w:rsidP="00964003">
      <w:pPr>
        <w:jc w:val="both"/>
        <w:rPr>
          <w:color w:val="000000"/>
          <w:lang w:eastAsia="ru-RU"/>
        </w:rPr>
      </w:pPr>
      <w:r w:rsidRPr="00B43D37">
        <w:rPr>
          <w:color w:val="000000"/>
          <w:shd w:val="clear" w:color="auto" w:fill="FFFFFF"/>
          <w:lang w:eastAsia="ru-RU"/>
        </w:rPr>
        <w:t>8. Перечитайте работу и зафиксируйте замеченные недостатки, исправьте их.</w:t>
      </w:r>
    </w:p>
    <w:p w:rsidR="001E2FC3" w:rsidRPr="00B43D37" w:rsidRDefault="001E2FC3" w:rsidP="00964003">
      <w:pPr>
        <w:jc w:val="both"/>
        <w:rPr>
          <w:color w:val="000000"/>
          <w:lang w:eastAsia="ru-RU"/>
        </w:rPr>
      </w:pPr>
      <w:r w:rsidRPr="00B43D37">
        <w:rPr>
          <w:i/>
          <w:iCs/>
          <w:color w:val="000000"/>
          <w:lang w:eastAsia="ru-RU"/>
        </w:rPr>
        <w:t>Критерии оценки реферата:</w:t>
      </w:r>
    </w:p>
    <w:p w:rsidR="001E2FC3" w:rsidRPr="00B43D37" w:rsidRDefault="001E2FC3" w:rsidP="00964003">
      <w:pPr>
        <w:spacing w:before="100" w:beforeAutospacing="1" w:after="100" w:afterAutospacing="1"/>
        <w:jc w:val="both"/>
        <w:rPr>
          <w:color w:val="000000"/>
          <w:lang w:eastAsia="ru-RU"/>
        </w:rPr>
      </w:pPr>
      <w:r w:rsidRPr="00B43D37">
        <w:rPr>
          <w:color w:val="000000"/>
          <w:lang w:eastAsia="ru-RU"/>
        </w:rPr>
        <w:lastRenderedPageBreak/>
        <w:t>Реферат - наименее самостоятельная разновидность студенческой работы и к нему предъявляется меньше требований. По определению, реферат не должен содержать никаких элементов новизны. Достаточно грамотно и логично изложить основные идеи по заданной теме, содержащихся в нескольких источниках, и сгруппировать их по точкам зрения. Для реферата вполне достаточно, если вы, солидаризируясь с одной из излагаемых точек зрения, сумеете обосновать, в чем вы видите ее преимущество.</w:t>
      </w:r>
    </w:p>
    <w:p w:rsidR="001E2FC3" w:rsidRPr="00B43D37" w:rsidRDefault="001E2FC3" w:rsidP="00964003">
      <w:pPr>
        <w:shd w:val="clear" w:color="auto" w:fill="FFFFFF"/>
        <w:spacing w:before="100" w:beforeAutospacing="1" w:after="100" w:afterAutospacing="1"/>
        <w:jc w:val="both"/>
        <w:rPr>
          <w:color w:val="000000"/>
          <w:lang w:eastAsia="ru-RU"/>
        </w:rPr>
      </w:pPr>
      <w:r w:rsidRPr="00B43D37">
        <w:rPr>
          <w:color w:val="000000"/>
          <w:lang w:eastAsia="ru-RU"/>
        </w:rPr>
        <w:t>Объем реферата должен быть не менее 5 и не более 15 печатных страниц через два интервала. В тексте не должно быть ничего лишнего, не относящегося к теме или уводящего от нее, никаких ненужных отступлений. Соответствие содержания реферата заявленной теме составляет один из критериев его оценки. Ваша задача состоит в том, чтобы с максимальной полнотой использовать рекомендованную литературу, правильно, без искажений смысла понять позицию авторов и верно передать ее в своей работе.</w:t>
      </w:r>
    </w:p>
    <w:p w:rsidR="001E2FC3" w:rsidRPr="00B43D37" w:rsidRDefault="001E2FC3" w:rsidP="00964003">
      <w:pPr>
        <w:shd w:val="clear" w:color="auto" w:fill="FFFFFF"/>
        <w:jc w:val="both"/>
        <w:rPr>
          <w:color w:val="000000"/>
          <w:lang w:eastAsia="ru-RU"/>
        </w:rPr>
      </w:pPr>
      <w:r w:rsidRPr="00B43D37">
        <w:rPr>
          <w:color w:val="000000"/>
          <w:lang w:eastAsia="ru-RU"/>
        </w:rPr>
        <w:t>Наконец, очень важно, быть может, даже важнее всего, чтобы текст был правильно оформлен. Именно в процессе написания рефератов приобретается и оттачивается необходимое для будущего научного работника умение грамотно сослаться на используемые источники, правильно процитировать авторский текст. Построение реферата вытекает из поставленных перед ним задач. Оно напоминает строение школьного сочинения.</w:t>
      </w:r>
    </w:p>
    <w:p w:rsidR="001E2FC3" w:rsidRPr="00B43D37" w:rsidRDefault="001E2FC3" w:rsidP="00964003">
      <w:pPr>
        <w:pStyle w:val="afa"/>
        <w:spacing w:before="0" w:after="0" w:line="276" w:lineRule="auto"/>
        <w:jc w:val="both"/>
      </w:pPr>
      <w:r w:rsidRPr="00B43D37">
        <w:t>Структура реферата</w:t>
      </w:r>
    </w:p>
    <w:p w:rsidR="001E2FC3" w:rsidRPr="00B43D37" w:rsidRDefault="001E2FC3" w:rsidP="00964003">
      <w:pPr>
        <w:pStyle w:val="afa"/>
        <w:spacing w:before="0" w:after="0" w:line="276" w:lineRule="auto"/>
        <w:jc w:val="both"/>
      </w:pPr>
      <w:r w:rsidRPr="00B43D37">
        <w:t>1. Титульный лист</w:t>
      </w:r>
    </w:p>
    <w:p w:rsidR="001E2FC3" w:rsidRPr="00B43D37" w:rsidRDefault="001E2FC3" w:rsidP="00964003">
      <w:pPr>
        <w:pStyle w:val="afa"/>
        <w:spacing w:before="0" w:after="0" w:line="276" w:lineRule="auto"/>
        <w:jc w:val="both"/>
      </w:pPr>
      <w:r w:rsidRPr="00B43D37">
        <w:t>2. Оглавление</w:t>
      </w:r>
    </w:p>
    <w:p w:rsidR="001E2FC3" w:rsidRPr="00B43D37" w:rsidRDefault="001E2FC3" w:rsidP="00964003">
      <w:pPr>
        <w:pStyle w:val="afa"/>
        <w:spacing w:before="0" w:after="0" w:line="276" w:lineRule="auto"/>
        <w:jc w:val="both"/>
      </w:pPr>
      <w:r w:rsidRPr="00B43D37">
        <w:t>3. Введение</w:t>
      </w:r>
    </w:p>
    <w:p w:rsidR="001E2FC3" w:rsidRPr="00B43D37" w:rsidRDefault="001E2FC3" w:rsidP="00964003">
      <w:pPr>
        <w:pStyle w:val="afa"/>
        <w:spacing w:before="0" w:after="0" w:line="276" w:lineRule="auto"/>
        <w:jc w:val="both"/>
      </w:pPr>
      <w:r w:rsidRPr="00B43D37">
        <w:t>4. Основная часть</w:t>
      </w:r>
    </w:p>
    <w:p w:rsidR="001E2FC3" w:rsidRPr="00B43D37" w:rsidRDefault="001E2FC3" w:rsidP="00964003">
      <w:pPr>
        <w:pStyle w:val="afa"/>
        <w:spacing w:before="0" w:after="0" w:line="276" w:lineRule="auto"/>
        <w:jc w:val="both"/>
      </w:pPr>
      <w:r w:rsidRPr="00B43D37">
        <w:t>5. Заключение</w:t>
      </w:r>
    </w:p>
    <w:p w:rsidR="001E2FC3" w:rsidRPr="00B43D37" w:rsidRDefault="001E2FC3" w:rsidP="00964003">
      <w:pPr>
        <w:pStyle w:val="afa"/>
        <w:spacing w:before="0" w:after="0" w:line="276" w:lineRule="auto"/>
        <w:jc w:val="both"/>
      </w:pPr>
      <w:r w:rsidRPr="00B43D37">
        <w:t>6. Список использованной литературы</w:t>
      </w:r>
    </w:p>
    <w:p w:rsidR="001E2FC3" w:rsidRPr="00B43D37" w:rsidRDefault="001E2FC3" w:rsidP="00964003">
      <w:pPr>
        <w:pStyle w:val="afa"/>
        <w:spacing w:before="0" w:after="0" w:line="276" w:lineRule="auto"/>
        <w:jc w:val="both"/>
      </w:pPr>
      <w:r w:rsidRPr="00B43D37">
        <w:t>7. Приложения</w:t>
      </w:r>
    </w:p>
    <w:p w:rsidR="001E2FC3" w:rsidRPr="00B43D37" w:rsidRDefault="001E2FC3" w:rsidP="00964003">
      <w:pPr>
        <w:pStyle w:val="afa"/>
        <w:spacing w:before="0" w:after="0" w:line="276" w:lineRule="auto"/>
        <w:jc w:val="both"/>
      </w:pPr>
      <w:r w:rsidRPr="00B43D37">
        <w:t>Титульный лист. Является первой страницей и заполняется по строго определенным правилам. Ниже представлен образец оформления титульного листа реферата.</w:t>
      </w:r>
    </w:p>
    <w:p w:rsidR="001E2FC3" w:rsidRPr="00B43D37" w:rsidRDefault="001E2FC3" w:rsidP="00964003">
      <w:pPr>
        <w:pStyle w:val="afa"/>
        <w:spacing w:line="276" w:lineRule="auto"/>
        <w:jc w:val="both"/>
      </w:pPr>
      <w:r w:rsidRPr="00B43D37">
        <w:t>После титульного листа помещают оглавление, в котором приводятся все заголовки работы и указываются страницы, с которых они начинаются. Заголовки оглавления должны точно повторять заголовки в тексте. Сокращать их или давать в другой формулировке и последовательности нельзя. Все заголовки начинаются с прописной буквы без точки на конце. Последнее слово каждого заголовка соединяют отточием с соответствующим</w:t>
      </w:r>
    </w:p>
    <w:p w:rsidR="001E2FC3" w:rsidRPr="00B43D37" w:rsidRDefault="001E2FC3" w:rsidP="00964003">
      <w:pPr>
        <w:pStyle w:val="afa"/>
        <w:spacing w:line="276" w:lineRule="auto"/>
        <w:jc w:val="both"/>
      </w:pPr>
      <w:r w:rsidRPr="00B43D37">
        <w:t>ему номером страницы в правом столбце оглавления. Заголовки одинаковых ступеней рубрикации необходимо располагать друг под другом.</w:t>
      </w:r>
    </w:p>
    <w:p w:rsidR="001E2FC3" w:rsidRPr="00B43D37" w:rsidRDefault="001E2FC3" w:rsidP="00964003">
      <w:pPr>
        <w:pStyle w:val="afa"/>
        <w:spacing w:line="276" w:lineRule="auto"/>
        <w:jc w:val="both"/>
      </w:pPr>
      <w:r w:rsidRPr="00B43D37">
        <w:t>Введение к реферату – важнейшая его часть. Здесь обычно обосновывается актуальность выбранной темы, цель и задачи, краткое содержание, указывается объект рассмотрения, приводится характеристика источников для написания работы и краткий обзор имеющейся по данной теме литературы. Актуальность предполагает оценку своевременности и социальной значимости выбранной темы, обзор литературы по теме отражает знакомство автора с имеющимися источниками, умение их систематизировать, критически рассматривать, выделять существенное, определять главное.</w:t>
      </w:r>
    </w:p>
    <w:p w:rsidR="001E2FC3" w:rsidRPr="00B43D37" w:rsidRDefault="001E2FC3" w:rsidP="00964003">
      <w:pPr>
        <w:pStyle w:val="afa"/>
        <w:spacing w:line="276" w:lineRule="auto"/>
        <w:jc w:val="both"/>
      </w:pPr>
      <w:r w:rsidRPr="00B43D37">
        <w:lastRenderedPageBreak/>
        <w:t>Основная часть. Основная часть реферата структурируется по главам и параграфам (пунктам и подпунктам), количество и название которых определяются автором. Содержание глав основной части должно точно соответствовать теме работы и полностью ее раскрывать. Данные главы должны показать умение студента сжато, логично и аргументировано излагать материал, обобщать, анализировать и делать логические выводы. Основная часть реферата, помимо почерпнутого из разных источников содержания, должна включать в себя собственное мнение студента и сформулированные выводы, опирающиеся на приведенные факты.</w:t>
      </w:r>
    </w:p>
    <w:p w:rsidR="001E2FC3" w:rsidRPr="00B43D37" w:rsidRDefault="001E2FC3" w:rsidP="00964003">
      <w:pPr>
        <w:pStyle w:val="afa"/>
        <w:spacing w:line="276" w:lineRule="auto"/>
        <w:jc w:val="both"/>
      </w:pPr>
      <w:r w:rsidRPr="00B43D37">
        <w:t>В основной части реферата обязательными являются ссылки на авторов, чьи позиции, мнения, информация использованы в реферате. В конце цитирования указывается ссылка на источник - номер литературного источника из списка использованной литературы в прямоугольных скобках. Номер литературного источника должен указываться после каждого нового отрывка текста из другого литературного источника.</w:t>
      </w:r>
    </w:p>
    <w:p w:rsidR="001E2FC3" w:rsidRPr="00B43D37" w:rsidRDefault="001E2FC3" w:rsidP="00964003">
      <w:pPr>
        <w:pStyle w:val="afa"/>
        <w:spacing w:line="276" w:lineRule="auto"/>
        <w:jc w:val="both"/>
      </w:pPr>
      <w:r w:rsidRPr="00B43D37">
        <w:t>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w:t>
      </w:r>
    </w:p>
    <w:p w:rsidR="001E2FC3" w:rsidRPr="00B43D37" w:rsidRDefault="001E2FC3" w:rsidP="00964003">
      <w:pPr>
        <w:pStyle w:val="afa"/>
        <w:spacing w:line="276" w:lineRule="auto"/>
        <w:jc w:val="both"/>
      </w:pPr>
      <w:r w:rsidRPr="00B43D37">
        <w:t>разделов, параграфов рассматриваются в качестве недостатков основной части реферата.</w:t>
      </w:r>
    </w:p>
    <w:p w:rsidR="001E2FC3" w:rsidRPr="00B43D37" w:rsidRDefault="001E2FC3" w:rsidP="00964003">
      <w:pPr>
        <w:pStyle w:val="afa"/>
        <w:spacing w:line="276" w:lineRule="auto"/>
        <w:jc w:val="both"/>
      </w:pPr>
      <w:r w:rsidRPr="00B43D37">
        <w:t>Заключительная часть предполагает последовательное, логически стройное изложение обобщенных выводов по рассматриваемой теме. Заключение не должно превышать объем 2 страниц и не должно слово в слово повторять уже имеющийся текст, но должно отражать собственные выводы о проделанной работе, а может быть, и о перспективах дальнейшего исследования темы. В заключении целесообразно сформулировать итоги выполненной работы, краткого и четкого изложить выводы, представить анализ степени выполнения поставленных во введении задач и указать то новое, что лично для себя студент вынес из работы над рефератом.</w:t>
      </w:r>
    </w:p>
    <w:p w:rsidR="001E2FC3" w:rsidRPr="00B43D37" w:rsidRDefault="001E2FC3" w:rsidP="00964003">
      <w:pPr>
        <w:pStyle w:val="afa"/>
        <w:spacing w:line="276" w:lineRule="auto"/>
        <w:jc w:val="both"/>
      </w:pPr>
      <w:r w:rsidRPr="00B43D37">
        <w:t>Список использованной литературы составляет одну из частей работы, отражающую самостоятельную творческую работу автора, и позволяет судить о степени фундаментальности данного реферата. В список использованной литературы необходимо внести все источники, которые были изучены студентами в процессе написания реферата.</w:t>
      </w:r>
    </w:p>
    <w:p w:rsidR="001E2FC3" w:rsidRPr="00B43D37" w:rsidRDefault="001E2FC3" w:rsidP="00964003">
      <w:pPr>
        <w:pStyle w:val="afa"/>
        <w:spacing w:line="276" w:lineRule="auto"/>
        <w:jc w:val="both"/>
      </w:pPr>
      <w:r w:rsidRPr="00B43D37">
        <w:t>В работах используются следующие способы построения библиографических списков: по алфавиту фамилий авторов или заглавий; по тематике; по видам изданий; по характеру содержания; списки смешанного построения. Литература в списке указывается в алфавитном порядке.</w:t>
      </w:r>
    </w:p>
    <w:p w:rsidR="001E2FC3" w:rsidRPr="00B43D37" w:rsidRDefault="001E2FC3" w:rsidP="00964003">
      <w:pPr>
        <w:pStyle w:val="afa"/>
        <w:spacing w:line="276" w:lineRule="auto"/>
        <w:jc w:val="both"/>
      </w:pPr>
      <w:r w:rsidRPr="00B43D37">
        <w:t>После списка использованной литературы могут быть помещены различные приложения (таблицы, графики, диаграммы, иллюстрации и пр.). В приложение рекомендуется выносить информацию, которая загромождает текст реферата и мешает его логическому восприятию. В содержательной части работы эта часть материала должна быть обобщена и представлена в сжатом виде. На все приложения в тексте реферата должны быть ссылки. Каждое приложение нумеруется и оформляется с новой страницы.</w:t>
      </w:r>
    </w:p>
    <w:p w:rsidR="001E2FC3" w:rsidRPr="00B43D37" w:rsidRDefault="001E2FC3" w:rsidP="00964003">
      <w:pPr>
        <w:pStyle w:val="afa"/>
        <w:spacing w:line="276" w:lineRule="auto"/>
        <w:jc w:val="both"/>
        <w:rPr>
          <w:b/>
        </w:rPr>
      </w:pPr>
      <w:r w:rsidRPr="00B43D37">
        <w:rPr>
          <w:b/>
        </w:rPr>
        <w:lastRenderedPageBreak/>
        <w:t>Требования к оформлению реферата</w:t>
      </w:r>
    </w:p>
    <w:p w:rsidR="001E2FC3" w:rsidRPr="00B43D37" w:rsidRDefault="001E2FC3" w:rsidP="00964003">
      <w:pPr>
        <w:pStyle w:val="afa"/>
        <w:spacing w:line="276" w:lineRule="auto"/>
        <w:jc w:val="both"/>
      </w:pPr>
      <w:r w:rsidRPr="00B43D37">
        <w:t>Работа выполняется на компьютере (гарнитура Times New Roman, шрифт 14) через 1,5 интервала с полями: верхнее, нижнее – 2; левое – 3;</w:t>
      </w:r>
    </w:p>
    <w:p w:rsidR="001E2FC3" w:rsidRPr="00B43D37" w:rsidRDefault="001E2FC3" w:rsidP="00964003">
      <w:pPr>
        <w:pStyle w:val="afa"/>
        <w:spacing w:line="276" w:lineRule="auto"/>
        <w:jc w:val="both"/>
      </w:pPr>
      <w:r w:rsidRPr="00B43D37">
        <w:t>правое – 1,5. Отступ первой строки абзаца – 1,25. Сноски – постраничные (шрифт 12), их нумерация должна быть сквозной по всему тексту реферата.</w:t>
      </w:r>
    </w:p>
    <w:p w:rsidR="001E2FC3" w:rsidRPr="00B43D37" w:rsidRDefault="001E2FC3" w:rsidP="00964003">
      <w:pPr>
        <w:pStyle w:val="afa"/>
        <w:spacing w:line="276" w:lineRule="auto"/>
        <w:jc w:val="both"/>
      </w:pPr>
      <w:r w:rsidRPr="00B43D37">
        <w:t>Нумерация страниц должна быть сквозной (номер не ставится на титульном листе, но в общем количестве страниц учитывается).</w:t>
      </w:r>
    </w:p>
    <w:p w:rsidR="001E2FC3" w:rsidRPr="00B43D37" w:rsidRDefault="001E2FC3" w:rsidP="00964003">
      <w:pPr>
        <w:pStyle w:val="afa"/>
        <w:spacing w:line="276" w:lineRule="auto"/>
        <w:jc w:val="both"/>
      </w:pPr>
      <w:r w:rsidRPr="00B43D37">
        <w:t>Таблицы и рисунки встраиваются в текст работы, их нумерация должна быть сквозной по всему реферату. Они все должны иметь название и в самом тексте реферата на них должна быть ссылка. После названия таблицы и рисунка точка не ставится.</w:t>
      </w:r>
    </w:p>
    <w:p w:rsidR="001E2FC3" w:rsidRPr="00B43D37" w:rsidRDefault="001E2FC3" w:rsidP="00964003">
      <w:pPr>
        <w:pStyle w:val="afa"/>
        <w:spacing w:line="276" w:lineRule="auto"/>
        <w:jc w:val="both"/>
      </w:pPr>
      <w:r w:rsidRPr="00B43D37">
        <w:t>Общее количество страниц в реферате, без учета приложений, не должно превышать 15 страниц. Значительное превышение установленного объема является недостатком работы и указывает на то, что студент не сумел отобрать и переработать необходимый материал.</w:t>
      </w:r>
    </w:p>
    <w:p w:rsidR="001E2FC3" w:rsidRPr="00B43D37" w:rsidRDefault="00166B27" w:rsidP="00964003">
      <w:pPr>
        <w:pStyle w:val="afa"/>
        <w:spacing w:line="276" w:lineRule="auto"/>
        <w:jc w:val="both"/>
        <w:rPr>
          <w:b/>
        </w:rPr>
      </w:pPr>
      <w:r w:rsidRPr="00B43D37">
        <w:rPr>
          <w:b/>
        </w:rPr>
        <w:t>4.5 ПОДГОТОВКА ДОКЛАДОВ</w:t>
      </w:r>
    </w:p>
    <w:p w:rsidR="001E2FC3" w:rsidRPr="00B43D37" w:rsidRDefault="001E2FC3" w:rsidP="00964003">
      <w:pPr>
        <w:pStyle w:val="afa"/>
        <w:spacing w:line="276" w:lineRule="auto"/>
        <w:jc w:val="both"/>
      </w:pPr>
      <w:r w:rsidRPr="00B43D37">
        <w:t>Доклад, согласно толковому словарю русского языка Д.Н. Ушакова:</w:t>
      </w:r>
    </w:p>
    <w:p w:rsidR="001E2FC3" w:rsidRPr="00B43D37" w:rsidRDefault="001E2FC3" w:rsidP="00964003">
      <w:pPr>
        <w:pStyle w:val="afa"/>
        <w:spacing w:line="276" w:lineRule="auto"/>
        <w:jc w:val="both"/>
      </w:pPr>
      <w:r w:rsidRPr="00B43D37">
        <w:t xml:space="preserve">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w:t>
      </w:r>
    </w:p>
    <w:p w:rsidR="001E2FC3" w:rsidRPr="00B43D37" w:rsidRDefault="001E2FC3" w:rsidP="00964003">
      <w:pPr>
        <w:pStyle w:val="afa"/>
        <w:spacing w:line="276" w:lineRule="auto"/>
        <w:jc w:val="both"/>
      </w:pPr>
      <w:r w:rsidRPr="00B43D37">
        <w:t>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w:t>
      </w:r>
    </w:p>
    <w:p w:rsidR="001E2FC3" w:rsidRPr="00B43D37" w:rsidRDefault="001E2FC3" w:rsidP="00964003">
      <w:pPr>
        <w:pStyle w:val="afa"/>
        <w:spacing w:line="276" w:lineRule="auto"/>
        <w:jc w:val="both"/>
      </w:pPr>
      <w:r w:rsidRPr="00B43D37">
        <w:t>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w:t>
      </w:r>
    </w:p>
    <w:p w:rsidR="001E2FC3" w:rsidRPr="00B43D37" w:rsidRDefault="001E2FC3" w:rsidP="00964003">
      <w:pPr>
        <w:pStyle w:val="afa"/>
        <w:spacing w:line="276" w:lineRule="auto"/>
        <w:jc w:val="both"/>
      </w:pPr>
      <w:r w:rsidRPr="00B43D37">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rsidR="001E2FC3" w:rsidRPr="00B43D37" w:rsidRDefault="001E2FC3" w:rsidP="00964003">
      <w:pPr>
        <w:pStyle w:val="afa"/>
        <w:spacing w:line="276" w:lineRule="auto"/>
        <w:jc w:val="both"/>
      </w:pPr>
      <w:r w:rsidRPr="00B43D37">
        <w:t>Структура выступления</w:t>
      </w:r>
    </w:p>
    <w:p w:rsidR="001E2FC3" w:rsidRPr="00B43D37" w:rsidRDefault="001E2FC3" w:rsidP="00964003">
      <w:pPr>
        <w:pStyle w:val="afa"/>
        <w:spacing w:line="276" w:lineRule="auto"/>
        <w:jc w:val="both"/>
      </w:pPr>
      <w:r w:rsidRPr="00B43D37">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w:t>
      </w:r>
      <w:r w:rsidRPr="00B43D37">
        <w:lastRenderedPageBreak/>
        <w:t>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w:t>
      </w:r>
    </w:p>
    <w:p w:rsidR="001E2FC3" w:rsidRPr="00B43D37" w:rsidRDefault="001E2FC3" w:rsidP="00964003">
      <w:pPr>
        <w:pStyle w:val="afa"/>
        <w:spacing w:line="276" w:lineRule="auto"/>
        <w:jc w:val="both"/>
      </w:pPr>
      <w:r w:rsidRPr="00B43D37">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w:t>
      </w:r>
    </w:p>
    <w:p w:rsidR="001E2FC3" w:rsidRPr="00B43D37" w:rsidRDefault="001E2FC3" w:rsidP="00964003">
      <w:pPr>
        <w:pStyle w:val="afa"/>
        <w:spacing w:line="276" w:lineRule="auto"/>
        <w:jc w:val="both"/>
      </w:pPr>
      <w:r w:rsidRPr="00B43D37">
        <w:t>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1E2FC3" w:rsidRPr="00B43D37" w:rsidRDefault="001E2FC3" w:rsidP="00964003">
      <w:pPr>
        <w:pStyle w:val="afa"/>
        <w:spacing w:line="276" w:lineRule="auto"/>
        <w:jc w:val="both"/>
      </w:pPr>
      <w:r w:rsidRPr="00B43D37">
        <w:t>Заключение – ясное, четкое обобщение и краткие выводы, которых всегда ждут слушатели.</w:t>
      </w:r>
    </w:p>
    <w:p w:rsidR="001E2FC3" w:rsidRPr="00B43D37" w:rsidRDefault="00166B27" w:rsidP="00964003">
      <w:pPr>
        <w:pStyle w:val="afa"/>
        <w:spacing w:line="276" w:lineRule="auto"/>
        <w:jc w:val="both"/>
        <w:rPr>
          <w:b/>
        </w:rPr>
      </w:pPr>
      <w:r w:rsidRPr="00B43D37">
        <w:rPr>
          <w:b/>
        </w:rPr>
        <w:t>4.6  ПОДГОТОВКА ПРЕЗЕНТАЦИЙ</w:t>
      </w:r>
    </w:p>
    <w:p w:rsidR="001E2FC3" w:rsidRPr="00B43D37" w:rsidRDefault="001E2FC3" w:rsidP="00964003">
      <w:pPr>
        <w:pStyle w:val="afa"/>
        <w:spacing w:before="0" w:after="0" w:line="276" w:lineRule="auto"/>
        <w:jc w:val="both"/>
      </w:pPr>
      <w:r w:rsidRPr="00B43D37">
        <w:t>Презентация, согласно толковому словарю русского языка Д.Н. Ушакова: «… способ подачи информации, в котором присутствуют рисунки, фотографии, анимация и звук».</w:t>
      </w:r>
    </w:p>
    <w:p w:rsidR="001E2FC3" w:rsidRPr="00B43D37" w:rsidRDefault="001E2FC3" w:rsidP="00964003">
      <w:pPr>
        <w:pStyle w:val="afa"/>
        <w:spacing w:before="0" w:after="0" w:line="276" w:lineRule="auto"/>
        <w:jc w:val="both"/>
      </w:pPr>
      <w:r w:rsidRPr="00B43D37">
        <w:t>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w:t>
      </w:r>
    </w:p>
    <w:p w:rsidR="001E2FC3" w:rsidRPr="00B43D37" w:rsidRDefault="001E2FC3" w:rsidP="00964003">
      <w:pPr>
        <w:pStyle w:val="afa"/>
        <w:spacing w:before="0" w:after="0" w:line="276" w:lineRule="auto"/>
        <w:jc w:val="both"/>
      </w:pPr>
      <w:r w:rsidRPr="00B43D37">
        <w:t>Для подготовки презентации необходимо собрать и обработать начальную информацию. Последовательность подготовки презентации:</w:t>
      </w:r>
    </w:p>
    <w:p w:rsidR="001E2FC3" w:rsidRPr="00B43D37" w:rsidRDefault="001E2FC3" w:rsidP="00964003">
      <w:pPr>
        <w:pStyle w:val="afa"/>
        <w:spacing w:before="0" w:after="0" w:line="276" w:lineRule="auto"/>
        <w:jc w:val="both"/>
      </w:pPr>
      <w:r w:rsidRPr="00B43D37">
        <w:t>1. Четко сформулировать цель презентации: вы хотите свою аудиторию мотивировать, убедить, заразить какой-то идеей или просто формально отчитаться.</w:t>
      </w:r>
    </w:p>
    <w:p w:rsidR="001E2FC3" w:rsidRPr="00B43D37" w:rsidRDefault="001E2FC3" w:rsidP="00964003">
      <w:pPr>
        <w:pStyle w:val="afa"/>
        <w:spacing w:before="0" w:after="0" w:line="276" w:lineRule="auto"/>
        <w:jc w:val="both"/>
      </w:pPr>
      <w:r w:rsidRPr="00B43D37">
        <w:t>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w:t>
      </w:r>
    </w:p>
    <w:p w:rsidR="001E2FC3" w:rsidRPr="00B43D37" w:rsidRDefault="001E2FC3" w:rsidP="00964003">
      <w:pPr>
        <w:pStyle w:val="afa"/>
        <w:spacing w:before="0" w:after="0" w:line="276" w:lineRule="auto"/>
        <w:jc w:val="both"/>
      </w:pPr>
      <w:r w:rsidRPr="00B43D37">
        <w:t>3. Отобрать всю содержательную часть для презентации и выстроить логическую цепочку представления.</w:t>
      </w:r>
    </w:p>
    <w:p w:rsidR="001E2FC3" w:rsidRPr="00B43D37" w:rsidRDefault="001E2FC3" w:rsidP="00964003">
      <w:pPr>
        <w:pStyle w:val="afa"/>
        <w:spacing w:before="0" w:after="0" w:line="276" w:lineRule="auto"/>
        <w:jc w:val="both"/>
      </w:pPr>
      <w:r w:rsidRPr="00B43D37">
        <w:t>4. Определить ключевые моменты в содержании текста и выделить их.</w:t>
      </w:r>
    </w:p>
    <w:p w:rsidR="001E2FC3" w:rsidRPr="00B43D37" w:rsidRDefault="001E2FC3" w:rsidP="00964003">
      <w:pPr>
        <w:pStyle w:val="afa"/>
        <w:spacing w:before="0" w:after="0" w:line="276" w:lineRule="auto"/>
        <w:jc w:val="both"/>
      </w:pPr>
      <w:r w:rsidRPr="00B43D37">
        <w:t>5. Определить виды визуализации (картинки) для отображения их на слайдах в соответствии с логикой, целью и спецификой материала.</w:t>
      </w:r>
    </w:p>
    <w:p w:rsidR="001E2FC3" w:rsidRPr="00B43D37" w:rsidRDefault="001E2FC3" w:rsidP="00964003">
      <w:pPr>
        <w:pStyle w:val="afa"/>
        <w:spacing w:before="0" w:after="0" w:line="276" w:lineRule="auto"/>
        <w:jc w:val="both"/>
      </w:pPr>
      <w:r w:rsidRPr="00B43D37">
        <w:t>6. Подобрать дизайн и форматировать слайды (количество картинок и текста, их расположение, цвет и размер).</w:t>
      </w:r>
    </w:p>
    <w:p w:rsidR="001E2FC3" w:rsidRPr="00B43D37" w:rsidRDefault="001E2FC3" w:rsidP="00964003">
      <w:pPr>
        <w:pStyle w:val="afa"/>
        <w:spacing w:before="0" w:after="0" w:line="276" w:lineRule="auto"/>
        <w:jc w:val="both"/>
      </w:pPr>
      <w:r w:rsidRPr="00B43D37">
        <w:t>7. Проверить визуальное восприятие презентации.</w:t>
      </w:r>
    </w:p>
    <w:p w:rsidR="001E2FC3" w:rsidRPr="00B43D37" w:rsidRDefault="001E2FC3" w:rsidP="00964003">
      <w:pPr>
        <w:pStyle w:val="afa"/>
        <w:spacing w:before="0" w:after="0" w:line="276" w:lineRule="auto"/>
        <w:jc w:val="both"/>
      </w:pPr>
      <w:r w:rsidRPr="00B43D37">
        <w:t>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w:t>
      </w:r>
    </w:p>
    <w:p w:rsidR="001E2FC3" w:rsidRPr="00B43D37" w:rsidRDefault="001E2FC3" w:rsidP="00964003">
      <w:pPr>
        <w:pStyle w:val="afa"/>
        <w:spacing w:line="276" w:lineRule="auto"/>
        <w:jc w:val="both"/>
      </w:pPr>
      <w:r w:rsidRPr="00B43D37">
        <w:t>Практические советы по подготовке презентации</w:t>
      </w:r>
    </w:p>
    <w:p w:rsidR="001E2FC3" w:rsidRPr="00B43D37" w:rsidRDefault="001E2FC3" w:rsidP="00964003">
      <w:pPr>
        <w:pStyle w:val="afa"/>
        <w:numPr>
          <w:ilvl w:val="0"/>
          <w:numId w:val="29"/>
        </w:numPr>
        <w:suppressAutoHyphens w:val="0"/>
        <w:spacing w:before="100" w:beforeAutospacing="1" w:after="100" w:afterAutospacing="1" w:line="276" w:lineRule="auto"/>
        <w:jc w:val="both"/>
      </w:pPr>
      <w:r w:rsidRPr="00B43D37">
        <w:lastRenderedPageBreak/>
        <w:t>готовьте отдельно: печатный текст + слайды + раздаточный материал;</w:t>
      </w:r>
    </w:p>
    <w:p w:rsidR="001E2FC3" w:rsidRPr="00B43D37" w:rsidRDefault="001E2FC3" w:rsidP="00964003">
      <w:pPr>
        <w:pStyle w:val="afa"/>
        <w:numPr>
          <w:ilvl w:val="0"/>
          <w:numId w:val="29"/>
        </w:numPr>
        <w:suppressAutoHyphens w:val="0"/>
        <w:spacing w:before="100" w:beforeAutospacing="1" w:after="100" w:afterAutospacing="1" w:line="276" w:lineRule="auto"/>
        <w:jc w:val="both"/>
      </w:pPr>
      <w:r w:rsidRPr="00B43D37">
        <w:t>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w:t>
      </w:r>
    </w:p>
    <w:p w:rsidR="001E2FC3" w:rsidRPr="00B43D37" w:rsidRDefault="001E2FC3" w:rsidP="00964003">
      <w:pPr>
        <w:pStyle w:val="afa"/>
        <w:numPr>
          <w:ilvl w:val="0"/>
          <w:numId w:val="29"/>
        </w:numPr>
        <w:suppressAutoHyphens w:val="0"/>
        <w:spacing w:before="100" w:beforeAutospacing="1" w:after="100" w:afterAutospacing="1" w:line="276" w:lineRule="auto"/>
        <w:jc w:val="both"/>
      </w:pPr>
      <w:r w:rsidRPr="00B43D37">
        <w:t>текстовое содержание презентации – устная речь или чтение, которая должна включать аргументы, факты, доказательства и эмоции;</w:t>
      </w:r>
    </w:p>
    <w:p w:rsidR="001E2FC3" w:rsidRPr="00B43D37" w:rsidRDefault="001E2FC3" w:rsidP="00964003">
      <w:pPr>
        <w:pStyle w:val="afa"/>
        <w:numPr>
          <w:ilvl w:val="0"/>
          <w:numId w:val="29"/>
        </w:numPr>
        <w:suppressAutoHyphens w:val="0"/>
        <w:spacing w:before="100" w:beforeAutospacing="1" w:after="100" w:afterAutospacing="1" w:line="276" w:lineRule="auto"/>
        <w:jc w:val="both"/>
      </w:pPr>
      <w:r w:rsidRPr="00B43D37">
        <w:t>рекомендуемое число слайдов 17-22;</w:t>
      </w:r>
    </w:p>
    <w:p w:rsidR="001E2FC3" w:rsidRPr="00B43D37" w:rsidRDefault="001E2FC3" w:rsidP="00964003">
      <w:pPr>
        <w:pStyle w:val="afa"/>
        <w:numPr>
          <w:ilvl w:val="0"/>
          <w:numId w:val="29"/>
        </w:numPr>
        <w:suppressAutoHyphens w:val="0"/>
        <w:spacing w:before="100" w:beforeAutospacing="1" w:after="100" w:afterAutospacing="1" w:line="276" w:lineRule="auto"/>
        <w:jc w:val="both"/>
      </w:pPr>
      <w:r w:rsidRPr="00B43D37">
        <w:t>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w:t>
      </w:r>
    </w:p>
    <w:p w:rsidR="001E2FC3" w:rsidRPr="00B43D37" w:rsidRDefault="001E2FC3" w:rsidP="00964003">
      <w:pPr>
        <w:pStyle w:val="afa"/>
        <w:numPr>
          <w:ilvl w:val="0"/>
          <w:numId w:val="29"/>
        </w:numPr>
        <w:suppressAutoHyphens w:val="0"/>
        <w:spacing w:before="100" w:beforeAutospacing="1" w:after="100" w:afterAutospacing="1" w:line="276" w:lineRule="auto"/>
        <w:jc w:val="both"/>
      </w:pPr>
      <w:r w:rsidRPr="00B43D37">
        <w:t>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1E2FC3" w:rsidRPr="00B43D37" w:rsidRDefault="00166B27" w:rsidP="00964003">
      <w:pPr>
        <w:shd w:val="clear" w:color="auto" w:fill="FFFFFF"/>
        <w:spacing w:before="100" w:beforeAutospacing="1" w:after="100" w:afterAutospacing="1"/>
        <w:jc w:val="both"/>
        <w:rPr>
          <w:b/>
          <w:color w:val="000000"/>
          <w:lang w:eastAsia="ru-RU"/>
        </w:rPr>
      </w:pPr>
      <w:r w:rsidRPr="00B43D37">
        <w:rPr>
          <w:b/>
          <w:color w:val="000000"/>
        </w:rPr>
        <w:t>4.7 НАУЧНО-ИССЛЕДОВАТЕЛЬСКАЯ РАБОТА ОБУЧАЮЩИХСЯ</w:t>
      </w:r>
    </w:p>
    <w:p w:rsidR="001E2FC3" w:rsidRPr="00B43D37" w:rsidRDefault="001E2FC3" w:rsidP="00964003">
      <w:pPr>
        <w:pStyle w:val="c1"/>
        <w:shd w:val="clear" w:color="auto" w:fill="FFFFFF"/>
        <w:spacing w:before="0" w:beforeAutospacing="0" w:after="0" w:afterAutospacing="0" w:line="276" w:lineRule="auto"/>
        <w:ind w:firstLine="708"/>
        <w:jc w:val="both"/>
        <w:rPr>
          <w:color w:val="000000"/>
        </w:rPr>
      </w:pPr>
      <w:r w:rsidRPr="00B43D37">
        <w:rPr>
          <w:rStyle w:val="c0"/>
          <w:color w:val="000000"/>
        </w:rPr>
        <w:t>Исследовательская работа обучающихся – это высшая форма познавательной активности, вид аналитической деятельности обучающихся по систематизированному изучению какого-либо вопроса, выходящего за рамки учебного процесса.</w:t>
      </w:r>
    </w:p>
    <w:p w:rsidR="001E2FC3" w:rsidRPr="00B43D37" w:rsidRDefault="001E2FC3" w:rsidP="00964003">
      <w:pPr>
        <w:pStyle w:val="c1"/>
        <w:shd w:val="clear" w:color="auto" w:fill="FFFFFF"/>
        <w:spacing w:before="0" w:beforeAutospacing="0" w:after="0" w:afterAutospacing="0" w:line="276" w:lineRule="auto"/>
        <w:jc w:val="both"/>
        <w:rPr>
          <w:color w:val="000000"/>
        </w:rPr>
      </w:pPr>
      <w:r w:rsidRPr="00B43D37">
        <w:rPr>
          <w:rStyle w:val="c0"/>
          <w:color w:val="000000"/>
        </w:rPr>
        <w:t>Исследовательская деятельность осуществляется по трем направлениям:</w:t>
      </w:r>
    </w:p>
    <w:p w:rsidR="001E2FC3" w:rsidRPr="00B43D37" w:rsidRDefault="001E2FC3" w:rsidP="00964003">
      <w:pPr>
        <w:pStyle w:val="c1"/>
        <w:shd w:val="clear" w:color="auto" w:fill="FFFFFF"/>
        <w:spacing w:before="0" w:beforeAutospacing="0" w:after="0" w:afterAutospacing="0" w:line="276" w:lineRule="auto"/>
        <w:ind w:firstLine="708"/>
        <w:jc w:val="both"/>
        <w:rPr>
          <w:color w:val="000000"/>
        </w:rPr>
      </w:pPr>
      <w:r w:rsidRPr="00B43D37">
        <w:rPr>
          <w:rStyle w:val="c0"/>
          <w:color w:val="000000"/>
        </w:rPr>
        <w:t>-  напрямую связанная с будущей профессией;</w:t>
      </w:r>
    </w:p>
    <w:p w:rsidR="001E2FC3" w:rsidRPr="00B43D37" w:rsidRDefault="001E2FC3" w:rsidP="00964003">
      <w:pPr>
        <w:pStyle w:val="c1"/>
        <w:shd w:val="clear" w:color="auto" w:fill="FFFFFF"/>
        <w:spacing w:before="0" w:beforeAutospacing="0" w:after="0" w:afterAutospacing="0" w:line="276" w:lineRule="auto"/>
        <w:ind w:firstLine="708"/>
        <w:jc w:val="both"/>
        <w:rPr>
          <w:color w:val="000000"/>
        </w:rPr>
      </w:pPr>
      <w:r w:rsidRPr="00B43D37">
        <w:rPr>
          <w:rStyle w:val="c0"/>
          <w:color w:val="000000"/>
        </w:rPr>
        <w:t>- по предметам общеобразовательного цикла;</w:t>
      </w:r>
    </w:p>
    <w:p w:rsidR="001E2FC3" w:rsidRPr="00B43D37" w:rsidRDefault="001E2FC3" w:rsidP="00964003">
      <w:pPr>
        <w:pStyle w:val="c1"/>
        <w:shd w:val="clear" w:color="auto" w:fill="FFFFFF"/>
        <w:spacing w:before="0" w:beforeAutospacing="0" w:after="0" w:afterAutospacing="0" w:line="276" w:lineRule="auto"/>
        <w:ind w:firstLine="708"/>
        <w:jc w:val="both"/>
        <w:rPr>
          <w:color w:val="000000"/>
        </w:rPr>
      </w:pPr>
      <w:r w:rsidRPr="00B43D37">
        <w:rPr>
          <w:rStyle w:val="c0"/>
          <w:color w:val="000000"/>
        </w:rPr>
        <w:t>- направленная на изучение здоровьесберегающих технологий.</w:t>
      </w:r>
    </w:p>
    <w:p w:rsidR="001E2FC3" w:rsidRPr="00B43D37" w:rsidRDefault="001E2FC3" w:rsidP="00964003">
      <w:pPr>
        <w:pStyle w:val="c1"/>
        <w:shd w:val="clear" w:color="auto" w:fill="FFFFFF"/>
        <w:spacing w:before="0" w:beforeAutospacing="0" w:after="0" w:afterAutospacing="0" w:line="276" w:lineRule="auto"/>
        <w:ind w:firstLine="708"/>
        <w:jc w:val="both"/>
        <w:rPr>
          <w:color w:val="000000"/>
        </w:rPr>
      </w:pPr>
      <w:r w:rsidRPr="00B43D37">
        <w:rPr>
          <w:rStyle w:val="c0"/>
          <w:color w:val="000000"/>
        </w:rPr>
        <w:t>В процессе исследовательской работы, особенно связанной с профессиональной деятельностью,  обучающиеся:</w:t>
      </w:r>
    </w:p>
    <w:p w:rsidR="001E2FC3" w:rsidRPr="00B43D37" w:rsidRDefault="001E2FC3" w:rsidP="00964003">
      <w:pPr>
        <w:pStyle w:val="c1"/>
        <w:shd w:val="clear" w:color="auto" w:fill="FFFFFF"/>
        <w:spacing w:before="0" w:beforeAutospacing="0" w:after="0" w:afterAutospacing="0" w:line="276" w:lineRule="auto"/>
        <w:ind w:firstLine="708"/>
        <w:jc w:val="both"/>
        <w:rPr>
          <w:color w:val="000000"/>
        </w:rPr>
      </w:pPr>
      <w:r w:rsidRPr="00B43D37">
        <w:rPr>
          <w:rStyle w:val="c0"/>
          <w:color w:val="000000"/>
        </w:rPr>
        <w:t>- лучше понимают сущность и социальную значимость своей будущей профессии;</w:t>
      </w:r>
    </w:p>
    <w:p w:rsidR="001E2FC3" w:rsidRPr="00B43D37" w:rsidRDefault="001E2FC3" w:rsidP="00964003">
      <w:pPr>
        <w:pStyle w:val="c1"/>
        <w:shd w:val="clear" w:color="auto" w:fill="FFFFFF"/>
        <w:spacing w:before="0" w:beforeAutospacing="0" w:after="0" w:afterAutospacing="0" w:line="276" w:lineRule="auto"/>
        <w:ind w:firstLine="708"/>
        <w:jc w:val="both"/>
        <w:rPr>
          <w:color w:val="000000"/>
        </w:rPr>
      </w:pPr>
      <w:r w:rsidRPr="00B43D37">
        <w:rPr>
          <w:rStyle w:val="c0"/>
          <w:color w:val="000000"/>
        </w:rPr>
        <w:t>- учатся организовывать собственную деятельность, исходя из цели и способов ее достижения;</w:t>
      </w:r>
    </w:p>
    <w:p w:rsidR="001E2FC3" w:rsidRPr="00B43D37" w:rsidRDefault="001E2FC3" w:rsidP="00964003">
      <w:pPr>
        <w:pStyle w:val="c1"/>
        <w:shd w:val="clear" w:color="auto" w:fill="FFFFFF"/>
        <w:spacing w:before="0" w:beforeAutospacing="0" w:after="0" w:afterAutospacing="0" w:line="276" w:lineRule="auto"/>
        <w:ind w:firstLine="708"/>
        <w:jc w:val="both"/>
        <w:rPr>
          <w:color w:val="000000"/>
        </w:rPr>
      </w:pPr>
      <w:r w:rsidRPr="00B43D37">
        <w:rPr>
          <w:rStyle w:val="c0"/>
          <w:color w:val="000000"/>
        </w:rPr>
        <w:t>- осуществляют поиск информации, необходимой для эффективного выполнения поставленной задачи, используют информационно-коммуникационные технологии.</w:t>
      </w:r>
    </w:p>
    <w:p w:rsidR="001E2FC3" w:rsidRPr="00B43D37" w:rsidRDefault="001E2FC3" w:rsidP="00964003">
      <w:pPr>
        <w:pStyle w:val="afa"/>
        <w:spacing w:line="276" w:lineRule="auto"/>
        <w:jc w:val="both"/>
      </w:pPr>
      <w:r w:rsidRPr="00B43D37">
        <w:t>Научная статья раскрывает наиболее значимые полученные результаты и должна включать  следующие элементы:</w:t>
      </w:r>
    </w:p>
    <w:p w:rsidR="001E2FC3" w:rsidRPr="00B43D37" w:rsidRDefault="001E2FC3" w:rsidP="00964003">
      <w:pPr>
        <w:pStyle w:val="afa"/>
        <w:spacing w:line="276" w:lineRule="auto"/>
        <w:jc w:val="both"/>
      </w:pPr>
      <w:r w:rsidRPr="00B43D37">
        <w:t>Аннотация (100 - 150 слов) должна ясно излагать содержание научной статьи.</w:t>
      </w:r>
    </w:p>
    <w:p w:rsidR="001E2FC3" w:rsidRPr="00B43D37" w:rsidRDefault="001E2FC3" w:rsidP="00964003">
      <w:pPr>
        <w:pStyle w:val="afa"/>
        <w:spacing w:line="276" w:lineRule="auto"/>
        <w:jc w:val="both"/>
      </w:pPr>
      <w:r w:rsidRPr="00B43D37">
        <w:t>Сведения об авторах включают в себя: фамилию, имя и отчество студента полностью, название факультета, направления и программы подготовки, курс, номер группы.</w:t>
      </w:r>
    </w:p>
    <w:p w:rsidR="001E2FC3" w:rsidRPr="00B43D37" w:rsidRDefault="001E2FC3" w:rsidP="00964003">
      <w:pPr>
        <w:pStyle w:val="afa"/>
        <w:spacing w:line="276" w:lineRule="auto"/>
        <w:jc w:val="both"/>
      </w:pPr>
      <w:r w:rsidRPr="00B43D37">
        <w:t>Название статьи должно отражать основную идею выполненного исследования, быть по возможности кратким, содержать ключевые слова, позволяющие индексировать данную статью.</w:t>
      </w:r>
    </w:p>
    <w:p w:rsidR="001E2FC3" w:rsidRPr="00B43D37" w:rsidRDefault="001E2FC3" w:rsidP="00964003">
      <w:pPr>
        <w:pStyle w:val="afa"/>
        <w:spacing w:line="276" w:lineRule="auto"/>
        <w:jc w:val="both"/>
      </w:pPr>
      <w:r w:rsidRPr="00B43D37">
        <w:lastRenderedPageBreak/>
        <w:t>Введение. Должен быть дан краткий обзор источников по проблеме, указаны нерешенные ранее вопросы, сформулирована актуальность, обоснована цель работы и, если необходимо, указана ее связь с важными научными и практическими направлениями. Во введении следует избегать специфических понятий и терминов. Содержание введения должно быть понятным также и неспециалистам в соответствующей области.</w:t>
      </w:r>
    </w:p>
    <w:p w:rsidR="001E2FC3" w:rsidRPr="00B43D37" w:rsidRDefault="001E2FC3" w:rsidP="00964003">
      <w:pPr>
        <w:pStyle w:val="afa"/>
        <w:spacing w:line="276" w:lineRule="auto"/>
        <w:jc w:val="both"/>
      </w:pPr>
      <w:r w:rsidRPr="00B43D37">
        <w:t>Основная часть статьи должна содержать описание методики, аппаратуры, объектов исследования и подробно освещать содержание исследований, проведенных автором (авторами). Полученные результаты должны быть обсуждены с точки зрения их научной новизны и сопоставлены с соответствующими известными данными. Основная часть статьи может делиться на подразделы (с разъяснительными заголовками) и содержать анализ последних публикаций, посвященных решению вопросов, относящихся к данным подразделам.</w:t>
      </w:r>
    </w:p>
    <w:p w:rsidR="001E2FC3" w:rsidRPr="00B43D37" w:rsidRDefault="001E2FC3" w:rsidP="00964003">
      <w:pPr>
        <w:pStyle w:val="afa"/>
        <w:spacing w:line="276" w:lineRule="auto"/>
        <w:jc w:val="both"/>
      </w:pPr>
      <w:r w:rsidRPr="00B43D37">
        <w:t>Заключение завершается четко сформулированными выводами.</w:t>
      </w:r>
    </w:p>
    <w:p w:rsidR="001E2FC3" w:rsidRPr="00B43D37" w:rsidRDefault="001E2FC3" w:rsidP="00964003">
      <w:pPr>
        <w:pStyle w:val="afa"/>
        <w:spacing w:line="276" w:lineRule="auto"/>
        <w:jc w:val="both"/>
      </w:pPr>
      <w:r w:rsidRPr="00B43D37">
        <w:t>Систематическая подготовка к занятиям в течение семестра позволит использовать время сессии для систематизации знаний.</w:t>
      </w:r>
    </w:p>
    <w:p w:rsidR="001E2FC3" w:rsidRPr="00B43D37" w:rsidRDefault="00166B27" w:rsidP="00964003">
      <w:pPr>
        <w:pStyle w:val="afa"/>
        <w:spacing w:line="276" w:lineRule="auto"/>
        <w:jc w:val="both"/>
        <w:rPr>
          <w:b/>
        </w:rPr>
      </w:pPr>
      <w:r w:rsidRPr="00B43D37">
        <w:rPr>
          <w:b/>
        </w:rPr>
        <w:t>4.8 ПОДГОТОВКА К ЗАЧЕТУ</w:t>
      </w:r>
    </w:p>
    <w:p w:rsidR="001E2FC3" w:rsidRPr="00B43D37" w:rsidRDefault="001E2FC3" w:rsidP="00964003">
      <w:pPr>
        <w:pStyle w:val="afa"/>
        <w:spacing w:line="276" w:lineRule="auto"/>
        <w:jc w:val="both"/>
      </w:pPr>
      <w:r w:rsidRPr="00B43D37">
        <w:t>Правила подготовки к зачету:</w:t>
      </w:r>
    </w:p>
    <w:p w:rsidR="001E2FC3" w:rsidRPr="00B43D37" w:rsidRDefault="001E2FC3" w:rsidP="00964003">
      <w:pPr>
        <w:pStyle w:val="afa"/>
        <w:numPr>
          <w:ilvl w:val="0"/>
          <w:numId w:val="30"/>
        </w:numPr>
        <w:suppressAutoHyphens w:val="0"/>
        <w:spacing w:before="100" w:beforeAutospacing="1" w:after="100" w:afterAutospacing="1" w:line="276" w:lineRule="auto"/>
        <w:jc w:val="both"/>
      </w:pPr>
      <w:r w:rsidRPr="00B43D37">
        <w:t>Необходимо сориентироваться во всем материале и обязательно расположить весь материал согласно экзаменационным вопросам (или вопросам, обсуждаемым на семинарах), эта работа может занять много времени, но все остальное – это уже технические детали.</w:t>
      </w:r>
    </w:p>
    <w:p w:rsidR="001E2FC3" w:rsidRPr="00B43D37" w:rsidRDefault="001E2FC3" w:rsidP="00964003">
      <w:pPr>
        <w:pStyle w:val="afa"/>
        <w:numPr>
          <w:ilvl w:val="0"/>
          <w:numId w:val="30"/>
        </w:numPr>
        <w:suppressAutoHyphens w:val="0"/>
        <w:spacing w:before="100" w:beforeAutospacing="1" w:after="100" w:afterAutospacing="1" w:line="276" w:lineRule="auto"/>
        <w:jc w:val="both"/>
      </w:pPr>
      <w:r w:rsidRPr="00B43D37">
        <w:t>Сама подготовка связана не только с «запоминанием». Подготовка также предполагает и переосмысление материала, и даже рассмотрение альтернативных идей.</w:t>
      </w:r>
    </w:p>
    <w:p w:rsidR="001E2FC3" w:rsidRPr="00B43D37" w:rsidRDefault="001E2FC3" w:rsidP="00964003">
      <w:pPr>
        <w:pStyle w:val="afa"/>
        <w:numPr>
          <w:ilvl w:val="0"/>
          <w:numId w:val="30"/>
        </w:numPr>
        <w:suppressAutoHyphens w:val="0"/>
        <w:spacing w:before="100" w:beforeAutospacing="1" w:after="100" w:afterAutospacing="1" w:line="276" w:lineRule="auto"/>
        <w:jc w:val="both"/>
      </w:pPr>
      <w:r w:rsidRPr="00B43D37">
        <w:t>Готовить «шпаргалки» полезно, но пользоваться ими рискованно. Главный смысл подготовки «шпаргалок» – это систематизация и оптимизация знаний по данному предмету, что само по себе прекрасно – это очень сложная и важная для студента работа, более сложная и важная, чем простое поглощение массы учебной информации. Если студент самостоятельно подготовил такие «шпаргалки», то, скорее всего, он и экзамены сдавать будет более уверенно, так как у него уже сформирована общая ориентировка в сложном материале.</w:t>
      </w:r>
    </w:p>
    <w:p w:rsidR="001E2FC3" w:rsidRPr="00B43D37" w:rsidRDefault="001E2FC3" w:rsidP="00964003">
      <w:pPr>
        <w:pStyle w:val="afa"/>
        <w:numPr>
          <w:ilvl w:val="0"/>
          <w:numId w:val="30"/>
        </w:numPr>
        <w:suppressAutoHyphens w:val="0"/>
        <w:spacing w:before="100" w:beforeAutospacing="1" w:after="100" w:afterAutospacing="1" w:line="276" w:lineRule="auto"/>
        <w:jc w:val="both"/>
      </w:pPr>
      <w:r w:rsidRPr="00B43D37">
        <w:t>Как это ни парадоксально, но использование «шпаргалок» часто позволяет отвечающему студенту лучше демонстрировать свои познания (точнее – ориентировку в знаниях, что намного важнее знания «запомненного» и «тут же забытого» после сдачи экзамена)</w:t>
      </w:r>
    </w:p>
    <w:p w:rsidR="001E2FC3" w:rsidRPr="00B43D37" w:rsidRDefault="001E2FC3" w:rsidP="00964003">
      <w:pPr>
        <w:pStyle w:val="afa"/>
        <w:numPr>
          <w:ilvl w:val="0"/>
          <w:numId w:val="30"/>
        </w:numPr>
        <w:suppressAutoHyphens w:val="0"/>
        <w:spacing w:before="100" w:beforeAutospacing="1" w:after="100" w:afterAutospacing="1" w:line="276" w:lineRule="auto"/>
        <w:jc w:val="both"/>
      </w:pPr>
      <w:r w:rsidRPr="00B43D37">
        <w:t>Студент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166B27" w:rsidRDefault="00166B27" w:rsidP="00964003">
      <w:pPr>
        <w:pStyle w:val="afa"/>
        <w:spacing w:line="276" w:lineRule="auto"/>
        <w:jc w:val="both"/>
        <w:rPr>
          <w:b/>
        </w:rPr>
      </w:pPr>
    </w:p>
    <w:p w:rsidR="001E2FC3" w:rsidRPr="00B43D37" w:rsidRDefault="00166B27" w:rsidP="00964003">
      <w:pPr>
        <w:pStyle w:val="afa"/>
        <w:spacing w:line="276" w:lineRule="auto"/>
        <w:jc w:val="both"/>
        <w:rPr>
          <w:b/>
        </w:rPr>
      </w:pPr>
      <w:r w:rsidRPr="00B43D37">
        <w:rPr>
          <w:b/>
        </w:rPr>
        <w:lastRenderedPageBreak/>
        <w:t>5 ТЕМЫ ДЛЯ САМОСТОЯТЕЛЬНОГО ИЗУЧЕНИЯ</w:t>
      </w:r>
    </w:p>
    <w:p w:rsidR="001E2FC3" w:rsidRPr="00B43D37" w:rsidRDefault="001E2FC3" w:rsidP="00964003">
      <w:pPr>
        <w:pStyle w:val="afa"/>
        <w:spacing w:line="276" w:lineRule="auto"/>
        <w:ind w:left="720"/>
        <w:jc w:val="both"/>
      </w:pPr>
      <w:r w:rsidRPr="00B43D37">
        <w:t>В таблице представлены темы для самостоятельного изучения.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5"/>
        <w:gridCol w:w="711"/>
        <w:gridCol w:w="3260"/>
        <w:gridCol w:w="1949"/>
      </w:tblGrid>
      <w:tr w:rsidR="00565F52" w:rsidRPr="00B43D37" w:rsidTr="00565F52">
        <w:tc>
          <w:tcPr>
            <w:tcW w:w="675" w:type="dxa"/>
          </w:tcPr>
          <w:p w:rsidR="00565F52" w:rsidRPr="00B43D37" w:rsidRDefault="00565F52" w:rsidP="00964003">
            <w:pPr>
              <w:spacing w:line="276" w:lineRule="auto"/>
              <w:jc w:val="both"/>
              <w:rPr>
                <w:color w:val="000000"/>
                <w:sz w:val="20"/>
                <w:szCs w:val="20"/>
              </w:rPr>
            </w:pPr>
            <w:r w:rsidRPr="00B43D37">
              <w:rPr>
                <w:color w:val="000000"/>
                <w:sz w:val="20"/>
                <w:szCs w:val="20"/>
              </w:rPr>
              <w:t>№</w:t>
            </w:r>
          </w:p>
          <w:p w:rsidR="00565F52" w:rsidRPr="00B43D37" w:rsidRDefault="00565F52" w:rsidP="00964003">
            <w:pPr>
              <w:spacing w:line="276" w:lineRule="auto"/>
              <w:jc w:val="both"/>
              <w:rPr>
                <w:sz w:val="20"/>
                <w:szCs w:val="20"/>
              </w:rPr>
            </w:pPr>
            <w:r w:rsidRPr="00B43D37">
              <w:rPr>
                <w:color w:val="000000"/>
                <w:sz w:val="20"/>
                <w:szCs w:val="20"/>
              </w:rPr>
              <w:t>п/п</w:t>
            </w:r>
          </w:p>
        </w:tc>
        <w:tc>
          <w:tcPr>
            <w:tcW w:w="2975" w:type="dxa"/>
          </w:tcPr>
          <w:p w:rsidR="00565F52" w:rsidRPr="00B43D37" w:rsidRDefault="00565F52" w:rsidP="00964003">
            <w:pPr>
              <w:spacing w:line="276" w:lineRule="auto"/>
              <w:jc w:val="both"/>
              <w:rPr>
                <w:sz w:val="20"/>
                <w:szCs w:val="20"/>
              </w:rPr>
            </w:pPr>
            <w:r w:rsidRPr="00B43D37">
              <w:rPr>
                <w:color w:val="000000"/>
                <w:sz w:val="20"/>
                <w:szCs w:val="20"/>
              </w:rPr>
              <w:t>Тема самостоятельной работы</w:t>
            </w:r>
          </w:p>
        </w:tc>
        <w:tc>
          <w:tcPr>
            <w:tcW w:w="711" w:type="dxa"/>
          </w:tcPr>
          <w:p w:rsidR="00565F52" w:rsidRPr="00B43D37" w:rsidRDefault="00565F52" w:rsidP="00964003">
            <w:pPr>
              <w:jc w:val="both"/>
              <w:rPr>
                <w:sz w:val="20"/>
                <w:szCs w:val="20"/>
              </w:rPr>
            </w:pPr>
            <w:r w:rsidRPr="00B43D37">
              <w:rPr>
                <w:color w:val="000000"/>
                <w:sz w:val="20"/>
                <w:szCs w:val="20"/>
              </w:rPr>
              <w:t>Кол-во часов</w:t>
            </w:r>
          </w:p>
        </w:tc>
        <w:tc>
          <w:tcPr>
            <w:tcW w:w="3260" w:type="dxa"/>
          </w:tcPr>
          <w:p w:rsidR="00565F52" w:rsidRPr="00B43D37" w:rsidRDefault="00565F52" w:rsidP="00964003">
            <w:pPr>
              <w:spacing w:line="276" w:lineRule="auto"/>
              <w:jc w:val="both"/>
              <w:rPr>
                <w:sz w:val="20"/>
                <w:szCs w:val="20"/>
              </w:rPr>
            </w:pPr>
            <w:r w:rsidRPr="00B43D37">
              <w:rPr>
                <w:color w:val="000000"/>
                <w:sz w:val="20"/>
                <w:szCs w:val="20"/>
              </w:rPr>
              <w:t>Вид самостоятельной работы</w:t>
            </w:r>
          </w:p>
        </w:tc>
        <w:tc>
          <w:tcPr>
            <w:tcW w:w="1949" w:type="dxa"/>
          </w:tcPr>
          <w:p w:rsidR="00565F52" w:rsidRPr="00B43D37" w:rsidRDefault="00565F52" w:rsidP="00964003">
            <w:pPr>
              <w:jc w:val="both"/>
              <w:rPr>
                <w:sz w:val="20"/>
                <w:szCs w:val="20"/>
              </w:rPr>
            </w:pPr>
            <w:r w:rsidRPr="00B43D37">
              <w:rPr>
                <w:color w:val="000000"/>
                <w:sz w:val="20"/>
                <w:szCs w:val="20"/>
              </w:rPr>
              <w:t>Форма контроля самостоятельной работы</w:t>
            </w:r>
          </w:p>
        </w:tc>
      </w:tr>
      <w:tr w:rsidR="00565F52" w:rsidRPr="00B43D37" w:rsidTr="00565F52">
        <w:tc>
          <w:tcPr>
            <w:tcW w:w="675" w:type="dxa"/>
          </w:tcPr>
          <w:p w:rsidR="00565F52" w:rsidRPr="00B43D37" w:rsidRDefault="00565F52" w:rsidP="00964003">
            <w:pPr>
              <w:spacing w:line="276" w:lineRule="auto"/>
              <w:jc w:val="both"/>
              <w:rPr>
                <w:sz w:val="20"/>
                <w:szCs w:val="20"/>
              </w:rPr>
            </w:pPr>
            <w:r w:rsidRPr="00B43D37">
              <w:rPr>
                <w:sz w:val="20"/>
                <w:szCs w:val="20"/>
              </w:rPr>
              <w:t>1</w:t>
            </w:r>
          </w:p>
        </w:tc>
        <w:tc>
          <w:tcPr>
            <w:tcW w:w="2975" w:type="dxa"/>
          </w:tcPr>
          <w:p w:rsidR="00565F52" w:rsidRPr="00B43D37" w:rsidRDefault="00565F52" w:rsidP="00964003">
            <w:pPr>
              <w:spacing w:line="276" w:lineRule="auto"/>
              <w:jc w:val="both"/>
              <w:rPr>
                <w:sz w:val="20"/>
                <w:szCs w:val="20"/>
              </w:rPr>
            </w:pPr>
            <w:r w:rsidRPr="00B43D37">
              <w:rPr>
                <w:sz w:val="20"/>
                <w:szCs w:val="20"/>
              </w:rPr>
              <w:t>2</w:t>
            </w:r>
          </w:p>
        </w:tc>
        <w:tc>
          <w:tcPr>
            <w:tcW w:w="711" w:type="dxa"/>
          </w:tcPr>
          <w:p w:rsidR="00565F52" w:rsidRPr="00B43D37" w:rsidRDefault="00565F52" w:rsidP="00964003">
            <w:pPr>
              <w:spacing w:line="276" w:lineRule="auto"/>
              <w:jc w:val="both"/>
              <w:rPr>
                <w:sz w:val="20"/>
                <w:szCs w:val="20"/>
              </w:rPr>
            </w:pPr>
            <w:r w:rsidRPr="00B43D37">
              <w:rPr>
                <w:sz w:val="20"/>
                <w:szCs w:val="20"/>
              </w:rPr>
              <w:t>3</w:t>
            </w:r>
          </w:p>
        </w:tc>
        <w:tc>
          <w:tcPr>
            <w:tcW w:w="3260" w:type="dxa"/>
          </w:tcPr>
          <w:p w:rsidR="00565F52" w:rsidRPr="00B43D37" w:rsidRDefault="00565F52" w:rsidP="00964003">
            <w:pPr>
              <w:spacing w:line="276" w:lineRule="auto"/>
              <w:jc w:val="both"/>
              <w:rPr>
                <w:sz w:val="20"/>
                <w:szCs w:val="20"/>
              </w:rPr>
            </w:pPr>
            <w:r w:rsidRPr="00B43D37">
              <w:rPr>
                <w:sz w:val="20"/>
                <w:szCs w:val="20"/>
              </w:rPr>
              <w:t>4</w:t>
            </w:r>
          </w:p>
        </w:tc>
        <w:tc>
          <w:tcPr>
            <w:tcW w:w="1949" w:type="dxa"/>
          </w:tcPr>
          <w:p w:rsidR="00565F52" w:rsidRPr="00B43D37" w:rsidRDefault="00565F52" w:rsidP="00964003">
            <w:pPr>
              <w:spacing w:line="276" w:lineRule="auto"/>
              <w:jc w:val="both"/>
              <w:rPr>
                <w:sz w:val="20"/>
                <w:szCs w:val="20"/>
              </w:rPr>
            </w:pPr>
            <w:r w:rsidRPr="00B43D37">
              <w:rPr>
                <w:sz w:val="20"/>
                <w:szCs w:val="20"/>
              </w:rPr>
              <w:t>5</w:t>
            </w:r>
          </w:p>
        </w:tc>
      </w:tr>
      <w:tr w:rsidR="00565F52" w:rsidRPr="00B43D37" w:rsidTr="00565F52">
        <w:trPr>
          <w:trHeight w:val="443"/>
        </w:trPr>
        <w:tc>
          <w:tcPr>
            <w:tcW w:w="9570" w:type="dxa"/>
            <w:gridSpan w:val="5"/>
          </w:tcPr>
          <w:p w:rsidR="00565F52" w:rsidRPr="00B43D37" w:rsidRDefault="00565F52" w:rsidP="00964003">
            <w:pPr>
              <w:spacing w:line="276" w:lineRule="auto"/>
              <w:jc w:val="both"/>
              <w:rPr>
                <w:sz w:val="20"/>
                <w:szCs w:val="20"/>
              </w:rPr>
            </w:pPr>
            <w:r w:rsidRPr="00B43D37">
              <w:rPr>
                <w:b/>
                <w:sz w:val="20"/>
                <w:szCs w:val="20"/>
              </w:rPr>
              <w:t>Раздел 1. Природные ресурсы</w:t>
            </w:r>
          </w:p>
        </w:tc>
      </w:tr>
      <w:tr w:rsidR="00565F52" w:rsidRPr="00B43D37" w:rsidTr="00565F52">
        <w:tc>
          <w:tcPr>
            <w:tcW w:w="675" w:type="dxa"/>
          </w:tcPr>
          <w:p w:rsidR="00565F52" w:rsidRPr="00B43D37" w:rsidRDefault="00565F52" w:rsidP="00964003">
            <w:pPr>
              <w:spacing w:line="276" w:lineRule="auto"/>
              <w:jc w:val="both"/>
              <w:rPr>
                <w:sz w:val="20"/>
                <w:szCs w:val="20"/>
              </w:rPr>
            </w:pPr>
            <w:r w:rsidRPr="00B43D37">
              <w:rPr>
                <w:sz w:val="20"/>
                <w:szCs w:val="20"/>
              </w:rPr>
              <w:t>1</w:t>
            </w:r>
          </w:p>
        </w:tc>
        <w:tc>
          <w:tcPr>
            <w:tcW w:w="2975" w:type="dxa"/>
          </w:tcPr>
          <w:p w:rsidR="00565F52" w:rsidRPr="00B43D37" w:rsidRDefault="00B43D37" w:rsidP="00964003">
            <w:pPr>
              <w:pStyle w:val="afa"/>
              <w:spacing w:before="0" w:after="0"/>
              <w:jc w:val="both"/>
              <w:rPr>
                <w:sz w:val="20"/>
                <w:szCs w:val="20"/>
              </w:rPr>
            </w:pPr>
            <w:r>
              <w:rPr>
                <w:sz w:val="20"/>
                <w:szCs w:val="20"/>
              </w:rPr>
              <w:t>Тема 1.1. Виды природ</w:t>
            </w:r>
            <w:r w:rsidR="00565F52" w:rsidRPr="00B43D37">
              <w:rPr>
                <w:sz w:val="20"/>
                <w:szCs w:val="20"/>
              </w:rPr>
              <w:t>ных ресурсов</w:t>
            </w:r>
          </w:p>
          <w:p w:rsidR="00565F52" w:rsidRPr="00B43D37" w:rsidRDefault="00565F52" w:rsidP="00964003">
            <w:pPr>
              <w:spacing w:line="276" w:lineRule="auto"/>
              <w:jc w:val="both"/>
              <w:rPr>
                <w:sz w:val="20"/>
                <w:szCs w:val="20"/>
              </w:rPr>
            </w:pPr>
          </w:p>
        </w:tc>
        <w:tc>
          <w:tcPr>
            <w:tcW w:w="711" w:type="dxa"/>
          </w:tcPr>
          <w:p w:rsidR="00565F52" w:rsidRPr="00B43D37" w:rsidRDefault="00565F52" w:rsidP="00964003">
            <w:pPr>
              <w:spacing w:line="276" w:lineRule="auto"/>
              <w:jc w:val="both"/>
              <w:rPr>
                <w:sz w:val="20"/>
                <w:szCs w:val="20"/>
              </w:rPr>
            </w:pPr>
            <w:r w:rsidRPr="00B43D37">
              <w:rPr>
                <w:sz w:val="20"/>
                <w:szCs w:val="20"/>
              </w:rPr>
              <w:t>2</w:t>
            </w:r>
          </w:p>
        </w:tc>
        <w:tc>
          <w:tcPr>
            <w:tcW w:w="3260" w:type="dxa"/>
          </w:tcPr>
          <w:p w:rsidR="00565F52" w:rsidRPr="00B43D37" w:rsidRDefault="00565F52" w:rsidP="00964003">
            <w:pPr>
              <w:jc w:val="both"/>
              <w:rPr>
                <w:sz w:val="20"/>
                <w:szCs w:val="20"/>
              </w:rPr>
            </w:pPr>
            <w:r w:rsidRPr="00B43D37">
              <w:rPr>
                <w:color w:val="000000"/>
                <w:sz w:val="20"/>
                <w:szCs w:val="20"/>
              </w:rPr>
              <w:t>Реферат на тему «Жизнь и деятельность В.И. Вернадского» «Природные ресурсы РФ»; «Природные ресурсы, как ресурсы общего пользования»; «Природные туристические ресурсы»; Природные ресурсы и окружающая среда»</w:t>
            </w:r>
          </w:p>
        </w:tc>
        <w:tc>
          <w:tcPr>
            <w:tcW w:w="1949" w:type="dxa"/>
          </w:tcPr>
          <w:p w:rsidR="00565F52" w:rsidRPr="00B43D37" w:rsidRDefault="00565F52" w:rsidP="00964003">
            <w:pPr>
              <w:jc w:val="both"/>
              <w:rPr>
                <w:sz w:val="20"/>
                <w:szCs w:val="20"/>
              </w:rPr>
            </w:pPr>
            <w:r w:rsidRPr="00B43D37">
              <w:rPr>
                <w:sz w:val="20"/>
                <w:szCs w:val="20"/>
              </w:rPr>
              <w:t>Устный опрос</w:t>
            </w:r>
          </w:p>
        </w:tc>
      </w:tr>
      <w:tr w:rsidR="00565F52" w:rsidRPr="00B43D37" w:rsidTr="00565F52">
        <w:tc>
          <w:tcPr>
            <w:tcW w:w="675" w:type="dxa"/>
          </w:tcPr>
          <w:p w:rsidR="00565F52" w:rsidRPr="00B43D37" w:rsidRDefault="00565F52" w:rsidP="00964003">
            <w:pPr>
              <w:spacing w:line="276" w:lineRule="auto"/>
              <w:jc w:val="both"/>
              <w:rPr>
                <w:sz w:val="20"/>
                <w:szCs w:val="20"/>
              </w:rPr>
            </w:pPr>
            <w:r w:rsidRPr="00B43D37">
              <w:rPr>
                <w:sz w:val="20"/>
                <w:szCs w:val="20"/>
              </w:rPr>
              <w:t>2</w:t>
            </w:r>
          </w:p>
        </w:tc>
        <w:tc>
          <w:tcPr>
            <w:tcW w:w="2975" w:type="dxa"/>
          </w:tcPr>
          <w:p w:rsidR="00565F52" w:rsidRPr="00B43D37" w:rsidRDefault="00565F52" w:rsidP="00964003">
            <w:pPr>
              <w:pStyle w:val="afa"/>
              <w:spacing w:before="0" w:after="0"/>
              <w:jc w:val="both"/>
              <w:rPr>
                <w:sz w:val="20"/>
                <w:szCs w:val="20"/>
              </w:rPr>
            </w:pPr>
            <w:r w:rsidRPr="00B43D37">
              <w:rPr>
                <w:sz w:val="20"/>
                <w:szCs w:val="20"/>
              </w:rPr>
              <w:t>Тема 1.2.</w:t>
            </w:r>
          </w:p>
          <w:p w:rsidR="00565F52" w:rsidRPr="00B43D37" w:rsidRDefault="00565F52" w:rsidP="00964003">
            <w:pPr>
              <w:pStyle w:val="afa"/>
              <w:spacing w:before="0" w:after="0"/>
              <w:jc w:val="both"/>
              <w:rPr>
                <w:sz w:val="20"/>
                <w:szCs w:val="20"/>
              </w:rPr>
            </w:pPr>
            <w:r w:rsidRPr="00B43D37">
              <w:rPr>
                <w:sz w:val="20"/>
                <w:szCs w:val="20"/>
              </w:rPr>
              <w:t>Природопользование и</w:t>
            </w:r>
          </w:p>
          <w:p w:rsidR="00565F52" w:rsidRPr="00B43D37" w:rsidRDefault="00565F52" w:rsidP="00964003">
            <w:pPr>
              <w:pStyle w:val="afa"/>
              <w:spacing w:before="0" w:after="0"/>
              <w:jc w:val="both"/>
              <w:rPr>
                <w:sz w:val="20"/>
                <w:szCs w:val="20"/>
              </w:rPr>
            </w:pPr>
            <w:r w:rsidRPr="00B43D37">
              <w:rPr>
                <w:sz w:val="20"/>
                <w:szCs w:val="20"/>
              </w:rPr>
              <w:t>природоохранная деятель-</w:t>
            </w:r>
          </w:p>
          <w:p w:rsidR="00565F52" w:rsidRPr="00B43D37" w:rsidRDefault="00565F52" w:rsidP="00964003">
            <w:pPr>
              <w:pStyle w:val="afa"/>
              <w:spacing w:before="0" w:after="0"/>
              <w:jc w:val="both"/>
              <w:rPr>
                <w:sz w:val="20"/>
                <w:szCs w:val="20"/>
              </w:rPr>
            </w:pPr>
            <w:r w:rsidRPr="00B43D37">
              <w:rPr>
                <w:sz w:val="20"/>
                <w:szCs w:val="20"/>
              </w:rPr>
              <w:t>ность на железнодорожном</w:t>
            </w:r>
          </w:p>
          <w:p w:rsidR="00565F52" w:rsidRPr="00B43D37" w:rsidRDefault="00565F52" w:rsidP="00964003">
            <w:pPr>
              <w:pStyle w:val="afa"/>
              <w:spacing w:before="0" w:after="0"/>
              <w:jc w:val="both"/>
              <w:rPr>
                <w:sz w:val="20"/>
                <w:szCs w:val="20"/>
              </w:rPr>
            </w:pPr>
            <w:r w:rsidRPr="00B43D37">
              <w:rPr>
                <w:sz w:val="20"/>
                <w:szCs w:val="20"/>
              </w:rPr>
              <w:t>транспорте.</w:t>
            </w:r>
          </w:p>
          <w:p w:rsidR="00565F52" w:rsidRPr="00B43D37" w:rsidRDefault="00565F52" w:rsidP="00964003">
            <w:pPr>
              <w:spacing w:line="276" w:lineRule="auto"/>
              <w:jc w:val="both"/>
              <w:rPr>
                <w:sz w:val="20"/>
                <w:szCs w:val="20"/>
              </w:rPr>
            </w:pPr>
          </w:p>
        </w:tc>
        <w:tc>
          <w:tcPr>
            <w:tcW w:w="711" w:type="dxa"/>
          </w:tcPr>
          <w:p w:rsidR="00565F52" w:rsidRPr="00B43D37" w:rsidRDefault="00565F52" w:rsidP="00964003">
            <w:pPr>
              <w:spacing w:line="276" w:lineRule="auto"/>
              <w:jc w:val="both"/>
              <w:rPr>
                <w:sz w:val="20"/>
                <w:szCs w:val="20"/>
              </w:rPr>
            </w:pPr>
            <w:r w:rsidRPr="00B43D37">
              <w:rPr>
                <w:sz w:val="20"/>
                <w:szCs w:val="20"/>
              </w:rPr>
              <w:t>4</w:t>
            </w:r>
          </w:p>
        </w:tc>
        <w:tc>
          <w:tcPr>
            <w:tcW w:w="3260" w:type="dxa"/>
          </w:tcPr>
          <w:p w:rsidR="00565F52" w:rsidRPr="00B43D37" w:rsidRDefault="00565F52" w:rsidP="00964003">
            <w:pPr>
              <w:jc w:val="both"/>
              <w:rPr>
                <w:sz w:val="20"/>
                <w:szCs w:val="20"/>
              </w:rPr>
            </w:pPr>
            <w:r w:rsidRPr="00B43D37">
              <w:rPr>
                <w:color w:val="000000"/>
                <w:sz w:val="20"/>
                <w:szCs w:val="20"/>
              </w:rPr>
              <w:t>Проработка конспектов занятий, учебных изданий и дополнительной литературы ( по вопросам к разделам и главам учебных изданий). Оформление отчетов по практическим занятиям.</w:t>
            </w:r>
          </w:p>
        </w:tc>
        <w:tc>
          <w:tcPr>
            <w:tcW w:w="1949" w:type="dxa"/>
          </w:tcPr>
          <w:p w:rsidR="00565F52" w:rsidRPr="00B43D37" w:rsidRDefault="00E5536C" w:rsidP="00964003">
            <w:pPr>
              <w:jc w:val="both"/>
              <w:rPr>
                <w:color w:val="000000"/>
                <w:sz w:val="20"/>
                <w:szCs w:val="20"/>
              </w:rPr>
            </w:pPr>
            <w:r w:rsidRPr="00B43D37">
              <w:rPr>
                <w:color w:val="000000"/>
                <w:sz w:val="20"/>
                <w:szCs w:val="20"/>
              </w:rPr>
              <w:t xml:space="preserve">Демонстрация </w:t>
            </w:r>
            <w:r w:rsidR="00565F52" w:rsidRPr="00B43D37">
              <w:rPr>
                <w:color w:val="000000"/>
                <w:sz w:val="20"/>
                <w:szCs w:val="20"/>
              </w:rPr>
              <w:t>Компьютерной презентации.</w:t>
            </w:r>
          </w:p>
          <w:p w:rsidR="00565F52" w:rsidRPr="00B43D37" w:rsidRDefault="00565F52" w:rsidP="00964003">
            <w:pPr>
              <w:jc w:val="both"/>
              <w:rPr>
                <w:sz w:val="20"/>
                <w:szCs w:val="20"/>
              </w:rPr>
            </w:pPr>
            <w:r w:rsidRPr="00B43D37">
              <w:rPr>
                <w:color w:val="000000"/>
                <w:sz w:val="20"/>
                <w:szCs w:val="20"/>
              </w:rPr>
              <w:t>Отчет по практическим работам.</w:t>
            </w:r>
          </w:p>
        </w:tc>
      </w:tr>
      <w:tr w:rsidR="00565F52" w:rsidRPr="00B43D37" w:rsidTr="00565F52">
        <w:tc>
          <w:tcPr>
            <w:tcW w:w="675" w:type="dxa"/>
          </w:tcPr>
          <w:p w:rsidR="00565F52" w:rsidRPr="00B43D37" w:rsidRDefault="00565F52" w:rsidP="00964003">
            <w:pPr>
              <w:spacing w:line="276" w:lineRule="auto"/>
              <w:jc w:val="both"/>
              <w:rPr>
                <w:sz w:val="20"/>
                <w:szCs w:val="20"/>
              </w:rPr>
            </w:pPr>
            <w:r w:rsidRPr="00B43D37">
              <w:rPr>
                <w:sz w:val="20"/>
                <w:szCs w:val="20"/>
              </w:rPr>
              <w:t>3</w:t>
            </w:r>
          </w:p>
        </w:tc>
        <w:tc>
          <w:tcPr>
            <w:tcW w:w="2975" w:type="dxa"/>
          </w:tcPr>
          <w:p w:rsidR="00565F52" w:rsidRPr="00B43D37" w:rsidRDefault="00565F52" w:rsidP="00964003">
            <w:pPr>
              <w:pStyle w:val="afa"/>
              <w:spacing w:before="0" w:after="0"/>
              <w:jc w:val="both"/>
              <w:rPr>
                <w:sz w:val="20"/>
                <w:szCs w:val="20"/>
              </w:rPr>
            </w:pPr>
            <w:r w:rsidRPr="00B43D37">
              <w:rPr>
                <w:sz w:val="20"/>
                <w:szCs w:val="20"/>
              </w:rPr>
              <w:t>Тема 1.3. Мониторинг</w:t>
            </w:r>
          </w:p>
          <w:p w:rsidR="00565F52" w:rsidRPr="00B43D37" w:rsidRDefault="00565F52" w:rsidP="00964003">
            <w:pPr>
              <w:pStyle w:val="afa"/>
              <w:spacing w:before="0" w:after="0"/>
              <w:jc w:val="both"/>
              <w:rPr>
                <w:sz w:val="20"/>
                <w:szCs w:val="20"/>
              </w:rPr>
            </w:pPr>
            <w:r w:rsidRPr="00B43D37">
              <w:rPr>
                <w:sz w:val="20"/>
                <w:szCs w:val="20"/>
              </w:rPr>
              <w:t>окружающей среды</w:t>
            </w:r>
          </w:p>
          <w:p w:rsidR="00565F52" w:rsidRPr="00B43D37" w:rsidRDefault="00565F52" w:rsidP="00964003">
            <w:pPr>
              <w:spacing w:line="276" w:lineRule="auto"/>
              <w:jc w:val="both"/>
              <w:rPr>
                <w:sz w:val="20"/>
                <w:szCs w:val="20"/>
              </w:rPr>
            </w:pPr>
          </w:p>
        </w:tc>
        <w:tc>
          <w:tcPr>
            <w:tcW w:w="711" w:type="dxa"/>
          </w:tcPr>
          <w:p w:rsidR="00565F52" w:rsidRPr="00B43D37" w:rsidRDefault="00565F52" w:rsidP="00964003">
            <w:pPr>
              <w:spacing w:line="276" w:lineRule="auto"/>
              <w:jc w:val="both"/>
              <w:rPr>
                <w:sz w:val="20"/>
                <w:szCs w:val="20"/>
              </w:rPr>
            </w:pPr>
            <w:r w:rsidRPr="00B43D37">
              <w:rPr>
                <w:sz w:val="20"/>
                <w:szCs w:val="20"/>
              </w:rPr>
              <w:t>4</w:t>
            </w:r>
          </w:p>
        </w:tc>
        <w:tc>
          <w:tcPr>
            <w:tcW w:w="3260" w:type="dxa"/>
          </w:tcPr>
          <w:p w:rsidR="00565F52" w:rsidRPr="00B43D37" w:rsidRDefault="00565F52" w:rsidP="00964003">
            <w:pPr>
              <w:jc w:val="both"/>
              <w:rPr>
                <w:sz w:val="20"/>
                <w:szCs w:val="20"/>
              </w:rPr>
            </w:pPr>
            <w:r w:rsidRPr="00B43D37">
              <w:rPr>
                <w:color w:val="000000"/>
                <w:sz w:val="20"/>
                <w:szCs w:val="20"/>
              </w:rPr>
              <w:t>Подготовка рефератов: «Экологический мониторинг»; «Мониторинг окружающей среды»; «Экологический мониторинг водных объектов»; «Понятие экологического мониторинга и его задачи»</w:t>
            </w:r>
          </w:p>
        </w:tc>
        <w:tc>
          <w:tcPr>
            <w:tcW w:w="1949" w:type="dxa"/>
          </w:tcPr>
          <w:p w:rsidR="00565F52" w:rsidRPr="00B43D37" w:rsidRDefault="00565F52" w:rsidP="00964003">
            <w:pPr>
              <w:jc w:val="both"/>
              <w:rPr>
                <w:sz w:val="20"/>
                <w:szCs w:val="20"/>
              </w:rPr>
            </w:pPr>
            <w:r w:rsidRPr="00B43D37">
              <w:rPr>
                <w:color w:val="000000"/>
                <w:sz w:val="20"/>
                <w:szCs w:val="20"/>
              </w:rPr>
              <w:t>Выступление с рефератом перед аудиторией.</w:t>
            </w:r>
          </w:p>
        </w:tc>
      </w:tr>
      <w:tr w:rsidR="00565F52" w:rsidRPr="00B43D37" w:rsidTr="00565F52">
        <w:tc>
          <w:tcPr>
            <w:tcW w:w="9570" w:type="dxa"/>
            <w:gridSpan w:val="5"/>
          </w:tcPr>
          <w:p w:rsidR="00565F52" w:rsidRPr="00B43D37" w:rsidRDefault="00565F52" w:rsidP="00964003">
            <w:pPr>
              <w:jc w:val="both"/>
              <w:rPr>
                <w:b/>
                <w:sz w:val="20"/>
                <w:szCs w:val="20"/>
              </w:rPr>
            </w:pPr>
            <w:r w:rsidRPr="00B43D37">
              <w:rPr>
                <w:b/>
                <w:color w:val="000000"/>
                <w:sz w:val="20"/>
                <w:szCs w:val="20"/>
              </w:rPr>
              <w:t>Раздел 2. Проблема отходов</w:t>
            </w:r>
          </w:p>
        </w:tc>
      </w:tr>
      <w:tr w:rsidR="00565F52" w:rsidRPr="00B43D37" w:rsidTr="00565F52">
        <w:tc>
          <w:tcPr>
            <w:tcW w:w="675" w:type="dxa"/>
          </w:tcPr>
          <w:p w:rsidR="00565F52" w:rsidRPr="00B43D37" w:rsidRDefault="00565F52" w:rsidP="00964003">
            <w:pPr>
              <w:spacing w:line="276" w:lineRule="auto"/>
              <w:jc w:val="both"/>
              <w:rPr>
                <w:sz w:val="20"/>
                <w:szCs w:val="20"/>
              </w:rPr>
            </w:pPr>
            <w:r w:rsidRPr="00B43D37">
              <w:rPr>
                <w:sz w:val="20"/>
                <w:szCs w:val="20"/>
              </w:rPr>
              <w:t>4</w:t>
            </w:r>
          </w:p>
        </w:tc>
        <w:tc>
          <w:tcPr>
            <w:tcW w:w="2975" w:type="dxa"/>
          </w:tcPr>
          <w:p w:rsidR="00565F52" w:rsidRPr="00B43D37" w:rsidRDefault="00565F52" w:rsidP="00B43D37">
            <w:pPr>
              <w:pStyle w:val="afa"/>
              <w:spacing w:before="0" w:after="0"/>
              <w:jc w:val="both"/>
              <w:rPr>
                <w:sz w:val="20"/>
                <w:szCs w:val="20"/>
              </w:rPr>
            </w:pPr>
            <w:r w:rsidRPr="00B43D37">
              <w:rPr>
                <w:sz w:val="20"/>
                <w:szCs w:val="20"/>
              </w:rPr>
              <w:t>Тема 2.1. Общие сведения</w:t>
            </w:r>
          </w:p>
          <w:p w:rsidR="00565F52" w:rsidRPr="00B43D37" w:rsidRDefault="00565F52" w:rsidP="00B43D37">
            <w:pPr>
              <w:pStyle w:val="afa"/>
              <w:spacing w:before="0" w:after="0"/>
              <w:jc w:val="both"/>
              <w:rPr>
                <w:sz w:val="20"/>
                <w:szCs w:val="20"/>
              </w:rPr>
            </w:pPr>
            <w:r w:rsidRPr="00B43D37">
              <w:rPr>
                <w:sz w:val="20"/>
                <w:szCs w:val="20"/>
              </w:rPr>
              <w:t>об отходах. Управление</w:t>
            </w:r>
          </w:p>
          <w:p w:rsidR="00565F52" w:rsidRPr="00B43D37" w:rsidRDefault="00565F52" w:rsidP="00B43D37">
            <w:pPr>
              <w:pStyle w:val="afa"/>
              <w:spacing w:before="0" w:after="0"/>
              <w:jc w:val="both"/>
              <w:rPr>
                <w:sz w:val="20"/>
                <w:szCs w:val="20"/>
              </w:rPr>
            </w:pPr>
            <w:r w:rsidRPr="00B43D37">
              <w:rPr>
                <w:sz w:val="20"/>
                <w:szCs w:val="20"/>
              </w:rPr>
              <w:t>отходами</w:t>
            </w:r>
          </w:p>
          <w:p w:rsidR="00565F52" w:rsidRPr="00B43D37" w:rsidRDefault="00565F52" w:rsidP="00964003">
            <w:pPr>
              <w:spacing w:line="276" w:lineRule="auto"/>
              <w:jc w:val="both"/>
              <w:rPr>
                <w:sz w:val="20"/>
                <w:szCs w:val="20"/>
              </w:rPr>
            </w:pPr>
          </w:p>
        </w:tc>
        <w:tc>
          <w:tcPr>
            <w:tcW w:w="711" w:type="dxa"/>
          </w:tcPr>
          <w:p w:rsidR="00565F52" w:rsidRPr="00B43D37" w:rsidRDefault="00565F52" w:rsidP="00964003">
            <w:pPr>
              <w:spacing w:line="276" w:lineRule="auto"/>
              <w:jc w:val="both"/>
              <w:rPr>
                <w:sz w:val="20"/>
                <w:szCs w:val="20"/>
              </w:rPr>
            </w:pPr>
            <w:r w:rsidRPr="00B43D37">
              <w:rPr>
                <w:sz w:val="20"/>
                <w:szCs w:val="20"/>
              </w:rPr>
              <w:t>4</w:t>
            </w:r>
          </w:p>
        </w:tc>
        <w:tc>
          <w:tcPr>
            <w:tcW w:w="3260" w:type="dxa"/>
          </w:tcPr>
          <w:p w:rsidR="00565F52" w:rsidRPr="00B43D37" w:rsidRDefault="00565F52" w:rsidP="00964003">
            <w:pPr>
              <w:jc w:val="both"/>
              <w:rPr>
                <w:sz w:val="20"/>
                <w:szCs w:val="20"/>
              </w:rPr>
            </w:pPr>
            <w:r w:rsidRPr="00B43D37">
              <w:rPr>
                <w:color w:val="000000"/>
                <w:sz w:val="20"/>
                <w:szCs w:val="20"/>
              </w:rPr>
              <w:t>Оформление отчетов по практическим занятиям. Рефераты по темам: «Токсичные производственные отходы»; «Переработка отходов производства и потребления»; «Отходы в международном экологическом праве»; «Ресурсосберегающие технологии на железнодорожном транс-порте»; «Ресурсосбережение и проблематика экологизации современного производства».</w:t>
            </w:r>
          </w:p>
        </w:tc>
        <w:tc>
          <w:tcPr>
            <w:tcW w:w="1949" w:type="dxa"/>
          </w:tcPr>
          <w:p w:rsidR="00565F52" w:rsidRPr="00B43D37" w:rsidRDefault="00565F52" w:rsidP="00964003">
            <w:pPr>
              <w:jc w:val="both"/>
              <w:rPr>
                <w:sz w:val="20"/>
                <w:szCs w:val="20"/>
              </w:rPr>
            </w:pPr>
            <w:r w:rsidRPr="00B43D37">
              <w:rPr>
                <w:color w:val="000000"/>
                <w:sz w:val="20"/>
                <w:szCs w:val="20"/>
              </w:rPr>
              <w:t>Устный опрос Выступление с докладом перед аудиторией. Демонстрация компьютерной презентации</w:t>
            </w:r>
          </w:p>
        </w:tc>
      </w:tr>
      <w:tr w:rsidR="00565F52" w:rsidRPr="00B43D37" w:rsidTr="00565F52">
        <w:tc>
          <w:tcPr>
            <w:tcW w:w="9570" w:type="dxa"/>
            <w:gridSpan w:val="5"/>
          </w:tcPr>
          <w:p w:rsidR="00565F52" w:rsidRPr="00B43D37" w:rsidRDefault="00565F52" w:rsidP="00964003">
            <w:pPr>
              <w:jc w:val="both"/>
              <w:rPr>
                <w:b/>
                <w:sz w:val="20"/>
                <w:szCs w:val="20"/>
              </w:rPr>
            </w:pPr>
            <w:r w:rsidRPr="00B43D37">
              <w:rPr>
                <w:b/>
                <w:color w:val="000000"/>
                <w:sz w:val="20"/>
                <w:szCs w:val="20"/>
              </w:rPr>
              <w:t>Раздел 3. Экологическая защита и охрана окружающей среды</w:t>
            </w:r>
          </w:p>
        </w:tc>
      </w:tr>
      <w:tr w:rsidR="00565F52" w:rsidRPr="00B43D37" w:rsidTr="00565F52">
        <w:tc>
          <w:tcPr>
            <w:tcW w:w="675" w:type="dxa"/>
          </w:tcPr>
          <w:p w:rsidR="00565F52" w:rsidRPr="00B43D37" w:rsidRDefault="00565F52" w:rsidP="00964003">
            <w:pPr>
              <w:spacing w:line="276" w:lineRule="auto"/>
              <w:jc w:val="both"/>
              <w:rPr>
                <w:sz w:val="20"/>
                <w:szCs w:val="20"/>
              </w:rPr>
            </w:pPr>
            <w:r w:rsidRPr="00B43D37">
              <w:rPr>
                <w:sz w:val="20"/>
                <w:szCs w:val="20"/>
              </w:rPr>
              <w:t>5</w:t>
            </w:r>
          </w:p>
        </w:tc>
        <w:tc>
          <w:tcPr>
            <w:tcW w:w="2975" w:type="dxa"/>
          </w:tcPr>
          <w:p w:rsidR="00565F52" w:rsidRPr="00B43D37" w:rsidRDefault="00565F52" w:rsidP="00964003">
            <w:pPr>
              <w:pStyle w:val="afa"/>
              <w:spacing w:before="0" w:after="0"/>
              <w:jc w:val="both"/>
              <w:rPr>
                <w:sz w:val="20"/>
                <w:szCs w:val="20"/>
              </w:rPr>
            </w:pPr>
            <w:r w:rsidRPr="00B43D37">
              <w:rPr>
                <w:sz w:val="20"/>
                <w:szCs w:val="20"/>
              </w:rPr>
              <w:t>Тема 3.1. Эколого-</w:t>
            </w:r>
          </w:p>
          <w:p w:rsidR="00565F52" w:rsidRPr="00B43D37" w:rsidRDefault="00565F52" w:rsidP="00964003">
            <w:pPr>
              <w:pStyle w:val="afa"/>
              <w:spacing w:before="0" w:after="0"/>
              <w:jc w:val="both"/>
              <w:rPr>
                <w:sz w:val="20"/>
                <w:szCs w:val="20"/>
              </w:rPr>
            </w:pPr>
            <w:r w:rsidRPr="00B43D37">
              <w:rPr>
                <w:sz w:val="20"/>
                <w:szCs w:val="20"/>
              </w:rPr>
              <w:t>экономическая оценка</w:t>
            </w:r>
          </w:p>
          <w:p w:rsidR="00565F52" w:rsidRPr="00B43D37" w:rsidRDefault="00565F52" w:rsidP="00964003">
            <w:pPr>
              <w:pStyle w:val="afa"/>
              <w:spacing w:before="0" w:after="0"/>
              <w:jc w:val="both"/>
              <w:rPr>
                <w:sz w:val="20"/>
                <w:szCs w:val="20"/>
              </w:rPr>
            </w:pPr>
            <w:r w:rsidRPr="00B43D37">
              <w:rPr>
                <w:sz w:val="20"/>
                <w:szCs w:val="20"/>
              </w:rPr>
              <w:t>природоохранной дея-</w:t>
            </w:r>
          </w:p>
          <w:p w:rsidR="00565F52" w:rsidRPr="00B43D37" w:rsidRDefault="00565F52" w:rsidP="00964003">
            <w:pPr>
              <w:pStyle w:val="afa"/>
              <w:spacing w:before="0" w:after="0"/>
              <w:jc w:val="both"/>
              <w:rPr>
                <w:sz w:val="20"/>
                <w:szCs w:val="20"/>
              </w:rPr>
            </w:pPr>
            <w:r w:rsidRPr="00B43D37">
              <w:rPr>
                <w:sz w:val="20"/>
                <w:szCs w:val="20"/>
              </w:rPr>
              <w:t>тельности объектов же-</w:t>
            </w:r>
          </w:p>
          <w:p w:rsidR="00565F52" w:rsidRPr="00B43D37" w:rsidRDefault="00565F52" w:rsidP="00964003">
            <w:pPr>
              <w:pStyle w:val="afa"/>
              <w:spacing w:before="0" w:after="0"/>
              <w:jc w:val="both"/>
              <w:rPr>
                <w:sz w:val="20"/>
                <w:szCs w:val="20"/>
              </w:rPr>
            </w:pPr>
            <w:r w:rsidRPr="00B43D37">
              <w:rPr>
                <w:sz w:val="20"/>
                <w:szCs w:val="20"/>
              </w:rPr>
              <w:t>лезнодорожного транс-</w:t>
            </w:r>
          </w:p>
          <w:p w:rsidR="00565F52" w:rsidRPr="00B43D37" w:rsidRDefault="00565F52" w:rsidP="00964003">
            <w:pPr>
              <w:pStyle w:val="afa"/>
              <w:spacing w:before="0" w:after="0"/>
              <w:jc w:val="both"/>
              <w:rPr>
                <w:sz w:val="20"/>
                <w:szCs w:val="20"/>
              </w:rPr>
            </w:pPr>
            <w:r w:rsidRPr="00B43D37">
              <w:rPr>
                <w:sz w:val="20"/>
                <w:szCs w:val="20"/>
              </w:rPr>
              <w:t>порта.</w:t>
            </w:r>
          </w:p>
          <w:p w:rsidR="00565F52" w:rsidRPr="00B43D37" w:rsidRDefault="00565F52" w:rsidP="00964003">
            <w:pPr>
              <w:pStyle w:val="afa"/>
              <w:jc w:val="both"/>
              <w:rPr>
                <w:sz w:val="20"/>
                <w:szCs w:val="20"/>
              </w:rPr>
            </w:pPr>
          </w:p>
        </w:tc>
        <w:tc>
          <w:tcPr>
            <w:tcW w:w="711" w:type="dxa"/>
          </w:tcPr>
          <w:p w:rsidR="00565F52" w:rsidRPr="00B43D37" w:rsidRDefault="00565F52" w:rsidP="00964003">
            <w:pPr>
              <w:spacing w:line="276" w:lineRule="auto"/>
              <w:jc w:val="both"/>
              <w:rPr>
                <w:sz w:val="20"/>
                <w:szCs w:val="20"/>
              </w:rPr>
            </w:pPr>
            <w:r w:rsidRPr="00B43D37">
              <w:rPr>
                <w:sz w:val="20"/>
                <w:szCs w:val="20"/>
              </w:rPr>
              <w:t>2</w:t>
            </w:r>
          </w:p>
        </w:tc>
        <w:tc>
          <w:tcPr>
            <w:tcW w:w="3260" w:type="dxa"/>
          </w:tcPr>
          <w:p w:rsidR="00565F52" w:rsidRPr="00B43D37" w:rsidRDefault="00565F52" w:rsidP="00964003">
            <w:pPr>
              <w:jc w:val="both"/>
              <w:rPr>
                <w:color w:val="000000"/>
                <w:sz w:val="20"/>
                <w:szCs w:val="20"/>
              </w:rPr>
            </w:pPr>
            <w:r w:rsidRPr="00B43D37">
              <w:rPr>
                <w:color w:val="000000"/>
                <w:sz w:val="20"/>
                <w:szCs w:val="20"/>
              </w:rPr>
              <w:t>Оформление отчетов по практическим занятиям. Проработка конспектов занятий, учебных изданий и дополнительной литературы.</w:t>
            </w:r>
          </w:p>
        </w:tc>
        <w:tc>
          <w:tcPr>
            <w:tcW w:w="1949" w:type="dxa"/>
          </w:tcPr>
          <w:p w:rsidR="00565F52" w:rsidRPr="00B43D37" w:rsidRDefault="00565F52" w:rsidP="00964003">
            <w:pPr>
              <w:jc w:val="both"/>
              <w:rPr>
                <w:sz w:val="20"/>
                <w:szCs w:val="20"/>
              </w:rPr>
            </w:pPr>
            <w:r w:rsidRPr="00B43D37">
              <w:rPr>
                <w:color w:val="000000"/>
                <w:sz w:val="20"/>
                <w:szCs w:val="20"/>
              </w:rPr>
              <w:t>Устный опрос Выступление с докладом перед аудиторией. Демонстрация компьютерной презентации</w:t>
            </w:r>
          </w:p>
        </w:tc>
      </w:tr>
      <w:tr w:rsidR="00565F52" w:rsidRPr="00B43D37" w:rsidTr="00565F52">
        <w:tc>
          <w:tcPr>
            <w:tcW w:w="9570" w:type="dxa"/>
            <w:gridSpan w:val="5"/>
          </w:tcPr>
          <w:p w:rsidR="00565F52" w:rsidRPr="00B43D37" w:rsidRDefault="00565F52" w:rsidP="00964003">
            <w:pPr>
              <w:jc w:val="both"/>
              <w:rPr>
                <w:b/>
                <w:sz w:val="20"/>
                <w:szCs w:val="20"/>
              </w:rPr>
            </w:pPr>
            <w:r w:rsidRPr="00B43D37">
              <w:rPr>
                <w:b/>
                <w:color w:val="000000"/>
                <w:sz w:val="20"/>
                <w:szCs w:val="20"/>
              </w:rPr>
              <w:t>Раздел 4. Экологическая безопасность</w:t>
            </w:r>
          </w:p>
        </w:tc>
      </w:tr>
      <w:tr w:rsidR="00565F52" w:rsidRPr="00B43D37" w:rsidTr="00565F52">
        <w:tc>
          <w:tcPr>
            <w:tcW w:w="675" w:type="dxa"/>
          </w:tcPr>
          <w:p w:rsidR="00565F52" w:rsidRPr="00B43D37" w:rsidRDefault="00565F52" w:rsidP="00964003">
            <w:pPr>
              <w:spacing w:line="276" w:lineRule="auto"/>
              <w:jc w:val="both"/>
              <w:rPr>
                <w:sz w:val="20"/>
                <w:szCs w:val="20"/>
              </w:rPr>
            </w:pPr>
            <w:r w:rsidRPr="00B43D37">
              <w:rPr>
                <w:sz w:val="20"/>
                <w:szCs w:val="20"/>
              </w:rPr>
              <w:t>6</w:t>
            </w:r>
          </w:p>
        </w:tc>
        <w:tc>
          <w:tcPr>
            <w:tcW w:w="2975" w:type="dxa"/>
          </w:tcPr>
          <w:p w:rsidR="00565F52" w:rsidRPr="00B43D37" w:rsidRDefault="00565F52" w:rsidP="00964003">
            <w:pPr>
              <w:pStyle w:val="afa"/>
              <w:spacing w:before="0" w:after="0"/>
              <w:jc w:val="both"/>
              <w:rPr>
                <w:sz w:val="20"/>
                <w:szCs w:val="20"/>
              </w:rPr>
            </w:pPr>
            <w:r w:rsidRPr="00B43D37">
              <w:rPr>
                <w:sz w:val="20"/>
                <w:szCs w:val="20"/>
              </w:rPr>
              <w:t>Тема 4.1. Экологическая</w:t>
            </w:r>
          </w:p>
          <w:p w:rsidR="00565F52" w:rsidRPr="00B43D37" w:rsidRDefault="00565F52" w:rsidP="00964003">
            <w:pPr>
              <w:pStyle w:val="afa"/>
              <w:spacing w:before="0" w:after="0"/>
              <w:jc w:val="both"/>
              <w:rPr>
                <w:sz w:val="20"/>
                <w:szCs w:val="20"/>
              </w:rPr>
            </w:pPr>
            <w:r w:rsidRPr="00B43D37">
              <w:rPr>
                <w:sz w:val="20"/>
                <w:szCs w:val="20"/>
              </w:rPr>
              <w:t>безопасность</w:t>
            </w:r>
          </w:p>
          <w:p w:rsidR="00565F52" w:rsidRPr="00B43D37" w:rsidRDefault="00565F52" w:rsidP="00964003">
            <w:pPr>
              <w:pStyle w:val="afa"/>
              <w:spacing w:before="0" w:after="0"/>
              <w:jc w:val="both"/>
              <w:rPr>
                <w:sz w:val="20"/>
                <w:szCs w:val="20"/>
              </w:rPr>
            </w:pPr>
          </w:p>
        </w:tc>
        <w:tc>
          <w:tcPr>
            <w:tcW w:w="711" w:type="dxa"/>
          </w:tcPr>
          <w:p w:rsidR="00565F52" w:rsidRPr="00B43D37" w:rsidRDefault="00565F52" w:rsidP="00964003">
            <w:pPr>
              <w:spacing w:line="276" w:lineRule="auto"/>
              <w:jc w:val="both"/>
              <w:rPr>
                <w:sz w:val="20"/>
                <w:szCs w:val="20"/>
              </w:rPr>
            </w:pPr>
            <w:r w:rsidRPr="00B43D37">
              <w:rPr>
                <w:sz w:val="20"/>
                <w:szCs w:val="20"/>
              </w:rPr>
              <w:t>1</w:t>
            </w:r>
          </w:p>
        </w:tc>
        <w:tc>
          <w:tcPr>
            <w:tcW w:w="3260" w:type="dxa"/>
          </w:tcPr>
          <w:p w:rsidR="00565F52" w:rsidRPr="00B43D37" w:rsidRDefault="00565F52" w:rsidP="00964003">
            <w:pPr>
              <w:jc w:val="both"/>
              <w:rPr>
                <w:color w:val="000000"/>
                <w:sz w:val="20"/>
                <w:szCs w:val="20"/>
              </w:rPr>
            </w:pPr>
            <w:r w:rsidRPr="00B43D37">
              <w:rPr>
                <w:color w:val="000000"/>
                <w:sz w:val="20"/>
                <w:szCs w:val="20"/>
              </w:rPr>
              <w:t>Подготовка рефератов: «Объекты охраны окружающей среды на железнодорожном транспорте»</w:t>
            </w:r>
          </w:p>
        </w:tc>
        <w:tc>
          <w:tcPr>
            <w:tcW w:w="1949" w:type="dxa"/>
          </w:tcPr>
          <w:p w:rsidR="00565F52" w:rsidRPr="00B43D37" w:rsidRDefault="00565F52" w:rsidP="00964003">
            <w:pPr>
              <w:jc w:val="both"/>
              <w:rPr>
                <w:sz w:val="20"/>
                <w:szCs w:val="20"/>
              </w:rPr>
            </w:pPr>
            <w:r w:rsidRPr="00B43D37">
              <w:rPr>
                <w:color w:val="000000"/>
                <w:sz w:val="20"/>
                <w:szCs w:val="20"/>
              </w:rPr>
              <w:t>Устный опрос Выступление с рефератом перед аудиторией.</w:t>
            </w:r>
          </w:p>
        </w:tc>
      </w:tr>
      <w:tr w:rsidR="00565F52" w:rsidRPr="00B43D37" w:rsidTr="00565F52">
        <w:tc>
          <w:tcPr>
            <w:tcW w:w="675" w:type="dxa"/>
          </w:tcPr>
          <w:p w:rsidR="00565F52" w:rsidRPr="00B43D37" w:rsidRDefault="00565F52" w:rsidP="00964003">
            <w:pPr>
              <w:spacing w:line="276" w:lineRule="auto"/>
              <w:jc w:val="both"/>
              <w:rPr>
                <w:sz w:val="20"/>
                <w:szCs w:val="20"/>
              </w:rPr>
            </w:pPr>
            <w:r w:rsidRPr="00B43D37">
              <w:rPr>
                <w:sz w:val="20"/>
                <w:szCs w:val="20"/>
              </w:rPr>
              <w:lastRenderedPageBreak/>
              <w:t>7</w:t>
            </w:r>
          </w:p>
        </w:tc>
        <w:tc>
          <w:tcPr>
            <w:tcW w:w="2975" w:type="dxa"/>
          </w:tcPr>
          <w:p w:rsidR="00565F52" w:rsidRPr="00B43D37" w:rsidRDefault="00565F52" w:rsidP="00964003">
            <w:pPr>
              <w:pStyle w:val="afa"/>
              <w:spacing w:before="0" w:after="0"/>
              <w:jc w:val="both"/>
              <w:rPr>
                <w:sz w:val="20"/>
                <w:szCs w:val="20"/>
              </w:rPr>
            </w:pPr>
            <w:r w:rsidRPr="00B43D37">
              <w:rPr>
                <w:sz w:val="20"/>
                <w:szCs w:val="20"/>
              </w:rPr>
              <w:t>Тема 4.2. Международное</w:t>
            </w:r>
          </w:p>
          <w:p w:rsidR="00565F52" w:rsidRPr="00B43D37" w:rsidRDefault="00565F52" w:rsidP="00964003">
            <w:pPr>
              <w:pStyle w:val="afa"/>
              <w:spacing w:before="0" w:after="0"/>
              <w:jc w:val="both"/>
              <w:rPr>
                <w:sz w:val="20"/>
                <w:szCs w:val="20"/>
              </w:rPr>
            </w:pPr>
            <w:r w:rsidRPr="00B43D37">
              <w:rPr>
                <w:sz w:val="20"/>
                <w:szCs w:val="20"/>
              </w:rPr>
              <w:t>сотрудничество в области</w:t>
            </w:r>
          </w:p>
          <w:p w:rsidR="00565F52" w:rsidRPr="00B43D37" w:rsidRDefault="00565F52" w:rsidP="00964003">
            <w:pPr>
              <w:pStyle w:val="afa"/>
              <w:spacing w:before="0" w:after="0"/>
              <w:jc w:val="both"/>
              <w:rPr>
                <w:sz w:val="20"/>
                <w:szCs w:val="20"/>
              </w:rPr>
            </w:pPr>
            <w:r w:rsidRPr="00B43D37">
              <w:rPr>
                <w:sz w:val="20"/>
                <w:szCs w:val="20"/>
              </w:rPr>
              <w:t>охраны окружающей</w:t>
            </w:r>
          </w:p>
          <w:p w:rsidR="00565F52" w:rsidRPr="00B43D37" w:rsidRDefault="00565F52" w:rsidP="00964003">
            <w:pPr>
              <w:pStyle w:val="afa"/>
              <w:spacing w:before="0" w:after="0"/>
              <w:jc w:val="both"/>
              <w:rPr>
                <w:sz w:val="20"/>
                <w:szCs w:val="20"/>
              </w:rPr>
            </w:pPr>
            <w:r w:rsidRPr="00B43D37">
              <w:rPr>
                <w:sz w:val="20"/>
                <w:szCs w:val="20"/>
              </w:rPr>
              <w:t>среды.</w:t>
            </w:r>
          </w:p>
          <w:p w:rsidR="00565F52" w:rsidRPr="00B43D37" w:rsidRDefault="00565F52" w:rsidP="00964003">
            <w:pPr>
              <w:pStyle w:val="afa"/>
              <w:spacing w:before="0" w:after="0"/>
              <w:jc w:val="both"/>
              <w:rPr>
                <w:sz w:val="20"/>
                <w:szCs w:val="20"/>
              </w:rPr>
            </w:pPr>
          </w:p>
        </w:tc>
        <w:tc>
          <w:tcPr>
            <w:tcW w:w="711" w:type="dxa"/>
          </w:tcPr>
          <w:p w:rsidR="00565F52" w:rsidRPr="00B43D37" w:rsidRDefault="00565F52" w:rsidP="00964003">
            <w:pPr>
              <w:spacing w:line="276" w:lineRule="auto"/>
              <w:jc w:val="both"/>
              <w:rPr>
                <w:sz w:val="20"/>
                <w:szCs w:val="20"/>
              </w:rPr>
            </w:pPr>
            <w:r w:rsidRPr="00B43D37">
              <w:rPr>
                <w:sz w:val="20"/>
                <w:szCs w:val="20"/>
              </w:rPr>
              <w:t>2</w:t>
            </w:r>
          </w:p>
        </w:tc>
        <w:tc>
          <w:tcPr>
            <w:tcW w:w="3260" w:type="dxa"/>
          </w:tcPr>
          <w:p w:rsidR="00565F52" w:rsidRPr="00B43D37" w:rsidRDefault="00565F52" w:rsidP="00964003">
            <w:pPr>
              <w:jc w:val="both"/>
              <w:rPr>
                <w:color w:val="000000"/>
                <w:sz w:val="20"/>
                <w:szCs w:val="20"/>
              </w:rPr>
            </w:pPr>
            <w:r w:rsidRPr="00B43D37">
              <w:rPr>
                <w:color w:val="000000"/>
                <w:sz w:val="20"/>
                <w:szCs w:val="20"/>
              </w:rPr>
              <w:t>Оформление отчетов по практическим занятиям Проработка конспектов занятий, учебных изданий и дополнительной литературы.</w:t>
            </w:r>
          </w:p>
          <w:p w:rsidR="00565F52" w:rsidRPr="00B43D37" w:rsidRDefault="00565F52" w:rsidP="00964003">
            <w:pPr>
              <w:jc w:val="both"/>
              <w:rPr>
                <w:color w:val="000000"/>
                <w:sz w:val="20"/>
                <w:szCs w:val="20"/>
              </w:rPr>
            </w:pPr>
            <w:r w:rsidRPr="00B43D37">
              <w:rPr>
                <w:color w:val="000000"/>
                <w:sz w:val="20"/>
                <w:szCs w:val="20"/>
              </w:rPr>
              <w:t>Подготовка рефератов:«Формы международного сотрудничества в области охраны окружающей среды».</w:t>
            </w:r>
          </w:p>
        </w:tc>
        <w:tc>
          <w:tcPr>
            <w:tcW w:w="1949" w:type="dxa"/>
          </w:tcPr>
          <w:p w:rsidR="00565F52" w:rsidRPr="00B43D37" w:rsidRDefault="00565F52" w:rsidP="00964003">
            <w:pPr>
              <w:jc w:val="both"/>
              <w:rPr>
                <w:sz w:val="20"/>
                <w:szCs w:val="20"/>
              </w:rPr>
            </w:pPr>
            <w:r w:rsidRPr="00B43D37">
              <w:rPr>
                <w:color w:val="000000"/>
                <w:sz w:val="20"/>
                <w:szCs w:val="20"/>
              </w:rPr>
              <w:t>Устный опрос Выступление с рефератом перед аудиторией.</w:t>
            </w:r>
          </w:p>
        </w:tc>
      </w:tr>
      <w:tr w:rsidR="00565F52" w:rsidRPr="00B43D37" w:rsidTr="00565F52">
        <w:tc>
          <w:tcPr>
            <w:tcW w:w="675" w:type="dxa"/>
          </w:tcPr>
          <w:p w:rsidR="00565F52" w:rsidRPr="00B43D37" w:rsidRDefault="00565F52" w:rsidP="00964003">
            <w:pPr>
              <w:spacing w:line="276" w:lineRule="auto"/>
              <w:jc w:val="both"/>
              <w:rPr>
                <w:sz w:val="20"/>
                <w:szCs w:val="20"/>
              </w:rPr>
            </w:pPr>
          </w:p>
        </w:tc>
        <w:tc>
          <w:tcPr>
            <w:tcW w:w="2975" w:type="dxa"/>
          </w:tcPr>
          <w:p w:rsidR="00565F52" w:rsidRPr="00B43D37" w:rsidRDefault="00565F52" w:rsidP="00964003">
            <w:pPr>
              <w:pStyle w:val="afa"/>
              <w:jc w:val="both"/>
              <w:rPr>
                <w:sz w:val="20"/>
                <w:szCs w:val="20"/>
              </w:rPr>
            </w:pPr>
            <w:r w:rsidRPr="00B43D37">
              <w:rPr>
                <w:sz w:val="20"/>
                <w:szCs w:val="20"/>
              </w:rPr>
              <w:t>Итого</w:t>
            </w:r>
          </w:p>
        </w:tc>
        <w:tc>
          <w:tcPr>
            <w:tcW w:w="711" w:type="dxa"/>
          </w:tcPr>
          <w:p w:rsidR="00565F52" w:rsidRPr="00B43D37" w:rsidRDefault="00565F52" w:rsidP="00964003">
            <w:pPr>
              <w:spacing w:line="276" w:lineRule="auto"/>
              <w:jc w:val="both"/>
              <w:rPr>
                <w:sz w:val="20"/>
                <w:szCs w:val="20"/>
              </w:rPr>
            </w:pPr>
            <w:r w:rsidRPr="00B43D37">
              <w:rPr>
                <w:sz w:val="20"/>
                <w:szCs w:val="20"/>
              </w:rPr>
              <w:t>19</w:t>
            </w:r>
          </w:p>
        </w:tc>
        <w:tc>
          <w:tcPr>
            <w:tcW w:w="3260" w:type="dxa"/>
          </w:tcPr>
          <w:p w:rsidR="00565F52" w:rsidRPr="00B43D37" w:rsidRDefault="00565F52" w:rsidP="00964003">
            <w:pPr>
              <w:spacing w:line="276" w:lineRule="auto"/>
              <w:jc w:val="both"/>
              <w:rPr>
                <w:color w:val="000000"/>
                <w:sz w:val="20"/>
                <w:szCs w:val="20"/>
              </w:rPr>
            </w:pPr>
          </w:p>
        </w:tc>
        <w:tc>
          <w:tcPr>
            <w:tcW w:w="1949" w:type="dxa"/>
          </w:tcPr>
          <w:p w:rsidR="00565F52" w:rsidRPr="00B43D37" w:rsidRDefault="00565F52" w:rsidP="00964003">
            <w:pPr>
              <w:spacing w:line="276" w:lineRule="auto"/>
              <w:jc w:val="both"/>
              <w:rPr>
                <w:sz w:val="20"/>
                <w:szCs w:val="20"/>
              </w:rPr>
            </w:pPr>
          </w:p>
        </w:tc>
      </w:tr>
    </w:tbl>
    <w:p w:rsidR="00166B27" w:rsidRDefault="00166B27" w:rsidP="00964003">
      <w:pPr>
        <w:spacing w:before="100" w:beforeAutospacing="1"/>
        <w:jc w:val="both"/>
        <w:rPr>
          <w:b/>
          <w:color w:val="000000"/>
        </w:rPr>
      </w:pPr>
    </w:p>
    <w:p w:rsidR="00166B27" w:rsidRDefault="00166B27" w:rsidP="00964003">
      <w:pPr>
        <w:spacing w:before="100" w:beforeAutospacing="1"/>
        <w:jc w:val="both"/>
        <w:rPr>
          <w:b/>
          <w:color w:val="000000"/>
        </w:rPr>
      </w:pPr>
    </w:p>
    <w:p w:rsidR="00166B27" w:rsidRDefault="00166B27" w:rsidP="00964003">
      <w:pPr>
        <w:spacing w:before="100" w:beforeAutospacing="1"/>
        <w:jc w:val="both"/>
        <w:rPr>
          <w:b/>
          <w:color w:val="000000"/>
        </w:rPr>
      </w:pPr>
    </w:p>
    <w:p w:rsidR="00166B27" w:rsidRDefault="00166B27" w:rsidP="00964003">
      <w:pPr>
        <w:spacing w:before="100" w:beforeAutospacing="1"/>
        <w:jc w:val="both"/>
        <w:rPr>
          <w:b/>
          <w:color w:val="000000"/>
        </w:rPr>
      </w:pPr>
    </w:p>
    <w:p w:rsidR="00565F52" w:rsidRPr="00B43D37" w:rsidRDefault="00166B27" w:rsidP="00964003">
      <w:pPr>
        <w:spacing w:before="100" w:beforeAutospacing="1"/>
        <w:jc w:val="both"/>
        <w:rPr>
          <w:b/>
          <w:color w:val="000000"/>
          <w:lang w:eastAsia="ru-RU"/>
        </w:rPr>
      </w:pPr>
      <w:r w:rsidRPr="00B43D37">
        <w:rPr>
          <w:b/>
          <w:color w:val="000000"/>
        </w:rPr>
        <w:t>6 ТЕМЫ ДЛЯ ВЫПОЛНЕНИЯ СООБЩЕНИЙ И РЕФЕРАТОВ</w:t>
      </w:r>
    </w:p>
    <w:p w:rsidR="00230AF3" w:rsidRPr="00B43D37" w:rsidRDefault="00230AF3" w:rsidP="00964003">
      <w:pPr>
        <w:spacing w:line="276" w:lineRule="auto"/>
        <w:ind w:firstLineChars="202" w:firstLine="485"/>
        <w:jc w:val="both"/>
        <w:rPr>
          <w:i/>
        </w:rPr>
      </w:pPr>
    </w:p>
    <w:p w:rsidR="00565F52" w:rsidRPr="00B43D37" w:rsidRDefault="00565F52" w:rsidP="00964003">
      <w:pPr>
        <w:spacing w:line="276" w:lineRule="auto"/>
        <w:ind w:firstLineChars="202" w:firstLine="485"/>
        <w:jc w:val="both"/>
        <w:rPr>
          <w:i/>
          <w:u w:val="single"/>
        </w:rPr>
      </w:pPr>
      <w:r w:rsidRPr="00B43D37">
        <w:rPr>
          <w:i/>
          <w:u w:val="single"/>
        </w:rPr>
        <w:t>Сообщения на темы:</w:t>
      </w:r>
    </w:p>
    <w:p w:rsidR="00565F52" w:rsidRPr="00B43D37" w:rsidRDefault="00565F52" w:rsidP="00964003">
      <w:pPr>
        <w:spacing w:line="276" w:lineRule="auto"/>
        <w:ind w:firstLineChars="202" w:firstLine="485"/>
        <w:jc w:val="both"/>
      </w:pPr>
      <w:r w:rsidRPr="00B43D37">
        <w:t>«Жизнь и деятельность В.И. Вернадского»;</w:t>
      </w:r>
    </w:p>
    <w:p w:rsidR="00565F52" w:rsidRPr="00B43D37" w:rsidRDefault="00565F52" w:rsidP="00964003">
      <w:pPr>
        <w:spacing w:line="276" w:lineRule="auto"/>
        <w:ind w:firstLineChars="202" w:firstLine="485"/>
        <w:jc w:val="both"/>
      </w:pPr>
      <w:r w:rsidRPr="00B43D37">
        <w:t>«Природные ресурсы в РФ»,«Природные ресурсы, как ресурсы общего пользования»; «Природные туристические ресурсы»</w:t>
      </w:r>
    </w:p>
    <w:p w:rsidR="00565F52" w:rsidRPr="00B43D37" w:rsidRDefault="00565F52" w:rsidP="00964003">
      <w:pPr>
        <w:spacing w:line="276" w:lineRule="auto"/>
        <w:ind w:firstLineChars="202" w:firstLine="485"/>
        <w:jc w:val="both"/>
      </w:pPr>
      <w:r w:rsidRPr="00B43D37">
        <w:t>«Природные ресурсы и окружающая среда». Подготовка сообщений:</w:t>
      </w:r>
    </w:p>
    <w:p w:rsidR="00565F52" w:rsidRPr="00B43D37" w:rsidRDefault="00565F52" w:rsidP="00964003">
      <w:pPr>
        <w:spacing w:line="276" w:lineRule="auto"/>
        <w:ind w:firstLineChars="202" w:firstLine="485"/>
        <w:jc w:val="both"/>
      </w:pPr>
      <w:r w:rsidRPr="00B43D37">
        <w:t>«Экологический мониторинг»; «Мониторинг окружающей среды»;</w:t>
      </w:r>
    </w:p>
    <w:p w:rsidR="00565F52" w:rsidRPr="00B43D37" w:rsidRDefault="00565F52" w:rsidP="00964003">
      <w:pPr>
        <w:spacing w:line="276" w:lineRule="auto"/>
        <w:ind w:firstLineChars="202" w:firstLine="485"/>
        <w:jc w:val="both"/>
      </w:pPr>
      <w:r w:rsidRPr="00B43D37">
        <w:t>«Экологический мониторинг водных объектов»;</w:t>
      </w:r>
    </w:p>
    <w:p w:rsidR="00565F52" w:rsidRPr="00B43D37" w:rsidRDefault="00565F52" w:rsidP="00964003">
      <w:pPr>
        <w:spacing w:line="276" w:lineRule="auto"/>
        <w:ind w:firstLineChars="202" w:firstLine="485"/>
        <w:jc w:val="both"/>
      </w:pPr>
      <w:r w:rsidRPr="00B43D37">
        <w:t>«Понятие экологического мониторинга и его задачи».</w:t>
      </w:r>
    </w:p>
    <w:p w:rsidR="00230AF3" w:rsidRPr="00B43D37" w:rsidRDefault="00230AF3" w:rsidP="00964003">
      <w:pPr>
        <w:spacing w:line="276" w:lineRule="auto"/>
        <w:ind w:firstLineChars="202" w:firstLine="485"/>
        <w:jc w:val="both"/>
        <w:rPr>
          <w:i/>
        </w:rPr>
      </w:pPr>
    </w:p>
    <w:p w:rsidR="00565F52" w:rsidRPr="00B43D37" w:rsidRDefault="00565F52" w:rsidP="00964003">
      <w:pPr>
        <w:spacing w:line="276" w:lineRule="auto"/>
        <w:ind w:firstLineChars="202" w:firstLine="485"/>
        <w:jc w:val="both"/>
        <w:rPr>
          <w:i/>
          <w:u w:val="single"/>
        </w:rPr>
      </w:pPr>
      <w:r w:rsidRPr="00B43D37">
        <w:rPr>
          <w:i/>
          <w:u w:val="single"/>
        </w:rPr>
        <w:t>Рефераты по темам:</w:t>
      </w:r>
    </w:p>
    <w:p w:rsidR="00565F52" w:rsidRPr="00B43D37" w:rsidRDefault="00565F52" w:rsidP="00964003">
      <w:pPr>
        <w:spacing w:line="276" w:lineRule="auto"/>
        <w:ind w:firstLineChars="202" w:firstLine="485"/>
        <w:jc w:val="both"/>
      </w:pPr>
      <w:r w:rsidRPr="00B43D37">
        <w:t>«Токсичные производственные отходы»;</w:t>
      </w:r>
    </w:p>
    <w:p w:rsidR="00565F52" w:rsidRPr="00B43D37" w:rsidRDefault="00565F52" w:rsidP="00964003">
      <w:pPr>
        <w:spacing w:line="276" w:lineRule="auto"/>
        <w:ind w:firstLineChars="202" w:firstLine="485"/>
        <w:jc w:val="both"/>
      </w:pPr>
      <w:r w:rsidRPr="00B43D37">
        <w:t>«Переработка отходов производства и потребления»;</w:t>
      </w:r>
    </w:p>
    <w:p w:rsidR="00565F52" w:rsidRPr="00B43D37" w:rsidRDefault="00565F52" w:rsidP="00964003">
      <w:pPr>
        <w:spacing w:line="276" w:lineRule="auto"/>
        <w:ind w:firstLineChars="202" w:firstLine="485"/>
        <w:jc w:val="both"/>
      </w:pPr>
      <w:r w:rsidRPr="00B43D37">
        <w:t>«Отходы в международном экологическом праве»;</w:t>
      </w:r>
    </w:p>
    <w:p w:rsidR="00565F52" w:rsidRPr="00B43D37" w:rsidRDefault="00565F52" w:rsidP="00964003">
      <w:pPr>
        <w:spacing w:line="276" w:lineRule="auto"/>
        <w:ind w:firstLineChars="202" w:firstLine="485"/>
        <w:jc w:val="both"/>
      </w:pPr>
      <w:r w:rsidRPr="00B43D37">
        <w:t>«Ресурсосберегающие технологии на железнодорожном транспорте»;</w:t>
      </w:r>
    </w:p>
    <w:p w:rsidR="00565F52" w:rsidRPr="00B43D37" w:rsidRDefault="00565F52" w:rsidP="00964003">
      <w:pPr>
        <w:spacing w:line="276" w:lineRule="auto"/>
        <w:ind w:firstLineChars="202" w:firstLine="485"/>
        <w:jc w:val="both"/>
      </w:pPr>
      <w:r w:rsidRPr="00B43D37">
        <w:t>«Ресурсосбережение и проблематика экологизации современного производства»</w:t>
      </w:r>
    </w:p>
    <w:p w:rsidR="00565F52" w:rsidRPr="00B43D37" w:rsidRDefault="00565F52" w:rsidP="00964003">
      <w:pPr>
        <w:spacing w:line="276" w:lineRule="auto"/>
        <w:ind w:firstLineChars="202" w:firstLine="485"/>
        <w:jc w:val="both"/>
      </w:pPr>
      <w:r w:rsidRPr="00B43D37">
        <w:t>«Объекты охраны окружающей среды на железнодорожном транспорте»</w:t>
      </w:r>
    </w:p>
    <w:p w:rsidR="00565F52" w:rsidRPr="00B43D37" w:rsidRDefault="00565F52" w:rsidP="00964003">
      <w:pPr>
        <w:spacing w:line="276" w:lineRule="auto"/>
        <w:ind w:firstLineChars="202" w:firstLine="485"/>
        <w:jc w:val="both"/>
      </w:pPr>
      <w:r w:rsidRPr="00B43D37">
        <w:t>«Формы международного сотрудничества в области охраны окружающей среды».</w:t>
      </w:r>
    </w:p>
    <w:p w:rsidR="00230AF3" w:rsidRPr="00B43D37" w:rsidRDefault="00230AF3" w:rsidP="00964003">
      <w:pPr>
        <w:spacing w:before="120"/>
        <w:jc w:val="both"/>
        <w:rPr>
          <w:b/>
          <w:bCs/>
          <w:color w:val="000000"/>
          <w:lang w:eastAsia="ru-RU"/>
        </w:rPr>
      </w:pPr>
    </w:p>
    <w:p w:rsidR="00230AF3" w:rsidRPr="00B43D37" w:rsidRDefault="00230AF3" w:rsidP="00964003">
      <w:pPr>
        <w:spacing w:before="120"/>
        <w:jc w:val="both"/>
        <w:rPr>
          <w:b/>
          <w:bCs/>
          <w:color w:val="000000"/>
          <w:lang w:eastAsia="ru-RU"/>
        </w:rPr>
      </w:pPr>
    </w:p>
    <w:p w:rsidR="00230AF3" w:rsidRPr="00B43D37" w:rsidRDefault="00230AF3" w:rsidP="00964003">
      <w:pPr>
        <w:spacing w:before="120"/>
        <w:jc w:val="both"/>
        <w:rPr>
          <w:b/>
          <w:bCs/>
          <w:color w:val="000000"/>
          <w:lang w:eastAsia="ru-RU"/>
        </w:rPr>
      </w:pPr>
    </w:p>
    <w:p w:rsidR="00230AF3" w:rsidRPr="00B43D37" w:rsidRDefault="00230AF3" w:rsidP="00964003">
      <w:pPr>
        <w:spacing w:before="120"/>
        <w:jc w:val="both"/>
        <w:rPr>
          <w:b/>
          <w:bCs/>
          <w:color w:val="000000"/>
          <w:lang w:eastAsia="ru-RU"/>
        </w:rPr>
      </w:pPr>
    </w:p>
    <w:p w:rsidR="00230AF3" w:rsidRPr="00B43D37" w:rsidRDefault="00230AF3" w:rsidP="00964003">
      <w:pPr>
        <w:spacing w:before="120"/>
        <w:jc w:val="both"/>
        <w:rPr>
          <w:b/>
          <w:bCs/>
          <w:color w:val="000000"/>
          <w:lang w:eastAsia="ru-RU"/>
        </w:rPr>
      </w:pPr>
    </w:p>
    <w:p w:rsidR="00230AF3" w:rsidRPr="00B43D37" w:rsidRDefault="00230AF3" w:rsidP="00964003">
      <w:pPr>
        <w:spacing w:before="120"/>
        <w:jc w:val="both"/>
        <w:rPr>
          <w:b/>
          <w:bCs/>
          <w:color w:val="000000"/>
          <w:lang w:eastAsia="ru-RU"/>
        </w:rPr>
      </w:pPr>
    </w:p>
    <w:p w:rsidR="00230AF3" w:rsidRPr="00B43D37" w:rsidRDefault="00230AF3" w:rsidP="00964003">
      <w:pPr>
        <w:spacing w:before="120"/>
        <w:jc w:val="both"/>
        <w:rPr>
          <w:b/>
          <w:bCs/>
          <w:color w:val="000000"/>
          <w:lang w:eastAsia="ru-RU"/>
        </w:rPr>
      </w:pPr>
    </w:p>
    <w:p w:rsidR="00230AF3" w:rsidRPr="00B43D37" w:rsidRDefault="00230AF3" w:rsidP="00964003">
      <w:pPr>
        <w:spacing w:before="120"/>
        <w:jc w:val="both"/>
        <w:rPr>
          <w:b/>
          <w:bCs/>
          <w:color w:val="000000"/>
          <w:lang w:eastAsia="ru-RU"/>
        </w:rPr>
      </w:pPr>
    </w:p>
    <w:p w:rsidR="00230AF3" w:rsidRPr="00B43D37" w:rsidRDefault="00230AF3" w:rsidP="00964003">
      <w:pPr>
        <w:spacing w:before="120"/>
        <w:jc w:val="both"/>
        <w:rPr>
          <w:b/>
          <w:bCs/>
          <w:color w:val="000000"/>
          <w:lang w:eastAsia="ru-RU"/>
        </w:rPr>
      </w:pPr>
    </w:p>
    <w:p w:rsidR="00565F52" w:rsidRPr="00B43D37" w:rsidRDefault="00166B27" w:rsidP="00166B27">
      <w:pPr>
        <w:spacing w:before="120"/>
        <w:jc w:val="center"/>
        <w:rPr>
          <w:color w:val="000000"/>
          <w:lang w:eastAsia="ru-RU"/>
        </w:rPr>
      </w:pPr>
      <w:r w:rsidRPr="00B43D37">
        <w:rPr>
          <w:b/>
          <w:bCs/>
          <w:color w:val="000000"/>
          <w:lang w:eastAsia="ru-RU"/>
        </w:rPr>
        <w:t>СПИСОК РЕКОМЕНДУЕМОЙ ЛИТЕРАТУРЫ.</w:t>
      </w:r>
    </w:p>
    <w:p w:rsidR="00565F52" w:rsidRPr="00B43D37" w:rsidRDefault="00565F52" w:rsidP="00964003">
      <w:pPr>
        <w:spacing w:line="276" w:lineRule="auto"/>
        <w:ind w:firstLineChars="202" w:firstLine="485"/>
        <w:jc w:val="both"/>
      </w:pPr>
    </w:p>
    <w:p w:rsidR="0007281D" w:rsidRPr="0007281D" w:rsidRDefault="0007281D" w:rsidP="0007281D">
      <w:pPr>
        <w:tabs>
          <w:tab w:val="left" w:pos="-851"/>
          <w:tab w:val="left" w:pos="-567"/>
        </w:tabs>
        <w:suppressAutoHyphens w:val="0"/>
        <w:ind w:left="-851"/>
        <w:jc w:val="center"/>
        <w:rPr>
          <w:b/>
          <w:iCs/>
          <w:shd w:val="clear" w:color="auto" w:fill="FFFFFF"/>
          <w:lang w:eastAsia="ru-RU"/>
        </w:rPr>
      </w:pPr>
      <w:r w:rsidRPr="0007281D">
        <w:rPr>
          <w:b/>
          <w:iCs/>
          <w:shd w:val="clear" w:color="auto" w:fill="FFFFFF"/>
          <w:lang w:eastAsia="ru-RU"/>
        </w:rPr>
        <w:t>Основная:</w:t>
      </w:r>
    </w:p>
    <w:p w:rsidR="0007281D" w:rsidRPr="0007281D" w:rsidRDefault="0007281D" w:rsidP="0007281D">
      <w:pPr>
        <w:numPr>
          <w:ilvl w:val="0"/>
          <w:numId w:val="36"/>
        </w:numPr>
        <w:tabs>
          <w:tab w:val="left" w:pos="-567"/>
          <w:tab w:val="left" w:pos="0"/>
        </w:tabs>
        <w:suppressAutoHyphens w:val="0"/>
        <w:ind w:left="0" w:firstLine="142"/>
        <w:jc w:val="both"/>
        <w:rPr>
          <w:lang w:eastAsia="ru-RU"/>
        </w:rPr>
      </w:pPr>
      <w:r w:rsidRPr="0007281D">
        <w:rPr>
          <w:lang w:eastAsia="ru-RU"/>
        </w:rPr>
        <w:t xml:space="preserve">Гальперин, М. В. Экологические основы природопользования : учебник / М.В. Гальперин. — 2-е изд., испр. — Москва : ИНФРА-М, 2022. — 256 с. — (Среднее профессиональное образование). - ISBN 978-5-16-016287-4. - Текст : электронный. - URL: https://znanium.com/catalog/product/1712398 </w:t>
      </w:r>
    </w:p>
    <w:p w:rsidR="0007281D" w:rsidRPr="0007281D" w:rsidRDefault="0007281D" w:rsidP="0007281D">
      <w:pPr>
        <w:numPr>
          <w:ilvl w:val="0"/>
          <w:numId w:val="36"/>
        </w:numPr>
        <w:tabs>
          <w:tab w:val="left" w:pos="-567"/>
          <w:tab w:val="left" w:pos="0"/>
        </w:tabs>
        <w:suppressAutoHyphens w:val="0"/>
        <w:ind w:left="0" w:firstLine="142"/>
        <w:jc w:val="both"/>
        <w:rPr>
          <w:lang w:eastAsia="ru-RU"/>
        </w:rPr>
      </w:pPr>
      <w:r w:rsidRPr="0007281D">
        <w:rPr>
          <w:i/>
          <w:iCs/>
          <w:lang w:eastAsia="ru-RU"/>
        </w:rPr>
        <w:t>Павлова, Е. И. </w:t>
      </w:r>
      <w:r w:rsidRPr="0007281D">
        <w:rPr>
          <w:lang w:eastAsia="ru-RU"/>
        </w:rPr>
        <w:t xml:space="preserve"> Общая экология : учебник и практикум для вузов / Е. И. Павлова, В. К. Новиков. — Москва : Издательство Юрайт, 2022. — 190 с. — (Высшее образование). — ISBN 978-5-9916-9777-4. — Текст : электронный // Образовательная платформа Юрайт [сайт]. — URL: </w:t>
      </w:r>
      <w:hyperlink r:id="rId9" w:tgtFrame="_blank" w:history="1">
        <w:r w:rsidRPr="0007281D">
          <w:rPr>
            <w:lang w:eastAsia="ru-RU"/>
          </w:rPr>
          <w:t>https://www.urait.ru/bcode/491484</w:t>
        </w:r>
      </w:hyperlink>
    </w:p>
    <w:p w:rsidR="0007281D" w:rsidRPr="0007281D" w:rsidRDefault="0007281D" w:rsidP="0007281D">
      <w:pPr>
        <w:tabs>
          <w:tab w:val="left" w:pos="-567"/>
          <w:tab w:val="left" w:pos="0"/>
        </w:tabs>
        <w:suppressAutoHyphens w:val="0"/>
        <w:ind w:firstLine="142"/>
        <w:jc w:val="center"/>
        <w:rPr>
          <w:b/>
          <w:lang w:eastAsia="ru-RU"/>
        </w:rPr>
      </w:pPr>
      <w:r w:rsidRPr="0007281D">
        <w:rPr>
          <w:b/>
          <w:lang w:eastAsia="ru-RU"/>
        </w:rPr>
        <w:t>Дополнительная:</w:t>
      </w:r>
    </w:p>
    <w:p w:rsidR="0007281D" w:rsidRPr="0007281D" w:rsidRDefault="0007281D" w:rsidP="0007281D">
      <w:pPr>
        <w:numPr>
          <w:ilvl w:val="0"/>
          <w:numId w:val="37"/>
        </w:numPr>
        <w:tabs>
          <w:tab w:val="left" w:pos="-567"/>
          <w:tab w:val="left" w:pos="0"/>
        </w:tabs>
        <w:suppressAutoHyphens w:val="0"/>
        <w:ind w:left="0" w:firstLine="142"/>
        <w:jc w:val="both"/>
        <w:rPr>
          <w:b/>
          <w:lang w:eastAsia="ru-RU"/>
        </w:rPr>
      </w:pPr>
      <w:r w:rsidRPr="0007281D">
        <w:rPr>
          <w:i/>
          <w:iCs/>
          <w:lang w:eastAsia="ru-RU"/>
        </w:rPr>
        <w:t>Кузнецов, Л. М. </w:t>
      </w:r>
      <w:r w:rsidRPr="0007281D">
        <w:rPr>
          <w:lang w:eastAsia="ru-RU"/>
        </w:rPr>
        <w:t xml:space="preserve"> Экология : учебник и практикум для среднего профессионального образования / Л. М. Кузнецов, А. С. Николаев. — 3-е изд., перераб. и доп. — Москва : Издательство Юрайт, 2022. — 330 с. — (Профессиональное образование). — ISBN 978-5-534-15544-0. — Текст : электронный // Образовательная платформа Юрайт [сайт]. — URL: </w:t>
      </w:r>
      <w:hyperlink r:id="rId10" w:tgtFrame="_blank" w:history="1">
        <w:r w:rsidRPr="0007281D">
          <w:rPr>
            <w:lang w:eastAsia="ru-RU"/>
          </w:rPr>
          <w:t>https://www.urait.ru/bcode/508161</w:t>
        </w:r>
      </w:hyperlink>
    </w:p>
    <w:p w:rsidR="0007281D" w:rsidRPr="0007281D" w:rsidRDefault="0007281D" w:rsidP="0007281D">
      <w:pPr>
        <w:tabs>
          <w:tab w:val="left" w:pos="-567"/>
          <w:tab w:val="left" w:pos="0"/>
        </w:tabs>
        <w:suppressAutoHyphens w:val="0"/>
        <w:ind w:firstLine="142"/>
        <w:contextualSpacing/>
        <w:jc w:val="both"/>
        <w:rPr>
          <w:lang w:eastAsia="ru-RU"/>
        </w:rPr>
      </w:pPr>
    </w:p>
    <w:p w:rsidR="00230AF3" w:rsidRPr="00B43D37" w:rsidRDefault="00230AF3" w:rsidP="0007281D">
      <w:pPr>
        <w:tabs>
          <w:tab w:val="left" w:pos="0"/>
        </w:tabs>
        <w:ind w:firstLine="142"/>
        <w:jc w:val="center"/>
        <w:rPr>
          <w:b/>
        </w:rPr>
      </w:pPr>
    </w:p>
    <w:p w:rsidR="00230AF3" w:rsidRPr="00B43D37" w:rsidRDefault="00230AF3" w:rsidP="00565F52">
      <w:pPr>
        <w:jc w:val="center"/>
        <w:rPr>
          <w:b/>
        </w:rPr>
      </w:pPr>
    </w:p>
    <w:p w:rsidR="00230AF3" w:rsidRPr="00B43D37" w:rsidRDefault="00230AF3" w:rsidP="00565F52">
      <w:pPr>
        <w:jc w:val="center"/>
        <w:rPr>
          <w:b/>
        </w:rPr>
      </w:pPr>
    </w:p>
    <w:p w:rsidR="00230AF3" w:rsidRDefault="00230AF3" w:rsidP="00565F52">
      <w:pPr>
        <w:jc w:val="center"/>
        <w:rPr>
          <w:b/>
          <w:sz w:val="28"/>
          <w:szCs w:val="28"/>
        </w:rPr>
      </w:pPr>
    </w:p>
    <w:sectPr w:rsidR="00230AF3" w:rsidSect="00DB35E5">
      <w:footerReference w:type="default" r:id="rId11"/>
      <w:pgSz w:w="11906" w:h="16838"/>
      <w:pgMar w:top="1134" w:right="1134" w:bottom="851" w:left="1134" w:header="720"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C9" w:rsidRDefault="001C66C9">
      <w:r>
        <w:separator/>
      </w:r>
    </w:p>
  </w:endnote>
  <w:endnote w:type="continuationSeparator" w:id="0">
    <w:p w:rsidR="001C66C9" w:rsidRDefault="001C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20F" w:rsidRDefault="009A036F" w:rsidP="003305D2">
    <w:pPr>
      <w:pStyle w:val="af5"/>
      <w:framePr w:wrap="around" w:vAnchor="text" w:hAnchor="margin" w:xAlign="center" w:y="1"/>
      <w:rPr>
        <w:rStyle w:val="a3"/>
      </w:rPr>
    </w:pPr>
    <w:r>
      <w:rPr>
        <w:rStyle w:val="a3"/>
      </w:rPr>
      <w:fldChar w:fldCharType="begin"/>
    </w:r>
    <w:r w:rsidR="00F3520F">
      <w:rPr>
        <w:rStyle w:val="a3"/>
      </w:rPr>
      <w:instrText xml:space="preserve">PAGE  </w:instrText>
    </w:r>
    <w:r>
      <w:rPr>
        <w:rStyle w:val="a3"/>
      </w:rPr>
      <w:fldChar w:fldCharType="separate"/>
    </w:r>
    <w:r w:rsidR="00F3520F">
      <w:rPr>
        <w:rStyle w:val="a3"/>
        <w:noProof/>
      </w:rPr>
      <w:t>1</w:t>
    </w:r>
    <w:r>
      <w:rPr>
        <w:rStyle w:val="a3"/>
      </w:rPr>
      <w:fldChar w:fldCharType="end"/>
    </w:r>
  </w:p>
  <w:p w:rsidR="00F3520F" w:rsidRDefault="00F3520F" w:rsidP="003305D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20F" w:rsidRDefault="001B43BF">
    <w:pPr>
      <w:pStyle w:val="af5"/>
      <w:jc w:val="right"/>
    </w:pPr>
    <w:r>
      <w:fldChar w:fldCharType="begin"/>
    </w:r>
    <w:r>
      <w:instrText xml:space="preserve"> PAGE   \* MERGEFORMAT </w:instrText>
    </w:r>
    <w:r>
      <w:fldChar w:fldCharType="separate"/>
    </w:r>
    <w:r w:rsidR="00166B27">
      <w:rPr>
        <w:noProof/>
      </w:rPr>
      <w:t>2</w:t>
    </w:r>
    <w:r>
      <w:rPr>
        <w:noProof/>
      </w:rPr>
      <w:fldChar w:fldCharType="end"/>
    </w:r>
  </w:p>
  <w:p w:rsidR="00F3520F" w:rsidRDefault="00F3520F">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B27" w:rsidRDefault="00166B27">
    <w:pPr>
      <w:pStyle w:val="af5"/>
      <w:jc w:val="center"/>
    </w:pPr>
    <w:r>
      <w:fldChar w:fldCharType="begin"/>
    </w:r>
    <w:r>
      <w:instrText>PAGE   \* MERGEFORMAT</w:instrText>
    </w:r>
    <w:r>
      <w:fldChar w:fldCharType="separate"/>
    </w:r>
    <w:r>
      <w:rPr>
        <w:noProof/>
      </w:rPr>
      <w:t>18</w:t>
    </w:r>
    <w:r>
      <w:fldChar w:fldCharType="end"/>
    </w:r>
  </w:p>
  <w:p w:rsidR="00F3520F" w:rsidRDefault="00F3520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C9" w:rsidRDefault="001C66C9">
      <w:r>
        <w:separator/>
      </w:r>
    </w:p>
  </w:footnote>
  <w:footnote w:type="continuationSeparator" w:id="0">
    <w:p w:rsidR="001C66C9" w:rsidRDefault="001C6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E967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708"/>
        </w:tabs>
        <w:ind w:left="1080" w:hanging="360"/>
      </w:pPr>
      <w:rPr>
        <w:rFonts w:eastAsia="Times New Roman" w:cs="Times New Roman"/>
        <w:b w:val="0"/>
        <w:bCs w:val="0"/>
        <w:i w:val="0"/>
        <w:iCs w:val="0"/>
        <w:spacing w:val="-2"/>
        <w:sz w:val="28"/>
        <w:szCs w:val="2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567"/>
        </w:tabs>
        <w:ind w:firstLine="567"/>
      </w:pPr>
      <w:rPr>
        <w:rFonts w:ascii="Courier New" w:hAnsi="Courier New" w:hint="default"/>
        <w:b w:val="0"/>
      </w:rPr>
    </w:lvl>
  </w:abstractNum>
  <w:abstractNum w:abstractNumId="4">
    <w:nsid w:val="00000005"/>
    <w:multiLevelType w:val="multilevel"/>
    <w:tmpl w:val="00000005"/>
    <w:name w:val="WW8Num5"/>
    <w:lvl w:ilvl="0">
      <w:start w:val="1"/>
      <w:numFmt w:val="decimal"/>
      <w:lvlText w:val="%1."/>
      <w:lvlJc w:val="left"/>
      <w:pPr>
        <w:tabs>
          <w:tab w:val="num" w:pos="707"/>
        </w:tabs>
        <w:ind w:left="707" w:firstLine="210"/>
      </w:pPr>
      <w:rPr>
        <w:rFonts w:ascii="Symbol" w:hAnsi="Symbol" w:cs="Symbol" w:hint="default"/>
        <w:caps w:val="0"/>
        <w:smallCaps w:val="0"/>
      </w:rPr>
    </w:lvl>
    <w:lvl w:ilvl="1">
      <w:start w:val="1"/>
      <w:numFmt w:val="decimal"/>
      <w:lvlText w:val="%2."/>
      <w:lvlJc w:val="left"/>
      <w:pPr>
        <w:tabs>
          <w:tab w:val="num" w:pos="1414"/>
        </w:tabs>
        <w:ind w:left="1414" w:hanging="283"/>
      </w:pPr>
      <w:rPr>
        <w:rFonts w:ascii="Courier New" w:hAnsi="Courier New" w:cs="Courier New" w:hint="default"/>
      </w:rPr>
    </w:lvl>
    <w:lvl w:ilvl="2">
      <w:start w:val="1"/>
      <w:numFmt w:val="decimal"/>
      <w:lvlText w:val="%3."/>
      <w:lvlJc w:val="left"/>
      <w:pPr>
        <w:tabs>
          <w:tab w:val="num" w:pos="2121"/>
        </w:tabs>
        <w:ind w:left="2121" w:hanging="283"/>
      </w:pPr>
      <w:rPr>
        <w:rFonts w:ascii="Wingdings" w:hAnsi="Wingdings" w:cs="Wingdings" w:hint="default"/>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rFonts w:ascii="Wingdings" w:hAnsi="Wingdings" w:cs="Wingdings" w:hint="default"/>
        <w:color w:val="000000"/>
        <w:sz w:val="26"/>
        <w:szCs w:val="26"/>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ascii="Symbol" w:eastAsia="Times New Roman" w:hAnsi="Symbol" w:cs="Times New Roman"/>
        <w:sz w:val="28"/>
        <w:szCs w:val="28"/>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sz w:val="28"/>
        <w:szCs w:val="28"/>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nsid w:val="061B6645"/>
    <w:multiLevelType w:val="hybridMultilevel"/>
    <w:tmpl w:val="500AF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01448B"/>
    <w:multiLevelType w:val="singleLevel"/>
    <w:tmpl w:val="9E0CA18E"/>
    <w:lvl w:ilvl="0">
      <w:start w:val="1"/>
      <w:numFmt w:val="decimal"/>
      <w:lvlText w:val="%1."/>
      <w:legacy w:legacy="1" w:legacySpace="0" w:legacyIndent="284"/>
      <w:lvlJc w:val="left"/>
      <w:rPr>
        <w:rFonts w:ascii="Times New Roman" w:hAnsi="Times New Roman" w:cs="Times New Roman" w:hint="default"/>
      </w:rPr>
    </w:lvl>
  </w:abstractNum>
  <w:abstractNum w:abstractNumId="10">
    <w:nsid w:val="0BD361DC"/>
    <w:multiLevelType w:val="hybridMultilevel"/>
    <w:tmpl w:val="1E8421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7F055F"/>
    <w:multiLevelType w:val="hybridMultilevel"/>
    <w:tmpl w:val="B4A6D004"/>
    <w:lvl w:ilvl="0" w:tplc="AF9ED826">
      <w:start w:val="1"/>
      <w:numFmt w:val="decimal"/>
      <w:lvlText w:val="%1."/>
      <w:lvlJc w:val="left"/>
      <w:pPr>
        <w:tabs>
          <w:tab w:val="num" w:pos="1287"/>
        </w:tabs>
        <w:ind w:left="1287" w:hanging="1080"/>
      </w:pPr>
      <w:rPr>
        <w:rFonts w:cs="Times New Roman" w:hint="default"/>
      </w:rPr>
    </w:lvl>
    <w:lvl w:ilvl="1" w:tplc="04190019" w:tentative="1">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12">
    <w:nsid w:val="1D3412AA"/>
    <w:multiLevelType w:val="hybridMultilevel"/>
    <w:tmpl w:val="74263E7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500E1B"/>
    <w:multiLevelType w:val="singleLevel"/>
    <w:tmpl w:val="CD06E408"/>
    <w:lvl w:ilvl="0">
      <w:start w:val="10"/>
      <w:numFmt w:val="decimal"/>
      <w:lvlText w:val="%1."/>
      <w:legacy w:legacy="1" w:legacySpace="0" w:legacyIndent="432"/>
      <w:lvlJc w:val="left"/>
      <w:rPr>
        <w:rFonts w:ascii="Times New Roman" w:hAnsi="Times New Roman" w:cs="Times New Roman" w:hint="default"/>
      </w:rPr>
    </w:lvl>
  </w:abstractNum>
  <w:abstractNum w:abstractNumId="14">
    <w:nsid w:val="2D7946C9"/>
    <w:multiLevelType w:val="hybridMultilevel"/>
    <w:tmpl w:val="9412E2D0"/>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9535D4"/>
    <w:multiLevelType w:val="hybridMultilevel"/>
    <w:tmpl w:val="898AE7B6"/>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C76317"/>
    <w:multiLevelType w:val="hybridMultilevel"/>
    <w:tmpl w:val="6F4ACC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40315BB"/>
    <w:multiLevelType w:val="singleLevel"/>
    <w:tmpl w:val="A8D0A27C"/>
    <w:lvl w:ilvl="0">
      <w:start w:val="3"/>
      <w:numFmt w:val="decimal"/>
      <w:lvlText w:val="%1."/>
      <w:legacy w:legacy="1" w:legacySpace="0" w:legacyIndent="278"/>
      <w:lvlJc w:val="left"/>
      <w:rPr>
        <w:rFonts w:ascii="Times New Roman" w:hAnsi="Times New Roman" w:cs="Times New Roman" w:hint="default"/>
      </w:rPr>
    </w:lvl>
  </w:abstractNum>
  <w:abstractNum w:abstractNumId="18">
    <w:nsid w:val="34111F52"/>
    <w:multiLevelType w:val="hybridMultilevel"/>
    <w:tmpl w:val="9D624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361122"/>
    <w:multiLevelType w:val="hybridMultilevel"/>
    <w:tmpl w:val="D4BCD77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AD254CE"/>
    <w:multiLevelType w:val="hybridMultilevel"/>
    <w:tmpl w:val="57D05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8B7E4B"/>
    <w:multiLevelType w:val="hybridMultilevel"/>
    <w:tmpl w:val="CE80A746"/>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CC1177"/>
    <w:multiLevelType w:val="hybridMultilevel"/>
    <w:tmpl w:val="4C5CD9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BBA723D"/>
    <w:multiLevelType w:val="hybridMultilevel"/>
    <w:tmpl w:val="E39A228A"/>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EEC004D"/>
    <w:multiLevelType w:val="hybridMultilevel"/>
    <w:tmpl w:val="6EFACE4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FE8397A"/>
    <w:multiLevelType w:val="hybridMultilevel"/>
    <w:tmpl w:val="7C067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62693"/>
    <w:multiLevelType w:val="hybridMultilevel"/>
    <w:tmpl w:val="FAAAC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AA0798"/>
    <w:multiLevelType w:val="hybridMultilevel"/>
    <w:tmpl w:val="2062CCA0"/>
    <w:lvl w:ilvl="0" w:tplc="04190017">
      <w:start w:val="1"/>
      <w:numFmt w:val="lowerLetter"/>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8">
    <w:nsid w:val="545E50FA"/>
    <w:multiLevelType w:val="hybridMultilevel"/>
    <w:tmpl w:val="A3E89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F52DBE"/>
    <w:multiLevelType w:val="hybridMultilevel"/>
    <w:tmpl w:val="7CA8A0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8B5860"/>
    <w:multiLevelType w:val="hybridMultilevel"/>
    <w:tmpl w:val="2A9E5F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CB72F12"/>
    <w:multiLevelType w:val="hybridMultilevel"/>
    <w:tmpl w:val="E65C0C8C"/>
    <w:lvl w:ilvl="0" w:tplc="04190017">
      <w:start w:val="1"/>
      <w:numFmt w:val="lowerLetter"/>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2">
    <w:nsid w:val="5D87588E"/>
    <w:multiLevelType w:val="hybridMultilevel"/>
    <w:tmpl w:val="20F6F0C6"/>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0A57654"/>
    <w:multiLevelType w:val="hybridMultilevel"/>
    <w:tmpl w:val="A45E360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nsid w:val="617C0C45"/>
    <w:multiLevelType w:val="hybridMultilevel"/>
    <w:tmpl w:val="DB4212C0"/>
    <w:lvl w:ilvl="0" w:tplc="04190017">
      <w:start w:val="1"/>
      <w:numFmt w:val="lowerLetter"/>
      <w:lvlText w:val="%1)"/>
      <w:lvlJc w:val="left"/>
      <w:pPr>
        <w:tabs>
          <w:tab w:val="num" w:pos="720"/>
        </w:tabs>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CC4E1A"/>
    <w:multiLevelType w:val="hybridMultilevel"/>
    <w:tmpl w:val="F3B619BA"/>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E74307F"/>
    <w:multiLevelType w:val="hybridMultilevel"/>
    <w:tmpl w:val="088E8B5C"/>
    <w:lvl w:ilvl="0" w:tplc="D98A01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FCE7451"/>
    <w:multiLevelType w:val="hybridMultilevel"/>
    <w:tmpl w:val="418E5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8D42D8"/>
    <w:multiLevelType w:val="hybridMultilevel"/>
    <w:tmpl w:val="DCE6DE10"/>
    <w:lvl w:ilvl="0" w:tplc="9CB40B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67DC1"/>
    <w:multiLevelType w:val="hybridMultilevel"/>
    <w:tmpl w:val="5808ADC2"/>
    <w:lvl w:ilvl="0" w:tplc="04190017">
      <w:start w:val="1"/>
      <w:numFmt w:val="lowerLetter"/>
      <w:lvlText w:val="%1)"/>
      <w:lvlJc w:val="left"/>
      <w:pPr>
        <w:tabs>
          <w:tab w:val="num" w:pos="720"/>
        </w:tabs>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121EED"/>
    <w:multiLevelType w:val="hybridMultilevel"/>
    <w:tmpl w:val="63D67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31"/>
  </w:num>
  <w:num w:numId="4">
    <w:abstractNumId w:val="35"/>
  </w:num>
  <w:num w:numId="5">
    <w:abstractNumId w:val="33"/>
  </w:num>
  <w:num w:numId="6">
    <w:abstractNumId w:val="22"/>
  </w:num>
  <w:num w:numId="7">
    <w:abstractNumId w:val="11"/>
  </w:num>
  <w:num w:numId="8">
    <w:abstractNumId w:val="16"/>
  </w:num>
  <w:num w:numId="9">
    <w:abstractNumId w:val="36"/>
  </w:num>
  <w:num w:numId="10">
    <w:abstractNumId w:val="29"/>
  </w:num>
  <w:num w:numId="11">
    <w:abstractNumId w:val="34"/>
  </w:num>
  <w:num w:numId="12">
    <w:abstractNumId w:val="30"/>
  </w:num>
  <w:num w:numId="13">
    <w:abstractNumId w:val="39"/>
  </w:num>
  <w:num w:numId="14">
    <w:abstractNumId w:val="24"/>
  </w:num>
  <w:num w:numId="15">
    <w:abstractNumId w:val="32"/>
  </w:num>
  <w:num w:numId="16">
    <w:abstractNumId w:val="23"/>
  </w:num>
  <w:num w:numId="17">
    <w:abstractNumId w:val="14"/>
  </w:num>
  <w:num w:numId="18">
    <w:abstractNumId w:val="15"/>
  </w:num>
  <w:num w:numId="19">
    <w:abstractNumId w:val="21"/>
  </w:num>
  <w:num w:numId="20">
    <w:abstractNumId w:val="12"/>
  </w:num>
  <w:num w:numId="21">
    <w:abstractNumId w:val="19"/>
  </w:num>
  <w:num w:numId="22">
    <w:abstractNumId w:val="0"/>
    <w:lvlOverride w:ilvl="0">
      <w:lvl w:ilvl="0">
        <w:numFmt w:val="bullet"/>
        <w:lvlText w:val="-"/>
        <w:legacy w:legacy="1" w:legacySpace="0" w:legacyIndent="192"/>
        <w:lvlJc w:val="left"/>
        <w:rPr>
          <w:rFonts w:ascii="Times New Roman" w:hAnsi="Times New Roman" w:hint="default"/>
        </w:rPr>
      </w:lvl>
    </w:lvlOverride>
  </w:num>
  <w:num w:numId="23">
    <w:abstractNumId w:val="9"/>
  </w:num>
  <w:num w:numId="24">
    <w:abstractNumId w:val="13"/>
  </w:num>
  <w:num w:numId="25">
    <w:abstractNumId w:val="17"/>
  </w:num>
  <w:num w:numId="26">
    <w:abstractNumId w:val="20"/>
  </w:num>
  <w:num w:numId="27">
    <w:abstractNumId w:val="8"/>
  </w:num>
  <w:num w:numId="28">
    <w:abstractNumId w:val="10"/>
  </w:num>
  <w:num w:numId="29">
    <w:abstractNumId w:val="28"/>
  </w:num>
  <w:num w:numId="30">
    <w:abstractNumId w:val="26"/>
  </w:num>
  <w:num w:numId="31">
    <w:abstractNumId w:val="40"/>
  </w:num>
  <w:num w:numId="32">
    <w:abstractNumId w:val="1"/>
    <w:lvlOverride w:ilvl="0">
      <w:startOverride w:val="1"/>
    </w:lvlOverride>
  </w:num>
  <w:num w:numId="33">
    <w:abstractNumId w:val="37"/>
  </w:num>
  <w:num w:numId="34">
    <w:abstractNumId w:val="18"/>
  </w:num>
  <w:num w:numId="35">
    <w:abstractNumId w:val="1"/>
    <w:lvlOverride w:ilvl="0">
      <w:startOverride w:val="1"/>
    </w:lvlOverride>
  </w:num>
  <w:num w:numId="36">
    <w:abstractNumId w:val="25"/>
  </w:num>
  <w:num w:numId="3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3F3"/>
    <w:rsid w:val="00000D33"/>
    <w:rsid w:val="00004D77"/>
    <w:rsid w:val="000344BE"/>
    <w:rsid w:val="00056CBE"/>
    <w:rsid w:val="00057658"/>
    <w:rsid w:val="0006585E"/>
    <w:rsid w:val="0007281D"/>
    <w:rsid w:val="00087ADF"/>
    <w:rsid w:val="00087C73"/>
    <w:rsid w:val="00091AB7"/>
    <w:rsid w:val="00092AEE"/>
    <w:rsid w:val="00092CA6"/>
    <w:rsid w:val="000A4AF2"/>
    <w:rsid w:val="000A6956"/>
    <w:rsid w:val="000A72C6"/>
    <w:rsid w:val="000A7D55"/>
    <w:rsid w:val="000B7D7C"/>
    <w:rsid w:val="000C55AF"/>
    <w:rsid w:val="000C737A"/>
    <w:rsid w:val="000F3E2F"/>
    <w:rsid w:val="000F4474"/>
    <w:rsid w:val="000F55BC"/>
    <w:rsid w:val="001125F0"/>
    <w:rsid w:val="00113B48"/>
    <w:rsid w:val="001141EA"/>
    <w:rsid w:val="001375D5"/>
    <w:rsid w:val="00150547"/>
    <w:rsid w:val="00166B27"/>
    <w:rsid w:val="00191715"/>
    <w:rsid w:val="001B43BF"/>
    <w:rsid w:val="001C42E9"/>
    <w:rsid w:val="001C476D"/>
    <w:rsid w:val="001C5210"/>
    <w:rsid w:val="001C5B61"/>
    <w:rsid w:val="001C66C9"/>
    <w:rsid w:val="001D26D7"/>
    <w:rsid w:val="001E17A7"/>
    <w:rsid w:val="001E2FC3"/>
    <w:rsid w:val="001E3CAE"/>
    <w:rsid w:val="001E4E2C"/>
    <w:rsid w:val="00215665"/>
    <w:rsid w:val="0022439E"/>
    <w:rsid w:val="00226E3B"/>
    <w:rsid w:val="00230AF3"/>
    <w:rsid w:val="00234638"/>
    <w:rsid w:val="00236334"/>
    <w:rsid w:val="00241289"/>
    <w:rsid w:val="00250A11"/>
    <w:rsid w:val="00252870"/>
    <w:rsid w:val="00256308"/>
    <w:rsid w:val="0026268E"/>
    <w:rsid w:val="002632A1"/>
    <w:rsid w:val="00273A86"/>
    <w:rsid w:val="00273E50"/>
    <w:rsid w:val="002871EE"/>
    <w:rsid w:val="00291A77"/>
    <w:rsid w:val="002947D3"/>
    <w:rsid w:val="002965A9"/>
    <w:rsid w:val="002A311A"/>
    <w:rsid w:val="002A74C2"/>
    <w:rsid w:val="002A7C9D"/>
    <w:rsid w:val="002D3366"/>
    <w:rsid w:val="00302579"/>
    <w:rsid w:val="00306BC3"/>
    <w:rsid w:val="00311092"/>
    <w:rsid w:val="003305D2"/>
    <w:rsid w:val="003360A2"/>
    <w:rsid w:val="00343121"/>
    <w:rsid w:val="00367764"/>
    <w:rsid w:val="0037177D"/>
    <w:rsid w:val="00372C75"/>
    <w:rsid w:val="003820F4"/>
    <w:rsid w:val="00396227"/>
    <w:rsid w:val="003B5CB8"/>
    <w:rsid w:val="003B6AA0"/>
    <w:rsid w:val="003C2598"/>
    <w:rsid w:val="003C3962"/>
    <w:rsid w:val="003D0940"/>
    <w:rsid w:val="003D0E48"/>
    <w:rsid w:val="003D66F8"/>
    <w:rsid w:val="003D79C1"/>
    <w:rsid w:val="004013EE"/>
    <w:rsid w:val="00404B9A"/>
    <w:rsid w:val="0040640B"/>
    <w:rsid w:val="00412EDE"/>
    <w:rsid w:val="004153C8"/>
    <w:rsid w:val="0042481B"/>
    <w:rsid w:val="0042615D"/>
    <w:rsid w:val="004261FF"/>
    <w:rsid w:val="00437813"/>
    <w:rsid w:val="004379F2"/>
    <w:rsid w:val="00447EAA"/>
    <w:rsid w:val="0045116C"/>
    <w:rsid w:val="00460592"/>
    <w:rsid w:val="00464D26"/>
    <w:rsid w:val="004740F2"/>
    <w:rsid w:val="00476776"/>
    <w:rsid w:val="004845EA"/>
    <w:rsid w:val="00486B8B"/>
    <w:rsid w:val="00497189"/>
    <w:rsid w:val="004A6DAC"/>
    <w:rsid w:val="004B0C3F"/>
    <w:rsid w:val="004B56C2"/>
    <w:rsid w:val="004B70E7"/>
    <w:rsid w:val="004C501A"/>
    <w:rsid w:val="004C6A18"/>
    <w:rsid w:val="004D234E"/>
    <w:rsid w:val="004E2FCC"/>
    <w:rsid w:val="004E3F31"/>
    <w:rsid w:val="004F10A7"/>
    <w:rsid w:val="004F3CAF"/>
    <w:rsid w:val="004F60DF"/>
    <w:rsid w:val="005039CA"/>
    <w:rsid w:val="00511B56"/>
    <w:rsid w:val="00516202"/>
    <w:rsid w:val="0053063D"/>
    <w:rsid w:val="00535BC4"/>
    <w:rsid w:val="00535CDB"/>
    <w:rsid w:val="0054085C"/>
    <w:rsid w:val="00565F52"/>
    <w:rsid w:val="00574720"/>
    <w:rsid w:val="005B4D87"/>
    <w:rsid w:val="005D2123"/>
    <w:rsid w:val="005D4CAC"/>
    <w:rsid w:val="005F0C3F"/>
    <w:rsid w:val="00603900"/>
    <w:rsid w:val="00611981"/>
    <w:rsid w:val="006173EE"/>
    <w:rsid w:val="006276AF"/>
    <w:rsid w:val="0064778F"/>
    <w:rsid w:val="0064786B"/>
    <w:rsid w:val="006553A2"/>
    <w:rsid w:val="00692E9C"/>
    <w:rsid w:val="006A70A8"/>
    <w:rsid w:val="006B6347"/>
    <w:rsid w:val="006D3DCE"/>
    <w:rsid w:val="006D7690"/>
    <w:rsid w:val="006E3033"/>
    <w:rsid w:val="006E42E6"/>
    <w:rsid w:val="006E5167"/>
    <w:rsid w:val="0070246C"/>
    <w:rsid w:val="0071557B"/>
    <w:rsid w:val="00715873"/>
    <w:rsid w:val="007344C1"/>
    <w:rsid w:val="0074760B"/>
    <w:rsid w:val="00765ECA"/>
    <w:rsid w:val="00772D2B"/>
    <w:rsid w:val="00772EE9"/>
    <w:rsid w:val="007803E6"/>
    <w:rsid w:val="007847B9"/>
    <w:rsid w:val="007A5C5C"/>
    <w:rsid w:val="007B395B"/>
    <w:rsid w:val="007D19AA"/>
    <w:rsid w:val="007E03E6"/>
    <w:rsid w:val="007E3400"/>
    <w:rsid w:val="007E65BB"/>
    <w:rsid w:val="007E7A3F"/>
    <w:rsid w:val="007F19A6"/>
    <w:rsid w:val="007F2AFC"/>
    <w:rsid w:val="007F43F3"/>
    <w:rsid w:val="00804321"/>
    <w:rsid w:val="00812112"/>
    <w:rsid w:val="008131A2"/>
    <w:rsid w:val="00827815"/>
    <w:rsid w:val="008320EB"/>
    <w:rsid w:val="00837977"/>
    <w:rsid w:val="00842761"/>
    <w:rsid w:val="008466CB"/>
    <w:rsid w:val="008522D6"/>
    <w:rsid w:val="00853650"/>
    <w:rsid w:val="0085427F"/>
    <w:rsid w:val="00854D5B"/>
    <w:rsid w:val="00855112"/>
    <w:rsid w:val="008626D7"/>
    <w:rsid w:val="008A525A"/>
    <w:rsid w:val="008A7484"/>
    <w:rsid w:val="008D3D3D"/>
    <w:rsid w:val="008D69EE"/>
    <w:rsid w:val="008E3E1C"/>
    <w:rsid w:val="008F16B2"/>
    <w:rsid w:val="008F36E5"/>
    <w:rsid w:val="008F4F4D"/>
    <w:rsid w:val="00900D89"/>
    <w:rsid w:val="00903FD8"/>
    <w:rsid w:val="009119E6"/>
    <w:rsid w:val="00920BA8"/>
    <w:rsid w:val="00923408"/>
    <w:rsid w:val="00926747"/>
    <w:rsid w:val="00937B8E"/>
    <w:rsid w:val="00964003"/>
    <w:rsid w:val="009644E2"/>
    <w:rsid w:val="0096474D"/>
    <w:rsid w:val="00970F64"/>
    <w:rsid w:val="00974BA9"/>
    <w:rsid w:val="00977FDB"/>
    <w:rsid w:val="0098453B"/>
    <w:rsid w:val="0098472D"/>
    <w:rsid w:val="00984DA5"/>
    <w:rsid w:val="009911F0"/>
    <w:rsid w:val="00993571"/>
    <w:rsid w:val="009A036F"/>
    <w:rsid w:val="009A55C6"/>
    <w:rsid w:val="009A5F24"/>
    <w:rsid w:val="009B0F1A"/>
    <w:rsid w:val="009B6CC0"/>
    <w:rsid w:val="009D0C1F"/>
    <w:rsid w:val="009D202C"/>
    <w:rsid w:val="009D3302"/>
    <w:rsid w:val="009F707B"/>
    <w:rsid w:val="00A00171"/>
    <w:rsid w:val="00A01BA0"/>
    <w:rsid w:val="00A061EA"/>
    <w:rsid w:val="00A208BD"/>
    <w:rsid w:val="00A21051"/>
    <w:rsid w:val="00A24B25"/>
    <w:rsid w:val="00A27A00"/>
    <w:rsid w:val="00A40493"/>
    <w:rsid w:val="00A40C3F"/>
    <w:rsid w:val="00A42571"/>
    <w:rsid w:val="00A45B87"/>
    <w:rsid w:val="00A55EE1"/>
    <w:rsid w:val="00A565B1"/>
    <w:rsid w:val="00A83E75"/>
    <w:rsid w:val="00A83FB0"/>
    <w:rsid w:val="00A9209D"/>
    <w:rsid w:val="00AB07AE"/>
    <w:rsid w:val="00AB18C5"/>
    <w:rsid w:val="00AB3641"/>
    <w:rsid w:val="00AC46A5"/>
    <w:rsid w:val="00AE58A5"/>
    <w:rsid w:val="00AE65FB"/>
    <w:rsid w:val="00AE72A4"/>
    <w:rsid w:val="00AF1505"/>
    <w:rsid w:val="00AF7DA7"/>
    <w:rsid w:val="00B05E43"/>
    <w:rsid w:val="00B06EDB"/>
    <w:rsid w:val="00B1361E"/>
    <w:rsid w:val="00B16506"/>
    <w:rsid w:val="00B43D37"/>
    <w:rsid w:val="00B510E0"/>
    <w:rsid w:val="00B579A9"/>
    <w:rsid w:val="00B6566F"/>
    <w:rsid w:val="00B67786"/>
    <w:rsid w:val="00B735B2"/>
    <w:rsid w:val="00B74D4B"/>
    <w:rsid w:val="00B8100A"/>
    <w:rsid w:val="00B90B20"/>
    <w:rsid w:val="00B95809"/>
    <w:rsid w:val="00BA451F"/>
    <w:rsid w:val="00BD4CDB"/>
    <w:rsid w:val="00BD6CB8"/>
    <w:rsid w:val="00BE1065"/>
    <w:rsid w:val="00BE47FE"/>
    <w:rsid w:val="00BE5B3D"/>
    <w:rsid w:val="00BF0558"/>
    <w:rsid w:val="00BF0EFD"/>
    <w:rsid w:val="00BF1797"/>
    <w:rsid w:val="00BF4695"/>
    <w:rsid w:val="00BF508D"/>
    <w:rsid w:val="00BF626A"/>
    <w:rsid w:val="00C026EB"/>
    <w:rsid w:val="00C05236"/>
    <w:rsid w:val="00C07315"/>
    <w:rsid w:val="00C14AE4"/>
    <w:rsid w:val="00C27AB9"/>
    <w:rsid w:val="00C27E97"/>
    <w:rsid w:val="00C66769"/>
    <w:rsid w:val="00C74CC8"/>
    <w:rsid w:val="00C87A30"/>
    <w:rsid w:val="00C91D3A"/>
    <w:rsid w:val="00C97C0F"/>
    <w:rsid w:val="00CA2B43"/>
    <w:rsid w:val="00CA3E68"/>
    <w:rsid w:val="00CB619C"/>
    <w:rsid w:val="00CC52A6"/>
    <w:rsid w:val="00CD2AD7"/>
    <w:rsid w:val="00CD7E05"/>
    <w:rsid w:val="00CE26CB"/>
    <w:rsid w:val="00D02C4B"/>
    <w:rsid w:val="00D10239"/>
    <w:rsid w:val="00D10E96"/>
    <w:rsid w:val="00D21309"/>
    <w:rsid w:val="00D21F29"/>
    <w:rsid w:val="00D34581"/>
    <w:rsid w:val="00D46CB3"/>
    <w:rsid w:val="00D57435"/>
    <w:rsid w:val="00D5765B"/>
    <w:rsid w:val="00D62D16"/>
    <w:rsid w:val="00D64EF6"/>
    <w:rsid w:val="00D651F1"/>
    <w:rsid w:val="00DA481D"/>
    <w:rsid w:val="00DB2FB4"/>
    <w:rsid w:val="00DB35E5"/>
    <w:rsid w:val="00DB4782"/>
    <w:rsid w:val="00DC1A4A"/>
    <w:rsid w:val="00DC7AB1"/>
    <w:rsid w:val="00DE0EA6"/>
    <w:rsid w:val="00E058A6"/>
    <w:rsid w:val="00E136B2"/>
    <w:rsid w:val="00E3417A"/>
    <w:rsid w:val="00E41D62"/>
    <w:rsid w:val="00E450F8"/>
    <w:rsid w:val="00E50CAB"/>
    <w:rsid w:val="00E5536C"/>
    <w:rsid w:val="00E60CEE"/>
    <w:rsid w:val="00E727C6"/>
    <w:rsid w:val="00E834D9"/>
    <w:rsid w:val="00E95BFB"/>
    <w:rsid w:val="00EB0ED2"/>
    <w:rsid w:val="00EB75F4"/>
    <w:rsid w:val="00EC084A"/>
    <w:rsid w:val="00EC7881"/>
    <w:rsid w:val="00ED74CC"/>
    <w:rsid w:val="00EE0D61"/>
    <w:rsid w:val="00EE1684"/>
    <w:rsid w:val="00EE173D"/>
    <w:rsid w:val="00EF4C5D"/>
    <w:rsid w:val="00F06052"/>
    <w:rsid w:val="00F16A58"/>
    <w:rsid w:val="00F25DB0"/>
    <w:rsid w:val="00F3520F"/>
    <w:rsid w:val="00F60E22"/>
    <w:rsid w:val="00F70442"/>
    <w:rsid w:val="00F934CF"/>
    <w:rsid w:val="00FA0A74"/>
    <w:rsid w:val="00FA5936"/>
    <w:rsid w:val="00FA6E9C"/>
    <w:rsid w:val="00FB4672"/>
    <w:rsid w:val="00FB4D12"/>
    <w:rsid w:val="00FB5941"/>
    <w:rsid w:val="00FC23F9"/>
    <w:rsid w:val="00FC476E"/>
    <w:rsid w:val="00FD097F"/>
    <w:rsid w:val="00FD6A5C"/>
    <w:rsid w:val="00FE026D"/>
    <w:rsid w:val="00FE034F"/>
    <w:rsid w:val="00FE32DB"/>
    <w:rsid w:val="00FF254E"/>
    <w:rsid w:val="00FF3DA7"/>
    <w:rsid w:val="00FF4CAF"/>
    <w:rsid w:val="00FF69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4B7ADD-CC03-4602-A82C-E73DE05F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690"/>
    <w:pPr>
      <w:suppressAutoHyphens/>
    </w:pPr>
    <w:rPr>
      <w:sz w:val="24"/>
      <w:szCs w:val="24"/>
      <w:lang w:eastAsia="ar-SA"/>
    </w:rPr>
  </w:style>
  <w:style w:type="paragraph" w:styleId="1">
    <w:name w:val="heading 1"/>
    <w:basedOn w:val="a"/>
    <w:next w:val="a"/>
    <w:link w:val="10"/>
    <w:uiPriority w:val="99"/>
    <w:qFormat/>
    <w:rsid w:val="00AE72A4"/>
    <w:pPr>
      <w:keepNext/>
      <w:tabs>
        <w:tab w:val="num" w:pos="0"/>
      </w:tabs>
      <w:ind w:firstLine="708"/>
      <w:jc w:val="both"/>
      <w:outlineLvl w:val="0"/>
    </w:pPr>
    <w:rPr>
      <w:rFonts w:ascii="Cambria" w:hAnsi="Cambria"/>
      <w:b/>
      <w:bCs/>
      <w:kern w:val="32"/>
      <w:sz w:val="32"/>
      <w:szCs w:val="32"/>
    </w:rPr>
  </w:style>
  <w:style w:type="paragraph" w:styleId="2">
    <w:name w:val="heading 2"/>
    <w:basedOn w:val="a"/>
    <w:next w:val="a"/>
    <w:link w:val="20"/>
    <w:uiPriority w:val="99"/>
    <w:qFormat/>
    <w:rsid w:val="00AE72A4"/>
    <w:pPr>
      <w:keepNext/>
      <w:tabs>
        <w:tab w:val="num" w:pos="0"/>
      </w:tabs>
      <w:spacing w:before="240" w:after="60"/>
      <w:ind w:left="576" w:hanging="576"/>
      <w:outlineLvl w:val="1"/>
    </w:pPr>
    <w:rPr>
      <w:rFonts w:ascii="Cambria" w:hAnsi="Cambria"/>
      <w:b/>
      <w:bCs/>
      <w:i/>
      <w:iCs/>
      <w:sz w:val="28"/>
      <w:szCs w:val="28"/>
    </w:rPr>
  </w:style>
  <w:style w:type="paragraph" w:styleId="3">
    <w:name w:val="heading 3"/>
    <w:basedOn w:val="a"/>
    <w:next w:val="a"/>
    <w:link w:val="30"/>
    <w:uiPriority w:val="99"/>
    <w:qFormat/>
    <w:rsid w:val="00AE72A4"/>
    <w:pPr>
      <w:keepNext/>
      <w:tabs>
        <w:tab w:val="num" w:pos="0"/>
      </w:tabs>
      <w:spacing w:before="240" w:after="60"/>
      <w:ind w:left="720" w:hanging="720"/>
      <w:outlineLvl w:val="2"/>
    </w:pPr>
    <w:rPr>
      <w:rFonts w:ascii="Cambria" w:hAnsi="Cambria"/>
      <w:b/>
      <w:bCs/>
      <w:sz w:val="26"/>
      <w:szCs w:val="26"/>
    </w:rPr>
  </w:style>
  <w:style w:type="paragraph" w:styleId="5">
    <w:name w:val="heading 5"/>
    <w:basedOn w:val="a"/>
    <w:next w:val="a"/>
    <w:link w:val="50"/>
    <w:uiPriority w:val="99"/>
    <w:qFormat/>
    <w:rsid w:val="00AE72A4"/>
    <w:pPr>
      <w:tabs>
        <w:tab w:val="num" w:pos="0"/>
      </w:tabs>
      <w:spacing w:before="240" w:after="60"/>
      <w:ind w:left="1008" w:hanging="1008"/>
      <w:outlineLvl w:val="4"/>
    </w:pPr>
    <w:rPr>
      <w:rFonts w:ascii="Calibri" w:hAnsi="Calibri"/>
      <w:b/>
      <w:bCs/>
      <w:i/>
      <w:iCs/>
      <w:sz w:val="26"/>
      <w:szCs w:val="26"/>
    </w:rPr>
  </w:style>
  <w:style w:type="paragraph" w:styleId="6">
    <w:name w:val="heading 6"/>
    <w:basedOn w:val="a"/>
    <w:next w:val="a"/>
    <w:link w:val="60"/>
    <w:uiPriority w:val="99"/>
    <w:qFormat/>
    <w:rsid w:val="00AE72A4"/>
    <w:pPr>
      <w:tabs>
        <w:tab w:val="num" w:pos="0"/>
      </w:tabs>
      <w:spacing w:before="240" w:after="60"/>
      <w:ind w:left="1152" w:hanging="1152"/>
      <w:outlineLvl w:val="5"/>
    </w:pPr>
    <w:rPr>
      <w:rFonts w:ascii="Calibri" w:hAnsi="Calibri"/>
      <w:b/>
      <w:bCs/>
      <w:sz w:val="20"/>
      <w:szCs w:val="20"/>
    </w:rPr>
  </w:style>
  <w:style w:type="paragraph" w:styleId="7">
    <w:name w:val="heading 7"/>
    <w:basedOn w:val="a"/>
    <w:next w:val="a"/>
    <w:link w:val="70"/>
    <w:uiPriority w:val="99"/>
    <w:qFormat/>
    <w:rsid w:val="00AE72A4"/>
    <w:pPr>
      <w:tabs>
        <w:tab w:val="num" w:pos="0"/>
      </w:tabs>
      <w:spacing w:before="240" w:after="60"/>
      <w:ind w:left="1296" w:hanging="1296"/>
      <w:outlineLvl w:val="6"/>
    </w:pPr>
    <w:rPr>
      <w:rFonts w:ascii="Calibri" w:hAnsi="Calibri"/>
    </w:rPr>
  </w:style>
  <w:style w:type="paragraph" w:styleId="8">
    <w:name w:val="heading 8"/>
    <w:basedOn w:val="a"/>
    <w:next w:val="a"/>
    <w:link w:val="81"/>
    <w:uiPriority w:val="99"/>
    <w:qFormat/>
    <w:rsid w:val="00AE72A4"/>
    <w:pPr>
      <w:tabs>
        <w:tab w:val="num" w:pos="0"/>
      </w:tabs>
      <w:spacing w:before="240" w:after="60"/>
      <w:ind w:left="1440" w:hanging="144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D4CDB"/>
    <w:rPr>
      <w:rFonts w:ascii="Cambria" w:hAnsi="Cambria" w:cs="Times New Roman"/>
      <w:b/>
      <w:kern w:val="32"/>
      <w:sz w:val="32"/>
      <w:lang w:eastAsia="ar-SA" w:bidi="ar-SA"/>
    </w:rPr>
  </w:style>
  <w:style w:type="character" w:customStyle="1" w:styleId="20">
    <w:name w:val="Заголовок 2 Знак"/>
    <w:link w:val="2"/>
    <w:uiPriority w:val="99"/>
    <w:semiHidden/>
    <w:locked/>
    <w:rsid w:val="00BD4CDB"/>
    <w:rPr>
      <w:rFonts w:ascii="Cambria" w:hAnsi="Cambria" w:cs="Times New Roman"/>
      <w:b/>
      <w:i/>
      <w:sz w:val="28"/>
      <w:lang w:eastAsia="ar-SA" w:bidi="ar-SA"/>
    </w:rPr>
  </w:style>
  <w:style w:type="character" w:customStyle="1" w:styleId="30">
    <w:name w:val="Заголовок 3 Знак"/>
    <w:link w:val="3"/>
    <w:uiPriority w:val="99"/>
    <w:semiHidden/>
    <w:locked/>
    <w:rsid w:val="00BD4CDB"/>
    <w:rPr>
      <w:rFonts w:ascii="Cambria" w:hAnsi="Cambria" w:cs="Times New Roman"/>
      <w:b/>
      <w:sz w:val="26"/>
      <w:lang w:eastAsia="ar-SA" w:bidi="ar-SA"/>
    </w:rPr>
  </w:style>
  <w:style w:type="character" w:customStyle="1" w:styleId="50">
    <w:name w:val="Заголовок 5 Знак"/>
    <w:link w:val="5"/>
    <w:uiPriority w:val="99"/>
    <w:semiHidden/>
    <w:locked/>
    <w:rsid w:val="00BD4CDB"/>
    <w:rPr>
      <w:rFonts w:ascii="Calibri" w:hAnsi="Calibri" w:cs="Times New Roman"/>
      <w:b/>
      <w:i/>
      <w:sz w:val="26"/>
      <w:lang w:eastAsia="ar-SA" w:bidi="ar-SA"/>
    </w:rPr>
  </w:style>
  <w:style w:type="character" w:customStyle="1" w:styleId="60">
    <w:name w:val="Заголовок 6 Знак"/>
    <w:link w:val="6"/>
    <w:uiPriority w:val="99"/>
    <w:semiHidden/>
    <w:locked/>
    <w:rsid w:val="00BD4CDB"/>
    <w:rPr>
      <w:rFonts w:ascii="Calibri" w:hAnsi="Calibri" w:cs="Times New Roman"/>
      <w:b/>
      <w:lang w:eastAsia="ar-SA" w:bidi="ar-SA"/>
    </w:rPr>
  </w:style>
  <w:style w:type="character" w:customStyle="1" w:styleId="70">
    <w:name w:val="Заголовок 7 Знак"/>
    <w:link w:val="7"/>
    <w:uiPriority w:val="99"/>
    <w:semiHidden/>
    <w:locked/>
    <w:rsid w:val="00BD4CDB"/>
    <w:rPr>
      <w:rFonts w:ascii="Calibri" w:hAnsi="Calibri" w:cs="Times New Roman"/>
      <w:sz w:val="24"/>
      <w:lang w:eastAsia="ar-SA" w:bidi="ar-SA"/>
    </w:rPr>
  </w:style>
  <w:style w:type="character" w:customStyle="1" w:styleId="81">
    <w:name w:val="Заголовок 8 Знак1"/>
    <w:link w:val="8"/>
    <w:uiPriority w:val="99"/>
    <w:semiHidden/>
    <w:locked/>
    <w:rsid w:val="00BD4CDB"/>
    <w:rPr>
      <w:rFonts w:ascii="Calibri" w:hAnsi="Calibri" w:cs="Times New Roman"/>
      <w:i/>
      <w:sz w:val="24"/>
      <w:lang w:eastAsia="ar-SA" w:bidi="ar-SA"/>
    </w:rPr>
  </w:style>
  <w:style w:type="character" w:customStyle="1" w:styleId="WW8Num1z0">
    <w:name w:val="WW8Num1z0"/>
    <w:uiPriority w:val="99"/>
    <w:rsid w:val="00AE72A4"/>
    <w:rPr>
      <w:rFonts w:ascii="Wingdings" w:hAnsi="Wingdings"/>
      <w:color w:val="000000"/>
      <w:sz w:val="26"/>
    </w:rPr>
  </w:style>
  <w:style w:type="character" w:customStyle="1" w:styleId="WW8Num1z1">
    <w:name w:val="WW8Num1z1"/>
    <w:uiPriority w:val="99"/>
    <w:rsid w:val="00AE72A4"/>
    <w:rPr>
      <w:rFonts w:ascii="Courier New" w:hAnsi="Courier New"/>
    </w:rPr>
  </w:style>
  <w:style w:type="character" w:customStyle="1" w:styleId="WW8Num1z2">
    <w:name w:val="WW8Num1z2"/>
    <w:uiPriority w:val="99"/>
    <w:rsid w:val="00AE72A4"/>
  </w:style>
  <w:style w:type="character" w:customStyle="1" w:styleId="WW8Num1z3">
    <w:name w:val="WW8Num1z3"/>
    <w:uiPriority w:val="99"/>
    <w:rsid w:val="00AE72A4"/>
    <w:rPr>
      <w:rFonts w:ascii="Symbol" w:hAnsi="Symbol"/>
    </w:rPr>
  </w:style>
  <w:style w:type="character" w:customStyle="1" w:styleId="WW8Num1z4">
    <w:name w:val="WW8Num1z4"/>
    <w:uiPriority w:val="99"/>
    <w:rsid w:val="00AE72A4"/>
  </w:style>
  <w:style w:type="character" w:customStyle="1" w:styleId="WW8Num1z5">
    <w:name w:val="WW8Num1z5"/>
    <w:uiPriority w:val="99"/>
    <w:rsid w:val="00AE72A4"/>
  </w:style>
  <w:style w:type="character" w:customStyle="1" w:styleId="WW8Num1z6">
    <w:name w:val="WW8Num1z6"/>
    <w:uiPriority w:val="99"/>
    <w:rsid w:val="00AE72A4"/>
  </w:style>
  <w:style w:type="character" w:customStyle="1" w:styleId="WW8Num1z7">
    <w:name w:val="WW8Num1z7"/>
    <w:uiPriority w:val="99"/>
    <w:rsid w:val="00AE72A4"/>
  </w:style>
  <w:style w:type="character" w:customStyle="1" w:styleId="WW8Num1z8">
    <w:name w:val="WW8Num1z8"/>
    <w:uiPriority w:val="99"/>
    <w:rsid w:val="00AE72A4"/>
  </w:style>
  <w:style w:type="character" w:customStyle="1" w:styleId="WW8Num2z0">
    <w:name w:val="WW8Num2z0"/>
    <w:uiPriority w:val="99"/>
    <w:rsid w:val="00AE72A4"/>
    <w:rPr>
      <w:rFonts w:eastAsia="Times New Roman"/>
      <w:spacing w:val="-2"/>
      <w:sz w:val="28"/>
    </w:rPr>
  </w:style>
  <w:style w:type="character" w:customStyle="1" w:styleId="WW8Num3z0">
    <w:name w:val="WW8Num3z0"/>
    <w:uiPriority w:val="99"/>
    <w:rsid w:val="00AE72A4"/>
    <w:rPr>
      <w:rFonts w:ascii="Symbol" w:hAnsi="Symbol"/>
    </w:rPr>
  </w:style>
  <w:style w:type="character" w:customStyle="1" w:styleId="WW8Num4z0">
    <w:name w:val="WW8Num4z0"/>
    <w:uiPriority w:val="99"/>
    <w:rsid w:val="00AE72A4"/>
  </w:style>
  <w:style w:type="character" w:customStyle="1" w:styleId="WW8Num5z0">
    <w:name w:val="WW8Num5z0"/>
    <w:uiPriority w:val="99"/>
    <w:rsid w:val="00AE72A4"/>
    <w:rPr>
      <w:rFonts w:ascii="Symbol" w:hAnsi="Symbol"/>
    </w:rPr>
  </w:style>
  <w:style w:type="character" w:customStyle="1" w:styleId="WW8Num5z1">
    <w:name w:val="WW8Num5z1"/>
    <w:uiPriority w:val="99"/>
    <w:rsid w:val="00AE72A4"/>
    <w:rPr>
      <w:rFonts w:ascii="Courier New" w:hAnsi="Courier New"/>
    </w:rPr>
  </w:style>
  <w:style w:type="character" w:customStyle="1" w:styleId="WW8Num5z2">
    <w:name w:val="WW8Num5z2"/>
    <w:uiPriority w:val="99"/>
    <w:rsid w:val="00AE72A4"/>
    <w:rPr>
      <w:rFonts w:ascii="Wingdings" w:hAnsi="Wingdings"/>
    </w:rPr>
  </w:style>
  <w:style w:type="character" w:customStyle="1" w:styleId="WW8Num5z3">
    <w:name w:val="WW8Num5z3"/>
    <w:uiPriority w:val="99"/>
    <w:rsid w:val="00AE72A4"/>
  </w:style>
  <w:style w:type="character" w:customStyle="1" w:styleId="WW8Num5z4">
    <w:name w:val="WW8Num5z4"/>
    <w:uiPriority w:val="99"/>
    <w:rsid w:val="00AE72A4"/>
  </w:style>
  <w:style w:type="character" w:customStyle="1" w:styleId="WW8Num5z5">
    <w:name w:val="WW8Num5z5"/>
    <w:uiPriority w:val="99"/>
    <w:rsid w:val="00AE72A4"/>
  </w:style>
  <w:style w:type="character" w:customStyle="1" w:styleId="WW8Num5z6">
    <w:name w:val="WW8Num5z6"/>
    <w:uiPriority w:val="99"/>
    <w:rsid w:val="00AE72A4"/>
  </w:style>
  <w:style w:type="character" w:customStyle="1" w:styleId="WW8Num5z7">
    <w:name w:val="WW8Num5z7"/>
    <w:uiPriority w:val="99"/>
    <w:rsid w:val="00AE72A4"/>
  </w:style>
  <w:style w:type="character" w:customStyle="1" w:styleId="WW8Num5z8">
    <w:name w:val="WW8Num5z8"/>
    <w:uiPriority w:val="99"/>
    <w:rsid w:val="00AE72A4"/>
  </w:style>
  <w:style w:type="character" w:customStyle="1" w:styleId="WW8Num6z0">
    <w:name w:val="WW8Num6z0"/>
    <w:uiPriority w:val="99"/>
    <w:rsid w:val="00AE72A4"/>
    <w:rPr>
      <w:color w:val="000000"/>
      <w:sz w:val="28"/>
    </w:rPr>
  </w:style>
  <w:style w:type="character" w:customStyle="1" w:styleId="WW8Num6z1">
    <w:name w:val="WW8Num6z1"/>
    <w:uiPriority w:val="99"/>
    <w:rsid w:val="00AE72A4"/>
  </w:style>
  <w:style w:type="character" w:customStyle="1" w:styleId="WW8Num6z2">
    <w:name w:val="WW8Num6z2"/>
    <w:uiPriority w:val="99"/>
    <w:rsid w:val="00AE72A4"/>
  </w:style>
  <w:style w:type="character" w:customStyle="1" w:styleId="WW8Num6z3">
    <w:name w:val="WW8Num6z3"/>
    <w:uiPriority w:val="99"/>
    <w:rsid w:val="00AE72A4"/>
  </w:style>
  <w:style w:type="character" w:customStyle="1" w:styleId="WW8Num6z4">
    <w:name w:val="WW8Num6z4"/>
    <w:uiPriority w:val="99"/>
    <w:rsid w:val="00AE72A4"/>
  </w:style>
  <w:style w:type="character" w:customStyle="1" w:styleId="WW8Num6z5">
    <w:name w:val="WW8Num6z5"/>
    <w:uiPriority w:val="99"/>
    <w:rsid w:val="00AE72A4"/>
  </w:style>
  <w:style w:type="character" w:customStyle="1" w:styleId="WW8Num6z6">
    <w:name w:val="WW8Num6z6"/>
    <w:uiPriority w:val="99"/>
    <w:rsid w:val="00AE72A4"/>
  </w:style>
  <w:style w:type="character" w:customStyle="1" w:styleId="WW8Num6z7">
    <w:name w:val="WW8Num6z7"/>
    <w:uiPriority w:val="99"/>
    <w:rsid w:val="00AE72A4"/>
  </w:style>
  <w:style w:type="character" w:customStyle="1" w:styleId="WW8Num6z8">
    <w:name w:val="WW8Num6z8"/>
    <w:uiPriority w:val="99"/>
    <w:rsid w:val="00AE72A4"/>
  </w:style>
  <w:style w:type="character" w:customStyle="1" w:styleId="WW8Num7z0">
    <w:name w:val="WW8Num7z0"/>
    <w:uiPriority w:val="99"/>
    <w:rsid w:val="00AE72A4"/>
    <w:rPr>
      <w:rFonts w:ascii="Wingdings" w:hAnsi="Wingdings"/>
      <w:color w:val="000000"/>
      <w:sz w:val="26"/>
    </w:rPr>
  </w:style>
  <w:style w:type="character" w:customStyle="1" w:styleId="WW8Num7z1">
    <w:name w:val="WW8Num7z1"/>
    <w:uiPriority w:val="99"/>
    <w:rsid w:val="00AE72A4"/>
    <w:rPr>
      <w:rFonts w:ascii="Courier New" w:hAnsi="Courier New"/>
    </w:rPr>
  </w:style>
  <w:style w:type="character" w:customStyle="1" w:styleId="WW8Num7z2">
    <w:name w:val="WW8Num7z2"/>
    <w:uiPriority w:val="99"/>
    <w:rsid w:val="00AE72A4"/>
  </w:style>
  <w:style w:type="character" w:customStyle="1" w:styleId="WW8Num7z3">
    <w:name w:val="WW8Num7z3"/>
    <w:uiPriority w:val="99"/>
    <w:rsid w:val="00AE72A4"/>
    <w:rPr>
      <w:rFonts w:ascii="Symbol" w:hAnsi="Symbol"/>
    </w:rPr>
  </w:style>
  <w:style w:type="character" w:customStyle="1" w:styleId="WW8Num7z4">
    <w:name w:val="WW8Num7z4"/>
    <w:uiPriority w:val="99"/>
    <w:rsid w:val="00AE72A4"/>
  </w:style>
  <w:style w:type="character" w:customStyle="1" w:styleId="WW8Num7z5">
    <w:name w:val="WW8Num7z5"/>
    <w:uiPriority w:val="99"/>
    <w:rsid w:val="00AE72A4"/>
  </w:style>
  <w:style w:type="character" w:customStyle="1" w:styleId="WW8Num7z6">
    <w:name w:val="WW8Num7z6"/>
    <w:uiPriority w:val="99"/>
    <w:rsid w:val="00AE72A4"/>
  </w:style>
  <w:style w:type="character" w:customStyle="1" w:styleId="WW8Num7z7">
    <w:name w:val="WW8Num7z7"/>
    <w:uiPriority w:val="99"/>
    <w:rsid w:val="00AE72A4"/>
  </w:style>
  <w:style w:type="character" w:customStyle="1" w:styleId="WW8Num7z8">
    <w:name w:val="WW8Num7z8"/>
    <w:uiPriority w:val="99"/>
    <w:rsid w:val="00AE72A4"/>
  </w:style>
  <w:style w:type="character" w:customStyle="1" w:styleId="WW8Num2z1">
    <w:name w:val="WW8Num2z1"/>
    <w:uiPriority w:val="99"/>
    <w:rsid w:val="00AE72A4"/>
  </w:style>
  <w:style w:type="character" w:customStyle="1" w:styleId="WW8Num2z2">
    <w:name w:val="WW8Num2z2"/>
    <w:uiPriority w:val="99"/>
    <w:rsid w:val="00AE72A4"/>
  </w:style>
  <w:style w:type="character" w:customStyle="1" w:styleId="WW8Num2z3">
    <w:name w:val="WW8Num2z3"/>
    <w:uiPriority w:val="99"/>
    <w:rsid w:val="00AE72A4"/>
  </w:style>
  <w:style w:type="character" w:customStyle="1" w:styleId="WW8Num2z4">
    <w:name w:val="WW8Num2z4"/>
    <w:uiPriority w:val="99"/>
    <w:rsid w:val="00AE72A4"/>
  </w:style>
  <w:style w:type="character" w:customStyle="1" w:styleId="WW8Num2z5">
    <w:name w:val="WW8Num2z5"/>
    <w:uiPriority w:val="99"/>
    <w:rsid w:val="00AE72A4"/>
  </w:style>
  <w:style w:type="character" w:customStyle="1" w:styleId="WW8Num2z6">
    <w:name w:val="WW8Num2z6"/>
    <w:uiPriority w:val="99"/>
    <w:rsid w:val="00AE72A4"/>
  </w:style>
  <w:style w:type="character" w:customStyle="1" w:styleId="WW8Num2z7">
    <w:name w:val="WW8Num2z7"/>
    <w:uiPriority w:val="99"/>
    <w:rsid w:val="00AE72A4"/>
  </w:style>
  <w:style w:type="character" w:customStyle="1" w:styleId="WW8Num2z8">
    <w:name w:val="WW8Num2z8"/>
    <w:uiPriority w:val="99"/>
    <w:rsid w:val="00AE72A4"/>
  </w:style>
  <w:style w:type="character" w:customStyle="1" w:styleId="WW8Num3z1">
    <w:name w:val="WW8Num3z1"/>
    <w:uiPriority w:val="99"/>
    <w:rsid w:val="00AE72A4"/>
    <w:rPr>
      <w:rFonts w:ascii="Courier New" w:hAnsi="Courier New"/>
    </w:rPr>
  </w:style>
  <w:style w:type="character" w:customStyle="1" w:styleId="WW8Num3z2">
    <w:name w:val="WW8Num3z2"/>
    <w:uiPriority w:val="99"/>
    <w:rsid w:val="00AE72A4"/>
    <w:rPr>
      <w:rFonts w:ascii="Wingdings" w:hAnsi="Wingdings"/>
    </w:rPr>
  </w:style>
  <w:style w:type="character" w:customStyle="1" w:styleId="WW8Num4z1">
    <w:name w:val="WW8Num4z1"/>
    <w:uiPriority w:val="99"/>
    <w:rsid w:val="00AE72A4"/>
  </w:style>
  <w:style w:type="character" w:customStyle="1" w:styleId="WW8Num4z2">
    <w:name w:val="WW8Num4z2"/>
    <w:uiPriority w:val="99"/>
    <w:rsid w:val="00AE72A4"/>
  </w:style>
  <w:style w:type="character" w:customStyle="1" w:styleId="WW8Num4z3">
    <w:name w:val="WW8Num4z3"/>
    <w:uiPriority w:val="99"/>
    <w:rsid w:val="00AE72A4"/>
  </w:style>
  <w:style w:type="character" w:customStyle="1" w:styleId="WW8Num4z4">
    <w:name w:val="WW8Num4z4"/>
    <w:uiPriority w:val="99"/>
    <w:rsid w:val="00AE72A4"/>
  </w:style>
  <w:style w:type="character" w:customStyle="1" w:styleId="WW8Num4z5">
    <w:name w:val="WW8Num4z5"/>
    <w:uiPriority w:val="99"/>
    <w:rsid w:val="00AE72A4"/>
  </w:style>
  <w:style w:type="character" w:customStyle="1" w:styleId="WW8Num4z6">
    <w:name w:val="WW8Num4z6"/>
    <w:uiPriority w:val="99"/>
    <w:rsid w:val="00AE72A4"/>
  </w:style>
  <w:style w:type="character" w:customStyle="1" w:styleId="WW8Num4z7">
    <w:name w:val="WW8Num4z7"/>
    <w:uiPriority w:val="99"/>
    <w:rsid w:val="00AE72A4"/>
  </w:style>
  <w:style w:type="character" w:customStyle="1" w:styleId="WW8Num4z8">
    <w:name w:val="WW8Num4z8"/>
    <w:uiPriority w:val="99"/>
    <w:rsid w:val="00AE72A4"/>
  </w:style>
  <w:style w:type="character" w:customStyle="1" w:styleId="WW8Num8z0">
    <w:name w:val="WW8Num8z0"/>
    <w:uiPriority w:val="99"/>
    <w:rsid w:val="00AE72A4"/>
    <w:rPr>
      <w:rFonts w:ascii="Symbol" w:hAnsi="Symbol"/>
    </w:rPr>
  </w:style>
  <w:style w:type="character" w:customStyle="1" w:styleId="WW8Num8z1">
    <w:name w:val="WW8Num8z1"/>
    <w:uiPriority w:val="99"/>
    <w:rsid w:val="00AE72A4"/>
    <w:rPr>
      <w:rFonts w:ascii="Courier New" w:hAnsi="Courier New"/>
    </w:rPr>
  </w:style>
  <w:style w:type="character" w:customStyle="1" w:styleId="WW8Num8z2">
    <w:name w:val="WW8Num8z2"/>
    <w:uiPriority w:val="99"/>
    <w:rsid w:val="00AE72A4"/>
    <w:rPr>
      <w:rFonts w:ascii="Wingdings" w:hAnsi="Wingdings"/>
    </w:rPr>
  </w:style>
  <w:style w:type="character" w:customStyle="1" w:styleId="WW8Num9z0">
    <w:name w:val="WW8Num9z0"/>
    <w:uiPriority w:val="99"/>
    <w:rsid w:val="00AE72A4"/>
    <w:rPr>
      <w:rFonts w:ascii="Symbol" w:hAnsi="Symbol"/>
      <w:sz w:val="28"/>
    </w:rPr>
  </w:style>
  <w:style w:type="character" w:customStyle="1" w:styleId="WW8Num9z1">
    <w:name w:val="WW8Num9z1"/>
    <w:uiPriority w:val="99"/>
    <w:rsid w:val="00AE72A4"/>
    <w:rPr>
      <w:rFonts w:ascii="Courier New" w:hAnsi="Courier New"/>
    </w:rPr>
  </w:style>
  <w:style w:type="character" w:customStyle="1" w:styleId="WW8Num9z2">
    <w:name w:val="WW8Num9z2"/>
    <w:uiPriority w:val="99"/>
    <w:rsid w:val="00AE72A4"/>
    <w:rPr>
      <w:rFonts w:ascii="Wingdings" w:hAnsi="Wingdings"/>
    </w:rPr>
  </w:style>
  <w:style w:type="character" w:customStyle="1" w:styleId="WW8Num10z0">
    <w:name w:val="WW8Num10z0"/>
    <w:uiPriority w:val="99"/>
    <w:rsid w:val="00AE72A4"/>
  </w:style>
  <w:style w:type="character" w:customStyle="1" w:styleId="WW8Num10z1">
    <w:name w:val="WW8Num10z1"/>
    <w:uiPriority w:val="99"/>
    <w:rsid w:val="00AE72A4"/>
  </w:style>
  <w:style w:type="character" w:customStyle="1" w:styleId="WW8Num10z2">
    <w:name w:val="WW8Num10z2"/>
    <w:uiPriority w:val="99"/>
    <w:rsid w:val="00AE72A4"/>
  </w:style>
  <w:style w:type="character" w:customStyle="1" w:styleId="WW8Num10z3">
    <w:name w:val="WW8Num10z3"/>
    <w:uiPriority w:val="99"/>
    <w:rsid w:val="00AE72A4"/>
  </w:style>
  <w:style w:type="character" w:customStyle="1" w:styleId="WW8Num10z4">
    <w:name w:val="WW8Num10z4"/>
    <w:uiPriority w:val="99"/>
    <w:rsid w:val="00AE72A4"/>
  </w:style>
  <w:style w:type="character" w:customStyle="1" w:styleId="WW8Num10z5">
    <w:name w:val="WW8Num10z5"/>
    <w:uiPriority w:val="99"/>
    <w:rsid w:val="00AE72A4"/>
  </w:style>
  <w:style w:type="character" w:customStyle="1" w:styleId="WW8Num10z6">
    <w:name w:val="WW8Num10z6"/>
    <w:uiPriority w:val="99"/>
    <w:rsid w:val="00AE72A4"/>
  </w:style>
  <w:style w:type="character" w:customStyle="1" w:styleId="WW8Num10z7">
    <w:name w:val="WW8Num10z7"/>
    <w:uiPriority w:val="99"/>
    <w:rsid w:val="00AE72A4"/>
  </w:style>
  <w:style w:type="character" w:customStyle="1" w:styleId="WW8Num10z8">
    <w:name w:val="WW8Num10z8"/>
    <w:uiPriority w:val="99"/>
    <w:rsid w:val="00AE72A4"/>
  </w:style>
  <w:style w:type="character" w:customStyle="1" w:styleId="WW8Num11z0">
    <w:name w:val="WW8Num11z0"/>
    <w:uiPriority w:val="99"/>
    <w:rsid w:val="00AE72A4"/>
    <w:rPr>
      <w:rFonts w:ascii="Symbol" w:hAnsi="Symbol"/>
      <w:sz w:val="28"/>
    </w:rPr>
  </w:style>
  <w:style w:type="character" w:customStyle="1" w:styleId="WW8Num11z1">
    <w:name w:val="WW8Num11z1"/>
    <w:uiPriority w:val="99"/>
    <w:rsid w:val="00AE72A4"/>
    <w:rPr>
      <w:rFonts w:ascii="Courier New" w:hAnsi="Courier New"/>
    </w:rPr>
  </w:style>
  <w:style w:type="character" w:customStyle="1" w:styleId="WW8Num11z2">
    <w:name w:val="WW8Num11z2"/>
    <w:uiPriority w:val="99"/>
    <w:rsid w:val="00AE72A4"/>
    <w:rPr>
      <w:rFonts w:ascii="Wingdings" w:hAnsi="Wingdings"/>
    </w:rPr>
  </w:style>
  <w:style w:type="character" w:customStyle="1" w:styleId="WW8Num12z0">
    <w:name w:val="WW8Num12z0"/>
    <w:uiPriority w:val="99"/>
    <w:rsid w:val="00AE72A4"/>
    <w:rPr>
      <w:rFonts w:ascii="Symbol" w:hAnsi="Symbol"/>
    </w:rPr>
  </w:style>
  <w:style w:type="character" w:customStyle="1" w:styleId="WW8Num12z1">
    <w:name w:val="WW8Num12z1"/>
    <w:uiPriority w:val="99"/>
    <w:rsid w:val="00AE72A4"/>
    <w:rPr>
      <w:rFonts w:ascii="Courier New" w:hAnsi="Courier New"/>
    </w:rPr>
  </w:style>
  <w:style w:type="character" w:customStyle="1" w:styleId="WW8Num12z2">
    <w:name w:val="WW8Num12z2"/>
    <w:uiPriority w:val="99"/>
    <w:rsid w:val="00AE72A4"/>
    <w:rPr>
      <w:rFonts w:ascii="Wingdings" w:hAnsi="Wingdings"/>
    </w:rPr>
  </w:style>
  <w:style w:type="character" w:customStyle="1" w:styleId="WW8Num13z0">
    <w:name w:val="WW8Num13z0"/>
    <w:uiPriority w:val="99"/>
    <w:rsid w:val="00AE72A4"/>
    <w:rPr>
      <w:rFonts w:ascii="Symbol" w:hAnsi="Symbol"/>
    </w:rPr>
  </w:style>
  <w:style w:type="character" w:customStyle="1" w:styleId="WW8Num13z1">
    <w:name w:val="WW8Num13z1"/>
    <w:uiPriority w:val="99"/>
    <w:rsid w:val="00AE72A4"/>
    <w:rPr>
      <w:rFonts w:ascii="Times New Roman" w:hAnsi="Times New Roman"/>
      <w:sz w:val="28"/>
    </w:rPr>
  </w:style>
  <w:style w:type="character" w:customStyle="1" w:styleId="WW8Num13z2">
    <w:name w:val="WW8Num13z2"/>
    <w:uiPriority w:val="99"/>
    <w:rsid w:val="00AE72A4"/>
    <w:rPr>
      <w:rFonts w:ascii="Wingdings" w:hAnsi="Wingdings"/>
    </w:rPr>
  </w:style>
  <w:style w:type="character" w:customStyle="1" w:styleId="WW8Num13z4">
    <w:name w:val="WW8Num13z4"/>
    <w:uiPriority w:val="99"/>
    <w:rsid w:val="00AE72A4"/>
    <w:rPr>
      <w:rFonts w:ascii="Courier New" w:hAnsi="Courier New"/>
    </w:rPr>
  </w:style>
  <w:style w:type="character" w:customStyle="1" w:styleId="WW8Num14z0">
    <w:name w:val="WW8Num14z0"/>
    <w:uiPriority w:val="99"/>
    <w:rsid w:val="00AE72A4"/>
    <w:rPr>
      <w:rFonts w:ascii="Symbol" w:hAnsi="Symbol"/>
      <w:sz w:val="28"/>
    </w:rPr>
  </w:style>
  <w:style w:type="character" w:customStyle="1" w:styleId="WW8Num14z1">
    <w:name w:val="WW8Num14z1"/>
    <w:uiPriority w:val="99"/>
    <w:rsid w:val="00AE72A4"/>
    <w:rPr>
      <w:rFonts w:ascii="Courier New" w:hAnsi="Courier New"/>
    </w:rPr>
  </w:style>
  <w:style w:type="character" w:customStyle="1" w:styleId="WW8Num14z2">
    <w:name w:val="WW8Num14z2"/>
    <w:uiPriority w:val="99"/>
    <w:rsid w:val="00AE72A4"/>
    <w:rPr>
      <w:rFonts w:ascii="Wingdings" w:hAnsi="Wingdings"/>
    </w:rPr>
  </w:style>
  <w:style w:type="character" w:customStyle="1" w:styleId="WW8Num15z0">
    <w:name w:val="WW8Num15z0"/>
    <w:uiPriority w:val="99"/>
    <w:rsid w:val="00AE72A4"/>
    <w:rPr>
      <w:sz w:val="28"/>
    </w:rPr>
  </w:style>
  <w:style w:type="character" w:customStyle="1" w:styleId="WW8Num15z1">
    <w:name w:val="WW8Num15z1"/>
    <w:uiPriority w:val="99"/>
    <w:rsid w:val="00AE72A4"/>
  </w:style>
  <w:style w:type="character" w:customStyle="1" w:styleId="WW8Num15z2">
    <w:name w:val="WW8Num15z2"/>
    <w:uiPriority w:val="99"/>
    <w:rsid w:val="00AE72A4"/>
  </w:style>
  <w:style w:type="character" w:customStyle="1" w:styleId="WW8Num15z3">
    <w:name w:val="WW8Num15z3"/>
    <w:uiPriority w:val="99"/>
    <w:rsid w:val="00AE72A4"/>
  </w:style>
  <w:style w:type="character" w:customStyle="1" w:styleId="WW8Num15z4">
    <w:name w:val="WW8Num15z4"/>
    <w:uiPriority w:val="99"/>
    <w:rsid w:val="00AE72A4"/>
  </w:style>
  <w:style w:type="character" w:customStyle="1" w:styleId="WW8Num15z5">
    <w:name w:val="WW8Num15z5"/>
    <w:uiPriority w:val="99"/>
    <w:rsid w:val="00AE72A4"/>
  </w:style>
  <w:style w:type="character" w:customStyle="1" w:styleId="WW8Num15z6">
    <w:name w:val="WW8Num15z6"/>
    <w:uiPriority w:val="99"/>
    <w:rsid w:val="00AE72A4"/>
  </w:style>
  <w:style w:type="character" w:customStyle="1" w:styleId="WW8Num15z7">
    <w:name w:val="WW8Num15z7"/>
    <w:uiPriority w:val="99"/>
    <w:rsid w:val="00AE72A4"/>
  </w:style>
  <w:style w:type="character" w:customStyle="1" w:styleId="WW8Num15z8">
    <w:name w:val="WW8Num15z8"/>
    <w:uiPriority w:val="99"/>
    <w:rsid w:val="00AE72A4"/>
  </w:style>
  <w:style w:type="character" w:customStyle="1" w:styleId="WW8Num16z0">
    <w:name w:val="WW8Num16z0"/>
    <w:uiPriority w:val="99"/>
    <w:rsid w:val="00AE72A4"/>
  </w:style>
  <w:style w:type="character" w:customStyle="1" w:styleId="WW8Num16z1">
    <w:name w:val="WW8Num16z1"/>
    <w:uiPriority w:val="99"/>
    <w:rsid w:val="00AE72A4"/>
  </w:style>
  <w:style w:type="character" w:customStyle="1" w:styleId="WW8Num16z2">
    <w:name w:val="WW8Num16z2"/>
    <w:uiPriority w:val="99"/>
    <w:rsid w:val="00AE72A4"/>
  </w:style>
  <w:style w:type="character" w:customStyle="1" w:styleId="WW8Num16z3">
    <w:name w:val="WW8Num16z3"/>
    <w:uiPriority w:val="99"/>
    <w:rsid w:val="00AE72A4"/>
  </w:style>
  <w:style w:type="character" w:customStyle="1" w:styleId="WW8Num16z4">
    <w:name w:val="WW8Num16z4"/>
    <w:uiPriority w:val="99"/>
    <w:rsid w:val="00AE72A4"/>
  </w:style>
  <w:style w:type="character" w:customStyle="1" w:styleId="WW8Num16z5">
    <w:name w:val="WW8Num16z5"/>
    <w:uiPriority w:val="99"/>
    <w:rsid w:val="00AE72A4"/>
  </w:style>
  <w:style w:type="character" w:customStyle="1" w:styleId="WW8Num16z6">
    <w:name w:val="WW8Num16z6"/>
    <w:uiPriority w:val="99"/>
    <w:rsid w:val="00AE72A4"/>
  </w:style>
  <w:style w:type="character" w:customStyle="1" w:styleId="WW8Num16z7">
    <w:name w:val="WW8Num16z7"/>
    <w:uiPriority w:val="99"/>
    <w:rsid w:val="00AE72A4"/>
  </w:style>
  <w:style w:type="character" w:customStyle="1" w:styleId="WW8Num16z8">
    <w:name w:val="WW8Num16z8"/>
    <w:uiPriority w:val="99"/>
    <w:rsid w:val="00AE72A4"/>
  </w:style>
  <w:style w:type="character" w:customStyle="1" w:styleId="WW8Num17z0">
    <w:name w:val="WW8Num17z0"/>
    <w:uiPriority w:val="99"/>
    <w:rsid w:val="00AE72A4"/>
  </w:style>
  <w:style w:type="character" w:customStyle="1" w:styleId="WW8Num17z1">
    <w:name w:val="WW8Num17z1"/>
    <w:uiPriority w:val="99"/>
    <w:rsid w:val="00AE72A4"/>
  </w:style>
  <w:style w:type="character" w:customStyle="1" w:styleId="WW8Num17z2">
    <w:name w:val="WW8Num17z2"/>
    <w:uiPriority w:val="99"/>
    <w:rsid w:val="00AE72A4"/>
  </w:style>
  <w:style w:type="character" w:customStyle="1" w:styleId="WW8Num17z3">
    <w:name w:val="WW8Num17z3"/>
    <w:uiPriority w:val="99"/>
    <w:rsid w:val="00AE72A4"/>
  </w:style>
  <w:style w:type="character" w:customStyle="1" w:styleId="WW8Num17z4">
    <w:name w:val="WW8Num17z4"/>
    <w:uiPriority w:val="99"/>
    <w:rsid w:val="00AE72A4"/>
  </w:style>
  <w:style w:type="character" w:customStyle="1" w:styleId="WW8Num17z5">
    <w:name w:val="WW8Num17z5"/>
    <w:uiPriority w:val="99"/>
    <w:rsid w:val="00AE72A4"/>
  </w:style>
  <w:style w:type="character" w:customStyle="1" w:styleId="WW8Num17z6">
    <w:name w:val="WW8Num17z6"/>
    <w:uiPriority w:val="99"/>
    <w:rsid w:val="00AE72A4"/>
  </w:style>
  <w:style w:type="character" w:customStyle="1" w:styleId="WW8Num17z7">
    <w:name w:val="WW8Num17z7"/>
    <w:uiPriority w:val="99"/>
    <w:rsid w:val="00AE72A4"/>
  </w:style>
  <w:style w:type="character" w:customStyle="1" w:styleId="WW8Num17z8">
    <w:name w:val="WW8Num17z8"/>
    <w:uiPriority w:val="99"/>
    <w:rsid w:val="00AE72A4"/>
  </w:style>
  <w:style w:type="character" w:customStyle="1" w:styleId="WW8Num18z0">
    <w:name w:val="WW8Num18z0"/>
    <w:uiPriority w:val="99"/>
    <w:rsid w:val="00AE72A4"/>
    <w:rPr>
      <w:rFonts w:eastAsia="HiddenHorzOCR"/>
      <w:sz w:val="28"/>
    </w:rPr>
  </w:style>
  <w:style w:type="character" w:customStyle="1" w:styleId="WW8Num18z1">
    <w:name w:val="WW8Num18z1"/>
    <w:uiPriority w:val="99"/>
    <w:rsid w:val="00AE72A4"/>
  </w:style>
  <w:style w:type="character" w:customStyle="1" w:styleId="WW8Num18z2">
    <w:name w:val="WW8Num18z2"/>
    <w:uiPriority w:val="99"/>
    <w:rsid w:val="00AE72A4"/>
  </w:style>
  <w:style w:type="character" w:customStyle="1" w:styleId="WW8Num18z3">
    <w:name w:val="WW8Num18z3"/>
    <w:uiPriority w:val="99"/>
    <w:rsid w:val="00AE72A4"/>
  </w:style>
  <w:style w:type="character" w:customStyle="1" w:styleId="WW8Num18z4">
    <w:name w:val="WW8Num18z4"/>
    <w:uiPriority w:val="99"/>
    <w:rsid w:val="00AE72A4"/>
  </w:style>
  <w:style w:type="character" w:customStyle="1" w:styleId="WW8Num18z5">
    <w:name w:val="WW8Num18z5"/>
    <w:uiPriority w:val="99"/>
    <w:rsid w:val="00AE72A4"/>
  </w:style>
  <w:style w:type="character" w:customStyle="1" w:styleId="WW8Num18z6">
    <w:name w:val="WW8Num18z6"/>
    <w:uiPriority w:val="99"/>
    <w:rsid w:val="00AE72A4"/>
  </w:style>
  <w:style w:type="character" w:customStyle="1" w:styleId="WW8Num18z7">
    <w:name w:val="WW8Num18z7"/>
    <w:uiPriority w:val="99"/>
    <w:rsid w:val="00AE72A4"/>
  </w:style>
  <w:style w:type="character" w:customStyle="1" w:styleId="WW8Num18z8">
    <w:name w:val="WW8Num18z8"/>
    <w:uiPriority w:val="99"/>
    <w:rsid w:val="00AE72A4"/>
  </w:style>
  <w:style w:type="character" w:customStyle="1" w:styleId="WW8Num19z0">
    <w:name w:val="WW8Num19z0"/>
    <w:uiPriority w:val="99"/>
    <w:rsid w:val="00AE72A4"/>
    <w:rPr>
      <w:rFonts w:ascii="Symbol" w:hAnsi="Symbol"/>
    </w:rPr>
  </w:style>
  <w:style w:type="character" w:customStyle="1" w:styleId="WW8Num19z1">
    <w:name w:val="WW8Num19z1"/>
    <w:uiPriority w:val="99"/>
    <w:rsid w:val="00AE72A4"/>
    <w:rPr>
      <w:rFonts w:ascii="Courier New" w:hAnsi="Courier New"/>
    </w:rPr>
  </w:style>
  <w:style w:type="character" w:customStyle="1" w:styleId="WW8Num19z2">
    <w:name w:val="WW8Num19z2"/>
    <w:uiPriority w:val="99"/>
    <w:rsid w:val="00AE72A4"/>
    <w:rPr>
      <w:rFonts w:ascii="Wingdings" w:hAnsi="Wingdings"/>
    </w:rPr>
  </w:style>
  <w:style w:type="character" w:customStyle="1" w:styleId="WW8Num20z0">
    <w:name w:val="WW8Num20z0"/>
    <w:uiPriority w:val="99"/>
    <w:rsid w:val="00AE72A4"/>
    <w:rPr>
      <w:rFonts w:ascii="Symbol" w:hAnsi="Symbol"/>
    </w:rPr>
  </w:style>
  <w:style w:type="character" w:customStyle="1" w:styleId="WW8Num20z1">
    <w:name w:val="WW8Num20z1"/>
    <w:uiPriority w:val="99"/>
    <w:rsid w:val="00AE72A4"/>
    <w:rPr>
      <w:rFonts w:ascii="Courier New" w:hAnsi="Courier New"/>
    </w:rPr>
  </w:style>
  <w:style w:type="character" w:customStyle="1" w:styleId="WW8Num20z2">
    <w:name w:val="WW8Num20z2"/>
    <w:uiPriority w:val="99"/>
    <w:rsid w:val="00AE72A4"/>
    <w:rPr>
      <w:rFonts w:ascii="Wingdings" w:hAnsi="Wingdings"/>
    </w:rPr>
  </w:style>
  <w:style w:type="character" w:customStyle="1" w:styleId="WW8Num21z0">
    <w:name w:val="WW8Num21z0"/>
    <w:uiPriority w:val="99"/>
    <w:rsid w:val="00AE72A4"/>
    <w:rPr>
      <w:rFonts w:ascii="Symbol" w:hAnsi="Symbol"/>
    </w:rPr>
  </w:style>
  <w:style w:type="character" w:customStyle="1" w:styleId="WW8Num21z1">
    <w:name w:val="WW8Num21z1"/>
    <w:uiPriority w:val="99"/>
    <w:rsid w:val="00AE72A4"/>
    <w:rPr>
      <w:rFonts w:ascii="Courier New" w:hAnsi="Courier New"/>
    </w:rPr>
  </w:style>
  <w:style w:type="character" w:customStyle="1" w:styleId="WW8Num21z2">
    <w:name w:val="WW8Num21z2"/>
    <w:uiPriority w:val="99"/>
    <w:rsid w:val="00AE72A4"/>
    <w:rPr>
      <w:rFonts w:ascii="Wingdings" w:hAnsi="Wingdings"/>
    </w:rPr>
  </w:style>
  <w:style w:type="character" w:customStyle="1" w:styleId="WW8Num22z0">
    <w:name w:val="WW8Num22z0"/>
    <w:uiPriority w:val="99"/>
    <w:rsid w:val="00AE72A4"/>
    <w:rPr>
      <w:rFonts w:ascii="Symbol" w:hAnsi="Symbol"/>
    </w:rPr>
  </w:style>
  <w:style w:type="character" w:customStyle="1" w:styleId="WW8Num22z1">
    <w:name w:val="WW8Num22z1"/>
    <w:uiPriority w:val="99"/>
    <w:rsid w:val="00AE72A4"/>
    <w:rPr>
      <w:rFonts w:ascii="Courier New" w:hAnsi="Courier New"/>
    </w:rPr>
  </w:style>
  <w:style w:type="character" w:customStyle="1" w:styleId="WW8Num22z2">
    <w:name w:val="WW8Num22z2"/>
    <w:uiPriority w:val="99"/>
    <w:rsid w:val="00AE72A4"/>
    <w:rPr>
      <w:rFonts w:ascii="Wingdings" w:hAnsi="Wingdings"/>
    </w:rPr>
  </w:style>
  <w:style w:type="character" w:customStyle="1" w:styleId="WW8Num23z0">
    <w:name w:val="WW8Num23z0"/>
    <w:uiPriority w:val="99"/>
    <w:rsid w:val="00AE72A4"/>
    <w:rPr>
      <w:rFonts w:ascii="Symbol" w:hAnsi="Symbol"/>
    </w:rPr>
  </w:style>
  <w:style w:type="character" w:customStyle="1" w:styleId="WW8Num23z1">
    <w:name w:val="WW8Num23z1"/>
    <w:uiPriority w:val="99"/>
    <w:rsid w:val="00AE72A4"/>
    <w:rPr>
      <w:rFonts w:ascii="Courier New" w:hAnsi="Courier New"/>
    </w:rPr>
  </w:style>
  <w:style w:type="character" w:customStyle="1" w:styleId="WW8Num23z2">
    <w:name w:val="WW8Num23z2"/>
    <w:uiPriority w:val="99"/>
    <w:rsid w:val="00AE72A4"/>
    <w:rPr>
      <w:rFonts w:ascii="Wingdings" w:hAnsi="Wingdings"/>
    </w:rPr>
  </w:style>
  <w:style w:type="character" w:customStyle="1" w:styleId="WW8Num24z0">
    <w:name w:val="WW8Num24z0"/>
    <w:uiPriority w:val="99"/>
    <w:rsid w:val="00AE72A4"/>
    <w:rPr>
      <w:rFonts w:ascii="Symbol" w:hAnsi="Symbol"/>
    </w:rPr>
  </w:style>
  <w:style w:type="character" w:customStyle="1" w:styleId="WW8Num24z1">
    <w:name w:val="WW8Num24z1"/>
    <w:uiPriority w:val="99"/>
    <w:rsid w:val="00AE72A4"/>
    <w:rPr>
      <w:rFonts w:ascii="Courier New" w:hAnsi="Courier New"/>
    </w:rPr>
  </w:style>
  <w:style w:type="character" w:customStyle="1" w:styleId="WW8Num24z2">
    <w:name w:val="WW8Num24z2"/>
    <w:uiPriority w:val="99"/>
    <w:rsid w:val="00AE72A4"/>
    <w:rPr>
      <w:rFonts w:ascii="Wingdings" w:hAnsi="Wingdings"/>
    </w:rPr>
  </w:style>
  <w:style w:type="character" w:customStyle="1" w:styleId="WW8Num25z0">
    <w:name w:val="WW8Num25z0"/>
    <w:uiPriority w:val="99"/>
    <w:rsid w:val="00AE72A4"/>
    <w:rPr>
      <w:rFonts w:ascii="Symbol" w:hAnsi="Symbol"/>
      <w:sz w:val="28"/>
    </w:rPr>
  </w:style>
  <w:style w:type="character" w:customStyle="1" w:styleId="WW8Num25z1">
    <w:name w:val="WW8Num25z1"/>
    <w:uiPriority w:val="99"/>
    <w:rsid w:val="00AE72A4"/>
    <w:rPr>
      <w:rFonts w:ascii="Courier New" w:hAnsi="Courier New"/>
    </w:rPr>
  </w:style>
  <w:style w:type="character" w:customStyle="1" w:styleId="WW8Num25z2">
    <w:name w:val="WW8Num25z2"/>
    <w:uiPriority w:val="99"/>
    <w:rsid w:val="00AE72A4"/>
    <w:rPr>
      <w:rFonts w:ascii="Wingdings" w:hAnsi="Wingdings"/>
    </w:rPr>
  </w:style>
  <w:style w:type="character" w:customStyle="1" w:styleId="WW8Num26z0">
    <w:name w:val="WW8Num26z0"/>
    <w:uiPriority w:val="99"/>
    <w:rsid w:val="00AE72A4"/>
    <w:rPr>
      <w:color w:val="000000"/>
      <w:sz w:val="28"/>
    </w:rPr>
  </w:style>
  <w:style w:type="character" w:customStyle="1" w:styleId="WW8Num26z1">
    <w:name w:val="WW8Num26z1"/>
    <w:uiPriority w:val="99"/>
    <w:rsid w:val="00AE72A4"/>
  </w:style>
  <w:style w:type="character" w:customStyle="1" w:styleId="WW8Num26z2">
    <w:name w:val="WW8Num26z2"/>
    <w:uiPriority w:val="99"/>
    <w:rsid w:val="00AE72A4"/>
  </w:style>
  <w:style w:type="character" w:customStyle="1" w:styleId="WW8Num26z3">
    <w:name w:val="WW8Num26z3"/>
    <w:uiPriority w:val="99"/>
    <w:rsid w:val="00AE72A4"/>
  </w:style>
  <w:style w:type="character" w:customStyle="1" w:styleId="WW8Num26z4">
    <w:name w:val="WW8Num26z4"/>
    <w:uiPriority w:val="99"/>
    <w:rsid w:val="00AE72A4"/>
  </w:style>
  <w:style w:type="character" w:customStyle="1" w:styleId="WW8Num26z5">
    <w:name w:val="WW8Num26z5"/>
    <w:uiPriority w:val="99"/>
    <w:rsid w:val="00AE72A4"/>
  </w:style>
  <w:style w:type="character" w:customStyle="1" w:styleId="WW8Num26z6">
    <w:name w:val="WW8Num26z6"/>
    <w:uiPriority w:val="99"/>
    <w:rsid w:val="00AE72A4"/>
  </w:style>
  <w:style w:type="character" w:customStyle="1" w:styleId="WW8Num26z7">
    <w:name w:val="WW8Num26z7"/>
    <w:uiPriority w:val="99"/>
    <w:rsid w:val="00AE72A4"/>
  </w:style>
  <w:style w:type="character" w:customStyle="1" w:styleId="WW8Num26z8">
    <w:name w:val="WW8Num26z8"/>
    <w:uiPriority w:val="99"/>
    <w:rsid w:val="00AE72A4"/>
  </w:style>
  <w:style w:type="character" w:customStyle="1" w:styleId="WW8Num27z0">
    <w:name w:val="WW8Num27z0"/>
    <w:uiPriority w:val="99"/>
    <w:rsid w:val="00AE72A4"/>
  </w:style>
  <w:style w:type="character" w:customStyle="1" w:styleId="WW8Num27z1">
    <w:name w:val="WW8Num27z1"/>
    <w:uiPriority w:val="99"/>
    <w:rsid w:val="00AE72A4"/>
  </w:style>
  <w:style w:type="character" w:customStyle="1" w:styleId="WW8Num27z2">
    <w:name w:val="WW8Num27z2"/>
    <w:uiPriority w:val="99"/>
    <w:rsid w:val="00AE72A4"/>
  </w:style>
  <w:style w:type="character" w:customStyle="1" w:styleId="WW8Num27z3">
    <w:name w:val="WW8Num27z3"/>
    <w:uiPriority w:val="99"/>
    <w:rsid w:val="00AE72A4"/>
  </w:style>
  <w:style w:type="character" w:customStyle="1" w:styleId="WW8Num27z4">
    <w:name w:val="WW8Num27z4"/>
    <w:uiPriority w:val="99"/>
    <w:rsid w:val="00AE72A4"/>
  </w:style>
  <w:style w:type="character" w:customStyle="1" w:styleId="WW8Num27z5">
    <w:name w:val="WW8Num27z5"/>
    <w:uiPriority w:val="99"/>
    <w:rsid w:val="00AE72A4"/>
  </w:style>
  <w:style w:type="character" w:customStyle="1" w:styleId="WW8Num27z6">
    <w:name w:val="WW8Num27z6"/>
    <w:uiPriority w:val="99"/>
    <w:rsid w:val="00AE72A4"/>
  </w:style>
  <w:style w:type="character" w:customStyle="1" w:styleId="WW8Num27z7">
    <w:name w:val="WW8Num27z7"/>
    <w:uiPriority w:val="99"/>
    <w:rsid w:val="00AE72A4"/>
  </w:style>
  <w:style w:type="character" w:customStyle="1" w:styleId="WW8Num27z8">
    <w:name w:val="WW8Num27z8"/>
    <w:uiPriority w:val="99"/>
    <w:rsid w:val="00AE72A4"/>
  </w:style>
  <w:style w:type="character" w:customStyle="1" w:styleId="WW8Num28z0">
    <w:name w:val="WW8Num28z0"/>
    <w:uiPriority w:val="99"/>
    <w:rsid w:val="00AE72A4"/>
    <w:rPr>
      <w:sz w:val="28"/>
    </w:rPr>
  </w:style>
  <w:style w:type="character" w:customStyle="1" w:styleId="WW8Num28z1">
    <w:name w:val="WW8Num28z1"/>
    <w:uiPriority w:val="99"/>
    <w:rsid w:val="00AE72A4"/>
    <w:rPr>
      <w:i/>
    </w:rPr>
  </w:style>
  <w:style w:type="character" w:customStyle="1" w:styleId="WW8Num28z2">
    <w:name w:val="WW8Num28z2"/>
    <w:uiPriority w:val="99"/>
    <w:rsid w:val="00AE72A4"/>
  </w:style>
  <w:style w:type="character" w:customStyle="1" w:styleId="WW8Num29z0">
    <w:name w:val="WW8Num29z0"/>
    <w:uiPriority w:val="99"/>
    <w:rsid w:val="00AE72A4"/>
  </w:style>
  <w:style w:type="character" w:customStyle="1" w:styleId="WW8Num29z1">
    <w:name w:val="WW8Num29z1"/>
    <w:uiPriority w:val="99"/>
    <w:rsid w:val="00AE72A4"/>
  </w:style>
  <w:style w:type="character" w:customStyle="1" w:styleId="WW8Num29z2">
    <w:name w:val="WW8Num29z2"/>
    <w:uiPriority w:val="99"/>
    <w:rsid w:val="00AE72A4"/>
  </w:style>
  <w:style w:type="character" w:customStyle="1" w:styleId="WW8Num29z3">
    <w:name w:val="WW8Num29z3"/>
    <w:uiPriority w:val="99"/>
    <w:rsid w:val="00AE72A4"/>
  </w:style>
  <w:style w:type="character" w:customStyle="1" w:styleId="WW8Num29z4">
    <w:name w:val="WW8Num29z4"/>
    <w:uiPriority w:val="99"/>
    <w:rsid w:val="00AE72A4"/>
  </w:style>
  <w:style w:type="character" w:customStyle="1" w:styleId="WW8Num29z5">
    <w:name w:val="WW8Num29z5"/>
    <w:uiPriority w:val="99"/>
    <w:rsid w:val="00AE72A4"/>
  </w:style>
  <w:style w:type="character" w:customStyle="1" w:styleId="WW8Num29z6">
    <w:name w:val="WW8Num29z6"/>
    <w:uiPriority w:val="99"/>
    <w:rsid w:val="00AE72A4"/>
  </w:style>
  <w:style w:type="character" w:customStyle="1" w:styleId="WW8Num29z7">
    <w:name w:val="WW8Num29z7"/>
    <w:uiPriority w:val="99"/>
    <w:rsid w:val="00AE72A4"/>
  </w:style>
  <w:style w:type="character" w:customStyle="1" w:styleId="WW8Num29z8">
    <w:name w:val="WW8Num29z8"/>
    <w:uiPriority w:val="99"/>
    <w:rsid w:val="00AE72A4"/>
  </w:style>
  <w:style w:type="character" w:customStyle="1" w:styleId="WW8Num30z0">
    <w:name w:val="WW8Num30z0"/>
    <w:uiPriority w:val="99"/>
    <w:rsid w:val="00AE72A4"/>
  </w:style>
  <w:style w:type="character" w:customStyle="1" w:styleId="WW8Num30z1">
    <w:name w:val="WW8Num30z1"/>
    <w:uiPriority w:val="99"/>
    <w:rsid w:val="00AE72A4"/>
  </w:style>
  <w:style w:type="character" w:customStyle="1" w:styleId="WW8Num30z2">
    <w:name w:val="WW8Num30z2"/>
    <w:uiPriority w:val="99"/>
    <w:rsid w:val="00AE72A4"/>
  </w:style>
  <w:style w:type="character" w:customStyle="1" w:styleId="WW8Num30z3">
    <w:name w:val="WW8Num30z3"/>
    <w:uiPriority w:val="99"/>
    <w:rsid w:val="00AE72A4"/>
  </w:style>
  <w:style w:type="character" w:customStyle="1" w:styleId="WW8Num30z4">
    <w:name w:val="WW8Num30z4"/>
    <w:uiPriority w:val="99"/>
    <w:rsid w:val="00AE72A4"/>
  </w:style>
  <w:style w:type="character" w:customStyle="1" w:styleId="WW8Num30z5">
    <w:name w:val="WW8Num30z5"/>
    <w:uiPriority w:val="99"/>
    <w:rsid w:val="00AE72A4"/>
  </w:style>
  <w:style w:type="character" w:customStyle="1" w:styleId="WW8Num30z6">
    <w:name w:val="WW8Num30z6"/>
    <w:uiPriority w:val="99"/>
    <w:rsid w:val="00AE72A4"/>
  </w:style>
  <w:style w:type="character" w:customStyle="1" w:styleId="WW8Num30z7">
    <w:name w:val="WW8Num30z7"/>
    <w:uiPriority w:val="99"/>
    <w:rsid w:val="00AE72A4"/>
  </w:style>
  <w:style w:type="character" w:customStyle="1" w:styleId="WW8Num30z8">
    <w:name w:val="WW8Num30z8"/>
    <w:uiPriority w:val="99"/>
    <w:rsid w:val="00AE72A4"/>
  </w:style>
  <w:style w:type="character" w:customStyle="1" w:styleId="WW8Num31z0">
    <w:name w:val="WW8Num31z0"/>
    <w:uiPriority w:val="99"/>
    <w:rsid w:val="00AE72A4"/>
    <w:rPr>
      <w:color w:val="000000"/>
      <w:sz w:val="28"/>
    </w:rPr>
  </w:style>
  <w:style w:type="character" w:customStyle="1" w:styleId="WW8Num32z0">
    <w:name w:val="WW8Num32z0"/>
    <w:uiPriority w:val="99"/>
    <w:rsid w:val="00AE72A4"/>
    <w:rPr>
      <w:sz w:val="28"/>
    </w:rPr>
  </w:style>
  <w:style w:type="character" w:customStyle="1" w:styleId="WW8Num32z1">
    <w:name w:val="WW8Num32z1"/>
    <w:uiPriority w:val="99"/>
    <w:rsid w:val="00AE72A4"/>
  </w:style>
  <w:style w:type="character" w:customStyle="1" w:styleId="WW8Num32z2">
    <w:name w:val="WW8Num32z2"/>
    <w:uiPriority w:val="99"/>
    <w:rsid w:val="00AE72A4"/>
  </w:style>
  <w:style w:type="character" w:customStyle="1" w:styleId="WW8Num32z3">
    <w:name w:val="WW8Num32z3"/>
    <w:uiPriority w:val="99"/>
    <w:rsid w:val="00AE72A4"/>
  </w:style>
  <w:style w:type="character" w:customStyle="1" w:styleId="WW8Num32z4">
    <w:name w:val="WW8Num32z4"/>
    <w:uiPriority w:val="99"/>
    <w:rsid w:val="00AE72A4"/>
  </w:style>
  <w:style w:type="character" w:customStyle="1" w:styleId="WW8Num32z5">
    <w:name w:val="WW8Num32z5"/>
    <w:uiPriority w:val="99"/>
    <w:rsid w:val="00AE72A4"/>
  </w:style>
  <w:style w:type="character" w:customStyle="1" w:styleId="WW8Num32z6">
    <w:name w:val="WW8Num32z6"/>
    <w:uiPriority w:val="99"/>
    <w:rsid w:val="00AE72A4"/>
  </w:style>
  <w:style w:type="character" w:customStyle="1" w:styleId="WW8Num32z7">
    <w:name w:val="WW8Num32z7"/>
    <w:uiPriority w:val="99"/>
    <w:rsid w:val="00AE72A4"/>
  </w:style>
  <w:style w:type="character" w:customStyle="1" w:styleId="WW8Num32z8">
    <w:name w:val="WW8Num32z8"/>
    <w:uiPriority w:val="99"/>
    <w:rsid w:val="00AE72A4"/>
  </w:style>
  <w:style w:type="character" w:customStyle="1" w:styleId="WW8Num33z0">
    <w:name w:val="WW8Num33z0"/>
    <w:uiPriority w:val="99"/>
    <w:rsid w:val="00AE72A4"/>
  </w:style>
  <w:style w:type="character" w:customStyle="1" w:styleId="WW8Num33z1">
    <w:name w:val="WW8Num33z1"/>
    <w:uiPriority w:val="99"/>
    <w:rsid w:val="00AE72A4"/>
    <w:rPr>
      <w:rFonts w:ascii="Symbol" w:hAnsi="Symbol"/>
    </w:rPr>
  </w:style>
  <w:style w:type="character" w:customStyle="1" w:styleId="WW8Num33z2">
    <w:name w:val="WW8Num33z2"/>
    <w:uiPriority w:val="99"/>
    <w:rsid w:val="00AE72A4"/>
    <w:rPr>
      <w:sz w:val="28"/>
    </w:rPr>
  </w:style>
  <w:style w:type="character" w:customStyle="1" w:styleId="WW8Num33z3">
    <w:name w:val="WW8Num33z3"/>
    <w:uiPriority w:val="99"/>
    <w:rsid w:val="00AE72A4"/>
  </w:style>
  <w:style w:type="character" w:customStyle="1" w:styleId="WW8Num33z4">
    <w:name w:val="WW8Num33z4"/>
    <w:uiPriority w:val="99"/>
    <w:rsid w:val="00AE72A4"/>
  </w:style>
  <w:style w:type="character" w:customStyle="1" w:styleId="WW8Num33z5">
    <w:name w:val="WW8Num33z5"/>
    <w:uiPriority w:val="99"/>
    <w:rsid w:val="00AE72A4"/>
  </w:style>
  <w:style w:type="character" w:customStyle="1" w:styleId="WW8Num33z6">
    <w:name w:val="WW8Num33z6"/>
    <w:uiPriority w:val="99"/>
    <w:rsid w:val="00AE72A4"/>
  </w:style>
  <w:style w:type="character" w:customStyle="1" w:styleId="WW8Num33z7">
    <w:name w:val="WW8Num33z7"/>
    <w:uiPriority w:val="99"/>
    <w:rsid w:val="00AE72A4"/>
  </w:style>
  <w:style w:type="character" w:customStyle="1" w:styleId="WW8Num33z8">
    <w:name w:val="WW8Num33z8"/>
    <w:uiPriority w:val="99"/>
    <w:rsid w:val="00AE72A4"/>
  </w:style>
  <w:style w:type="character" w:customStyle="1" w:styleId="WW8Num34z0">
    <w:name w:val="WW8Num34z0"/>
    <w:uiPriority w:val="99"/>
    <w:rsid w:val="00AE72A4"/>
    <w:rPr>
      <w:rFonts w:ascii="Symbol" w:hAnsi="Symbol"/>
    </w:rPr>
  </w:style>
  <w:style w:type="character" w:customStyle="1" w:styleId="WW8Num34z1">
    <w:name w:val="WW8Num34z1"/>
    <w:uiPriority w:val="99"/>
    <w:rsid w:val="00AE72A4"/>
    <w:rPr>
      <w:rFonts w:ascii="Courier New" w:hAnsi="Courier New"/>
    </w:rPr>
  </w:style>
  <w:style w:type="character" w:customStyle="1" w:styleId="WW8Num34z2">
    <w:name w:val="WW8Num34z2"/>
    <w:uiPriority w:val="99"/>
    <w:rsid w:val="00AE72A4"/>
    <w:rPr>
      <w:rFonts w:ascii="Wingdings" w:hAnsi="Wingdings"/>
    </w:rPr>
  </w:style>
  <w:style w:type="character" w:customStyle="1" w:styleId="WW8Num35z0">
    <w:name w:val="WW8Num35z0"/>
    <w:uiPriority w:val="99"/>
    <w:rsid w:val="00AE72A4"/>
    <w:rPr>
      <w:rFonts w:ascii="Wingdings" w:hAnsi="Wingdings"/>
      <w:color w:val="000000"/>
      <w:sz w:val="26"/>
    </w:rPr>
  </w:style>
  <w:style w:type="character" w:customStyle="1" w:styleId="WW8Num35z1">
    <w:name w:val="WW8Num35z1"/>
    <w:uiPriority w:val="99"/>
    <w:rsid w:val="00AE72A4"/>
    <w:rPr>
      <w:rFonts w:ascii="Courier New" w:hAnsi="Courier New"/>
    </w:rPr>
  </w:style>
  <w:style w:type="character" w:customStyle="1" w:styleId="WW8Num35z3">
    <w:name w:val="WW8Num35z3"/>
    <w:uiPriority w:val="99"/>
    <w:rsid w:val="00AE72A4"/>
    <w:rPr>
      <w:rFonts w:ascii="Symbol" w:hAnsi="Symbol"/>
    </w:rPr>
  </w:style>
  <w:style w:type="character" w:customStyle="1" w:styleId="WW8Num36z0">
    <w:name w:val="WW8Num36z0"/>
    <w:uiPriority w:val="99"/>
    <w:rsid w:val="00AE72A4"/>
  </w:style>
  <w:style w:type="character" w:customStyle="1" w:styleId="WW8Num36z1">
    <w:name w:val="WW8Num36z1"/>
    <w:uiPriority w:val="99"/>
    <w:rsid w:val="00AE72A4"/>
  </w:style>
  <w:style w:type="character" w:customStyle="1" w:styleId="WW8Num36z2">
    <w:name w:val="WW8Num36z2"/>
    <w:uiPriority w:val="99"/>
    <w:rsid w:val="00AE72A4"/>
  </w:style>
  <w:style w:type="character" w:customStyle="1" w:styleId="WW8Num36z3">
    <w:name w:val="WW8Num36z3"/>
    <w:uiPriority w:val="99"/>
    <w:rsid w:val="00AE72A4"/>
  </w:style>
  <w:style w:type="character" w:customStyle="1" w:styleId="WW8Num36z4">
    <w:name w:val="WW8Num36z4"/>
    <w:uiPriority w:val="99"/>
    <w:rsid w:val="00AE72A4"/>
  </w:style>
  <w:style w:type="character" w:customStyle="1" w:styleId="WW8Num36z5">
    <w:name w:val="WW8Num36z5"/>
    <w:uiPriority w:val="99"/>
    <w:rsid w:val="00AE72A4"/>
  </w:style>
  <w:style w:type="character" w:customStyle="1" w:styleId="WW8Num36z6">
    <w:name w:val="WW8Num36z6"/>
    <w:uiPriority w:val="99"/>
    <w:rsid w:val="00AE72A4"/>
  </w:style>
  <w:style w:type="character" w:customStyle="1" w:styleId="WW8Num36z7">
    <w:name w:val="WW8Num36z7"/>
    <w:uiPriority w:val="99"/>
    <w:rsid w:val="00AE72A4"/>
  </w:style>
  <w:style w:type="character" w:customStyle="1" w:styleId="WW8Num36z8">
    <w:name w:val="WW8Num36z8"/>
    <w:uiPriority w:val="99"/>
    <w:rsid w:val="00AE72A4"/>
  </w:style>
  <w:style w:type="character" w:customStyle="1" w:styleId="WW8Num37z0">
    <w:name w:val="WW8Num37z0"/>
    <w:uiPriority w:val="99"/>
    <w:rsid w:val="00AE72A4"/>
    <w:rPr>
      <w:rFonts w:ascii="Symbol" w:hAnsi="Symbol"/>
    </w:rPr>
  </w:style>
  <w:style w:type="character" w:customStyle="1" w:styleId="WW8Num37z1">
    <w:name w:val="WW8Num37z1"/>
    <w:uiPriority w:val="99"/>
    <w:rsid w:val="00AE72A4"/>
    <w:rPr>
      <w:rFonts w:ascii="Courier New" w:hAnsi="Courier New"/>
    </w:rPr>
  </w:style>
  <w:style w:type="character" w:customStyle="1" w:styleId="WW8Num37z2">
    <w:name w:val="WW8Num37z2"/>
    <w:uiPriority w:val="99"/>
    <w:rsid w:val="00AE72A4"/>
    <w:rPr>
      <w:rFonts w:ascii="Wingdings" w:hAnsi="Wingdings"/>
    </w:rPr>
  </w:style>
  <w:style w:type="character" w:customStyle="1" w:styleId="WW8Num38z0">
    <w:name w:val="WW8Num38z0"/>
    <w:uiPriority w:val="99"/>
    <w:rsid w:val="00AE72A4"/>
    <w:rPr>
      <w:rFonts w:ascii="Symbol" w:hAnsi="Symbol"/>
      <w:color w:val="auto"/>
      <w:sz w:val="28"/>
    </w:rPr>
  </w:style>
  <w:style w:type="character" w:customStyle="1" w:styleId="WW8Num38z1">
    <w:name w:val="WW8Num38z1"/>
    <w:uiPriority w:val="99"/>
    <w:rsid w:val="00AE72A4"/>
    <w:rPr>
      <w:rFonts w:ascii="Courier New" w:hAnsi="Courier New"/>
    </w:rPr>
  </w:style>
  <w:style w:type="character" w:customStyle="1" w:styleId="WW8Num38z2">
    <w:name w:val="WW8Num38z2"/>
    <w:uiPriority w:val="99"/>
    <w:rsid w:val="00AE72A4"/>
    <w:rPr>
      <w:rFonts w:ascii="Wingdings" w:hAnsi="Wingdings"/>
    </w:rPr>
  </w:style>
  <w:style w:type="character" w:customStyle="1" w:styleId="WW8Num39z0">
    <w:name w:val="WW8Num39z0"/>
    <w:uiPriority w:val="99"/>
    <w:rsid w:val="00AE72A4"/>
  </w:style>
  <w:style w:type="character" w:customStyle="1" w:styleId="WW8Num39z1">
    <w:name w:val="WW8Num39z1"/>
    <w:uiPriority w:val="99"/>
    <w:rsid w:val="00AE72A4"/>
  </w:style>
  <w:style w:type="character" w:customStyle="1" w:styleId="WW8Num39z2">
    <w:name w:val="WW8Num39z2"/>
    <w:uiPriority w:val="99"/>
    <w:rsid w:val="00AE72A4"/>
  </w:style>
  <w:style w:type="character" w:customStyle="1" w:styleId="WW8Num39z3">
    <w:name w:val="WW8Num39z3"/>
    <w:uiPriority w:val="99"/>
    <w:rsid w:val="00AE72A4"/>
  </w:style>
  <w:style w:type="character" w:customStyle="1" w:styleId="WW8Num39z4">
    <w:name w:val="WW8Num39z4"/>
    <w:uiPriority w:val="99"/>
    <w:rsid w:val="00AE72A4"/>
  </w:style>
  <w:style w:type="character" w:customStyle="1" w:styleId="WW8Num39z5">
    <w:name w:val="WW8Num39z5"/>
    <w:uiPriority w:val="99"/>
    <w:rsid w:val="00AE72A4"/>
  </w:style>
  <w:style w:type="character" w:customStyle="1" w:styleId="WW8Num39z6">
    <w:name w:val="WW8Num39z6"/>
    <w:uiPriority w:val="99"/>
    <w:rsid w:val="00AE72A4"/>
  </w:style>
  <w:style w:type="character" w:customStyle="1" w:styleId="WW8Num39z7">
    <w:name w:val="WW8Num39z7"/>
    <w:uiPriority w:val="99"/>
    <w:rsid w:val="00AE72A4"/>
  </w:style>
  <w:style w:type="character" w:customStyle="1" w:styleId="WW8Num39z8">
    <w:name w:val="WW8Num39z8"/>
    <w:uiPriority w:val="99"/>
    <w:rsid w:val="00AE72A4"/>
  </w:style>
  <w:style w:type="character" w:customStyle="1" w:styleId="WW8Num40z0">
    <w:name w:val="WW8Num40z0"/>
    <w:uiPriority w:val="99"/>
    <w:rsid w:val="00AE72A4"/>
    <w:rPr>
      <w:rFonts w:ascii="Times New Roman" w:eastAsia="MS Mincho" w:hAnsi="Times New Roman"/>
      <w:sz w:val="28"/>
    </w:rPr>
  </w:style>
  <w:style w:type="character" w:customStyle="1" w:styleId="WW8Num40z1">
    <w:name w:val="WW8Num40z1"/>
    <w:uiPriority w:val="99"/>
    <w:rsid w:val="00AE72A4"/>
  </w:style>
  <w:style w:type="character" w:customStyle="1" w:styleId="WW8Num40z2">
    <w:name w:val="WW8Num40z2"/>
    <w:uiPriority w:val="99"/>
    <w:rsid w:val="00AE72A4"/>
  </w:style>
  <w:style w:type="character" w:customStyle="1" w:styleId="WW8Num40z3">
    <w:name w:val="WW8Num40z3"/>
    <w:uiPriority w:val="99"/>
    <w:rsid w:val="00AE72A4"/>
  </w:style>
  <w:style w:type="character" w:customStyle="1" w:styleId="WW8Num40z4">
    <w:name w:val="WW8Num40z4"/>
    <w:uiPriority w:val="99"/>
    <w:rsid w:val="00AE72A4"/>
  </w:style>
  <w:style w:type="character" w:customStyle="1" w:styleId="WW8Num40z5">
    <w:name w:val="WW8Num40z5"/>
    <w:uiPriority w:val="99"/>
    <w:rsid w:val="00AE72A4"/>
  </w:style>
  <w:style w:type="character" w:customStyle="1" w:styleId="WW8Num40z6">
    <w:name w:val="WW8Num40z6"/>
    <w:uiPriority w:val="99"/>
    <w:rsid w:val="00AE72A4"/>
  </w:style>
  <w:style w:type="character" w:customStyle="1" w:styleId="WW8Num40z7">
    <w:name w:val="WW8Num40z7"/>
    <w:uiPriority w:val="99"/>
    <w:rsid w:val="00AE72A4"/>
  </w:style>
  <w:style w:type="character" w:customStyle="1" w:styleId="WW8Num40z8">
    <w:name w:val="WW8Num40z8"/>
    <w:uiPriority w:val="99"/>
    <w:rsid w:val="00AE72A4"/>
  </w:style>
  <w:style w:type="character" w:customStyle="1" w:styleId="WW8Num41z0">
    <w:name w:val="WW8Num41z0"/>
    <w:uiPriority w:val="99"/>
    <w:rsid w:val="00AE72A4"/>
    <w:rPr>
      <w:rFonts w:ascii="Symbol" w:hAnsi="Symbol"/>
      <w:spacing w:val="-3"/>
      <w:kern w:val="1"/>
      <w:sz w:val="28"/>
    </w:rPr>
  </w:style>
  <w:style w:type="character" w:customStyle="1" w:styleId="WW8Num41z1">
    <w:name w:val="WW8Num41z1"/>
    <w:uiPriority w:val="99"/>
    <w:rsid w:val="00AE72A4"/>
    <w:rPr>
      <w:rFonts w:ascii="Courier New" w:hAnsi="Courier New"/>
    </w:rPr>
  </w:style>
  <w:style w:type="character" w:customStyle="1" w:styleId="WW8Num41z2">
    <w:name w:val="WW8Num41z2"/>
    <w:uiPriority w:val="99"/>
    <w:rsid w:val="00AE72A4"/>
    <w:rPr>
      <w:rFonts w:ascii="Wingdings" w:hAnsi="Wingdings"/>
    </w:rPr>
  </w:style>
  <w:style w:type="character" w:customStyle="1" w:styleId="WW8Num42z0">
    <w:name w:val="WW8Num42z0"/>
    <w:uiPriority w:val="99"/>
    <w:rsid w:val="00AE72A4"/>
    <w:rPr>
      <w:color w:val="000000"/>
      <w:spacing w:val="-2"/>
      <w:w w:val="103"/>
      <w:sz w:val="28"/>
    </w:rPr>
  </w:style>
  <w:style w:type="character" w:customStyle="1" w:styleId="WW8Num42z1">
    <w:name w:val="WW8Num42z1"/>
    <w:uiPriority w:val="99"/>
    <w:rsid w:val="00AE72A4"/>
  </w:style>
  <w:style w:type="character" w:customStyle="1" w:styleId="WW8Num42z2">
    <w:name w:val="WW8Num42z2"/>
    <w:uiPriority w:val="99"/>
    <w:rsid w:val="00AE72A4"/>
  </w:style>
  <w:style w:type="character" w:customStyle="1" w:styleId="WW8Num42z3">
    <w:name w:val="WW8Num42z3"/>
    <w:uiPriority w:val="99"/>
    <w:rsid w:val="00AE72A4"/>
  </w:style>
  <w:style w:type="character" w:customStyle="1" w:styleId="WW8Num42z4">
    <w:name w:val="WW8Num42z4"/>
    <w:uiPriority w:val="99"/>
    <w:rsid w:val="00AE72A4"/>
  </w:style>
  <w:style w:type="character" w:customStyle="1" w:styleId="WW8Num42z5">
    <w:name w:val="WW8Num42z5"/>
    <w:uiPriority w:val="99"/>
    <w:rsid w:val="00AE72A4"/>
  </w:style>
  <w:style w:type="character" w:customStyle="1" w:styleId="WW8Num42z6">
    <w:name w:val="WW8Num42z6"/>
    <w:uiPriority w:val="99"/>
    <w:rsid w:val="00AE72A4"/>
  </w:style>
  <w:style w:type="character" w:customStyle="1" w:styleId="WW8Num42z7">
    <w:name w:val="WW8Num42z7"/>
    <w:uiPriority w:val="99"/>
    <w:rsid w:val="00AE72A4"/>
  </w:style>
  <w:style w:type="character" w:customStyle="1" w:styleId="WW8Num42z8">
    <w:name w:val="WW8Num42z8"/>
    <w:uiPriority w:val="99"/>
    <w:rsid w:val="00AE72A4"/>
  </w:style>
  <w:style w:type="character" w:customStyle="1" w:styleId="WW8Num43z0">
    <w:name w:val="WW8Num43z0"/>
    <w:uiPriority w:val="99"/>
    <w:rsid w:val="00AE72A4"/>
    <w:rPr>
      <w:rFonts w:ascii="Symbol" w:hAnsi="Symbol"/>
    </w:rPr>
  </w:style>
  <w:style w:type="character" w:customStyle="1" w:styleId="WW8Num43z1">
    <w:name w:val="WW8Num43z1"/>
    <w:uiPriority w:val="99"/>
    <w:rsid w:val="00AE72A4"/>
    <w:rPr>
      <w:rFonts w:ascii="Courier New" w:hAnsi="Courier New"/>
    </w:rPr>
  </w:style>
  <w:style w:type="character" w:customStyle="1" w:styleId="WW8Num43z2">
    <w:name w:val="WW8Num43z2"/>
    <w:uiPriority w:val="99"/>
    <w:rsid w:val="00AE72A4"/>
    <w:rPr>
      <w:rFonts w:ascii="Wingdings" w:hAnsi="Wingdings"/>
    </w:rPr>
  </w:style>
  <w:style w:type="character" w:customStyle="1" w:styleId="WW8Num44z0">
    <w:name w:val="WW8Num44z0"/>
    <w:uiPriority w:val="99"/>
    <w:rsid w:val="00AE72A4"/>
  </w:style>
  <w:style w:type="character" w:customStyle="1" w:styleId="WW8Num44z1">
    <w:name w:val="WW8Num44z1"/>
    <w:uiPriority w:val="99"/>
    <w:rsid w:val="00AE72A4"/>
  </w:style>
  <w:style w:type="character" w:customStyle="1" w:styleId="WW8Num44z2">
    <w:name w:val="WW8Num44z2"/>
    <w:uiPriority w:val="99"/>
    <w:rsid w:val="00AE72A4"/>
  </w:style>
  <w:style w:type="character" w:customStyle="1" w:styleId="WW8Num44z3">
    <w:name w:val="WW8Num44z3"/>
    <w:uiPriority w:val="99"/>
    <w:rsid w:val="00AE72A4"/>
  </w:style>
  <w:style w:type="character" w:customStyle="1" w:styleId="WW8Num44z4">
    <w:name w:val="WW8Num44z4"/>
    <w:uiPriority w:val="99"/>
    <w:rsid w:val="00AE72A4"/>
  </w:style>
  <w:style w:type="character" w:customStyle="1" w:styleId="WW8Num44z5">
    <w:name w:val="WW8Num44z5"/>
    <w:uiPriority w:val="99"/>
    <w:rsid w:val="00AE72A4"/>
  </w:style>
  <w:style w:type="character" w:customStyle="1" w:styleId="WW8Num44z6">
    <w:name w:val="WW8Num44z6"/>
    <w:uiPriority w:val="99"/>
    <w:rsid w:val="00AE72A4"/>
  </w:style>
  <w:style w:type="character" w:customStyle="1" w:styleId="WW8Num44z7">
    <w:name w:val="WW8Num44z7"/>
    <w:uiPriority w:val="99"/>
    <w:rsid w:val="00AE72A4"/>
  </w:style>
  <w:style w:type="character" w:customStyle="1" w:styleId="WW8Num44z8">
    <w:name w:val="WW8Num44z8"/>
    <w:uiPriority w:val="99"/>
    <w:rsid w:val="00AE72A4"/>
  </w:style>
  <w:style w:type="character" w:customStyle="1" w:styleId="WW8Num45z0">
    <w:name w:val="WW8Num45z0"/>
    <w:uiPriority w:val="99"/>
    <w:rsid w:val="00AE72A4"/>
  </w:style>
  <w:style w:type="character" w:customStyle="1" w:styleId="WW8Num45z1">
    <w:name w:val="WW8Num45z1"/>
    <w:uiPriority w:val="99"/>
    <w:rsid w:val="00AE72A4"/>
  </w:style>
  <w:style w:type="character" w:customStyle="1" w:styleId="WW8Num45z2">
    <w:name w:val="WW8Num45z2"/>
    <w:uiPriority w:val="99"/>
    <w:rsid w:val="00AE72A4"/>
  </w:style>
  <w:style w:type="character" w:customStyle="1" w:styleId="WW8Num45z3">
    <w:name w:val="WW8Num45z3"/>
    <w:uiPriority w:val="99"/>
    <w:rsid w:val="00AE72A4"/>
  </w:style>
  <w:style w:type="character" w:customStyle="1" w:styleId="WW8Num45z4">
    <w:name w:val="WW8Num45z4"/>
    <w:uiPriority w:val="99"/>
    <w:rsid w:val="00AE72A4"/>
  </w:style>
  <w:style w:type="character" w:customStyle="1" w:styleId="WW8Num45z5">
    <w:name w:val="WW8Num45z5"/>
    <w:uiPriority w:val="99"/>
    <w:rsid w:val="00AE72A4"/>
  </w:style>
  <w:style w:type="character" w:customStyle="1" w:styleId="WW8Num45z6">
    <w:name w:val="WW8Num45z6"/>
    <w:uiPriority w:val="99"/>
    <w:rsid w:val="00AE72A4"/>
  </w:style>
  <w:style w:type="character" w:customStyle="1" w:styleId="WW8Num45z7">
    <w:name w:val="WW8Num45z7"/>
    <w:uiPriority w:val="99"/>
    <w:rsid w:val="00AE72A4"/>
  </w:style>
  <w:style w:type="character" w:customStyle="1" w:styleId="WW8Num45z8">
    <w:name w:val="WW8Num45z8"/>
    <w:uiPriority w:val="99"/>
    <w:rsid w:val="00AE72A4"/>
  </w:style>
  <w:style w:type="character" w:customStyle="1" w:styleId="WW8Num46z0">
    <w:name w:val="WW8Num46z0"/>
    <w:uiPriority w:val="99"/>
    <w:rsid w:val="00AE72A4"/>
    <w:rPr>
      <w:rFonts w:ascii="Symbol" w:hAnsi="Symbol"/>
    </w:rPr>
  </w:style>
  <w:style w:type="character" w:customStyle="1" w:styleId="WW8Num46z1">
    <w:name w:val="WW8Num46z1"/>
    <w:uiPriority w:val="99"/>
    <w:rsid w:val="00AE72A4"/>
    <w:rPr>
      <w:rFonts w:ascii="Courier New" w:hAnsi="Courier New"/>
    </w:rPr>
  </w:style>
  <w:style w:type="character" w:customStyle="1" w:styleId="WW8Num46z2">
    <w:name w:val="WW8Num46z2"/>
    <w:uiPriority w:val="99"/>
    <w:rsid w:val="00AE72A4"/>
    <w:rPr>
      <w:rFonts w:ascii="Wingdings" w:hAnsi="Wingdings"/>
    </w:rPr>
  </w:style>
  <w:style w:type="character" w:customStyle="1" w:styleId="WW8Num47z0">
    <w:name w:val="WW8Num47z0"/>
    <w:uiPriority w:val="99"/>
    <w:rsid w:val="00AE72A4"/>
    <w:rPr>
      <w:rFonts w:ascii="Symbol" w:hAnsi="Symbol"/>
      <w:sz w:val="28"/>
    </w:rPr>
  </w:style>
  <w:style w:type="character" w:customStyle="1" w:styleId="WW8Num47z1">
    <w:name w:val="WW8Num47z1"/>
    <w:uiPriority w:val="99"/>
    <w:rsid w:val="00AE72A4"/>
    <w:rPr>
      <w:rFonts w:ascii="Courier New" w:hAnsi="Courier New"/>
    </w:rPr>
  </w:style>
  <w:style w:type="character" w:customStyle="1" w:styleId="WW8Num47z2">
    <w:name w:val="WW8Num47z2"/>
    <w:uiPriority w:val="99"/>
    <w:rsid w:val="00AE72A4"/>
    <w:rPr>
      <w:rFonts w:ascii="Wingdings" w:hAnsi="Wingdings"/>
    </w:rPr>
  </w:style>
  <w:style w:type="character" w:customStyle="1" w:styleId="WW8Num48z0">
    <w:name w:val="WW8Num48z0"/>
    <w:uiPriority w:val="99"/>
    <w:rsid w:val="00AE72A4"/>
    <w:rPr>
      <w:rFonts w:ascii="Symbol" w:hAnsi="Symbol"/>
    </w:rPr>
  </w:style>
  <w:style w:type="character" w:customStyle="1" w:styleId="WW8Num48z1">
    <w:name w:val="WW8Num48z1"/>
    <w:uiPriority w:val="99"/>
    <w:rsid w:val="00AE72A4"/>
    <w:rPr>
      <w:rFonts w:ascii="Courier New" w:hAnsi="Courier New"/>
    </w:rPr>
  </w:style>
  <w:style w:type="character" w:customStyle="1" w:styleId="WW8Num48z2">
    <w:name w:val="WW8Num48z2"/>
    <w:uiPriority w:val="99"/>
    <w:rsid w:val="00AE72A4"/>
    <w:rPr>
      <w:rFonts w:ascii="Wingdings" w:hAnsi="Wingdings"/>
    </w:rPr>
  </w:style>
  <w:style w:type="character" w:customStyle="1" w:styleId="WW8Num49z0">
    <w:name w:val="WW8Num49z0"/>
    <w:uiPriority w:val="99"/>
    <w:rsid w:val="00AE72A4"/>
    <w:rPr>
      <w:sz w:val="28"/>
    </w:rPr>
  </w:style>
  <w:style w:type="character" w:customStyle="1" w:styleId="WW8Num49z1">
    <w:name w:val="WW8Num49z1"/>
    <w:uiPriority w:val="99"/>
    <w:rsid w:val="00AE72A4"/>
    <w:rPr>
      <w:i/>
    </w:rPr>
  </w:style>
  <w:style w:type="character" w:customStyle="1" w:styleId="WW8Num49z2">
    <w:name w:val="WW8Num49z2"/>
    <w:uiPriority w:val="99"/>
    <w:rsid w:val="00AE72A4"/>
  </w:style>
  <w:style w:type="character" w:customStyle="1" w:styleId="WW8Num50z0">
    <w:name w:val="WW8Num50z0"/>
    <w:uiPriority w:val="99"/>
    <w:rsid w:val="00AE72A4"/>
    <w:rPr>
      <w:rFonts w:ascii="Symbol" w:hAnsi="Symbol"/>
    </w:rPr>
  </w:style>
  <w:style w:type="character" w:customStyle="1" w:styleId="WW8Num50z1">
    <w:name w:val="WW8Num50z1"/>
    <w:uiPriority w:val="99"/>
    <w:rsid w:val="00AE72A4"/>
    <w:rPr>
      <w:rFonts w:ascii="Courier New" w:hAnsi="Courier New"/>
    </w:rPr>
  </w:style>
  <w:style w:type="character" w:customStyle="1" w:styleId="WW8Num50z2">
    <w:name w:val="WW8Num50z2"/>
    <w:uiPriority w:val="99"/>
    <w:rsid w:val="00AE72A4"/>
    <w:rPr>
      <w:rFonts w:ascii="Wingdings" w:hAnsi="Wingdings"/>
    </w:rPr>
  </w:style>
  <w:style w:type="character" w:customStyle="1" w:styleId="WW8Num51z0">
    <w:name w:val="WW8Num51z0"/>
    <w:uiPriority w:val="99"/>
    <w:rsid w:val="00AE72A4"/>
  </w:style>
  <w:style w:type="character" w:customStyle="1" w:styleId="WW8Num51z1">
    <w:name w:val="WW8Num51z1"/>
    <w:uiPriority w:val="99"/>
    <w:rsid w:val="00AE72A4"/>
  </w:style>
  <w:style w:type="character" w:customStyle="1" w:styleId="WW8Num51z2">
    <w:name w:val="WW8Num51z2"/>
    <w:uiPriority w:val="99"/>
    <w:rsid w:val="00AE72A4"/>
  </w:style>
  <w:style w:type="character" w:customStyle="1" w:styleId="WW8Num51z3">
    <w:name w:val="WW8Num51z3"/>
    <w:uiPriority w:val="99"/>
    <w:rsid w:val="00AE72A4"/>
  </w:style>
  <w:style w:type="character" w:customStyle="1" w:styleId="WW8Num51z4">
    <w:name w:val="WW8Num51z4"/>
    <w:uiPriority w:val="99"/>
    <w:rsid w:val="00AE72A4"/>
  </w:style>
  <w:style w:type="character" w:customStyle="1" w:styleId="WW8Num51z5">
    <w:name w:val="WW8Num51z5"/>
    <w:uiPriority w:val="99"/>
    <w:rsid w:val="00AE72A4"/>
  </w:style>
  <w:style w:type="character" w:customStyle="1" w:styleId="WW8Num51z6">
    <w:name w:val="WW8Num51z6"/>
    <w:uiPriority w:val="99"/>
    <w:rsid w:val="00AE72A4"/>
  </w:style>
  <w:style w:type="character" w:customStyle="1" w:styleId="WW8Num51z7">
    <w:name w:val="WW8Num51z7"/>
    <w:uiPriority w:val="99"/>
    <w:rsid w:val="00AE72A4"/>
  </w:style>
  <w:style w:type="character" w:customStyle="1" w:styleId="WW8Num51z8">
    <w:name w:val="WW8Num51z8"/>
    <w:uiPriority w:val="99"/>
    <w:rsid w:val="00AE72A4"/>
  </w:style>
  <w:style w:type="character" w:customStyle="1" w:styleId="WW8Num52z0">
    <w:name w:val="WW8Num52z0"/>
    <w:uiPriority w:val="99"/>
    <w:rsid w:val="00AE72A4"/>
    <w:rPr>
      <w:rFonts w:ascii="Symbol" w:hAnsi="Symbol"/>
      <w:color w:val="000000"/>
      <w:sz w:val="28"/>
    </w:rPr>
  </w:style>
  <w:style w:type="character" w:customStyle="1" w:styleId="WW8Num52z1">
    <w:name w:val="WW8Num52z1"/>
    <w:uiPriority w:val="99"/>
    <w:rsid w:val="00AE72A4"/>
    <w:rPr>
      <w:rFonts w:ascii="Courier New" w:hAnsi="Courier New"/>
    </w:rPr>
  </w:style>
  <w:style w:type="character" w:customStyle="1" w:styleId="WW8Num52z2">
    <w:name w:val="WW8Num52z2"/>
    <w:uiPriority w:val="99"/>
    <w:rsid w:val="00AE72A4"/>
    <w:rPr>
      <w:rFonts w:ascii="Wingdings" w:hAnsi="Wingdings"/>
    </w:rPr>
  </w:style>
  <w:style w:type="character" w:customStyle="1" w:styleId="WW8Num53z0">
    <w:name w:val="WW8Num53z0"/>
    <w:uiPriority w:val="99"/>
    <w:rsid w:val="00AE72A4"/>
    <w:rPr>
      <w:rFonts w:ascii="Symbol" w:hAnsi="Symbol"/>
    </w:rPr>
  </w:style>
  <w:style w:type="character" w:customStyle="1" w:styleId="WW8Num53z1">
    <w:name w:val="WW8Num53z1"/>
    <w:uiPriority w:val="99"/>
    <w:rsid w:val="00AE72A4"/>
    <w:rPr>
      <w:rFonts w:ascii="Courier New" w:hAnsi="Courier New"/>
    </w:rPr>
  </w:style>
  <w:style w:type="character" w:customStyle="1" w:styleId="WW8Num53z2">
    <w:name w:val="WW8Num53z2"/>
    <w:uiPriority w:val="99"/>
    <w:rsid w:val="00AE72A4"/>
    <w:rPr>
      <w:rFonts w:ascii="Wingdings" w:hAnsi="Wingdings"/>
    </w:rPr>
  </w:style>
  <w:style w:type="character" w:customStyle="1" w:styleId="WW8Num54z0">
    <w:name w:val="WW8Num54z0"/>
    <w:uiPriority w:val="99"/>
    <w:rsid w:val="00AE72A4"/>
    <w:rPr>
      <w:color w:val="000000"/>
      <w:sz w:val="28"/>
    </w:rPr>
  </w:style>
  <w:style w:type="character" w:customStyle="1" w:styleId="WW8Num54z1">
    <w:name w:val="WW8Num54z1"/>
    <w:uiPriority w:val="99"/>
    <w:rsid w:val="00AE72A4"/>
    <w:rPr>
      <w:rFonts w:ascii="Courier New" w:hAnsi="Courier New"/>
    </w:rPr>
  </w:style>
  <w:style w:type="character" w:customStyle="1" w:styleId="WW8Num54z2">
    <w:name w:val="WW8Num54z2"/>
    <w:uiPriority w:val="99"/>
    <w:rsid w:val="00AE72A4"/>
    <w:rPr>
      <w:rFonts w:ascii="Wingdings" w:hAnsi="Wingdings"/>
    </w:rPr>
  </w:style>
  <w:style w:type="character" w:customStyle="1" w:styleId="WW8Num54z3">
    <w:name w:val="WW8Num54z3"/>
    <w:uiPriority w:val="99"/>
    <w:rsid w:val="00AE72A4"/>
    <w:rPr>
      <w:rFonts w:ascii="Symbol" w:hAnsi="Symbol"/>
    </w:rPr>
  </w:style>
  <w:style w:type="character" w:customStyle="1" w:styleId="WW8Num55z0">
    <w:name w:val="WW8Num55z0"/>
    <w:uiPriority w:val="99"/>
    <w:rsid w:val="00AE72A4"/>
    <w:rPr>
      <w:rFonts w:ascii="Courier New" w:hAnsi="Courier New"/>
    </w:rPr>
  </w:style>
  <w:style w:type="character" w:customStyle="1" w:styleId="WW8Num55z2">
    <w:name w:val="WW8Num55z2"/>
    <w:uiPriority w:val="99"/>
    <w:rsid w:val="00AE72A4"/>
    <w:rPr>
      <w:rFonts w:ascii="Wingdings" w:hAnsi="Wingdings"/>
    </w:rPr>
  </w:style>
  <w:style w:type="character" w:customStyle="1" w:styleId="WW8Num55z3">
    <w:name w:val="WW8Num55z3"/>
    <w:uiPriority w:val="99"/>
    <w:rsid w:val="00AE72A4"/>
    <w:rPr>
      <w:rFonts w:ascii="Symbol" w:hAnsi="Symbol"/>
    </w:rPr>
  </w:style>
  <w:style w:type="character" w:customStyle="1" w:styleId="WW8Num56z0">
    <w:name w:val="WW8Num56z0"/>
    <w:uiPriority w:val="99"/>
    <w:rsid w:val="00AE72A4"/>
    <w:rPr>
      <w:rFonts w:ascii="Wingdings" w:hAnsi="Wingdings"/>
      <w:color w:val="000000"/>
      <w:sz w:val="26"/>
    </w:rPr>
  </w:style>
  <w:style w:type="character" w:customStyle="1" w:styleId="WW8Num56z1">
    <w:name w:val="WW8Num56z1"/>
    <w:uiPriority w:val="99"/>
    <w:rsid w:val="00AE72A4"/>
    <w:rPr>
      <w:rFonts w:ascii="Courier New" w:hAnsi="Courier New"/>
    </w:rPr>
  </w:style>
  <w:style w:type="character" w:customStyle="1" w:styleId="WW8Num56z3">
    <w:name w:val="WW8Num56z3"/>
    <w:uiPriority w:val="99"/>
    <w:rsid w:val="00AE72A4"/>
    <w:rPr>
      <w:rFonts w:ascii="Symbol" w:hAnsi="Symbol"/>
    </w:rPr>
  </w:style>
  <w:style w:type="character" w:customStyle="1" w:styleId="WW8Num57z0">
    <w:name w:val="WW8Num57z0"/>
    <w:uiPriority w:val="99"/>
    <w:rsid w:val="00AE72A4"/>
    <w:rPr>
      <w:sz w:val="28"/>
    </w:rPr>
  </w:style>
  <w:style w:type="character" w:customStyle="1" w:styleId="WW8Num57z1">
    <w:name w:val="WW8Num57z1"/>
    <w:uiPriority w:val="99"/>
    <w:rsid w:val="00AE72A4"/>
  </w:style>
  <w:style w:type="character" w:customStyle="1" w:styleId="WW8Num57z2">
    <w:name w:val="WW8Num57z2"/>
    <w:uiPriority w:val="99"/>
    <w:rsid w:val="00AE72A4"/>
  </w:style>
  <w:style w:type="character" w:customStyle="1" w:styleId="WW8Num57z3">
    <w:name w:val="WW8Num57z3"/>
    <w:uiPriority w:val="99"/>
    <w:rsid w:val="00AE72A4"/>
  </w:style>
  <w:style w:type="character" w:customStyle="1" w:styleId="WW8Num57z4">
    <w:name w:val="WW8Num57z4"/>
    <w:uiPriority w:val="99"/>
    <w:rsid w:val="00AE72A4"/>
  </w:style>
  <w:style w:type="character" w:customStyle="1" w:styleId="WW8Num57z5">
    <w:name w:val="WW8Num57z5"/>
    <w:uiPriority w:val="99"/>
    <w:rsid w:val="00AE72A4"/>
  </w:style>
  <w:style w:type="character" w:customStyle="1" w:styleId="WW8Num57z6">
    <w:name w:val="WW8Num57z6"/>
    <w:uiPriority w:val="99"/>
    <w:rsid w:val="00AE72A4"/>
  </w:style>
  <w:style w:type="character" w:customStyle="1" w:styleId="WW8Num57z7">
    <w:name w:val="WW8Num57z7"/>
    <w:uiPriority w:val="99"/>
    <w:rsid w:val="00AE72A4"/>
  </w:style>
  <w:style w:type="character" w:customStyle="1" w:styleId="WW8Num57z8">
    <w:name w:val="WW8Num57z8"/>
    <w:uiPriority w:val="99"/>
    <w:rsid w:val="00AE72A4"/>
  </w:style>
  <w:style w:type="character" w:customStyle="1" w:styleId="WW8Num58z0">
    <w:name w:val="WW8Num58z0"/>
    <w:uiPriority w:val="99"/>
    <w:rsid w:val="00AE72A4"/>
    <w:rPr>
      <w:rFonts w:ascii="Symbol" w:hAnsi="Symbol"/>
      <w:color w:val="000000"/>
      <w:sz w:val="28"/>
    </w:rPr>
  </w:style>
  <w:style w:type="character" w:customStyle="1" w:styleId="WW8Num58z1">
    <w:name w:val="WW8Num58z1"/>
    <w:uiPriority w:val="99"/>
    <w:rsid w:val="00AE72A4"/>
  </w:style>
  <w:style w:type="character" w:customStyle="1" w:styleId="WW8Num58z2">
    <w:name w:val="WW8Num58z2"/>
    <w:uiPriority w:val="99"/>
    <w:rsid w:val="00AE72A4"/>
  </w:style>
  <w:style w:type="character" w:customStyle="1" w:styleId="WW8Num58z3">
    <w:name w:val="WW8Num58z3"/>
    <w:uiPriority w:val="99"/>
    <w:rsid w:val="00AE72A4"/>
  </w:style>
  <w:style w:type="character" w:customStyle="1" w:styleId="WW8Num58z4">
    <w:name w:val="WW8Num58z4"/>
    <w:uiPriority w:val="99"/>
    <w:rsid w:val="00AE72A4"/>
  </w:style>
  <w:style w:type="character" w:customStyle="1" w:styleId="WW8Num58z5">
    <w:name w:val="WW8Num58z5"/>
    <w:uiPriority w:val="99"/>
    <w:rsid w:val="00AE72A4"/>
  </w:style>
  <w:style w:type="character" w:customStyle="1" w:styleId="WW8Num58z6">
    <w:name w:val="WW8Num58z6"/>
    <w:uiPriority w:val="99"/>
    <w:rsid w:val="00AE72A4"/>
  </w:style>
  <w:style w:type="character" w:customStyle="1" w:styleId="WW8Num58z7">
    <w:name w:val="WW8Num58z7"/>
    <w:uiPriority w:val="99"/>
    <w:rsid w:val="00AE72A4"/>
  </w:style>
  <w:style w:type="character" w:customStyle="1" w:styleId="WW8Num58z8">
    <w:name w:val="WW8Num58z8"/>
    <w:uiPriority w:val="99"/>
    <w:rsid w:val="00AE72A4"/>
  </w:style>
  <w:style w:type="character" w:customStyle="1" w:styleId="WW8Num59z0">
    <w:name w:val="WW8Num59z0"/>
    <w:uiPriority w:val="99"/>
    <w:rsid w:val="00AE72A4"/>
  </w:style>
  <w:style w:type="character" w:customStyle="1" w:styleId="WW8Num59z1">
    <w:name w:val="WW8Num59z1"/>
    <w:uiPriority w:val="99"/>
    <w:rsid w:val="00AE72A4"/>
  </w:style>
  <w:style w:type="character" w:customStyle="1" w:styleId="WW8Num59z2">
    <w:name w:val="WW8Num59z2"/>
    <w:uiPriority w:val="99"/>
    <w:rsid w:val="00AE72A4"/>
  </w:style>
  <w:style w:type="character" w:customStyle="1" w:styleId="WW8Num59z3">
    <w:name w:val="WW8Num59z3"/>
    <w:uiPriority w:val="99"/>
    <w:rsid w:val="00AE72A4"/>
  </w:style>
  <w:style w:type="character" w:customStyle="1" w:styleId="WW8Num59z4">
    <w:name w:val="WW8Num59z4"/>
    <w:uiPriority w:val="99"/>
    <w:rsid w:val="00AE72A4"/>
  </w:style>
  <w:style w:type="character" w:customStyle="1" w:styleId="WW8Num59z5">
    <w:name w:val="WW8Num59z5"/>
    <w:uiPriority w:val="99"/>
    <w:rsid w:val="00AE72A4"/>
  </w:style>
  <w:style w:type="character" w:customStyle="1" w:styleId="WW8Num59z6">
    <w:name w:val="WW8Num59z6"/>
    <w:uiPriority w:val="99"/>
    <w:rsid w:val="00AE72A4"/>
  </w:style>
  <w:style w:type="character" w:customStyle="1" w:styleId="WW8Num59z7">
    <w:name w:val="WW8Num59z7"/>
    <w:uiPriority w:val="99"/>
    <w:rsid w:val="00AE72A4"/>
  </w:style>
  <w:style w:type="character" w:customStyle="1" w:styleId="WW8Num59z8">
    <w:name w:val="WW8Num59z8"/>
    <w:uiPriority w:val="99"/>
    <w:rsid w:val="00AE72A4"/>
  </w:style>
  <w:style w:type="character" w:customStyle="1" w:styleId="WW8Num60z0">
    <w:name w:val="WW8Num60z0"/>
    <w:uiPriority w:val="99"/>
    <w:rsid w:val="00AE72A4"/>
    <w:rPr>
      <w:rFonts w:ascii="Symbol" w:hAnsi="Symbol"/>
    </w:rPr>
  </w:style>
  <w:style w:type="character" w:customStyle="1" w:styleId="WW8Num60z1">
    <w:name w:val="WW8Num60z1"/>
    <w:uiPriority w:val="99"/>
    <w:rsid w:val="00AE72A4"/>
    <w:rPr>
      <w:rFonts w:ascii="Courier New" w:hAnsi="Courier New"/>
    </w:rPr>
  </w:style>
  <w:style w:type="character" w:customStyle="1" w:styleId="WW8Num60z2">
    <w:name w:val="WW8Num60z2"/>
    <w:uiPriority w:val="99"/>
    <w:rsid w:val="00AE72A4"/>
    <w:rPr>
      <w:rFonts w:ascii="Wingdings" w:hAnsi="Wingdings"/>
    </w:rPr>
  </w:style>
  <w:style w:type="character" w:customStyle="1" w:styleId="WW8Num61z0">
    <w:name w:val="WW8Num61z0"/>
    <w:uiPriority w:val="99"/>
    <w:rsid w:val="00AE72A4"/>
    <w:rPr>
      <w:rFonts w:ascii="Symbol" w:hAnsi="Symbol"/>
      <w:sz w:val="28"/>
    </w:rPr>
  </w:style>
  <w:style w:type="character" w:customStyle="1" w:styleId="WW8Num61z1">
    <w:name w:val="WW8Num61z1"/>
    <w:uiPriority w:val="99"/>
    <w:rsid w:val="00AE72A4"/>
    <w:rPr>
      <w:rFonts w:ascii="Courier New" w:hAnsi="Courier New"/>
    </w:rPr>
  </w:style>
  <w:style w:type="character" w:customStyle="1" w:styleId="WW8Num61z2">
    <w:name w:val="WW8Num61z2"/>
    <w:uiPriority w:val="99"/>
    <w:rsid w:val="00AE72A4"/>
    <w:rPr>
      <w:rFonts w:ascii="Wingdings" w:hAnsi="Wingdings"/>
    </w:rPr>
  </w:style>
  <w:style w:type="character" w:customStyle="1" w:styleId="WW8Num62z0">
    <w:name w:val="WW8Num62z0"/>
    <w:uiPriority w:val="99"/>
    <w:rsid w:val="00AE72A4"/>
    <w:rPr>
      <w:color w:val="000000"/>
      <w:sz w:val="28"/>
    </w:rPr>
  </w:style>
  <w:style w:type="character" w:customStyle="1" w:styleId="WW8Num62z1">
    <w:name w:val="WW8Num62z1"/>
    <w:uiPriority w:val="99"/>
    <w:rsid w:val="00AE72A4"/>
  </w:style>
  <w:style w:type="character" w:customStyle="1" w:styleId="WW8Num62z2">
    <w:name w:val="WW8Num62z2"/>
    <w:uiPriority w:val="99"/>
    <w:rsid w:val="00AE72A4"/>
  </w:style>
  <w:style w:type="character" w:customStyle="1" w:styleId="WW8Num62z3">
    <w:name w:val="WW8Num62z3"/>
    <w:uiPriority w:val="99"/>
    <w:rsid w:val="00AE72A4"/>
  </w:style>
  <w:style w:type="character" w:customStyle="1" w:styleId="WW8Num62z4">
    <w:name w:val="WW8Num62z4"/>
    <w:uiPriority w:val="99"/>
    <w:rsid w:val="00AE72A4"/>
  </w:style>
  <w:style w:type="character" w:customStyle="1" w:styleId="WW8Num62z5">
    <w:name w:val="WW8Num62z5"/>
    <w:uiPriority w:val="99"/>
    <w:rsid w:val="00AE72A4"/>
  </w:style>
  <w:style w:type="character" w:customStyle="1" w:styleId="WW8Num62z6">
    <w:name w:val="WW8Num62z6"/>
    <w:uiPriority w:val="99"/>
    <w:rsid w:val="00AE72A4"/>
  </w:style>
  <w:style w:type="character" w:customStyle="1" w:styleId="WW8Num62z7">
    <w:name w:val="WW8Num62z7"/>
    <w:uiPriority w:val="99"/>
    <w:rsid w:val="00AE72A4"/>
  </w:style>
  <w:style w:type="character" w:customStyle="1" w:styleId="WW8Num62z8">
    <w:name w:val="WW8Num62z8"/>
    <w:uiPriority w:val="99"/>
    <w:rsid w:val="00AE72A4"/>
  </w:style>
  <w:style w:type="character" w:customStyle="1" w:styleId="WW8Num63z0">
    <w:name w:val="WW8Num63z0"/>
    <w:uiPriority w:val="99"/>
    <w:rsid w:val="00AE72A4"/>
    <w:rPr>
      <w:rFonts w:ascii="Symbol" w:hAnsi="Symbol"/>
      <w:color w:val="000000"/>
      <w:sz w:val="28"/>
    </w:rPr>
  </w:style>
  <w:style w:type="character" w:customStyle="1" w:styleId="WW8Num63z1">
    <w:name w:val="WW8Num63z1"/>
    <w:uiPriority w:val="99"/>
    <w:rsid w:val="00AE72A4"/>
    <w:rPr>
      <w:rFonts w:ascii="Courier New" w:hAnsi="Courier New"/>
    </w:rPr>
  </w:style>
  <w:style w:type="character" w:customStyle="1" w:styleId="WW8Num63z2">
    <w:name w:val="WW8Num63z2"/>
    <w:uiPriority w:val="99"/>
    <w:rsid w:val="00AE72A4"/>
    <w:rPr>
      <w:rFonts w:ascii="Wingdings" w:hAnsi="Wingdings"/>
    </w:rPr>
  </w:style>
  <w:style w:type="character" w:customStyle="1" w:styleId="WW8Num64z0">
    <w:name w:val="WW8Num64z0"/>
    <w:uiPriority w:val="99"/>
    <w:rsid w:val="00AE72A4"/>
    <w:rPr>
      <w:rFonts w:ascii="Wingdings" w:hAnsi="Wingdings"/>
      <w:color w:val="000000"/>
      <w:spacing w:val="-2"/>
      <w:sz w:val="26"/>
    </w:rPr>
  </w:style>
  <w:style w:type="character" w:customStyle="1" w:styleId="WW8Num64z1">
    <w:name w:val="WW8Num64z1"/>
    <w:uiPriority w:val="99"/>
    <w:rsid w:val="00AE72A4"/>
    <w:rPr>
      <w:rFonts w:ascii="Courier New" w:hAnsi="Courier New"/>
    </w:rPr>
  </w:style>
  <w:style w:type="character" w:customStyle="1" w:styleId="WW8Num64z3">
    <w:name w:val="WW8Num64z3"/>
    <w:uiPriority w:val="99"/>
    <w:rsid w:val="00AE72A4"/>
    <w:rPr>
      <w:rFonts w:ascii="Symbol" w:hAnsi="Symbol"/>
    </w:rPr>
  </w:style>
  <w:style w:type="character" w:customStyle="1" w:styleId="WW8Num65z0">
    <w:name w:val="WW8Num65z0"/>
    <w:uiPriority w:val="99"/>
    <w:rsid w:val="00AE72A4"/>
  </w:style>
  <w:style w:type="character" w:customStyle="1" w:styleId="WW8Num65z1">
    <w:name w:val="WW8Num65z1"/>
    <w:uiPriority w:val="99"/>
    <w:rsid w:val="00AE72A4"/>
  </w:style>
  <w:style w:type="character" w:customStyle="1" w:styleId="WW8Num65z2">
    <w:name w:val="WW8Num65z2"/>
    <w:uiPriority w:val="99"/>
    <w:rsid w:val="00AE72A4"/>
  </w:style>
  <w:style w:type="character" w:customStyle="1" w:styleId="WW8Num65z3">
    <w:name w:val="WW8Num65z3"/>
    <w:uiPriority w:val="99"/>
    <w:rsid w:val="00AE72A4"/>
  </w:style>
  <w:style w:type="character" w:customStyle="1" w:styleId="WW8Num65z4">
    <w:name w:val="WW8Num65z4"/>
    <w:uiPriority w:val="99"/>
    <w:rsid w:val="00AE72A4"/>
  </w:style>
  <w:style w:type="character" w:customStyle="1" w:styleId="WW8Num65z5">
    <w:name w:val="WW8Num65z5"/>
    <w:uiPriority w:val="99"/>
    <w:rsid w:val="00AE72A4"/>
  </w:style>
  <w:style w:type="character" w:customStyle="1" w:styleId="WW8Num65z6">
    <w:name w:val="WW8Num65z6"/>
    <w:uiPriority w:val="99"/>
    <w:rsid w:val="00AE72A4"/>
  </w:style>
  <w:style w:type="character" w:customStyle="1" w:styleId="WW8Num65z7">
    <w:name w:val="WW8Num65z7"/>
    <w:uiPriority w:val="99"/>
    <w:rsid w:val="00AE72A4"/>
  </w:style>
  <w:style w:type="character" w:customStyle="1" w:styleId="WW8Num65z8">
    <w:name w:val="WW8Num65z8"/>
    <w:uiPriority w:val="99"/>
    <w:rsid w:val="00AE72A4"/>
  </w:style>
  <w:style w:type="character" w:customStyle="1" w:styleId="WW8Num66z0">
    <w:name w:val="WW8Num66z0"/>
    <w:uiPriority w:val="99"/>
    <w:rsid w:val="00AE72A4"/>
  </w:style>
  <w:style w:type="character" w:customStyle="1" w:styleId="WW8Num66z1">
    <w:name w:val="WW8Num66z1"/>
    <w:uiPriority w:val="99"/>
    <w:rsid w:val="00AE72A4"/>
  </w:style>
  <w:style w:type="character" w:customStyle="1" w:styleId="WW8Num66z2">
    <w:name w:val="WW8Num66z2"/>
    <w:uiPriority w:val="99"/>
    <w:rsid w:val="00AE72A4"/>
  </w:style>
  <w:style w:type="character" w:customStyle="1" w:styleId="WW8Num66z3">
    <w:name w:val="WW8Num66z3"/>
    <w:uiPriority w:val="99"/>
    <w:rsid w:val="00AE72A4"/>
  </w:style>
  <w:style w:type="character" w:customStyle="1" w:styleId="WW8Num66z4">
    <w:name w:val="WW8Num66z4"/>
    <w:uiPriority w:val="99"/>
    <w:rsid w:val="00AE72A4"/>
  </w:style>
  <w:style w:type="character" w:customStyle="1" w:styleId="WW8Num66z5">
    <w:name w:val="WW8Num66z5"/>
    <w:uiPriority w:val="99"/>
    <w:rsid w:val="00AE72A4"/>
  </w:style>
  <w:style w:type="character" w:customStyle="1" w:styleId="WW8Num66z6">
    <w:name w:val="WW8Num66z6"/>
    <w:uiPriority w:val="99"/>
    <w:rsid w:val="00AE72A4"/>
  </w:style>
  <w:style w:type="character" w:customStyle="1" w:styleId="WW8Num66z7">
    <w:name w:val="WW8Num66z7"/>
    <w:uiPriority w:val="99"/>
    <w:rsid w:val="00AE72A4"/>
  </w:style>
  <w:style w:type="character" w:customStyle="1" w:styleId="WW8Num66z8">
    <w:name w:val="WW8Num66z8"/>
    <w:uiPriority w:val="99"/>
    <w:rsid w:val="00AE72A4"/>
  </w:style>
  <w:style w:type="character" w:customStyle="1" w:styleId="WW8Num67z0">
    <w:name w:val="WW8Num67z0"/>
    <w:uiPriority w:val="99"/>
    <w:rsid w:val="00AE72A4"/>
    <w:rPr>
      <w:rFonts w:eastAsia="HiddenHorzOCR"/>
      <w:color w:val="000000"/>
      <w:sz w:val="28"/>
    </w:rPr>
  </w:style>
  <w:style w:type="character" w:customStyle="1" w:styleId="WW8Num67z1">
    <w:name w:val="WW8Num67z1"/>
    <w:uiPriority w:val="99"/>
    <w:rsid w:val="00AE72A4"/>
  </w:style>
  <w:style w:type="character" w:customStyle="1" w:styleId="WW8Num67z2">
    <w:name w:val="WW8Num67z2"/>
    <w:uiPriority w:val="99"/>
    <w:rsid w:val="00AE72A4"/>
  </w:style>
  <w:style w:type="character" w:customStyle="1" w:styleId="WW8Num67z3">
    <w:name w:val="WW8Num67z3"/>
    <w:uiPriority w:val="99"/>
    <w:rsid w:val="00AE72A4"/>
  </w:style>
  <w:style w:type="character" w:customStyle="1" w:styleId="WW8Num67z4">
    <w:name w:val="WW8Num67z4"/>
    <w:uiPriority w:val="99"/>
    <w:rsid w:val="00AE72A4"/>
  </w:style>
  <w:style w:type="character" w:customStyle="1" w:styleId="WW8Num67z5">
    <w:name w:val="WW8Num67z5"/>
    <w:uiPriority w:val="99"/>
    <w:rsid w:val="00AE72A4"/>
  </w:style>
  <w:style w:type="character" w:customStyle="1" w:styleId="WW8Num67z6">
    <w:name w:val="WW8Num67z6"/>
    <w:uiPriority w:val="99"/>
    <w:rsid w:val="00AE72A4"/>
  </w:style>
  <w:style w:type="character" w:customStyle="1" w:styleId="WW8Num67z7">
    <w:name w:val="WW8Num67z7"/>
    <w:uiPriority w:val="99"/>
    <w:rsid w:val="00AE72A4"/>
  </w:style>
  <w:style w:type="character" w:customStyle="1" w:styleId="WW8Num67z8">
    <w:name w:val="WW8Num67z8"/>
    <w:uiPriority w:val="99"/>
    <w:rsid w:val="00AE72A4"/>
  </w:style>
  <w:style w:type="character" w:customStyle="1" w:styleId="WW8Num68z0">
    <w:name w:val="WW8Num68z0"/>
    <w:uiPriority w:val="99"/>
    <w:rsid w:val="00AE72A4"/>
    <w:rPr>
      <w:kern w:val="1"/>
      <w:sz w:val="28"/>
    </w:rPr>
  </w:style>
  <w:style w:type="character" w:customStyle="1" w:styleId="WW8Num68z1">
    <w:name w:val="WW8Num68z1"/>
    <w:uiPriority w:val="99"/>
    <w:rsid w:val="00AE72A4"/>
  </w:style>
  <w:style w:type="character" w:customStyle="1" w:styleId="WW8Num68z2">
    <w:name w:val="WW8Num68z2"/>
    <w:uiPriority w:val="99"/>
    <w:rsid w:val="00AE72A4"/>
  </w:style>
  <w:style w:type="character" w:customStyle="1" w:styleId="WW8Num68z3">
    <w:name w:val="WW8Num68z3"/>
    <w:uiPriority w:val="99"/>
    <w:rsid w:val="00AE72A4"/>
  </w:style>
  <w:style w:type="character" w:customStyle="1" w:styleId="WW8Num68z4">
    <w:name w:val="WW8Num68z4"/>
    <w:uiPriority w:val="99"/>
    <w:rsid w:val="00AE72A4"/>
  </w:style>
  <w:style w:type="character" w:customStyle="1" w:styleId="WW8Num68z5">
    <w:name w:val="WW8Num68z5"/>
    <w:uiPriority w:val="99"/>
    <w:rsid w:val="00AE72A4"/>
  </w:style>
  <w:style w:type="character" w:customStyle="1" w:styleId="WW8Num68z6">
    <w:name w:val="WW8Num68z6"/>
    <w:uiPriority w:val="99"/>
    <w:rsid w:val="00AE72A4"/>
  </w:style>
  <w:style w:type="character" w:customStyle="1" w:styleId="WW8Num68z7">
    <w:name w:val="WW8Num68z7"/>
    <w:uiPriority w:val="99"/>
    <w:rsid w:val="00AE72A4"/>
  </w:style>
  <w:style w:type="character" w:customStyle="1" w:styleId="WW8Num68z8">
    <w:name w:val="WW8Num68z8"/>
    <w:uiPriority w:val="99"/>
    <w:rsid w:val="00AE72A4"/>
  </w:style>
  <w:style w:type="character" w:customStyle="1" w:styleId="WW8Num69z0">
    <w:name w:val="WW8Num69z0"/>
    <w:uiPriority w:val="99"/>
    <w:rsid w:val="00AE72A4"/>
    <w:rPr>
      <w:rFonts w:eastAsia="HiddenHorzOCR"/>
      <w:i/>
      <w:color w:val="000000"/>
      <w:kern w:val="1"/>
      <w:sz w:val="28"/>
    </w:rPr>
  </w:style>
  <w:style w:type="character" w:customStyle="1" w:styleId="WW8Num69z1">
    <w:name w:val="WW8Num69z1"/>
    <w:uiPriority w:val="99"/>
    <w:rsid w:val="00AE72A4"/>
  </w:style>
  <w:style w:type="character" w:customStyle="1" w:styleId="WW8Num69z2">
    <w:name w:val="WW8Num69z2"/>
    <w:uiPriority w:val="99"/>
    <w:rsid w:val="00AE72A4"/>
  </w:style>
  <w:style w:type="character" w:customStyle="1" w:styleId="WW8Num69z3">
    <w:name w:val="WW8Num69z3"/>
    <w:uiPriority w:val="99"/>
    <w:rsid w:val="00AE72A4"/>
  </w:style>
  <w:style w:type="character" w:customStyle="1" w:styleId="WW8Num69z4">
    <w:name w:val="WW8Num69z4"/>
    <w:uiPriority w:val="99"/>
    <w:rsid w:val="00AE72A4"/>
  </w:style>
  <w:style w:type="character" w:customStyle="1" w:styleId="WW8Num69z5">
    <w:name w:val="WW8Num69z5"/>
    <w:uiPriority w:val="99"/>
    <w:rsid w:val="00AE72A4"/>
  </w:style>
  <w:style w:type="character" w:customStyle="1" w:styleId="WW8Num69z6">
    <w:name w:val="WW8Num69z6"/>
    <w:uiPriority w:val="99"/>
    <w:rsid w:val="00AE72A4"/>
  </w:style>
  <w:style w:type="character" w:customStyle="1" w:styleId="WW8Num69z7">
    <w:name w:val="WW8Num69z7"/>
    <w:uiPriority w:val="99"/>
    <w:rsid w:val="00AE72A4"/>
  </w:style>
  <w:style w:type="character" w:customStyle="1" w:styleId="WW8Num69z8">
    <w:name w:val="WW8Num69z8"/>
    <w:uiPriority w:val="99"/>
    <w:rsid w:val="00AE72A4"/>
  </w:style>
  <w:style w:type="character" w:customStyle="1" w:styleId="WW8Num70z0">
    <w:name w:val="WW8Num70z0"/>
    <w:uiPriority w:val="99"/>
    <w:rsid w:val="00AE72A4"/>
    <w:rPr>
      <w:rFonts w:ascii="Wingdings" w:hAnsi="Wingdings"/>
      <w:sz w:val="26"/>
    </w:rPr>
  </w:style>
  <w:style w:type="character" w:customStyle="1" w:styleId="WW8Num70z1">
    <w:name w:val="WW8Num70z1"/>
    <w:uiPriority w:val="99"/>
    <w:rsid w:val="00AE72A4"/>
    <w:rPr>
      <w:rFonts w:ascii="Courier New" w:hAnsi="Courier New"/>
    </w:rPr>
  </w:style>
  <w:style w:type="character" w:customStyle="1" w:styleId="WW8Num70z3">
    <w:name w:val="WW8Num70z3"/>
    <w:uiPriority w:val="99"/>
    <w:rsid w:val="00AE72A4"/>
    <w:rPr>
      <w:rFonts w:ascii="Symbol" w:hAnsi="Symbol"/>
    </w:rPr>
  </w:style>
  <w:style w:type="character" w:customStyle="1" w:styleId="WW8Num71z0">
    <w:name w:val="WW8Num71z0"/>
    <w:uiPriority w:val="99"/>
    <w:rsid w:val="00AE72A4"/>
    <w:rPr>
      <w:rFonts w:ascii="Symbol" w:hAnsi="Symbol"/>
      <w:sz w:val="28"/>
    </w:rPr>
  </w:style>
  <w:style w:type="character" w:customStyle="1" w:styleId="WW8Num71z1">
    <w:name w:val="WW8Num71z1"/>
    <w:uiPriority w:val="99"/>
    <w:rsid w:val="00AE72A4"/>
    <w:rPr>
      <w:rFonts w:ascii="Courier New" w:hAnsi="Courier New"/>
    </w:rPr>
  </w:style>
  <w:style w:type="character" w:customStyle="1" w:styleId="WW8Num71z2">
    <w:name w:val="WW8Num71z2"/>
    <w:uiPriority w:val="99"/>
    <w:rsid w:val="00AE72A4"/>
    <w:rPr>
      <w:rFonts w:ascii="Wingdings" w:hAnsi="Wingdings"/>
    </w:rPr>
  </w:style>
  <w:style w:type="character" w:customStyle="1" w:styleId="WW8Num72z0">
    <w:name w:val="WW8Num72z0"/>
    <w:uiPriority w:val="99"/>
    <w:rsid w:val="00AE72A4"/>
    <w:rPr>
      <w:rFonts w:ascii="Symbol" w:hAnsi="Symbol"/>
    </w:rPr>
  </w:style>
  <w:style w:type="character" w:customStyle="1" w:styleId="WW8Num72z1">
    <w:name w:val="WW8Num72z1"/>
    <w:uiPriority w:val="99"/>
    <w:rsid w:val="00AE72A4"/>
  </w:style>
  <w:style w:type="character" w:customStyle="1" w:styleId="WW8Num72z2">
    <w:name w:val="WW8Num72z2"/>
    <w:uiPriority w:val="99"/>
    <w:rsid w:val="00AE72A4"/>
  </w:style>
  <w:style w:type="character" w:customStyle="1" w:styleId="WW8Num72z3">
    <w:name w:val="WW8Num72z3"/>
    <w:uiPriority w:val="99"/>
    <w:rsid w:val="00AE72A4"/>
  </w:style>
  <w:style w:type="character" w:customStyle="1" w:styleId="WW8Num72z4">
    <w:name w:val="WW8Num72z4"/>
    <w:uiPriority w:val="99"/>
    <w:rsid w:val="00AE72A4"/>
  </w:style>
  <w:style w:type="character" w:customStyle="1" w:styleId="WW8Num72z5">
    <w:name w:val="WW8Num72z5"/>
    <w:uiPriority w:val="99"/>
    <w:rsid w:val="00AE72A4"/>
  </w:style>
  <w:style w:type="character" w:customStyle="1" w:styleId="WW8Num72z6">
    <w:name w:val="WW8Num72z6"/>
    <w:uiPriority w:val="99"/>
    <w:rsid w:val="00AE72A4"/>
  </w:style>
  <w:style w:type="character" w:customStyle="1" w:styleId="WW8Num72z7">
    <w:name w:val="WW8Num72z7"/>
    <w:uiPriority w:val="99"/>
    <w:rsid w:val="00AE72A4"/>
  </w:style>
  <w:style w:type="character" w:customStyle="1" w:styleId="WW8Num72z8">
    <w:name w:val="WW8Num72z8"/>
    <w:uiPriority w:val="99"/>
    <w:rsid w:val="00AE72A4"/>
  </w:style>
  <w:style w:type="character" w:customStyle="1" w:styleId="WW8Num73z0">
    <w:name w:val="WW8Num73z0"/>
    <w:uiPriority w:val="99"/>
    <w:rsid w:val="00AE72A4"/>
    <w:rPr>
      <w:rFonts w:ascii="Symbol" w:hAnsi="Symbol"/>
    </w:rPr>
  </w:style>
  <w:style w:type="character" w:customStyle="1" w:styleId="WW8Num73z1">
    <w:name w:val="WW8Num73z1"/>
    <w:uiPriority w:val="99"/>
    <w:rsid w:val="00AE72A4"/>
    <w:rPr>
      <w:rFonts w:ascii="Courier New" w:hAnsi="Courier New"/>
    </w:rPr>
  </w:style>
  <w:style w:type="character" w:customStyle="1" w:styleId="WW8Num73z2">
    <w:name w:val="WW8Num73z2"/>
    <w:uiPriority w:val="99"/>
    <w:rsid w:val="00AE72A4"/>
    <w:rPr>
      <w:rFonts w:ascii="Wingdings" w:hAnsi="Wingdings"/>
    </w:rPr>
  </w:style>
  <w:style w:type="character" w:customStyle="1" w:styleId="WW8Num74z0">
    <w:name w:val="WW8Num74z0"/>
    <w:uiPriority w:val="99"/>
    <w:rsid w:val="00AE72A4"/>
    <w:rPr>
      <w:rFonts w:ascii="Symbol" w:hAnsi="Symbol"/>
      <w:sz w:val="28"/>
    </w:rPr>
  </w:style>
  <w:style w:type="character" w:customStyle="1" w:styleId="WW8Num74z1">
    <w:name w:val="WW8Num74z1"/>
    <w:uiPriority w:val="99"/>
    <w:rsid w:val="00AE72A4"/>
    <w:rPr>
      <w:rFonts w:ascii="Courier New" w:hAnsi="Courier New"/>
    </w:rPr>
  </w:style>
  <w:style w:type="character" w:customStyle="1" w:styleId="WW8Num74z2">
    <w:name w:val="WW8Num74z2"/>
    <w:uiPriority w:val="99"/>
    <w:rsid w:val="00AE72A4"/>
    <w:rPr>
      <w:rFonts w:ascii="Wingdings" w:hAnsi="Wingdings"/>
    </w:rPr>
  </w:style>
  <w:style w:type="character" w:customStyle="1" w:styleId="WW8Num75z0">
    <w:name w:val="WW8Num75z0"/>
    <w:uiPriority w:val="99"/>
    <w:rsid w:val="00AE72A4"/>
  </w:style>
  <w:style w:type="character" w:customStyle="1" w:styleId="WW8Num75z1">
    <w:name w:val="WW8Num75z1"/>
    <w:uiPriority w:val="99"/>
    <w:rsid w:val="00AE72A4"/>
  </w:style>
  <w:style w:type="character" w:customStyle="1" w:styleId="WW8Num75z2">
    <w:name w:val="WW8Num75z2"/>
    <w:uiPriority w:val="99"/>
    <w:rsid w:val="00AE72A4"/>
  </w:style>
  <w:style w:type="character" w:customStyle="1" w:styleId="WW8Num75z3">
    <w:name w:val="WW8Num75z3"/>
    <w:uiPriority w:val="99"/>
    <w:rsid w:val="00AE72A4"/>
  </w:style>
  <w:style w:type="character" w:customStyle="1" w:styleId="WW8Num75z4">
    <w:name w:val="WW8Num75z4"/>
    <w:uiPriority w:val="99"/>
    <w:rsid w:val="00AE72A4"/>
  </w:style>
  <w:style w:type="character" w:customStyle="1" w:styleId="WW8Num75z5">
    <w:name w:val="WW8Num75z5"/>
    <w:uiPriority w:val="99"/>
    <w:rsid w:val="00AE72A4"/>
  </w:style>
  <w:style w:type="character" w:customStyle="1" w:styleId="WW8Num75z6">
    <w:name w:val="WW8Num75z6"/>
    <w:uiPriority w:val="99"/>
    <w:rsid w:val="00AE72A4"/>
  </w:style>
  <w:style w:type="character" w:customStyle="1" w:styleId="WW8Num75z7">
    <w:name w:val="WW8Num75z7"/>
    <w:uiPriority w:val="99"/>
    <w:rsid w:val="00AE72A4"/>
  </w:style>
  <w:style w:type="character" w:customStyle="1" w:styleId="WW8Num75z8">
    <w:name w:val="WW8Num75z8"/>
    <w:uiPriority w:val="99"/>
    <w:rsid w:val="00AE72A4"/>
  </w:style>
  <w:style w:type="character" w:customStyle="1" w:styleId="WW8Num76z0">
    <w:name w:val="WW8Num76z0"/>
    <w:uiPriority w:val="99"/>
    <w:rsid w:val="00AE72A4"/>
    <w:rPr>
      <w:color w:val="000000"/>
      <w:sz w:val="28"/>
    </w:rPr>
  </w:style>
  <w:style w:type="character" w:customStyle="1" w:styleId="WW8Num77z0">
    <w:name w:val="WW8Num77z0"/>
    <w:uiPriority w:val="99"/>
    <w:rsid w:val="00AE72A4"/>
    <w:rPr>
      <w:rFonts w:ascii="Wingdings" w:hAnsi="Wingdings"/>
      <w:color w:val="000000"/>
      <w:sz w:val="26"/>
    </w:rPr>
  </w:style>
  <w:style w:type="character" w:customStyle="1" w:styleId="WW8Num77z1">
    <w:name w:val="WW8Num77z1"/>
    <w:uiPriority w:val="99"/>
    <w:rsid w:val="00AE72A4"/>
    <w:rPr>
      <w:rFonts w:ascii="Courier New" w:hAnsi="Courier New"/>
    </w:rPr>
  </w:style>
  <w:style w:type="character" w:customStyle="1" w:styleId="WW8Num77z3">
    <w:name w:val="WW8Num77z3"/>
    <w:uiPriority w:val="99"/>
    <w:rsid w:val="00AE72A4"/>
    <w:rPr>
      <w:rFonts w:ascii="Symbol" w:hAnsi="Symbol"/>
    </w:rPr>
  </w:style>
  <w:style w:type="character" w:customStyle="1" w:styleId="WW8Num78z0">
    <w:name w:val="WW8Num78z0"/>
    <w:uiPriority w:val="99"/>
    <w:rsid w:val="00AE72A4"/>
    <w:rPr>
      <w:sz w:val="28"/>
    </w:rPr>
  </w:style>
  <w:style w:type="character" w:customStyle="1" w:styleId="WW8Num78z1">
    <w:name w:val="WW8Num78z1"/>
    <w:uiPriority w:val="99"/>
    <w:rsid w:val="00AE72A4"/>
  </w:style>
  <w:style w:type="character" w:customStyle="1" w:styleId="WW8Num78z2">
    <w:name w:val="WW8Num78z2"/>
    <w:uiPriority w:val="99"/>
    <w:rsid w:val="00AE72A4"/>
  </w:style>
  <w:style w:type="character" w:customStyle="1" w:styleId="WW8Num78z3">
    <w:name w:val="WW8Num78z3"/>
    <w:uiPriority w:val="99"/>
    <w:rsid w:val="00AE72A4"/>
  </w:style>
  <w:style w:type="character" w:customStyle="1" w:styleId="WW8Num78z4">
    <w:name w:val="WW8Num78z4"/>
    <w:uiPriority w:val="99"/>
    <w:rsid w:val="00AE72A4"/>
  </w:style>
  <w:style w:type="character" w:customStyle="1" w:styleId="WW8Num78z5">
    <w:name w:val="WW8Num78z5"/>
    <w:uiPriority w:val="99"/>
    <w:rsid w:val="00AE72A4"/>
  </w:style>
  <w:style w:type="character" w:customStyle="1" w:styleId="WW8Num78z6">
    <w:name w:val="WW8Num78z6"/>
    <w:uiPriority w:val="99"/>
    <w:rsid w:val="00AE72A4"/>
  </w:style>
  <w:style w:type="character" w:customStyle="1" w:styleId="WW8Num78z7">
    <w:name w:val="WW8Num78z7"/>
    <w:uiPriority w:val="99"/>
    <w:rsid w:val="00AE72A4"/>
  </w:style>
  <w:style w:type="character" w:customStyle="1" w:styleId="WW8Num78z8">
    <w:name w:val="WW8Num78z8"/>
    <w:uiPriority w:val="99"/>
    <w:rsid w:val="00AE72A4"/>
  </w:style>
  <w:style w:type="character" w:customStyle="1" w:styleId="WW8Num79z0">
    <w:name w:val="WW8Num79z0"/>
    <w:uiPriority w:val="99"/>
    <w:rsid w:val="00AE72A4"/>
    <w:rPr>
      <w:rFonts w:ascii="Symbol" w:hAnsi="Symbol"/>
    </w:rPr>
  </w:style>
  <w:style w:type="character" w:customStyle="1" w:styleId="WW8Num79z1">
    <w:name w:val="WW8Num79z1"/>
    <w:uiPriority w:val="99"/>
    <w:rsid w:val="00AE72A4"/>
    <w:rPr>
      <w:rFonts w:ascii="Courier New" w:hAnsi="Courier New"/>
    </w:rPr>
  </w:style>
  <w:style w:type="character" w:customStyle="1" w:styleId="WW8Num79z2">
    <w:name w:val="WW8Num79z2"/>
    <w:uiPriority w:val="99"/>
    <w:rsid w:val="00AE72A4"/>
    <w:rPr>
      <w:rFonts w:ascii="Wingdings" w:hAnsi="Wingdings"/>
    </w:rPr>
  </w:style>
  <w:style w:type="character" w:customStyle="1" w:styleId="WW8Num80z0">
    <w:name w:val="WW8Num80z0"/>
    <w:uiPriority w:val="99"/>
    <w:rsid w:val="00AE72A4"/>
  </w:style>
  <w:style w:type="character" w:customStyle="1" w:styleId="WW8Num80z1">
    <w:name w:val="WW8Num80z1"/>
    <w:uiPriority w:val="99"/>
    <w:rsid w:val="00AE72A4"/>
  </w:style>
  <w:style w:type="character" w:customStyle="1" w:styleId="WW8Num80z2">
    <w:name w:val="WW8Num80z2"/>
    <w:uiPriority w:val="99"/>
    <w:rsid w:val="00AE72A4"/>
  </w:style>
  <w:style w:type="character" w:customStyle="1" w:styleId="WW8Num80z3">
    <w:name w:val="WW8Num80z3"/>
    <w:uiPriority w:val="99"/>
    <w:rsid w:val="00AE72A4"/>
  </w:style>
  <w:style w:type="character" w:customStyle="1" w:styleId="WW8Num80z4">
    <w:name w:val="WW8Num80z4"/>
    <w:uiPriority w:val="99"/>
    <w:rsid w:val="00AE72A4"/>
  </w:style>
  <w:style w:type="character" w:customStyle="1" w:styleId="WW8Num80z5">
    <w:name w:val="WW8Num80z5"/>
    <w:uiPriority w:val="99"/>
    <w:rsid w:val="00AE72A4"/>
  </w:style>
  <w:style w:type="character" w:customStyle="1" w:styleId="WW8Num80z6">
    <w:name w:val="WW8Num80z6"/>
    <w:uiPriority w:val="99"/>
    <w:rsid w:val="00AE72A4"/>
  </w:style>
  <w:style w:type="character" w:customStyle="1" w:styleId="WW8Num80z7">
    <w:name w:val="WW8Num80z7"/>
    <w:uiPriority w:val="99"/>
    <w:rsid w:val="00AE72A4"/>
  </w:style>
  <w:style w:type="character" w:customStyle="1" w:styleId="WW8Num80z8">
    <w:name w:val="WW8Num80z8"/>
    <w:uiPriority w:val="99"/>
    <w:rsid w:val="00AE72A4"/>
  </w:style>
  <w:style w:type="character" w:customStyle="1" w:styleId="WW8Num81z0">
    <w:name w:val="WW8Num81z0"/>
    <w:uiPriority w:val="99"/>
    <w:rsid w:val="00AE72A4"/>
    <w:rPr>
      <w:rFonts w:ascii="Wingdings" w:hAnsi="Wingdings"/>
      <w:color w:val="000000"/>
      <w:sz w:val="26"/>
    </w:rPr>
  </w:style>
  <w:style w:type="character" w:customStyle="1" w:styleId="WW8Num81z1">
    <w:name w:val="WW8Num81z1"/>
    <w:uiPriority w:val="99"/>
    <w:rsid w:val="00AE72A4"/>
    <w:rPr>
      <w:rFonts w:ascii="Courier New" w:hAnsi="Courier New"/>
    </w:rPr>
  </w:style>
  <w:style w:type="character" w:customStyle="1" w:styleId="WW8Num81z3">
    <w:name w:val="WW8Num81z3"/>
    <w:uiPriority w:val="99"/>
    <w:rsid w:val="00AE72A4"/>
    <w:rPr>
      <w:rFonts w:ascii="Symbol" w:hAnsi="Symbol"/>
    </w:rPr>
  </w:style>
  <w:style w:type="character" w:customStyle="1" w:styleId="WW8Num82z0">
    <w:name w:val="WW8Num82z0"/>
    <w:uiPriority w:val="99"/>
    <w:rsid w:val="00AE72A4"/>
    <w:rPr>
      <w:rFonts w:ascii="Wingdings" w:hAnsi="Wingdings"/>
      <w:sz w:val="26"/>
    </w:rPr>
  </w:style>
  <w:style w:type="character" w:customStyle="1" w:styleId="WW8Num82z1">
    <w:name w:val="WW8Num82z1"/>
    <w:uiPriority w:val="99"/>
    <w:rsid w:val="00AE72A4"/>
    <w:rPr>
      <w:rFonts w:ascii="Courier New" w:hAnsi="Courier New"/>
    </w:rPr>
  </w:style>
  <w:style w:type="character" w:customStyle="1" w:styleId="WW8Num82z3">
    <w:name w:val="WW8Num82z3"/>
    <w:uiPriority w:val="99"/>
    <w:rsid w:val="00AE72A4"/>
    <w:rPr>
      <w:rFonts w:ascii="Symbol" w:hAnsi="Symbol"/>
    </w:rPr>
  </w:style>
  <w:style w:type="character" w:customStyle="1" w:styleId="WW8Num83z0">
    <w:name w:val="WW8Num83z0"/>
    <w:uiPriority w:val="99"/>
    <w:rsid w:val="00AE72A4"/>
    <w:rPr>
      <w:rFonts w:ascii="Times New Roman" w:eastAsia="MS Mincho" w:hAnsi="Times New Roman"/>
      <w:color w:val="000000"/>
      <w:sz w:val="28"/>
    </w:rPr>
  </w:style>
  <w:style w:type="character" w:customStyle="1" w:styleId="WW8Num83z1">
    <w:name w:val="WW8Num83z1"/>
    <w:uiPriority w:val="99"/>
    <w:rsid w:val="00AE72A4"/>
  </w:style>
  <w:style w:type="character" w:customStyle="1" w:styleId="WW8Num83z2">
    <w:name w:val="WW8Num83z2"/>
    <w:uiPriority w:val="99"/>
    <w:rsid w:val="00AE72A4"/>
  </w:style>
  <w:style w:type="character" w:customStyle="1" w:styleId="WW8Num83z3">
    <w:name w:val="WW8Num83z3"/>
    <w:uiPriority w:val="99"/>
    <w:rsid w:val="00AE72A4"/>
  </w:style>
  <w:style w:type="character" w:customStyle="1" w:styleId="WW8Num83z4">
    <w:name w:val="WW8Num83z4"/>
    <w:uiPriority w:val="99"/>
    <w:rsid w:val="00AE72A4"/>
  </w:style>
  <w:style w:type="character" w:customStyle="1" w:styleId="WW8Num83z5">
    <w:name w:val="WW8Num83z5"/>
    <w:uiPriority w:val="99"/>
    <w:rsid w:val="00AE72A4"/>
  </w:style>
  <w:style w:type="character" w:customStyle="1" w:styleId="WW8Num83z6">
    <w:name w:val="WW8Num83z6"/>
    <w:uiPriority w:val="99"/>
    <w:rsid w:val="00AE72A4"/>
  </w:style>
  <w:style w:type="character" w:customStyle="1" w:styleId="WW8Num83z7">
    <w:name w:val="WW8Num83z7"/>
    <w:uiPriority w:val="99"/>
    <w:rsid w:val="00AE72A4"/>
  </w:style>
  <w:style w:type="character" w:customStyle="1" w:styleId="WW8Num83z8">
    <w:name w:val="WW8Num83z8"/>
    <w:uiPriority w:val="99"/>
    <w:rsid w:val="00AE72A4"/>
  </w:style>
  <w:style w:type="character" w:customStyle="1" w:styleId="WW8Num84z0">
    <w:name w:val="WW8Num84z0"/>
    <w:uiPriority w:val="99"/>
    <w:rsid w:val="00AE72A4"/>
  </w:style>
  <w:style w:type="character" w:customStyle="1" w:styleId="WW8Num84z1">
    <w:name w:val="WW8Num84z1"/>
    <w:uiPriority w:val="99"/>
    <w:rsid w:val="00AE72A4"/>
  </w:style>
  <w:style w:type="character" w:customStyle="1" w:styleId="WW8Num84z2">
    <w:name w:val="WW8Num84z2"/>
    <w:uiPriority w:val="99"/>
    <w:rsid w:val="00AE72A4"/>
  </w:style>
  <w:style w:type="character" w:customStyle="1" w:styleId="WW8Num84z3">
    <w:name w:val="WW8Num84z3"/>
    <w:uiPriority w:val="99"/>
    <w:rsid w:val="00AE72A4"/>
  </w:style>
  <w:style w:type="character" w:customStyle="1" w:styleId="WW8Num84z4">
    <w:name w:val="WW8Num84z4"/>
    <w:uiPriority w:val="99"/>
    <w:rsid w:val="00AE72A4"/>
  </w:style>
  <w:style w:type="character" w:customStyle="1" w:styleId="WW8Num84z5">
    <w:name w:val="WW8Num84z5"/>
    <w:uiPriority w:val="99"/>
    <w:rsid w:val="00AE72A4"/>
  </w:style>
  <w:style w:type="character" w:customStyle="1" w:styleId="WW8Num84z6">
    <w:name w:val="WW8Num84z6"/>
    <w:uiPriority w:val="99"/>
    <w:rsid w:val="00AE72A4"/>
  </w:style>
  <w:style w:type="character" w:customStyle="1" w:styleId="WW8Num84z7">
    <w:name w:val="WW8Num84z7"/>
    <w:uiPriority w:val="99"/>
    <w:rsid w:val="00AE72A4"/>
  </w:style>
  <w:style w:type="character" w:customStyle="1" w:styleId="WW8Num84z8">
    <w:name w:val="WW8Num84z8"/>
    <w:uiPriority w:val="99"/>
    <w:rsid w:val="00AE72A4"/>
  </w:style>
  <w:style w:type="character" w:customStyle="1" w:styleId="WW8Num85z0">
    <w:name w:val="WW8Num85z0"/>
    <w:uiPriority w:val="99"/>
    <w:rsid w:val="00AE72A4"/>
    <w:rPr>
      <w:rFonts w:eastAsia="HiddenHorzOCR"/>
      <w:kern w:val="1"/>
      <w:sz w:val="28"/>
    </w:rPr>
  </w:style>
  <w:style w:type="character" w:customStyle="1" w:styleId="WW8Num85z1">
    <w:name w:val="WW8Num85z1"/>
    <w:uiPriority w:val="99"/>
    <w:rsid w:val="00AE72A4"/>
  </w:style>
  <w:style w:type="character" w:customStyle="1" w:styleId="WW8Num85z2">
    <w:name w:val="WW8Num85z2"/>
    <w:uiPriority w:val="99"/>
    <w:rsid w:val="00AE72A4"/>
  </w:style>
  <w:style w:type="character" w:customStyle="1" w:styleId="WW8Num85z3">
    <w:name w:val="WW8Num85z3"/>
    <w:uiPriority w:val="99"/>
    <w:rsid w:val="00AE72A4"/>
  </w:style>
  <w:style w:type="character" w:customStyle="1" w:styleId="WW8Num85z4">
    <w:name w:val="WW8Num85z4"/>
    <w:uiPriority w:val="99"/>
    <w:rsid w:val="00AE72A4"/>
  </w:style>
  <w:style w:type="character" w:customStyle="1" w:styleId="WW8Num85z5">
    <w:name w:val="WW8Num85z5"/>
    <w:uiPriority w:val="99"/>
    <w:rsid w:val="00AE72A4"/>
  </w:style>
  <w:style w:type="character" w:customStyle="1" w:styleId="WW8Num85z6">
    <w:name w:val="WW8Num85z6"/>
    <w:uiPriority w:val="99"/>
    <w:rsid w:val="00AE72A4"/>
  </w:style>
  <w:style w:type="character" w:customStyle="1" w:styleId="WW8Num85z7">
    <w:name w:val="WW8Num85z7"/>
    <w:uiPriority w:val="99"/>
    <w:rsid w:val="00AE72A4"/>
  </w:style>
  <w:style w:type="character" w:customStyle="1" w:styleId="WW8Num85z8">
    <w:name w:val="WW8Num85z8"/>
    <w:uiPriority w:val="99"/>
    <w:rsid w:val="00AE72A4"/>
  </w:style>
  <w:style w:type="character" w:customStyle="1" w:styleId="WW8Num86z0">
    <w:name w:val="WW8Num86z0"/>
    <w:uiPriority w:val="99"/>
    <w:rsid w:val="00AE72A4"/>
    <w:rPr>
      <w:sz w:val="28"/>
    </w:rPr>
  </w:style>
  <w:style w:type="character" w:customStyle="1" w:styleId="WW8Num86z1">
    <w:name w:val="WW8Num86z1"/>
    <w:uiPriority w:val="99"/>
    <w:rsid w:val="00AE72A4"/>
  </w:style>
  <w:style w:type="character" w:customStyle="1" w:styleId="WW8Num86z2">
    <w:name w:val="WW8Num86z2"/>
    <w:uiPriority w:val="99"/>
    <w:rsid w:val="00AE72A4"/>
  </w:style>
  <w:style w:type="character" w:customStyle="1" w:styleId="WW8Num86z3">
    <w:name w:val="WW8Num86z3"/>
    <w:uiPriority w:val="99"/>
    <w:rsid w:val="00AE72A4"/>
  </w:style>
  <w:style w:type="character" w:customStyle="1" w:styleId="WW8Num86z4">
    <w:name w:val="WW8Num86z4"/>
    <w:uiPriority w:val="99"/>
    <w:rsid w:val="00AE72A4"/>
  </w:style>
  <w:style w:type="character" w:customStyle="1" w:styleId="WW8Num86z5">
    <w:name w:val="WW8Num86z5"/>
    <w:uiPriority w:val="99"/>
    <w:rsid w:val="00AE72A4"/>
  </w:style>
  <w:style w:type="character" w:customStyle="1" w:styleId="WW8Num86z6">
    <w:name w:val="WW8Num86z6"/>
    <w:uiPriority w:val="99"/>
    <w:rsid w:val="00AE72A4"/>
  </w:style>
  <w:style w:type="character" w:customStyle="1" w:styleId="WW8Num86z7">
    <w:name w:val="WW8Num86z7"/>
    <w:uiPriority w:val="99"/>
    <w:rsid w:val="00AE72A4"/>
  </w:style>
  <w:style w:type="character" w:customStyle="1" w:styleId="WW8Num86z8">
    <w:name w:val="WW8Num86z8"/>
    <w:uiPriority w:val="99"/>
    <w:rsid w:val="00AE72A4"/>
  </w:style>
  <w:style w:type="character" w:customStyle="1" w:styleId="WW8Num87z0">
    <w:name w:val="WW8Num87z0"/>
    <w:uiPriority w:val="99"/>
    <w:rsid w:val="00AE72A4"/>
    <w:rPr>
      <w:rFonts w:ascii="Symbol" w:hAnsi="Symbol"/>
    </w:rPr>
  </w:style>
  <w:style w:type="character" w:customStyle="1" w:styleId="WW8Num87z1">
    <w:name w:val="WW8Num87z1"/>
    <w:uiPriority w:val="99"/>
    <w:rsid w:val="00AE72A4"/>
    <w:rPr>
      <w:rFonts w:ascii="Courier New" w:hAnsi="Courier New"/>
    </w:rPr>
  </w:style>
  <w:style w:type="character" w:customStyle="1" w:styleId="WW8Num87z2">
    <w:name w:val="WW8Num87z2"/>
    <w:uiPriority w:val="99"/>
    <w:rsid w:val="00AE72A4"/>
    <w:rPr>
      <w:rFonts w:ascii="Wingdings" w:hAnsi="Wingdings"/>
    </w:rPr>
  </w:style>
  <w:style w:type="character" w:customStyle="1" w:styleId="WW8Num88z0">
    <w:name w:val="WW8Num88z0"/>
    <w:uiPriority w:val="99"/>
    <w:rsid w:val="00AE72A4"/>
    <w:rPr>
      <w:rFonts w:ascii="Times New Roman" w:hAnsi="Times New Roman"/>
      <w:kern w:val="1"/>
      <w:sz w:val="28"/>
      <w:lang w:val="en-US"/>
    </w:rPr>
  </w:style>
  <w:style w:type="character" w:customStyle="1" w:styleId="WW8Num88z1">
    <w:name w:val="WW8Num88z1"/>
    <w:uiPriority w:val="99"/>
    <w:rsid w:val="00AE72A4"/>
  </w:style>
  <w:style w:type="character" w:customStyle="1" w:styleId="WW8Num88z2">
    <w:name w:val="WW8Num88z2"/>
    <w:uiPriority w:val="99"/>
    <w:rsid w:val="00AE72A4"/>
  </w:style>
  <w:style w:type="character" w:customStyle="1" w:styleId="WW8Num88z3">
    <w:name w:val="WW8Num88z3"/>
    <w:uiPriority w:val="99"/>
    <w:rsid w:val="00AE72A4"/>
  </w:style>
  <w:style w:type="character" w:customStyle="1" w:styleId="WW8Num88z4">
    <w:name w:val="WW8Num88z4"/>
    <w:uiPriority w:val="99"/>
    <w:rsid w:val="00AE72A4"/>
  </w:style>
  <w:style w:type="character" w:customStyle="1" w:styleId="WW8Num88z5">
    <w:name w:val="WW8Num88z5"/>
    <w:uiPriority w:val="99"/>
    <w:rsid w:val="00AE72A4"/>
  </w:style>
  <w:style w:type="character" w:customStyle="1" w:styleId="WW8Num88z6">
    <w:name w:val="WW8Num88z6"/>
    <w:uiPriority w:val="99"/>
    <w:rsid w:val="00AE72A4"/>
  </w:style>
  <w:style w:type="character" w:customStyle="1" w:styleId="WW8Num88z7">
    <w:name w:val="WW8Num88z7"/>
    <w:uiPriority w:val="99"/>
    <w:rsid w:val="00AE72A4"/>
  </w:style>
  <w:style w:type="character" w:customStyle="1" w:styleId="WW8Num88z8">
    <w:name w:val="WW8Num88z8"/>
    <w:uiPriority w:val="99"/>
    <w:rsid w:val="00AE72A4"/>
  </w:style>
  <w:style w:type="character" w:customStyle="1" w:styleId="WW8Num89z0">
    <w:name w:val="WW8Num89z0"/>
    <w:uiPriority w:val="99"/>
    <w:rsid w:val="00AE72A4"/>
    <w:rPr>
      <w:rFonts w:ascii="Symbol" w:hAnsi="Symbol"/>
    </w:rPr>
  </w:style>
  <w:style w:type="character" w:customStyle="1" w:styleId="WW8Num89z1">
    <w:name w:val="WW8Num89z1"/>
    <w:uiPriority w:val="99"/>
    <w:rsid w:val="00AE72A4"/>
    <w:rPr>
      <w:rFonts w:ascii="Courier New" w:hAnsi="Courier New"/>
    </w:rPr>
  </w:style>
  <w:style w:type="character" w:customStyle="1" w:styleId="WW8Num89z2">
    <w:name w:val="WW8Num89z2"/>
    <w:uiPriority w:val="99"/>
    <w:rsid w:val="00AE72A4"/>
    <w:rPr>
      <w:rFonts w:ascii="Wingdings" w:hAnsi="Wingdings"/>
    </w:rPr>
  </w:style>
  <w:style w:type="character" w:customStyle="1" w:styleId="WW8Num90z0">
    <w:name w:val="WW8Num90z0"/>
    <w:uiPriority w:val="99"/>
    <w:rsid w:val="00AE72A4"/>
    <w:rPr>
      <w:rFonts w:ascii="Symbol" w:hAnsi="Symbol"/>
    </w:rPr>
  </w:style>
  <w:style w:type="character" w:customStyle="1" w:styleId="WW8Num90z1">
    <w:name w:val="WW8Num90z1"/>
    <w:uiPriority w:val="99"/>
    <w:rsid w:val="00AE72A4"/>
    <w:rPr>
      <w:rFonts w:ascii="Courier New" w:hAnsi="Courier New"/>
    </w:rPr>
  </w:style>
  <w:style w:type="character" w:customStyle="1" w:styleId="WW8Num90z2">
    <w:name w:val="WW8Num90z2"/>
    <w:uiPriority w:val="99"/>
    <w:rsid w:val="00AE72A4"/>
    <w:rPr>
      <w:rFonts w:ascii="Wingdings" w:hAnsi="Wingdings"/>
    </w:rPr>
  </w:style>
  <w:style w:type="character" w:customStyle="1" w:styleId="WW8Num91z0">
    <w:name w:val="WW8Num91z0"/>
    <w:uiPriority w:val="99"/>
    <w:rsid w:val="00AE72A4"/>
    <w:rPr>
      <w:sz w:val="28"/>
    </w:rPr>
  </w:style>
  <w:style w:type="character" w:customStyle="1" w:styleId="WW8Num91z1">
    <w:name w:val="WW8Num91z1"/>
    <w:uiPriority w:val="99"/>
    <w:rsid w:val="00AE72A4"/>
  </w:style>
  <w:style w:type="character" w:customStyle="1" w:styleId="WW8Num91z2">
    <w:name w:val="WW8Num91z2"/>
    <w:uiPriority w:val="99"/>
    <w:rsid w:val="00AE72A4"/>
  </w:style>
  <w:style w:type="character" w:customStyle="1" w:styleId="WW8Num91z3">
    <w:name w:val="WW8Num91z3"/>
    <w:uiPriority w:val="99"/>
    <w:rsid w:val="00AE72A4"/>
  </w:style>
  <w:style w:type="character" w:customStyle="1" w:styleId="WW8Num91z4">
    <w:name w:val="WW8Num91z4"/>
    <w:uiPriority w:val="99"/>
    <w:rsid w:val="00AE72A4"/>
  </w:style>
  <w:style w:type="character" w:customStyle="1" w:styleId="WW8Num91z5">
    <w:name w:val="WW8Num91z5"/>
    <w:uiPriority w:val="99"/>
    <w:rsid w:val="00AE72A4"/>
  </w:style>
  <w:style w:type="character" w:customStyle="1" w:styleId="WW8Num91z6">
    <w:name w:val="WW8Num91z6"/>
    <w:uiPriority w:val="99"/>
    <w:rsid w:val="00AE72A4"/>
  </w:style>
  <w:style w:type="character" w:customStyle="1" w:styleId="WW8Num91z7">
    <w:name w:val="WW8Num91z7"/>
    <w:uiPriority w:val="99"/>
    <w:rsid w:val="00AE72A4"/>
  </w:style>
  <w:style w:type="character" w:customStyle="1" w:styleId="WW8Num91z8">
    <w:name w:val="WW8Num91z8"/>
    <w:uiPriority w:val="99"/>
    <w:rsid w:val="00AE72A4"/>
  </w:style>
  <w:style w:type="character" w:customStyle="1" w:styleId="WW8Num92z0">
    <w:name w:val="WW8Num92z0"/>
    <w:uiPriority w:val="99"/>
    <w:rsid w:val="00AE72A4"/>
  </w:style>
  <w:style w:type="character" w:customStyle="1" w:styleId="WW8Num92z1">
    <w:name w:val="WW8Num92z1"/>
    <w:uiPriority w:val="99"/>
    <w:rsid w:val="00AE72A4"/>
  </w:style>
  <w:style w:type="character" w:customStyle="1" w:styleId="WW8Num92z2">
    <w:name w:val="WW8Num92z2"/>
    <w:uiPriority w:val="99"/>
    <w:rsid w:val="00AE72A4"/>
  </w:style>
  <w:style w:type="character" w:customStyle="1" w:styleId="WW8Num92z3">
    <w:name w:val="WW8Num92z3"/>
    <w:uiPriority w:val="99"/>
    <w:rsid w:val="00AE72A4"/>
  </w:style>
  <w:style w:type="character" w:customStyle="1" w:styleId="WW8Num92z4">
    <w:name w:val="WW8Num92z4"/>
    <w:uiPriority w:val="99"/>
    <w:rsid w:val="00AE72A4"/>
  </w:style>
  <w:style w:type="character" w:customStyle="1" w:styleId="WW8Num92z5">
    <w:name w:val="WW8Num92z5"/>
    <w:uiPriority w:val="99"/>
    <w:rsid w:val="00AE72A4"/>
  </w:style>
  <w:style w:type="character" w:customStyle="1" w:styleId="WW8Num92z6">
    <w:name w:val="WW8Num92z6"/>
    <w:uiPriority w:val="99"/>
    <w:rsid w:val="00AE72A4"/>
  </w:style>
  <w:style w:type="character" w:customStyle="1" w:styleId="WW8Num92z7">
    <w:name w:val="WW8Num92z7"/>
    <w:uiPriority w:val="99"/>
    <w:rsid w:val="00AE72A4"/>
  </w:style>
  <w:style w:type="character" w:customStyle="1" w:styleId="WW8Num92z8">
    <w:name w:val="WW8Num92z8"/>
    <w:uiPriority w:val="99"/>
    <w:rsid w:val="00AE72A4"/>
  </w:style>
  <w:style w:type="character" w:customStyle="1" w:styleId="WW8Num93z0">
    <w:name w:val="WW8Num93z0"/>
    <w:uiPriority w:val="99"/>
    <w:rsid w:val="00AE72A4"/>
    <w:rPr>
      <w:color w:val="000000"/>
    </w:rPr>
  </w:style>
  <w:style w:type="character" w:customStyle="1" w:styleId="WW8Num93z1">
    <w:name w:val="WW8Num93z1"/>
    <w:uiPriority w:val="99"/>
    <w:rsid w:val="00AE72A4"/>
  </w:style>
  <w:style w:type="character" w:customStyle="1" w:styleId="WW8Num93z2">
    <w:name w:val="WW8Num93z2"/>
    <w:uiPriority w:val="99"/>
    <w:rsid w:val="00AE72A4"/>
  </w:style>
  <w:style w:type="character" w:customStyle="1" w:styleId="WW8Num93z3">
    <w:name w:val="WW8Num93z3"/>
    <w:uiPriority w:val="99"/>
    <w:rsid w:val="00AE72A4"/>
  </w:style>
  <w:style w:type="character" w:customStyle="1" w:styleId="WW8Num93z4">
    <w:name w:val="WW8Num93z4"/>
    <w:uiPriority w:val="99"/>
    <w:rsid w:val="00AE72A4"/>
  </w:style>
  <w:style w:type="character" w:customStyle="1" w:styleId="WW8Num93z5">
    <w:name w:val="WW8Num93z5"/>
    <w:uiPriority w:val="99"/>
    <w:rsid w:val="00AE72A4"/>
  </w:style>
  <w:style w:type="character" w:customStyle="1" w:styleId="WW8Num93z6">
    <w:name w:val="WW8Num93z6"/>
    <w:uiPriority w:val="99"/>
    <w:rsid w:val="00AE72A4"/>
  </w:style>
  <w:style w:type="character" w:customStyle="1" w:styleId="WW8Num93z7">
    <w:name w:val="WW8Num93z7"/>
    <w:uiPriority w:val="99"/>
    <w:rsid w:val="00AE72A4"/>
  </w:style>
  <w:style w:type="character" w:customStyle="1" w:styleId="WW8Num93z8">
    <w:name w:val="WW8Num93z8"/>
    <w:uiPriority w:val="99"/>
    <w:rsid w:val="00AE72A4"/>
  </w:style>
  <w:style w:type="character" w:customStyle="1" w:styleId="WW8Num94z0">
    <w:name w:val="WW8Num94z0"/>
    <w:uiPriority w:val="99"/>
    <w:rsid w:val="00AE72A4"/>
    <w:rPr>
      <w:rFonts w:ascii="Symbol" w:hAnsi="Symbol"/>
      <w:color w:val="000000"/>
      <w:sz w:val="28"/>
    </w:rPr>
  </w:style>
  <w:style w:type="character" w:customStyle="1" w:styleId="WW8Num94z1">
    <w:name w:val="WW8Num94z1"/>
    <w:uiPriority w:val="99"/>
    <w:rsid w:val="00AE72A4"/>
    <w:rPr>
      <w:rFonts w:ascii="Courier New" w:hAnsi="Courier New"/>
    </w:rPr>
  </w:style>
  <w:style w:type="character" w:customStyle="1" w:styleId="WW8Num94z2">
    <w:name w:val="WW8Num94z2"/>
    <w:uiPriority w:val="99"/>
    <w:rsid w:val="00AE72A4"/>
    <w:rPr>
      <w:rFonts w:ascii="Wingdings" w:hAnsi="Wingdings"/>
    </w:rPr>
  </w:style>
  <w:style w:type="character" w:customStyle="1" w:styleId="WW8Num95z0">
    <w:name w:val="WW8Num95z0"/>
    <w:uiPriority w:val="99"/>
    <w:rsid w:val="00AE72A4"/>
    <w:rPr>
      <w:rFonts w:ascii="Symbol" w:hAnsi="Symbol"/>
      <w:sz w:val="28"/>
    </w:rPr>
  </w:style>
  <w:style w:type="character" w:customStyle="1" w:styleId="WW8Num95z1">
    <w:name w:val="WW8Num95z1"/>
    <w:uiPriority w:val="99"/>
    <w:rsid w:val="00AE72A4"/>
    <w:rPr>
      <w:rFonts w:ascii="Courier New" w:hAnsi="Courier New"/>
    </w:rPr>
  </w:style>
  <w:style w:type="character" w:customStyle="1" w:styleId="WW8Num95z2">
    <w:name w:val="WW8Num95z2"/>
    <w:uiPriority w:val="99"/>
    <w:rsid w:val="00AE72A4"/>
    <w:rPr>
      <w:rFonts w:ascii="Wingdings" w:hAnsi="Wingdings"/>
    </w:rPr>
  </w:style>
  <w:style w:type="character" w:customStyle="1" w:styleId="WW8Num96z0">
    <w:name w:val="WW8Num96z0"/>
    <w:uiPriority w:val="99"/>
    <w:rsid w:val="00AE72A4"/>
    <w:rPr>
      <w:rFonts w:ascii="Symbol" w:hAnsi="Symbol"/>
      <w:color w:val="000000"/>
      <w:sz w:val="28"/>
    </w:rPr>
  </w:style>
  <w:style w:type="character" w:customStyle="1" w:styleId="WW8Num96z1">
    <w:name w:val="WW8Num96z1"/>
    <w:uiPriority w:val="99"/>
    <w:rsid w:val="00AE72A4"/>
  </w:style>
  <w:style w:type="character" w:customStyle="1" w:styleId="WW8Num96z2">
    <w:name w:val="WW8Num96z2"/>
    <w:uiPriority w:val="99"/>
    <w:rsid w:val="00AE72A4"/>
  </w:style>
  <w:style w:type="character" w:customStyle="1" w:styleId="WW8Num96z3">
    <w:name w:val="WW8Num96z3"/>
    <w:uiPriority w:val="99"/>
    <w:rsid w:val="00AE72A4"/>
  </w:style>
  <w:style w:type="character" w:customStyle="1" w:styleId="WW8Num96z4">
    <w:name w:val="WW8Num96z4"/>
    <w:uiPriority w:val="99"/>
    <w:rsid w:val="00AE72A4"/>
  </w:style>
  <w:style w:type="character" w:customStyle="1" w:styleId="WW8Num96z5">
    <w:name w:val="WW8Num96z5"/>
    <w:uiPriority w:val="99"/>
    <w:rsid w:val="00AE72A4"/>
  </w:style>
  <w:style w:type="character" w:customStyle="1" w:styleId="WW8Num96z6">
    <w:name w:val="WW8Num96z6"/>
    <w:uiPriority w:val="99"/>
    <w:rsid w:val="00AE72A4"/>
  </w:style>
  <w:style w:type="character" w:customStyle="1" w:styleId="WW8Num96z7">
    <w:name w:val="WW8Num96z7"/>
    <w:uiPriority w:val="99"/>
    <w:rsid w:val="00AE72A4"/>
  </w:style>
  <w:style w:type="character" w:customStyle="1" w:styleId="WW8Num96z8">
    <w:name w:val="WW8Num96z8"/>
    <w:uiPriority w:val="99"/>
    <w:rsid w:val="00AE72A4"/>
  </w:style>
  <w:style w:type="character" w:customStyle="1" w:styleId="WW8Num97z0">
    <w:name w:val="WW8Num97z0"/>
    <w:uiPriority w:val="99"/>
    <w:rsid w:val="00AE72A4"/>
    <w:rPr>
      <w:rFonts w:ascii="Wingdings" w:hAnsi="Wingdings"/>
      <w:sz w:val="26"/>
    </w:rPr>
  </w:style>
  <w:style w:type="character" w:customStyle="1" w:styleId="WW8Num97z1">
    <w:name w:val="WW8Num97z1"/>
    <w:uiPriority w:val="99"/>
    <w:rsid w:val="00AE72A4"/>
    <w:rPr>
      <w:rFonts w:ascii="Courier New" w:hAnsi="Courier New"/>
    </w:rPr>
  </w:style>
  <w:style w:type="character" w:customStyle="1" w:styleId="WW8Num97z3">
    <w:name w:val="WW8Num97z3"/>
    <w:uiPriority w:val="99"/>
    <w:rsid w:val="00AE72A4"/>
    <w:rPr>
      <w:rFonts w:ascii="Symbol" w:hAnsi="Symbol"/>
    </w:rPr>
  </w:style>
  <w:style w:type="character" w:customStyle="1" w:styleId="WW8Num98z0">
    <w:name w:val="WW8Num98z0"/>
    <w:uiPriority w:val="99"/>
    <w:rsid w:val="00AE72A4"/>
    <w:rPr>
      <w:rFonts w:ascii="Symbol" w:hAnsi="Symbol"/>
      <w:sz w:val="28"/>
    </w:rPr>
  </w:style>
  <w:style w:type="character" w:customStyle="1" w:styleId="WW8Num98z1">
    <w:name w:val="WW8Num98z1"/>
    <w:uiPriority w:val="99"/>
    <w:rsid w:val="00AE72A4"/>
    <w:rPr>
      <w:rFonts w:ascii="Courier New" w:hAnsi="Courier New"/>
    </w:rPr>
  </w:style>
  <w:style w:type="character" w:customStyle="1" w:styleId="WW8Num98z2">
    <w:name w:val="WW8Num98z2"/>
    <w:uiPriority w:val="99"/>
    <w:rsid w:val="00AE72A4"/>
    <w:rPr>
      <w:rFonts w:ascii="Wingdings" w:hAnsi="Wingdings"/>
    </w:rPr>
  </w:style>
  <w:style w:type="character" w:customStyle="1" w:styleId="WW8Num99z0">
    <w:name w:val="WW8Num99z0"/>
    <w:uiPriority w:val="99"/>
    <w:rsid w:val="00AE72A4"/>
    <w:rPr>
      <w:rFonts w:eastAsia="HiddenHorzOCR"/>
      <w:kern w:val="1"/>
      <w:sz w:val="28"/>
      <w:lang w:val="en-US"/>
    </w:rPr>
  </w:style>
  <w:style w:type="character" w:customStyle="1" w:styleId="WW8Num99z1">
    <w:name w:val="WW8Num99z1"/>
    <w:uiPriority w:val="99"/>
    <w:rsid w:val="00AE72A4"/>
  </w:style>
  <w:style w:type="character" w:customStyle="1" w:styleId="WW8Num99z2">
    <w:name w:val="WW8Num99z2"/>
    <w:uiPriority w:val="99"/>
    <w:rsid w:val="00AE72A4"/>
  </w:style>
  <w:style w:type="character" w:customStyle="1" w:styleId="WW8Num99z3">
    <w:name w:val="WW8Num99z3"/>
    <w:uiPriority w:val="99"/>
    <w:rsid w:val="00AE72A4"/>
  </w:style>
  <w:style w:type="character" w:customStyle="1" w:styleId="WW8Num99z4">
    <w:name w:val="WW8Num99z4"/>
    <w:uiPriority w:val="99"/>
    <w:rsid w:val="00AE72A4"/>
  </w:style>
  <w:style w:type="character" w:customStyle="1" w:styleId="WW8Num99z5">
    <w:name w:val="WW8Num99z5"/>
    <w:uiPriority w:val="99"/>
    <w:rsid w:val="00AE72A4"/>
  </w:style>
  <w:style w:type="character" w:customStyle="1" w:styleId="WW8Num99z6">
    <w:name w:val="WW8Num99z6"/>
    <w:uiPriority w:val="99"/>
    <w:rsid w:val="00AE72A4"/>
  </w:style>
  <w:style w:type="character" w:customStyle="1" w:styleId="WW8Num99z7">
    <w:name w:val="WW8Num99z7"/>
    <w:uiPriority w:val="99"/>
    <w:rsid w:val="00AE72A4"/>
  </w:style>
  <w:style w:type="character" w:customStyle="1" w:styleId="WW8Num99z8">
    <w:name w:val="WW8Num99z8"/>
    <w:uiPriority w:val="99"/>
    <w:rsid w:val="00AE72A4"/>
  </w:style>
  <w:style w:type="character" w:customStyle="1" w:styleId="WW8Num100z0">
    <w:name w:val="WW8Num100z0"/>
    <w:uiPriority w:val="99"/>
    <w:rsid w:val="00AE72A4"/>
  </w:style>
  <w:style w:type="character" w:customStyle="1" w:styleId="WW8Num100z1">
    <w:name w:val="WW8Num100z1"/>
    <w:uiPriority w:val="99"/>
    <w:rsid w:val="00AE72A4"/>
  </w:style>
  <w:style w:type="character" w:customStyle="1" w:styleId="WW8Num100z2">
    <w:name w:val="WW8Num100z2"/>
    <w:uiPriority w:val="99"/>
    <w:rsid w:val="00AE72A4"/>
  </w:style>
  <w:style w:type="character" w:customStyle="1" w:styleId="WW8Num100z3">
    <w:name w:val="WW8Num100z3"/>
    <w:uiPriority w:val="99"/>
    <w:rsid w:val="00AE72A4"/>
  </w:style>
  <w:style w:type="character" w:customStyle="1" w:styleId="WW8Num100z4">
    <w:name w:val="WW8Num100z4"/>
    <w:uiPriority w:val="99"/>
    <w:rsid w:val="00AE72A4"/>
  </w:style>
  <w:style w:type="character" w:customStyle="1" w:styleId="WW8Num100z5">
    <w:name w:val="WW8Num100z5"/>
    <w:uiPriority w:val="99"/>
    <w:rsid w:val="00AE72A4"/>
  </w:style>
  <w:style w:type="character" w:customStyle="1" w:styleId="WW8Num100z6">
    <w:name w:val="WW8Num100z6"/>
    <w:uiPriority w:val="99"/>
    <w:rsid w:val="00AE72A4"/>
  </w:style>
  <w:style w:type="character" w:customStyle="1" w:styleId="WW8Num100z7">
    <w:name w:val="WW8Num100z7"/>
    <w:uiPriority w:val="99"/>
    <w:rsid w:val="00AE72A4"/>
  </w:style>
  <w:style w:type="character" w:customStyle="1" w:styleId="WW8Num100z8">
    <w:name w:val="WW8Num100z8"/>
    <w:uiPriority w:val="99"/>
    <w:rsid w:val="00AE72A4"/>
  </w:style>
  <w:style w:type="character" w:customStyle="1" w:styleId="WW8Num101z0">
    <w:name w:val="WW8Num101z0"/>
    <w:uiPriority w:val="99"/>
    <w:rsid w:val="00AE72A4"/>
  </w:style>
  <w:style w:type="character" w:customStyle="1" w:styleId="WW8Num101z1">
    <w:name w:val="WW8Num101z1"/>
    <w:uiPriority w:val="99"/>
    <w:rsid w:val="00AE72A4"/>
  </w:style>
  <w:style w:type="character" w:customStyle="1" w:styleId="WW8Num101z2">
    <w:name w:val="WW8Num101z2"/>
    <w:uiPriority w:val="99"/>
    <w:rsid w:val="00AE72A4"/>
  </w:style>
  <w:style w:type="character" w:customStyle="1" w:styleId="WW8Num101z3">
    <w:name w:val="WW8Num101z3"/>
    <w:uiPriority w:val="99"/>
    <w:rsid w:val="00AE72A4"/>
  </w:style>
  <w:style w:type="character" w:customStyle="1" w:styleId="WW8Num101z4">
    <w:name w:val="WW8Num101z4"/>
    <w:uiPriority w:val="99"/>
    <w:rsid w:val="00AE72A4"/>
  </w:style>
  <w:style w:type="character" w:customStyle="1" w:styleId="WW8Num101z5">
    <w:name w:val="WW8Num101z5"/>
    <w:uiPriority w:val="99"/>
    <w:rsid w:val="00AE72A4"/>
  </w:style>
  <w:style w:type="character" w:customStyle="1" w:styleId="WW8Num101z6">
    <w:name w:val="WW8Num101z6"/>
    <w:uiPriority w:val="99"/>
    <w:rsid w:val="00AE72A4"/>
  </w:style>
  <w:style w:type="character" w:customStyle="1" w:styleId="WW8Num101z7">
    <w:name w:val="WW8Num101z7"/>
    <w:uiPriority w:val="99"/>
    <w:rsid w:val="00AE72A4"/>
  </w:style>
  <w:style w:type="character" w:customStyle="1" w:styleId="WW8Num101z8">
    <w:name w:val="WW8Num101z8"/>
    <w:uiPriority w:val="99"/>
    <w:rsid w:val="00AE72A4"/>
  </w:style>
  <w:style w:type="character" w:customStyle="1" w:styleId="WW8Num102z0">
    <w:name w:val="WW8Num102z0"/>
    <w:uiPriority w:val="99"/>
    <w:rsid w:val="00AE72A4"/>
  </w:style>
  <w:style w:type="character" w:customStyle="1" w:styleId="WW8Num102z1">
    <w:name w:val="WW8Num102z1"/>
    <w:uiPriority w:val="99"/>
    <w:rsid w:val="00AE72A4"/>
  </w:style>
  <w:style w:type="character" w:customStyle="1" w:styleId="WW8Num102z2">
    <w:name w:val="WW8Num102z2"/>
    <w:uiPriority w:val="99"/>
    <w:rsid w:val="00AE72A4"/>
  </w:style>
  <w:style w:type="character" w:customStyle="1" w:styleId="WW8Num102z3">
    <w:name w:val="WW8Num102z3"/>
    <w:uiPriority w:val="99"/>
    <w:rsid w:val="00AE72A4"/>
  </w:style>
  <w:style w:type="character" w:customStyle="1" w:styleId="WW8Num102z4">
    <w:name w:val="WW8Num102z4"/>
    <w:uiPriority w:val="99"/>
    <w:rsid w:val="00AE72A4"/>
  </w:style>
  <w:style w:type="character" w:customStyle="1" w:styleId="WW8Num102z5">
    <w:name w:val="WW8Num102z5"/>
    <w:uiPriority w:val="99"/>
    <w:rsid w:val="00AE72A4"/>
  </w:style>
  <w:style w:type="character" w:customStyle="1" w:styleId="WW8Num102z6">
    <w:name w:val="WW8Num102z6"/>
    <w:uiPriority w:val="99"/>
    <w:rsid w:val="00AE72A4"/>
  </w:style>
  <w:style w:type="character" w:customStyle="1" w:styleId="WW8Num102z7">
    <w:name w:val="WW8Num102z7"/>
    <w:uiPriority w:val="99"/>
    <w:rsid w:val="00AE72A4"/>
  </w:style>
  <w:style w:type="character" w:customStyle="1" w:styleId="WW8Num102z8">
    <w:name w:val="WW8Num102z8"/>
    <w:uiPriority w:val="99"/>
    <w:rsid w:val="00AE72A4"/>
  </w:style>
  <w:style w:type="character" w:customStyle="1" w:styleId="11">
    <w:name w:val="Основной шрифт абзаца1"/>
    <w:uiPriority w:val="99"/>
    <w:rsid w:val="00AE72A4"/>
  </w:style>
  <w:style w:type="character" w:styleId="a3">
    <w:name w:val="page number"/>
    <w:uiPriority w:val="99"/>
    <w:rsid w:val="00AE72A4"/>
    <w:rPr>
      <w:rFonts w:cs="Times New Roman"/>
    </w:rPr>
  </w:style>
  <w:style w:type="character" w:customStyle="1" w:styleId="a4">
    <w:name w:val="Символ сноски"/>
    <w:uiPriority w:val="99"/>
    <w:rsid w:val="00AE72A4"/>
    <w:rPr>
      <w:vertAlign w:val="superscript"/>
    </w:rPr>
  </w:style>
  <w:style w:type="character" w:customStyle="1" w:styleId="a5">
    <w:name w:val="Название Знак"/>
    <w:uiPriority w:val="99"/>
    <w:rsid w:val="00AE72A4"/>
    <w:rPr>
      <w:b/>
      <w:sz w:val="24"/>
      <w:lang w:val="ru-RU" w:eastAsia="ar-SA" w:bidi="ar-SA"/>
    </w:rPr>
  </w:style>
  <w:style w:type="character" w:customStyle="1" w:styleId="a6">
    <w:name w:val="Нижний колонтитул Знак"/>
    <w:uiPriority w:val="99"/>
    <w:rsid w:val="00AE72A4"/>
    <w:rPr>
      <w:sz w:val="24"/>
      <w:lang w:val="ru-RU" w:eastAsia="ar-SA" w:bidi="ar-SA"/>
    </w:rPr>
  </w:style>
  <w:style w:type="character" w:styleId="a7">
    <w:name w:val="Hyperlink"/>
    <w:uiPriority w:val="99"/>
    <w:rsid w:val="00AE72A4"/>
    <w:rPr>
      <w:rFonts w:cs="Times New Roman"/>
      <w:color w:val="0000FF"/>
      <w:u w:val="single"/>
    </w:rPr>
  </w:style>
  <w:style w:type="character" w:customStyle="1" w:styleId="80">
    <w:name w:val="Заголовок 8 Знак"/>
    <w:uiPriority w:val="99"/>
    <w:rsid w:val="00AE72A4"/>
    <w:rPr>
      <w:rFonts w:ascii="Calibri" w:hAnsi="Calibri"/>
      <w:i/>
      <w:sz w:val="24"/>
    </w:rPr>
  </w:style>
  <w:style w:type="character" w:customStyle="1" w:styleId="apple-style-span">
    <w:name w:val="apple-style-span"/>
    <w:uiPriority w:val="99"/>
    <w:rsid w:val="00AE72A4"/>
    <w:rPr>
      <w:rFonts w:cs="Times New Roman"/>
    </w:rPr>
  </w:style>
  <w:style w:type="character" w:customStyle="1" w:styleId="dash041e005f0431005f044b005f0447005f043d005f044b005f0439005f005fchar1char1">
    <w:name w:val="dash041e_005f0431_005f044b_005f0447_005f043d_005f044b_005f0439_005f_005fchar1__char1"/>
    <w:uiPriority w:val="99"/>
    <w:rsid w:val="00AE72A4"/>
    <w:rPr>
      <w:rFonts w:ascii="Times New Roman" w:hAnsi="Times New Roman"/>
      <w:sz w:val="24"/>
      <w:u w:val="none"/>
    </w:rPr>
  </w:style>
  <w:style w:type="character" w:styleId="a8">
    <w:name w:val="Emphasis"/>
    <w:uiPriority w:val="99"/>
    <w:qFormat/>
    <w:rsid w:val="00AE72A4"/>
    <w:rPr>
      <w:rFonts w:cs="Times New Roman"/>
      <w:i/>
    </w:rPr>
  </w:style>
  <w:style w:type="character" w:customStyle="1" w:styleId="s41">
    <w:name w:val="s41"/>
    <w:uiPriority w:val="99"/>
    <w:rsid w:val="00AE72A4"/>
    <w:rPr>
      <w:sz w:val="12"/>
      <w:u w:val="none"/>
    </w:rPr>
  </w:style>
  <w:style w:type="character" w:styleId="HTML">
    <w:name w:val="HTML Definition"/>
    <w:uiPriority w:val="99"/>
    <w:rsid w:val="00AE72A4"/>
    <w:rPr>
      <w:rFonts w:cs="Times New Roman"/>
      <w:i/>
    </w:rPr>
  </w:style>
  <w:style w:type="character" w:styleId="a9">
    <w:name w:val="Strong"/>
    <w:uiPriority w:val="99"/>
    <w:qFormat/>
    <w:rsid w:val="00AE72A4"/>
    <w:rPr>
      <w:rFonts w:cs="Times New Roman"/>
      <w:b/>
    </w:rPr>
  </w:style>
  <w:style w:type="character" w:customStyle="1" w:styleId="udar">
    <w:name w:val="udar"/>
    <w:uiPriority w:val="99"/>
    <w:rsid w:val="00AE72A4"/>
    <w:rPr>
      <w:rFonts w:cs="Times New Roman"/>
    </w:rPr>
  </w:style>
  <w:style w:type="character" w:customStyle="1" w:styleId="apple-converted-space">
    <w:name w:val="apple-converted-space"/>
    <w:uiPriority w:val="99"/>
    <w:rsid w:val="00AE72A4"/>
    <w:rPr>
      <w:rFonts w:cs="Times New Roman"/>
    </w:rPr>
  </w:style>
  <w:style w:type="character" w:customStyle="1" w:styleId="aa">
    <w:name w:val="Основной текст Знак"/>
    <w:uiPriority w:val="99"/>
    <w:rsid w:val="00AE72A4"/>
    <w:rPr>
      <w:rFonts w:eastAsia="Times New Roman"/>
      <w:i/>
      <w:sz w:val="24"/>
    </w:rPr>
  </w:style>
  <w:style w:type="character" w:customStyle="1" w:styleId="ab">
    <w:name w:val="Символ нумерации"/>
    <w:uiPriority w:val="99"/>
    <w:rsid w:val="00AE72A4"/>
  </w:style>
  <w:style w:type="character" w:customStyle="1" w:styleId="FontStyle44">
    <w:name w:val="Font Style44"/>
    <w:uiPriority w:val="99"/>
    <w:rsid w:val="00AE72A4"/>
    <w:rPr>
      <w:rFonts w:ascii="Times New Roman" w:hAnsi="Times New Roman"/>
      <w:b/>
      <w:i/>
      <w:sz w:val="18"/>
    </w:rPr>
  </w:style>
  <w:style w:type="character" w:customStyle="1" w:styleId="WW8Num35z2">
    <w:name w:val="WW8Num35z2"/>
    <w:uiPriority w:val="99"/>
    <w:rsid w:val="00AE72A4"/>
    <w:rPr>
      <w:rFonts w:ascii="Wingdings" w:hAnsi="Wingdings"/>
    </w:rPr>
  </w:style>
  <w:style w:type="character" w:customStyle="1" w:styleId="WW8Num37z3">
    <w:name w:val="WW8Num37z3"/>
    <w:uiPriority w:val="99"/>
    <w:rsid w:val="00AE72A4"/>
    <w:rPr>
      <w:rFonts w:ascii="Symbol" w:hAnsi="Symbol"/>
    </w:rPr>
  </w:style>
  <w:style w:type="character" w:customStyle="1" w:styleId="WW8Num41z3">
    <w:name w:val="WW8Num41z3"/>
    <w:uiPriority w:val="99"/>
    <w:rsid w:val="00AE72A4"/>
  </w:style>
  <w:style w:type="character" w:customStyle="1" w:styleId="WW8Num41z4">
    <w:name w:val="WW8Num41z4"/>
    <w:uiPriority w:val="99"/>
    <w:rsid w:val="00AE72A4"/>
  </w:style>
  <w:style w:type="character" w:customStyle="1" w:styleId="WW8Num41z5">
    <w:name w:val="WW8Num41z5"/>
    <w:uiPriority w:val="99"/>
    <w:rsid w:val="00AE72A4"/>
  </w:style>
  <w:style w:type="character" w:customStyle="1" w:styleId="WW8Num41z6">
    <w:name w:val="WW8Num41z6"/>
    <w:uiPriority w:val="99"/>
    <w:rsid w:val="00AE72A4"/>
  </w:style>
  <w:style w:type="character" w:customStyle="1" w:styleId="WW8Num41z7">
    <w:name w:val="WW8Num41z7"/>
    <w:uiPriority w:val="99"/>
    <w:rsid w:val="00AE72A4"/>
  </w:style>
  <w:style w:type="character" w:customStyle="1" w:styleId="WW8Num41z8">
    <w:name w:val="WW8Num41z8"/>
    <w:uiPriority w:val="99"/>
    <w:rsid w:val="00AE72A4"/>
  </w:style>
  <w:style w:type="character" w:customStyle="1" w:styleId="FontStyle43">
    <w:name w:val="Font Style43"/>
    <w:uiPriority w:val="99"/>
    <w:rsid w:val="00AE72A4"/>
    <w:rPr>
      <w:rFonts w:ascii="Times New Roman" w:hAnsi="Times New Roman"/>
      <w:b/>
      <w:sz w:val="20"/>
    </w:rPr>
  </w:style>
  <w:style w:type="character" w:customStyle="1" w:styleId="FontStyle33">
    <w:name w:val="Font Style33"/>
    <w:uiPriority w:val="99"/>
    <w:rsid w:val="00AE72A4"/>
    <w:rPr>
      <w:rFonts w:ascii="Times New Roman" w:hAnsi="Times New Roman"/>
      <w:sz w:val="20"/>
    </w:rPr>
  </w:style>
  <w:style w:type="character" w:customStyle="1" w:styleId="FontStyle39">
    <w:name w:val="Font Style39"/>
    <w:uiPriority w:val="99"/>
    <w:rsid w:val="00AE72A4"/>
    <w:rPr>
      <w:rFonts w:ascii="Times New Roman" w:hAnsi="Times New Roman"/>
      <w:sz w:val="16"/>
    </w:rPr>
  </w:style>
  <w:style w:type="character" w:customStyle="1" w:styleId="FontStyle42">
    <w:name w:val="Font Style42"/>
    <w:uiPriority w:val="99"/>
    <w:rsid w:val="00AE72A4"/>
    <w:rPr>
      <w:rFonts w:ascii="Times New Roman" w:hAnsi="Times New Roman"/>
      <w:b/>
      <w:i/>
      <w:sz w:val="16"/>
    </w:rPr>
  </w:style>
  <w:style w:type="character" w:customStyle="1" w:styleId="FontStyle41">
    <w:name w:val="Font Style41"/>
    <w:uiPriority w:val="99"/>
    <w:rsid w:val="00AE72A4"/>
    <w:rPr>
      <w:rFonts w:ascii="Times New Roman" w:hAnsi="Times New Roman"/>
      <w:b/>
      <w:i/>
      <w:spacing w:val="-10"/>
      <w:sz w:val="16"/>
    </w:rPr>
  </w:style>
  <w:style w:type="character" w:customStyle="1" w:styleId="ac">
    <w:name w:val="Маркеры списка"/>
    <w:uiPriority w:val="99"/>
    <w:rsid w:val="00AE72A4"/>
    <w:rPr>
      <w:rFonts w:ascii="OpenSymbol" w:hAnsi="OpenSymbol"/>
    </w:rPr>
  </w:style>
  <w:style w:type="paragraph" w:customStyle="1" w:styleId="ad">
    <w:name w:val="Заголовок"/>
    <w:basedOn w:val="a"/>
    <w:next w:val="ae"/>
    <w:uiPriority w:val="99"/>
    <w:rsid w:val="00AE72A4"/>
    <w:pPr>
      <w:keepNext/>
      <w:spacing w:before="240" w:after="120"/>
    </w:pPr>
    <w:rPr>
      <w:rFonts w:ascii="Arial" w:eastAsia="Microsoft YaHei" w:hAnsi="Arial" w:cs="Arial"/>
      <w:sz w:val="28"/>
      <w:szCs w:val="28"/>
    </w:rPr>
  </w:style>
  <w:style w:type="paragraph" w:styleId="ae">
    <w:name w:val="Body Text"/>
    <w:basedOn w:val="a"/>
    <w:link w:val="12"/>
    <w:uiPriority w:val="99"/>
    <w:rsid w:val="00AE72A4"/>
    <w:pPr>
      <w:jc w:val="center"/>
    </w:pPr>
  </w:style>
  <w:style w:type="character" w:customStyle="1" w:styleId="12">
    <w:name w:val="Основной текст Знак1"/>
    <w:link w:val="ae"/>
    <w:uiPriority w:val="99"/>
    <w:semiHidden/>
    <w:locked/>
    <w:rsid w:val="00BD4CDB"/>
    <w:rPr>
      <w:rFonts w:cs="Times New Roman"/>
      <w:sz w:val="24"/>
      <w:lang w:eastAsia="ar-SA" w:bidi="ar-SA"/>
    </w:rPr>
  </w:style>
  <w:style w:type="paragraph" w:styleId="af">
    <w:name w:val="List"/>
    <w:basedOn w:val="ae"/>
    <w:uiPriority w:val="99"/>
    <w:rsid w:val="00AE72A4"/>
  </w:style>
  <w:style w:type="paragraph" w:customStyle="1" w:styleId="13">
    <w:name w:val="Название1"/>
    <w:basedOn w:val="a"/>
    <w:uiPriority w:val="99"/>
    <w:rsid w:val="00AE72A4"/>
    <w:pPr>
      <w:suppressLineNumbers/>
      <w:spacing w:before="120" w:after="120"/>
    </w:pPr>
    <w:rPr>
      <w:i/>
      <w:iCs/>
    </w:rPr>
  </w:style>
  <w:style w:type="paragraph" w:customStyle="1" w:styleId="14">
    <w:name w:val="Указатель1"/>
    <w:basedOn w:val="a"/>
    <w:uiPriority w:val="99"/>
    <w:rsid w:val="00AE72A4"/>
    <w:pPr>
      <w:suppressLineNumbers/>
    </w:pPr>
  </w:style>
  <w:style w:type="paragraph" w:styleId="af0">
    <w:name w:val="Title"/>
    <w:basedOn w:val="a"/>
    <w:next w:val="af1"/>
    <w:link w:val="15"/>
    <w:uiPriority w:val="99"/>
    <w:qFormat/>
    <w:rsid w:val="00AE72A4"/>
    <w:pPr>
      <w:jc w:val="center"/>
    </w:pPr>
    <w:rPr>
      <w:rFonts w:ascii="Cambria" w:hAnsi="Cambria"/>
      <w:b/>
      <w:bCs/>
      <w:kern w:val="28"/>
      <w:sz w:val="32"/>
      <w:szCs w:val="32"/>
    </w:rPr>
  </w:style>
  <w:style w:type="character" w:customStyle="1" w:styleId="15">
    <w:name w:val="Название Знак1"/>
    <w:link w:val="af0"/>
    <w:uiPriority w:val="99"/>
    <w:locked/>
    <w:rsid w:val="00BD4CDB"/>
    <w:rPr>
      <w:rFonts w:ascii="Cambria" w:hAnsi="Cambria" w:cs="Times New Roman"/>
      <w:b/>
      <w:kern w:val="28"/>
      <w:sz w:val="32"/>
      <w:lang w:eastAsia="ar-SA" w:bidi="ar-SA"/>
    </w:rPr>
  </w:style>
  <w:style w:type="paragraph" w:styleId="af1">
    <w:name w:val="Subtitle"/>
    <w:basedOn w:val="ad"/>
    <w:next w:val="ae"/>
    <w:link w:val="af2"/>
    <w:uiPriority w:val="99"/>
    <w:qFormat/>
    <w:rsid w:val="00AE72A4"/>
    <w:pPr>
      <w:jc w:val="center"/>
    </w:pPr>
    <w:rPr>
      <w:rFonts w:ascii="Cambria" w:eastAsia="Times New Roman" w:hAnsi="Cambria" w:cs="Times New Roman"/>
      <w:sz w:val="24"/>
      <w:szCs w:val="24"/>
    </w:rPr>
  </w:style>
  <w:style w:type="character" w:customStyle="1" w:styleId="af2">
    <w:name w:val="Подзаголовок Знак"/>
    <w:link w:val="af1"/>
    <w:uiPriority w:val="99"/>
    <w:locked/>
    <w:rsid w:val="00BD4CDB"/>
    <w:rPr>
      <w:rFonts w:ascii="Cambria" w:hAnsi="Cambria" w:cs="Times New Roman"/>
      <w:sz w:val="24"/>
      <w:lang w:eastAsia="ar-SA" w:bidi="ar-SA"/>
    </w:rPr>
  </w:style>
  <w:style w:type="paragraph" w:styleId="af3">
    <w:name w:val="Body Text Indent"/>
    <w:basedOn w:val="a"/>
    <w:link w:val="af4"/>
    <w:uiPriority w:val="99"/>
    <w:rsid w:val="00AE72A4"/>
    <w:pPr>
      <w:ind w:firstLine="708"/>
      <w:jc w:val="both"/>
    </w:pPr>
  </w:style>
  <w:style w:type="character" w:customStyle="1" w:styleId="af4">
    <w:name w:val="Основной текст с отступом Знак"/>
    <w:link w:val="af3"/>
    <w:uiPriority w:val="99"/>
    <w:semiHidden/>
    <w:locked/>
    <w:rsid w:val="00BD4CDB"/>
    <w:rPr>
      <w:rFonts w:cs="Times New Roman"/>
      <w:sz w:val="24"/>
      <w:lang w:eastAsia="ar-SA" w:bidi="ar-SA"/>
    </w:rPr>
  </w:style>
  <w:style w:type="paragraph" w:customStyle="1" w:styleId="21">
    <w:name w:val="Основной текст 21"/>
    <w:basedOn w:val="a"/>
    <w:uiPriority w:val="99"/>
    <w:rsid w:val="00AE72A4"/>
    <w:pPr>
      <w:jc w:val="both"/>
    </w:pPr>
  </w:style>
  <w:style w:type="paragraph" w:customStyle="1" w:styleId="210">
    <w:name w:val="Основной текст с отступом 21"/>
    <w:basedOn w:val="a"/>
    <w:uiPriority w:val="99"/>
    <w:rsid w:val="00AE72A4"/>
    <w:pPr>
      <w:spacing w:after="120" w:line="480" w:lineRule="auto"/>
      <w:ind w:left="283"/>
    </w:pPr>
  </w:style>
  <w:style w:type="paragraph" w:customStyle="1" w:styleId="31">
    <w:name w:val="Основной текст с отступом 31"/>
    <w:basedOn w:val="a"/>
    <w:uiPriority w:val="99"/>
    <w:rsid w:val="00AE72A4"/>
    <w:pPr>
      <w:spacing w:after="120"/>
      <w:ind w:left="283"/>
    </w:pPr>
    <w:rPr>
      <w:sz w:val="16"/>
      <w:szCs w:val="16"/>
    </w:rPr>
  </w:style>
  <w:style w:type="paragraph" w:styleId="af5">
    <w:name w:val="footer"/>
    <w:basedOn w:val="a"/>
    <w:link w:val="16"/>
    <w:uiPriority w:val="99"/>
    <w:rsid w:val="00AE72A4"/>
    <w:pPr>
      <w:tabs>
        <w:tab w:val="center" w:pos="4677"/>
        <w:tab w:val="right" w:pos="9355"/>
      </w:tabs>
    </w:pPr>
  </w:style>
  <w:style w:type="character" w:customStyle="1" w:styleId="16">
    <w:name w:val="Нижний колонтитул Знак1"/>
    <w:link w:val="af5"/>
    <w:uiPriority w:val="99"/>
    <w:semiHidden/>
    <w:locked/>
    <w:rsid w:val="00BD4CDB"/>
    <w:rPr>
      <w:rFonts w:cs="Times New Roman"/>
      <w:sz w:val="24"/>
      <w:lang w:eastAsia="ar-SA" w:bidi="ar-SA"/>
    </w:rPr>
  </w:style>
  <w:style w:type="paragraph" w:styleId="af6">
    <w:name w:val="footnote text"/>
    <w:basedOn w:val="a"/>
    <w:link w:val="af7"/>
    <w:uiPriority w:val="99"/>
    <w:semiHidden/>
    <w:rsid w:val="00AE72A4"/>
    <w:rPr>
      <w:sz w:val="20"/>
      <w:szCs w:val="20"/>
    </w:rPr>
  </w:style>
  <w:style w:type="character" w:customStyle="1" w:styleId="af7">
    <w:name w:val="Текст сноски Знак"/>
    <w:link w:val="af6"/>
    <w:uiPriority w:val="99"/>
    <w:semiHidden/>
    <w:locked/>
    <w:rsid w:val="00BD4CDB"/>
    <w:rPr>
      <w:rFonts w:cs="Times New Roman"/>
      <w:sz w:val="20"/>
      <w:lang w:eastAsia="ar-SA" w:bidi="ar-SA"/>
    </w:rPr>
  </w:style>
  <w:style w:type="paragraph" w:styleId="af8">
    <w:name w:val="header"/>
    <w:basedOn w:val="a"/>
    <w:link w:val="af9"/>
    <w:uiPriority w:val="99"/>
    <w:rsid w:val="00AE72A4"/>
    <w:pPr>
      <w:tabs>
        <w:tab w:val="center" w:pos="4677"/>
        <w:tab w:val="right" w:pos="9355"/>
      </w:tabs>
    </w:pPr>
  </w:style>
  <w:style w:type="character" w:customStyle="1" w:styleId="af9">
    <w:name w:val="Верхний колонтитул Знак"/>
    <w:link w:val="af8"/>
    <w:uiPriority w:val="99"/>
    <w:locked/>
    <w:rsid w:val="00BD4CDB"/>
    <w:rPr>
      <w:rFonts w:cs="Times New Roman"/>
      <w:sz w:val="24"/>
      <w:lang w:eastAsia="ar-SA" w:bidi="ar-SA"/>
    </w:rPr>
  </w:style>
  <w:style w:type="paragraph" w:customStyle="1" w:styleId="211">
    <w:name w:val="Список 21"/>
    <w:basedOn w:val="a"/>
    <w:uiPriority w:val="99"/>
    <w:rsid w:val="00AE72A4"/>
    <w:pPr>
      <w:ind w:left="566" w:hanging="283"/>
    </w:pPr>
  </w:style>
  <w:style w:type="paragraph" w:customStyle="1" w:styleId="17">
    <w:name w:val="Название объекта1"/>
    <w:basedOn w:val="a"/>
    <w:uiPriority w:val="99"/>
    <w:rsid w:val="00AE72A4"/>
    <w:pPr>
      <w:jc w:val="center"/>
    </w:pPr>
    <w:rPr>
      <w:b/>
      <w:bCs/>
      <w:sz w:val="28"/>
      <w:szCs w:val="28"/>
      <w:u w:val="single"/>
    </w:rPr>
  </w:style>
  <w:style w:type="paragraph" w:customStyle="1" w:styleId="310">
    <w:name w:val="Основной текст 31"/>
    <w:basedOn w:val="a"/>
    <w:uiPriority w:val="99"/>
    <w:rsid w:val="00AE72A4"/>
    <w:pPr>
      <w:spacing w:after="120"/>
    </w:pPr>
    <w:rPr>
      <w:sz w:val="16"/>
      <w:szCs w:val="16"/>
    </w:rPr>
  </w:style>
  <w:style w:type="paragraph" w:styleId="afa">
    <w:name w:val="Normal (Web)"/>
    <w:basedOn w:val="a"/>
    <w:rsid w:val="00AE72A4"/>
    <w:pPr>
      <w:spacing w:before="280" w:after="280"/>
    </w:pPr>
    <w:rPr>
      <w:color w:val="000000"/>
    </w:rPr>
  </w:style>
  <w:style w:type="paragraph" w:customStyle="1" w:styleId="afb">
    <w:name w:val="абзац"/>
    <w:basedOn w:val="a"/>
    <w:uiPriority w:val="99"/>
    <w:rsid w:val="00AE72A4"/>
    <w:pPr>
      <w:spacing w:line="360" w:lineRule="exact"/>
      <w:ind w:firstLine="567"/>
      <w:jc w:val="both"/>
    </w:pPr>
    <w:rPr>
      <w:sz w:val="28"/>
      <w:szCs w:val="28"/>
    </w:rPr>
  </w:style>
  <w:style w:type="paragraph" w:customStyle="1" w:styleId="afc">
    <w:name w:val="спис с тире"/>
    <w:basedOn w:val="a"/>
    <w:uiPriority w:val="99"/>
    <w:rsid w:val="00AE72A4"/>
    <w:pPr>
      <w:tabs>
        <w:tab w:val="num" w:pos="720"/>
        <w:tab w:val="left" w:pos="851"/>
      </w:tabs>
      <w:spacing w:before="120"/>
      <w:ind w:left="851" w:hanging="284"/>
      <w:jc w:val="both"/>
    </w:pPr>
    <w:rPr>
      <w:sz w:val="28"/>
      <w:szCs w:val="28"/>
    </w:rPr>
  </w:style>
  <w:style w:type="paragraph" w:customStyle="1" w:styleId="--">
    <w:name w:val="спис-с-точкой"/>
    <w:basedOn w:val="a"/>
    <w:uiPriority w:val="99"/>
    <w:rsid w:val="00AE72A4"/>
    <w:pPr>
      <w:tabs>
        <w:tab w:val="num" w:pos="567"/>
        <w:tab w:val="left" w:pos="851"/>
      </w:tabs>
      <w:spacing w:before="120"/>
      <w:ind w:left="851" w:hanging="284"/>
      <w:jc w:val="both"/>
    </w:pPr>
    <w:rPr>
      <w:sz w:val="28"/>
      <w:szCs w:val="28"/>
    </w:rPr>
  </w:style>
  <w:style w:type="paragraph" w:styleId="afd">
    <w:name w:val="TOC Heading"/>
    <w:basedOn w:val="1"/>
    <w:next w:val="a"/>
    <w:uiPriority w:val="99"/>
    <w:qFormat/>
    <w:rsid w:val="00AE72A4"/>
    <w:pPr>
      <w:keepLines/>
      <w:tabs>
        <w:tab w:val="clear" w:pos="0"/>
      </w:tabs>
      <w:spacing w:before="480" w:line="276" w:lineRule="auto"/>
      <w:ind w:firstLine="0"/>
      <w:jc w:val="left"/>
    </w:pPr>
    <w:rPr>
      <w:rFonts w:cs="Cambria"/>
      <w:color w:val="365F91"/>
      <w:sz w:val="28"/>
      <w:szCs w:val="28"/>
    </w:rPr>
  </w:style>
  <w:style w:type="paragraph" w:styleId="18">
    <w:name w:val="toc 1"/>
    <w:basedOn w:val="a"/>
    <w:next w:val="a"/>
    <w:autoRedefine/>
    <w:uiPriority w:val="99"/>
    <w:semiHidden/>
    <w:rsid w:val="00AE72A4"/>
  </w:style>
  <w:style w:type="paragraph" w:styleId="22">
    <w:name w:val="toc 2"/>
    <w:basedOn w:val="a"/>
    <w:next w:val="a"/>
    <w:autoRedefine/>
    <w:uiPriority w:val="99"/>
    <w:semiHidden/>
    <w:rsid w:val="00AE72A4"/>
    <w:pPr>
      <w:ind w:left="240"/>
    </w:pPr>
  </w:style>
  <w:style w:type="paragraph" w:styleId="32">
    <w:name w:val="toc 3"/>
    <w:basedOn w:val="a"/>
    <w:next w:val="a"/>
    <w:autoRedefine/>
    <w:uiPriority w:val="99"/>
    <w:semiHidden/>
    <w:rsid w:val="00AE72A4"/>
    <w:pPr>
      <w:ind w:left="480"/>
    </w:pPr>
  </w:style>
  <w:style w:type="paragraph" w:customStyle="1" w:styleId="Default">
    <w:name w:val="Default"/>
    <w:uiPriority w:val="99"/>
    <w:rsid w:val="00AE72A4"/>
    <w:pPr>
      <w:suppressAutoHyphens/>
      <w:autoSpaceDE w:val="0"/>
    </w:pPr>
    <w:rPr>
      <w:color w:val="000000"/>
      <w:sz w:val="24"/>
      <w:szCs w:val="24"/>
      <w:lang w:eastAsia="ar-SA"/>
    </w:rPr>
  </w:style>
  <w:style w:type="paragraph" w:customStyle="1" w:styleId="212">
    <w:name w:val="Маркированный список 21"/>
    <w:basedOn w:val="a"/>
    <w:uiPriority w:val="99"/>
    <w:rsid w:val="00AE72A4"/>
    <w:pPr>
      <w:widowControl w:val="0"/>
      <w:tabs>
        <w:tab w:val="left" w:pos="993"/>
      </w:tabs>
      <w:ind w:left="709"/>
      <w:jc w:val="both"/>
    </w:pPr>
    <w:rPr>
      <w:sz w:val="28"/>
      <w:szCs w:val="28"/>
    </w:rPr>
  </w:style>
  <w:style w:type="paragraph" w:customStyle="1" w:styleId="afe">
    <w:name w:val="Абзац"/>
    <w:basedOn w:val="a"/>
    <w:uiPriority w:val="99"/>
    <w:rsid w:val="00AE72A4"/>
    <w:pPr>
      <w:spacing w:line="380" w:lineRule="exact"/>
      <w:ind w:firstLine="567"/>
      <w:jc w:val="both"/>
    </w:pPr>
    <w:rPr>
      <w:sz w:val="28"/>
      <w:szCs w:val="28"/>
    </w:rPr>
  </w:style>
  <w:style w:type="paragraph" w:styleId="aff">
    <w:name w:val="List Paragraph"/>
    <w:basedOn w:val="a"/>
    <w:uiPriority w:val="34"/>
    <w:qFormat/>
    <w:rsid w:val="00AE72A4"/>
    <w:pPr>
      <w:overflowPunct w:val="0"/>
      <w:autoSpaceDE w:val="0"/>
      <w:spacing w:line="360" w:lineRule="auto"/>
      <w:ind w:left="720" w:firstLine="709"/>
      <w:jc w:val="both"/>
      <w:textAlignment w:val="baseline"/>
    </w:pPr>
    <w:rPr>
      <w:sz w:val="28"/>
      <w:szCs w:val="28"/>
    </w:rPr>
  </w:style>
  <w:style w:type="paragraph" w:customStyle="1" w:styleId="19">
    <w:name w:val="Обычный1"/>
    <w:uiPriority w:val="99"/>
    <w:rsid w:val="00AE72A4"/>
    <w:pPr>
      <w:suppressAutoHyphens/>
    </w:pPr>
    <w:rPr>
      <w:lang w:eastAsia="ar-SA"/>
    </w:rPr>
  </w:style>
  <w:style w:type="paragraph" w:customStyle="1" w:styleId="center">
    <w:name w:val="center"/>
    <w:basedOn w:val="a"/>
    <w:uiPriority w:val="99"/>
    <w:rsid w:val="00AE72A4"/>
    <w:pPr>
      <w:spacing w:before="280" w:after="280"/>
    </w:pPr>
  </w:style>
  <w:style w:type="paragraph" w:customStyle="1" w:styleId="1a">
    <w:name w:val="Знак1"/>
    <w:basedOn w:val="a"/>
    <w:uiPriority w:val="99"/>
    <w:rsid w:val="00AE72A4"/>
    <w:pPr>
      <w:tabs>
        <w:tab w:val="left" w:pos="643"/>
      </w:tabs>
      <w:spacing w:after="160" w:line="240" w:lineRule="exact"/>
    </w:pPr>
    <w:rPr>
      <w:rFonts w:ascii="Verdana" w:hAnsi="Verdana" w:cs="Verdana"/>
      <w:sz w:val="20"/>
      <w:szCs w:val="20"/>
      <w:lang w:val="en-US"/>
    </w:rPr>
  </w:style>
  <w:style w:type="paragraph" w:customStyle="1" w:styleId="1b">
    <w:name w:val="Абзац списка1"/>
    <w:basedOn w:val="a"/>
    <w:uiPriority w:val="99"/>
    <w:rsid w:val="00AE72A4"/>
    <w:pPr>
      <w:spacing w:after="200" w:line="276" w:lineRule="auto"/>
      <w:ind w:left="720"/>
    </w:pPr>
    <w:rPr>
      <w:rFonts w:ascii="Calibri" w:hAnsi="Calibri" w:cs="Calibri"/>
      <w:sz w:val="22"/>
      <w:szCs w:val="22"/>
    </w:rPr>
  </w:style>
  <w:style w:type="paragraph" w:styleId="4">
    <w:name w:val="toc 4"/>
    <w:basedOn w:val="14"/>
    <w:autoRedefine/>
    <w:uiPriority w:val="99"/>
    <w:semiHidden/>
    <w:rsid w:val="00AE72A4"/>
    <w:pPr>
      <w:tabs>
        <w:tab w:val="right" w:leader="dot" w:pos="8789"/>
      </w:tabs>
      <w:ind w:left="849"/>
    </w:pPr>
  </w:style>
  <w:style w:type="paragraph" w:styleId="51">
    <w:name w:val="toc 5"/>
    <w:basedOn w:val="14"/>
    <w:autoRedefine/>
    <w:uiPriority w:val="99"/>
    <w:semiHidden/>
    <w:rsid w:val="00AE72A4"/>
    <w:pPr>
      <w:tabs>
        <w:tab w:val="right" w:leader="dot" w:pos="8506"/>
      </w:tabs>
      <w:ind w:left="1132"/>
    </w:pPr>
  </w:style>
  <w:style w:type="paragraph" w:styleId="61">
    <w:name w:val="toc 6"/>
    <w:basedOn w:val="14"/>
    <w:autoRedefine/>
    <w:uiPriority w:val="99"/>
    <w:semiHidden/>
    <w:rsid w:val="00AE72A4"/>
    <w:pPr>
      <w:tabs>
        <w:tab w:val="right" w:leader="dot" w:pos="8223"/>
      </w:tabs>
      <w:ind w:left="1415"/>
    </w:pPr>
  </w:style>
  <w:style w:type="paragraph" w:styleId="71">
    <w:name w:val="toc 7"/>
    <w:basedOn w:val="14"/>
    <w:autoRedefine/>
    <w:uiPriority w:val="99"/>
    <w:semiHidden/>
    <w:rsid w:val="00AE72A4"/>
    <w:pPr>
      <w:tabs>
        <w:tab w:val="right" w:leader="dot" w:pos="7940"/>
      </w:tabs>
      <w:ind w:left="1698"/>
    </w:pPr>
  </w:style>
  <w:style w:type="paragraph" w:styleId="82">
    <w:name w:val="toc 8"/>
    <w:basedOn w:val="14"/>
    <w:autoRedefine/>
    <w:uiPriority w:val="99"/>
    <w:semiHidden/>
    <w:rsid w:val="00AE72A4"/>
    <w:pPr>
      <w:tabs>
        <w:tab w:val="right" w:leader="dot" w:pos="7657"/>
      </w:tabs>
      <w:ind w:left="1981"/>
    </w:pPr>
  </w:style>
  <w:style w:type="paragraph" w:styleId="9">
    <w:name w:val="toc 9"/>
    <w:basedOn w:val="14"/>
    <w:autoRedefine/>
    <w:uiPriority w:val="99"/>
    <w:semiHidden/>
    <w:rsid w:val="00AE72A4"/>
    <w:pPr>
      <w:tabs>
        <w:tab w:val="right" w:leader="dot" w:pos="7374"/>
      </w:tabs>
      <w:ind w:left="2264"/>
    </w:pPr>
  </w:style>
  <w:style w:type="paragraph" w:customStyle="1" w:styleId="100">
    <w:name w:val="Оглавление 10"/>
    <w:basedOn w:val="14"/>
    <w:uiPriority w:val="99"/>
    <w:rsid w:val="00AE72A4"/>
    <w:pPr>
      <w:tabs>
        <w:tab w:val="right" w:leader="dot" w:pos="7091"/>
      </w:tabs>
      <w:ind w:left="2547"/>
    </w:pPr>
  </w:style>
  <w:style w:type="paragraph" w:customStyle="1" w:styleId="aff0">
    <w:name w:val="Содержимое таблицы"/>
    <w:basedOn w:val="a"/>
    <w:uiPriority w:val="99"/>
    <w:rsid w:val="00AE72A4"/>
    <w:pPr>
      <w:suppressLineNumbers/>
    </w:pPr>
  </w:style>
  <w:style w:type="paragraph" w:customStyle="1" w:styleId="aff1">
    <w:name w:val="Заголовок таблицы"/>
    <w:basedOn w:val="aff0"/>
    <w:uiPriority w:val="99"/>
    <w:rsid w:val="00AE72A4"/>
    <w:pPr>
      <w:jc w:val="center"/>
    </w:pPr>
    <w:rPr>
      <w:b/>
      <w:bCs/>
    </w:rPr>
  </w:style>
  <w:style w:type="paragraph" w:customStyle="1" w:styleId="aff2">
    <w:name w:val="Содержимое врезки"/>
    <w:basedOn w:val="ae"/>
    <w:uiPriority w:val="99"/>
    <w:rsid w:val="00AE72A4"/>
  </w:style>
  <w:style w:type="paragraph" w:customStyle="1" w:styleId="Style14">
    <w:name w:val="Style14"/>
    <w:basedOn w:val="a"/>
    <w:next w:val="a"/>
    <w:uiPriority w:val="99"/>
    <w:rsid w:val="00AE72A4"/>
    <w:pPr>
      <w:widowControl w:val="0"/>
      <w:autoSpaceDE w:val="0"/>
    </w:pPr>
  </w:style>
  <w:style w:type="paragraph" w:customStyle="1" w:styleId="Style24">
    <w:name w:val="Style24"/>
    <w:basedOn w:val="a"/>
    <w:next w:val="a"/>
    <w:uiPriority w:val="99"/>
    <w:rsid w:val="00AE72A4"/>
    <w:pPr>
      <w:widowControl w:val="0"/>
      <w:autoSpaceDE w:val="0"/>
    </w:pPr>
  </w:style>
  <w:style w:type="paragraph" w:customStyle="1" w:styleId="Style21">
    <w:name w:val="Style21"/>
    <w:basedOn w:val="a"/>
    <w:next w:val="a"/>
    <w:uiPriority w:val="99"/>
    <w:rsid w:val="00AE72A4"/>
    <w:pPr>
      <w:widowControl w:val="0"/>
      <w:autoSpaceDE w:val="0"/>
    </w:pPr>
  </w:style>
  <w:style w:type="paragraph" w:customStyle="1" w:styleId="Style15">
    <w:name w:val="Style15"/>
    <w:basedOn w:val="a"/>
    <w:next w:val="a"/>
    <w:uiPriority w:val="99"/>
    <w:rsid w:val="00AE72A4"/>
    <w:pPr>
      <w:widowControl w:val="0"/>
      <w:autoSpaceDE w:val="0"/>
    </w:pPr>
  </w:style>
  <w:style w:type="paragraph" w:customStyle="1" w:styleId="Style23">
    <w:name w:val="Style23"/>
    <w:basedOn w:val="a"/>
    <w:next w:val="a"/>
    <w:uiPriority w:val="99"/>
    <w:rsid w:val="00AE72A4"/>
    <w:pPr>
      <w:widowControl w:val="0"/>
      <w:autoSpaceDE w:val="0"/>
    </w:pPr>
  </w:style>
  <w:style w:type="paragraph" w:customStyle="1" w:styleId="Style13">
    <w:name w:val="Style13"/>
    <w:basedOn w:val="a"/>
    <w:next w:val="a"/>
    <w:uiPriority w:val="99"/>
    <w:rsid w:val="00AE72A4"/>
    <w:pPr>
      <w:widowControl w:val="0"/>
      <w:autoSpaceDE w:val="0"/>
    </w:pPr>
  </w:style>
  <w:style w:type="paragraph" w:customStyle="1" w:styleId="Style26">
    <w:name w:val="Style26"/>
    <w:basedOn w:val="a"/>
    <w:next w:val="a"/>
    <w:uiPriority w:val="99"/>
    <w:rsid w:val="00AE72A4"/>
    <w:pPr>
      <w:widowControl w:val="0"/>
      <w:autoSpaceDE w:val="0"/>
    </w:pPr>
  </w:style>
  <w:style w:type="paragraph" w:customStyle="1" w:styleId="Style18">
    <w:name w:val="Style18"/>
    <w:basedOn w:val="a"/>
    <w:next w:val="a"/>
    <w:uiPriority w:val="99"/>
    <w:rsid w:val="00AE72A4"/>
    <w:pPr>
      <w:widowControl w:val="0"/>
      <w:autoSpaceDE w:val="0"/>
    </w:pPr>
  </w:style>
  <w:style w:type="paragraph" w:customStyle="1" w:styleId="220">
    <w:name w:val="Основной текст 22"/>
    <w:basedOn w:val="a"/>
    <w:uiPriority w:val="99"/>
    <w:rsid w:val="00367764"/>
    <w:pPr>
      <w:spacing w:after="120" w:line="480" w:lineRule="auto"/>
    </w:pPr>
  </w:style>
  <w:style w:type="table" w:styleId="aff3">
    <w:name w:val="Table Grid"/>
    <w:basedOn w:val="a1"/>
    <w:uiPriority w:val="59"/>
    <w:rsid w:val="00FF2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laceholder Text"/>
    <w:uiPriority w:val="99"/>
    <w:semiHidden/>
    <w:rsid w:val="00CA2B43"/>
    <w:rPr>
      <w:rFonts w:cs="Times New Roman"/>
      <w:color w:val="808080"/>
    </w:rPr>
  </w:style>
  <w:style w:type="paragraph" w:customStyle="1" w:styleId="221">
    <w:name w:val="стиль22"/>
    <w:basedOn w:val="a"/>
    <w:uiPriority w:val="99"/>
    <w:rsid w:val="00970F64"/>
    <w:pPr>
      <w:suppressAutoHyphens w:val="0"/>
      <w:spacing w:before="100" w:beforeAutospacing="1" w:after="100" w:afterAutospacing="1"/>
    </w:pPr>
    <w:rPr>
      <w:sz w:val="17"/>
      <w:szCs w:val="17"/>
      <w:lang w:eastAsia="ru-RU"/>
    </w:rPr>
  </w:style>
  <w:style w:type="character" w:customStyle="1" w:styleId="231">
    <w:name w:val="стиль231"/>
    <w:uiPriority w:val="99"/>
    <w:rsid w:val="00970F64"/>
    <w:rPr>
      <w:color w:val="0000FF"/>
    </w:rPr>
  </w:style>
  <w:style w:type="character" w:customStyle="1" w:styleId="2210">
    <w:name w:val="стиль221"/>
    <w:uiPriority w:val="99"/>
    <w:rsid w:val="00970F64"/>
    <w:rPr>
      <w:sz w:val="17"/>
    </w:rPr>
  </w:style>
  <w:style w:type="character" w:customStyle="1" w:styleId="1c">
    <w:name w:val="Знак Знак1"/>
    <w:uiPriority w:val="99"/>
    <w:locked/>
    <w:rsid w:val="00516202"/>
    <w:rPr>
      <w:rFonts w:cs="Times New Roman"/>
      <w:lang w:val="ru-RU" w:eastAsia="ar-SA" w:bidi="ar-SA"/>
    </w:rPr>
  </w:style>
  <w:style w:type="paragraph" w:customStyle="1" w:styleId="aff5">
    <w:name w:val="Для таблиц"/>
    <w:basedOn w:val="a"/>
    <w:uiPriority w:val="99"/>
    <w:rsid w:val="00404B9A"/>
    <w:pPr>
      <w:suppressAutoHyphens w:val="0"/>
    </w:pPr>
    <w:rPr>
      <w:lang w:eastAsia="ru-RU"/>
    </w:rPr>
  </w:style>
  <w:style w:type="paragraph" w:customStyle="1" w:styleId="c1">
    <w:name w:val="c1"/>
    <w:basedOn w:val="a"/>
    <w:rsid w:val="001E2FC3"/>
    <w:pPr>
      <w:suppressAutoHyphens w:val="0"/>
      <w:spacing w:before="100" w:beforeAutospacing="1" w:after="100" w:afterAutospacing="1"/>
    </w:pPr>
    <w:rPr>
      <w:lang w:eastAsia="ru-RU"/>
    </w:rPr>
  </w:style>
  <w:style w:type="character" w:customStyle="1" w:styleId="c0">
    <w:name w:val="c0"/>
    <w:basedOn w:val="a0"/>
    <w:rsid w:val="001E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1371">
      <w:marLeft w:val="0"/>
      <w:marRight w:val="0"/>
      <w:marTop w:val="0"/>
      <w:marBottom w:val="0"/>
      <w:divBdr>
        <w:top w:val="none" w:sz="0" w:space="0" w:color="auto"/>
        <w:left w:val="none" w:sz="0" w:space="0" w:color="auto"/>
        <w:bottom w:val="none" w:sz="0" w:space="0" w:color="auto"/>
        <w:right w:val="none" w:sz="0" w:space="0" w:color="auto"/>
      </w:divBdr>
      <w:divsChild>
        <w:div w:id="1208251390">
          <w:marLeft w:val="0"/>
          <w:marRight w:val="0"/>
          <w:marTop w:val="0"/>
          <w:marBottom w:val="0"/>
          <w:divBdr>
            <w:top w:val="none" w:sz="0" w:space="0" w:color="auto"/>
            <w:left w:val="none" w:sz="0" w:space="0" w:color="auto"/>
            <w:bottom w:val="none" w:sz="0" w:space="0" w:color="auto"/>
            <w:right w:val="none" w:sz="0" w:space="0" w:color="auto"/>
          </w:divBdr>
          <w:divsChild>
            <w:div w:id="1208251374">
              <w:marLeft w:val="0"/>
              <w:marRight w:val="0"/>
              <w:marTop w:val="0"/>
              <w:marBottom w:val="0"/>
              <w:divBdr>
                <w:top w:val="none" w:sz="0" w:space="0" w:color="auto"/>
                <w:left w:val="none" w:sz="0" w:space="0" w:color="auto"/>
                <w:bottom w:val="none" w:sz="0" w:space="0" w:color="auto"/>
                <w:right w:val="none" w:sz="0" w:space="0" w:color="auto"/>
              </w:divBdr>
              <w:divsChild>
                <w:div w:id="1208251391">
                  <w:marLeft w:val="0"/>
                  <w:marRight w:val="0"/>
                  <w:marTop w:val="0"/>
                  <w:marBottom w:val="0"/>
                  <w:divBdr>
                    <w:top w:val="single" w:sz="12" w:space="30" w:color="FFFFFF"/>
                    <w:left w:val="none" w:sz="0" w:space="0" w:color="auto"/>
                    <w:bottom w:val="none" w:sz="0" w:space="0" w:color="auto"/>
                    <w:right w:val="none" w:sz="0" w:space="0" w:color="auto"/>
                  </w:divBdr>
                  <w:divsChild>
                    <w:div w:id="1208251392">
                      <w:marLeft w:val="0"/>
                      <w:marRight w:val="0"/>
                      <w:marTop w:val="0"/>
                      <w:marBottom w:val="0"/>
                      <w:divBdr>
                        <w:top w:val="none" w:sz="0" w:space="0" w:color="auto"/>
                        <w:left w:val="none" w:sz="0" w:space="0" w:color="auto"/>
                        <w:bottom w:val="none" w:sz="0" w:space="0" w:color="auto"/>
                        <w:right w:val="none" w:sz="0" w:space="0" w:color="auto"/>
                      </w:divBdr>
                      <w:divsChild>
                        <w:div w:id="1208251377">
                          <w:marLeft w:val="0"/>
                          <w:marRight w:val="0"/>
                          <w:marTop w:val="0"/>
                          <w:marBottom w:val="0"/>
                          <w:divBdr>
                            <w:top w:val="none" w:sz="0" w:space="0" w:color="auto"/>
                            <w:left w:val="none" w:sz="0" w:space="0" w:color="auto"/>
                            <w:bottom w:val="none" w:sz="0" w:space="0" w:color="auto"/>
                            <w:right w:val="none" w:sz="0" w:space="0" w:color="auto"/>
                          </w:divBdr>
                          <w:divsChild>
                            <w:div w:id="1208251372">
                              <w:marLeft w:val="0"/>
                              <w:marRight w:val="0"/>
                              <w:marTop w:val="0"/>
                              <w:marBottom w:val="0"/>
                              <w:divBdr>
                                <w:top w:val="none" w:sz="0" w:space="0" w:color="auto"/>
                                <w:left w:val="none" w:sz="0" w:space="0" w:color="auto"/>
                                <w:bottom w:val="none" w:sz="0" w:space="0" w:color="auto"/>
                                <w:right w:val="none" w:sz="0" w:space="0" w:color="auto"/>
                              </w:divBdr>
                              <w:divsChild>
                                <w:div w:id="1208251381">
                                  <w:marLeft w:val="0"/>
                                  <w:marRight w:val="0"/>
                                  <w:marTop w:val="0"/>
                                  <w:marBottom w:val="0"/>
                                  <w:divBdr>
                                    <w:top w:val="none" w:sz="0" w:space="0" w:color="auto"/>
                                    <w:left w:val="none" w:sz="0" w:space="0" w:color="auto"/>
                                    <w:bottom w:val="none" w:sz="0" w:space="0" w:color="auto"/>
                                    <w:right w:val="none" w:sz="0" w:space="0" w:color="auto"/>
                                  </w:divBdr>
                                  <w:divsChild>
                                    <w:div w:id="1208251378">
                                      <w:marLeft w:val="0"/>
                                      <w:marRight w:val="0"/>
                                      <w:marTop w:val="0"/>
                                      <w:marBottom w:val="0"/>
                                      <w:divBdr>
                                        <w:top w:val="none" w:sz="0" w:space="0" w:color="auto"/>
                                        <w:left w:val="none" w:sz="0" w:space="0" w:color="auto"/>
                                        <w:bottom w:val="none" w:sz="0" w:space="0" w:color="auto"/>
                                        <w:right w:val="none" w:sz="0" w:space="0" w:color="auto"/>
                                      </w:divBdr>
                                      <w:divsChild>
                                        <w:div w:id="1208251386">
                                          <w:marLeft w:val="0"/>
                                          <w:marRight w:val="0"/>
                                          <w:marTop w:val="0"/>
                                          <w:marBottom w:val="0"/>
                                          <w:divBdr>
                                            <w:top w:val="none" w:sz="0" w:space="0" w:color="auto"/>
                                            <w:left w:val="none" w:sz="0" w:space="0" w:color="auto"/>
                                            <w:bottom w:val="none" w:sz="0" w:space="0" w:color="auto"/>
                                            <w:right w:val="none" w:sz="0" w:space="0" w:color="auto"/>
                                          </w:divBdr>
                                          <w:divsChild>
                                            <w:div w:id="1208251379">
                                              <w:marLeft w:val="0"/>
                                              <w:marRight w:val="0"/>
                                              <w:marTop w:val="0"/>
                                              <w:marBottom w:val="0"/>
                                              <w:divBdr>
                                                <w:top w:val="none" w:sz="0" w:space="0" w:color="auto"/>
                                                <w:left w:val="none" w:sz="0" w:space="0" w:color="auto"/>
                                                <w:bottom w:val="none" w:sz="0" w:space="0" w:color="auto"/>
                                                <w:right w:val="none" w:sz="0" w:space="0" w:color="auto"/>
                                              </w:divBdr>
                                              <w:divsChild>
                                                <w:div w:id="1208251376">
                                                  <w:marLeft w:val="0"/>
                                                  <w:marRight w:val="0"/>
                                                  <w:marTop w:val="0"/>
                                                  <w:marBottom w:val="0"/>
                                                  <w:divBdr>
                                                    <w:top w:val="none" w:sz="0" w:space="0" w:color="auto"/>
                                                    <w:left w:val="none" w:sz="0" w:space="0" w:color="auto"/>
                                                    <w:bottom w:val="none" w:sz="0" w:space="0" w:color="auto"/>
                                                    <w:right w:val="none" w:sz="0" w:space="0" w:color="auto"/>
                                                  </w:divBdr>
                                                  <w:divsChild>
                                                    <w:div w:id="1208251384">
                                                      <w:marLeft w:val="0"/>
                                                      <w:marRight w:val="0"/>
                                                      <w:marTop w:val="0"/>
                                                      <w:marBottom w:val="0"/>
                                                      <w:divBdr>
                                                        <w:top w:val="none" w:sz="0" w:space="0" w:color="auto"/>
                                                        <w:left w:val="none" w:sz="0" w:space="0" w:color="auto"/>
                                                        <w:bottom w:val="none" w:sz="0" w:space="0" w:color="auto"/>
                                                        <w:right w:val="none" w:sz="0" w:space="0" w:color="auto"/>
                                                      </w:divBdr>
                                                      <w:divsChild>
                                                        <w:div w:id="1208251389">
                                                          <w:marLeft w:val="150"/>
                                                          <w:marRight w:val="150"/>
                                                          <w:marTop w:val="0"/>
                                                          <w:marBottom w:val="0"/>
                                                          <w:divBdr>
                                                            <w:top w:val="none" w:sz="0" w:space="0" w:color="auto"/>
                                                            <w:left w:val="none" w:sz="0" w:space="0" w:color="auto"/>
                                                            <w:bottom w:val="none" w:sz="0" w:space="0" w:color="auto"/>
                                                            <w:right w:val="none" w:sz="0" w:space="0" w:color="auto"/>
                                                          </w:divBdr>
                                                          <w:divsChild>
                                                            <w:div w:id="1208251380">
                                                              <w:marLeft w:val="0"/>
                                                              <w:marRight w:val="0"/>
                                                              <w:marTop w:val="0"/>
                                                              <w:marBottom w:val="0"/>
                                                              <w:divBdr>
                                                                <w:top w:val="none" w:sz="0" w:space="0" w:color="auto"/>
                                                                <w:left w:val="none" w:sz="0" w:space="0" w:color="auto"/>
                                                                <w:bottom w:val="none" w:sz="0" w:space="0" w:color="auto"/>
                                                                <w:right w:val="none" w:sz="0" w:space="0" w:color="auto"/>
                                                              </w:divBdr>
                                                              <w:divsChild>
                                                                <w:div w:id="1208251383">
                                                                  <w:marLeft w:val="0"/>
                                                                  <w:marRight w:val="0"/>
                                                                  <w:marTop w:val="0"/>
                                                                  <w:marBottom w:val="0"/>
                                                                  <w:divBdr>
                                                                    <w:top w:val="none" w:sz="0" w:space="0" w:color="auto"/>
                                                                    <w:left w:val="none" w:sz="0" w:space="0" w:color="auto"/>
                                                                    <w:bottom w:val="none" w:sz="0" w:space="0" w:color="auto"/>
                                                                    <w:right w:val="none" w:sz="0" w:space="0" w:color="auto"/>
                                                                  </w:divBdr>
                                                                  <w:divsChild>
                                                                    <w:div w:id="1208251393">
                                                                      <w:marLeft w:val="0"/>
                                                                      <w:marRight w:val="0"/>
                                                                      <w:marTop w:val="0"/>
                                                                      <w:marBottom w:val="360"/>
                                                                      <w:divBdr>
                                                                        <w:top w:val="none" w:sz="0" w:space="0" w:color="auto"/>
                                                                        <w:left w:val="none" w:sz="0" w:space="0" w:color="auto"/>
                                                                        <w:bottom w:val="none" w:sz="0" w:space="0" w:color="auto"/>
                                                                        <w:right w:val="none" w:sz="0" w:space="0" w:color="auto"/>
                                                                      </w:divBdr>
                                                                      <w:divsChild>
                                                                        <w:div w:id="1208251370">
                                                                          <w:marLeft w:val="0"/>
                                                                          <w:marRight w:val="0"/>
                                                                          <w:marTop w:val="0"/>
                                                                          <w:marBottom w:val="0"/>
                                                                          <w:divBdr>
                                                                            <w:top w:val="none" w:sz="0" w:space="0" w:color="auto"/>
                                                                            <w:left w:val="none" w:sz="0" w:space="0" w:color="auto"/>
                                                                            <w:bottom w:val="none" w:sz="0" w:space="0" w:color="auto"/>
                                                                            <w:right w:val="none" w:sz="0" w:space="0" w:color="auto"/>
                                                                          </w:divBdr>
                                                                          <w:divsChild>
                                                                            <w:div w:id="1208251387">
                                                                              <w:marLeft w:val="0"/>
                                                                              <w:marRight w:val="0"/>
                                                                              <w:marTop w:val="0"/>
                                                                              <w:marBottom w:val="0"/>
                                                                              <w:divBdr>
                                                                                <w:top w:val="none" w:sz="0" w:space="0" w:color="auto"/>
                                                                                <w:left w:val="none" w:sz="0" w:space="0" w:color="auto"/>
                                                                                <w:bottom w:val="none" w:sz="0" w:space="0" w:color="auto"/>
                                                                                <w:right w:val="none" w:sz="0" w:space="0" w:color="auto"/>
                                                                              </w:divBdr>
                                                                              <w:divsChild>
                                                                                <w:div w:id="1208251385">
                                                                                  <w:marLeft w:val="0"/>
                                                                                  <w:marRight w:val="0"/>
                                                                                  <w:marTop w:val="0"/>
                                                                                  <w:marBottom w:val="0"/>
                                                                                  <w:divBdr>
                                                                                    <w:top w:val="none" w:sz="0" w:space="0" w:color="auto"/>
                                                                                    <w:left w:val="none" w:sz="0" w:space="0" w:color="auto"/>
                                                                                    <w:bottom w:val="none" w:sz="0" w:space="0" w:color="auto"/>
                                                                                    <w:right w:val="none" w:sz="0" w:space="0" w:color="auto"/>
                                                                                  </w:divBdr>
                                                                                  <w:divsChild>
                                                                                    <w:div w:id="1208251382">
                                                                                      <w:marLeft w:val="0"/>
                                                                                      <w:marRight w:val="0"/>
                                                                                      <w:marTop w:val="0"/>
                                                                                      <w:marBottom w:val="0"/>
                                                                                      <w:divBdr>
                                                                                        <w:top w:val="none" w:sz="0" w:space="0" w:color="auto"/>
                                                                                        <w:left w:val="none" w:sz="0" w:space="0" w:color="auto"/>
                                                                                        <w:bottom w:val="none" w:sz="0" w:space="0" w:color="auto"/>
                                                                                        <w:right w:val="none" w:sz="0" w:space="0" w:color="auto"/>
                                                                                      </w:divBdr>
                                                                                      <w:divsChild>
                                                                                        <w:div w:id="1208251388">
                                                                                          <w:marLeft w:val="0"/>
                                                                                          <w:marRight w:val="0"/>
                                                                                          <w:marTop w:val="0"/>
                                                                                          <w:marBottom w:val="360"/>
                                                                                          <w:divBdr>
                                                                                            <w:top w:val="none" w:sz="0" w:space="0" w:color="auto"/>
                                                                                            <w:left w:val="none" w:sz="0" w:space="0" w:color="auto"/>
                                                                                            <w:bottom w:val="none" w:sz="0" w:space="0" w:color="auto"/>
                                                                                            <w:right w:val="none" w:sz="0" w:space="0" w:color="auto"/>
                                                                                          </w:divBdr>
                                                                                          <w:divsChild>
                                                                                            <w:div w:id="120825137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251375">
      <w:marLeft w:val="0"/>
      <w:marRight w:val="0"/>
      <w:marTop w:val="0"/>
      <w:marBottom w:val="0"/>
      <w:divBdr>
        <w:top w:val="none" w:sz="0" w:space="0" w:color="auto"/>
        <w:left w:val="none" w:sz="0" w:space="0" w:color="auto"/>
        <w:bottom w:val="none" w:sz="0" w:space="0" w:color="auto"/>
        <w:right w:val="none" w:sz="0" w:space="0" w:color="auto"/>
      </w:divBdr>
    </w:div>
    <w:div w:id="1208251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urait.ru/bcode/508161" TargetMode="External"/><Relationship Id="rId4" Type="http://schemas.openxmlformats.org/officeDocument/2006/relationships/webSettings" Target="webSettings.xml"/><Relationship Id="rId9" Type="http://schemas.openxmlformats.org/officeDocument/2006/relationships/hyperlink" Target="https://www.urait.ru/bcode/491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18</Pages>
  <Words>5621</Words>
  <Characters>32045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Практическая работа №1</vt:lpstr>
    </vt:vector>
  </TitlesOfParts>
  <Company/>
  <LinksUpToDate>false</LinksUpToDate>
  <CharactersWithSpaces>37591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№1</dc:title>
  <dc:subject/>
  <dc:creator>***</dc:creator>
  <cp:keywords/>
  <dc:description/>
  <cp:lastModifiedBy>Бубнова_ЕВ</cp:lastModifiedBy>
  <cp:revision>152</cp:revision>
  <cp:lastPrinted>2020-10-19T14:06:00Z</cp:lastPrinted>
  <dcterms:created xsi:type="dcterms:W3CDTF">2015-02-03T08:38:00Z</dcterms:created>
  <dcterms:modified xsi:type="dcterms:W3CDTF">2023-12-07T13:08:00Z</dcterms:modified>
</cp:coreProperties>
</file>