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7D6" w:rsidRPr="00517C60" w:rsidRDefault="008D27D6" w:rsidP="008D27D6">
      <w:pPr>
        <w:rPr>
          <w:rFonts w:ascii="Times New Roman" w:hAnsi="Times New Roman" w:cs="Times New Roman"/>
          <w:b/>
          <w:sz w:val="28"/>
          <w:szCs w:val="28"/>
        </w:rPr>
      </w:pPr>
      <w:r w:rsidRPr="00517C60">
        <w:rPr>
          <w:rFonts w:ascii="Times New Roman" w:hAnsi="Times New Roman" w:cs="Times New Roman"/>
          <w:b/>
          <w:sz w:val="28"/>
          <w:szCs w:val="28"/>
        </w:rPr>
        <w:t>Бадер Любовь Артемьевна,</w:t>
      </w:r>
    </w:p>
    <w:p w:rsidR="008D27D6" w:rsidRDefault="008D27D6" w:rsidP="008D27D6">
      <w:pPr>
        <w:rPr>
          <w:rFonts w:ascii="Times New Roman" w:hAnsi="Times New Roman" w:cs="Times New Roman"/>
          <w:sz w:val="28"/>
          <w:szCs w:val="28"/>
        </w:rPr>
      </w:pPr>
      <w:r>
        <w:rPr>
          <w:rFonts w:ascii="Times New Roman" w:hAnsi="Times New Roman" w:cs="Times New Roman"/>
          <w:sz w:val="28"/>
          <w:szCs w:val="28"/>
        </w:rPr>
        <w:t xml:space="preserve">учитель ИЗО и технологии, </w:t>
      </w:r>
    </w:p>
    <w:p w:rsidR="008D27D6" w:rsidRDefault="00ED3F86" w:rsidP="008D27D6">
      <w:pPr>
        <w:rPr>
          <w:rFonts w:ascii="Times New Roman" w:hAnsi="Times New Roman" w:cs="Times New Roman"/>
          <w:sz w:val="28"/>
          <w:szCs w:val="28"/>
        </w:rPr>
      </w:pPr>
      <w:r>
        <w:rPr>
          <w:rFonts w:ascii="Times New Roman" w:hAnsi="Times New Roman" w:cs="Times New Roman"/>
          <w:sz w:val="28"/>
          <w:szCs w:val="28"/>
        </w:rPr>
        <w:t>МК</w:t>
      </w:r>
      <w:r w:rsidR="008D27D6">
        <w:rPr>
          <w:rFonts w:ascii="Times New Roman" w:hAnsi="Times New Roman" w:cs="Times New Roman"/>
          <w:sz w:val="28"/>
          <w:szCs w:val="28"/>
        </w:rPr>
        <w:t>ОУ Маслянинская СОШ №1</w:t>
      </w:r>
    </w:p>
    <w:p w:rsidR="008D27D6" w:rsidRDefault="008D27D6" w:rsidP="008D27D6">
      <w:pPr>
        <w:rPr>
          <w:rFonts w:ascii="Times New Roman" w:hAnsi="Times New Roman" w:cs="Times New Roman"/>
          <w:sz w:val="28"/>
          <w:szCs w:val="28"/>
        </w:rPr>
      </w:pPr>
      <w:r>
        <w:rPr>
          <w:rFonts w:ascii="Times New Roman" w:hAnsi="Times New Roman" w:cs="Times New Roman"/>
          <w:sz w:val="28"/>
          <w:szCs w:val="28"/>
        </w:rPr>
        <w:t>Новосибирская обл., р.п. Маслянино</w:t>
      </w:r>
      <w:r w:rsidR="000F3D78">
        <w:rPr>
          <w:rFonts w:ascii="Times New Roman" w:hAnsi="Times New Roman" w:cs="Times New Roman"/>
          <w:sz w:val="28"/>
          <w:szCs w:val="28"/>
        </w:rPr>
        <w:t>.</w:t>
      </w:r>
    </w:p>
    <w:p w:rsidR="008D27D6" w:rsidRDefault="008D27D6" w:rsidP="008D27D6">
      <w:pPr>
        <w:rPr>
          <w:rFonts w:ascii="Times New Roman" w:hAnsi="Times New Roman" w:cs="Times New Roman"/>
          <w:sz w:val="28"/>
          <w:szCs w:val="28"/>
        </w:rPr>
      </w:pPr>
    </w:p>
    <w:p w:rsidR="008D27D6" w:rsidRDefault="008D27D6" w:rsidP="008D27D6">
      <w:pPr>
        <w:rPr>
          <w:rFonts w:ascii="Times New Roman" w:hAnsi="Times New Roman" w:cs="Times New Roman"/>
          <w:sz w:val="28"/>
          <w:szCs w:val="28"/>
        </w:rPr>
      </w:pPr>
    </w:p>
    <w:p w:rsidR="008D27D6" w:rsidRDefault="008D27D6" w:rsidP="008D27D6">
      <w:pPr>
        <w:rPr>
          <w:rFonts w:ascii="Times New Roman" w:hAnsi="Times New Roman" w:cs="Times New Roman"/>
          <w:sz w:val="28"/>
          <w:szCs w:val="28"/>
        </w:rPr>
      </w:pPr>
    </w:p>
    <w:p w:rsidR="008D27D6" w:rsidRDefault="008D27D6" w:rsidP="008D27D6">
      <w:pPr>
        <w:rPr>
          <w:rFonts w:ascii="Times New Roman" w:hAnsi="Times New Roman" w:cs="Times New Roman"/>
          <w:sz w:val="28"/>
          <w:szCs w:val="28"/>
        </w:rPr>
      </w:pPr>
    </w:p>
    <w:p w:rsidR="0050112C" w:rsidRDefault="0050112C">
      <w:pPr>
        <w:rPr>
          <w:rFonts w:ascii="Times New Roman" w:hAnsi="Times New Roman" w:cs="Times New Roman"/>
          <w:sz w:val="28"/>
          <w:szCs w:val="28"/>
        </w:rPr>
      </w:pPr>
    </w:p>
    <w:p w:rsidR="00A35A57" w:rsidRPr="00517C60" w:rsidRDefault="0050112C" w:rsidP="00A35A57">
      <w:pPr>
        <w:pStyle w:val="a3"/>
        <w:shd w:val="clear" w:color="auto" w:fill="FFFFFF"/>
        <w:spacing w:after="0" w:afterAutospacing="0"/>
        <w:jc w:val="center"/>
        <w:rPr>
          <w:b/>
          <w:color w:val="000000"/>
          <w:sz w:val="32"/>
          <w:szCs w:val="32"/>
        </w:rPr>
      </w:pPr>
      <w:r w:rsidRPr="00517C60">
        <w:rPr>
          <w:sz w:val="32"/>
          <w:szCs w:val="32"/>
        </w:rPr>
        <w:t xml:space="preserve"> </w:t>
      </w:r>
      <w:r w:rsidRPr="00517C60">
        <w:rPr>
          <w:b/>
          <w:sz w:val="32"/>
          <w:szCs w:val="32"/>
        </w:rPr>
        <w:t>«</w:t>
      </w:r>
      <w:r w:rsidR="00E05045" w:rsidRPr="00517C60">
        <w:rPr>
          <w:b/>
          <w:sz w:val="32"/>
          <w:szCs w:val="32"/>
        </w:rPr>
        <w:t>М</w:t>
      </w:r>
      <w:r w:rsidR="00A35A57" w:rsidRPr="00517C60">
        <w:rPr>
          <w:b/>
          <w:bCs/>
          <w:color w:val="000000"/>
          <w:sz w:val="32"/>
          <w:szCs w:val="32"/>
        </w:rPr>
        <w:t>отиваци</w:t>
      </w:r>
      <w:r w:rsidR="00E05045" w:rsidRPr="00517C60">
        <w:rPr>
          <w:b/>
          <w:bCs/>
          <w:color w:val="000000"/>
          <w:sz w:val="32"/>
          <w:szCs w:val="32"/>
        </w:rPr>
        <w:t>я</w:t>
      </w:r>
      <w:r w:rsidR="00A35A57" w:rsidRPr="00517C60">
        <w:rPr>
          <w:b/>
          <w:bCs/>
          <w:color w:val="000000"/>
          <w:sz w:val="32"/>
          <w:szCs w:val="32"/>
        </w:rPr>
        <w:t xml:space="preserve"> и стимулирование школьника</w:t>
      </w:r>
      <w:r w:rsidR="00EE5FFE" w:rsidRPr="00517C60">
        <w:rPr>
          <w:b/>
          <w:bCs/>
          <w:color w:val="000000"/>
          <w:sz w:val="32"/>
          <w:szCs w:val="32"/>
        </w:rPr>
        <w:t>».</w:t>
      </w:r>
      <w:r w:rsidR="00A35A57" w:rsidRPr="00517C60">
        <w:rPr>
          <w:b/>
          <w:bCs/>
          <w:color w:val="000000"/>
          <w:sz w:val="32"/>
          <w:szCs w:val="32"/>
        </w:rPr>
        <w:t xml:space="preserve"> </w:t>
      </w:r>
    </w:p>
    <w:p w:rsidR="0050112C" w:rsidRPr="00517C60" w:rsidRDefault="0050112C">
      <w:pPr>
        <w:rPr>
          <w:rFonts w:ascii="Times New Roman" w:hAnsi="Times New Roman" w:cs="Times New Roman"/>
          <w:b/>
          <w:sz w:val="32"/>
          <w:szCs w:val="32"/>
        </w:rPr>
      </w:pPr>
    </w:p>
    <w:p w:rsidR="00EE5FFE" w:rsidRDefault="00EE5FFE">
      <w:pPr>
        <w:rPr>
          <w:rFonts w:ascii="Times New Roman" w:hAnsi="Times New Roman" w:cs="Times New Roman"/>
          <w:sz w:val="28"/>
          <w:szCs w:val="28"/>
        </w:rPr>
      </w:pPr>
    </w:p>
    <w:p w:rsidR="00EE5FFE" w:rsidRDefault="00EE5FFE" w:rsidP="008D27D6">
      <w:pPr>
        <w:rPr>
          <w:rFonts w:ascii="Times New Roman" w:hAnsi="Times New Roman" w:cs="Times New Roman"/>
          <w:sz w:val="28"/>
          <w:szCs w:val="28"/>
        </w:rPr>
      </w:pPr>
      <w:r>
        <w:rPr>
          <w:rFonts w:ascii="Times New Roman" w:hAnsi="Times New Roman" w:cs="Times New Roman"/>
          <w:sz w:val="28"/>
          <w:szCs w:val="28"/>
        </w:rPr>
        <w:t>.</w:t>
      </w:r>
    </w:p>
    <w:p w:rsidR="0050112C" w:rsidRDefault="0050112C">
      <w:pPr>
        <w:rPr>
          <w:rFonts w:ascii="Times New Roman" w:hAnsi="Times New Roman" w:cs="Times New Roman"/>
          <w:sz w:val="28"/>
          <w:szCs w:val="28"/>
        </w:rPr>
      </w:pPr>
    </w:p>
    <w:p w:rsidR="0050112C" w:rsidRDefault="0050112C">
      <w:pPr>
        <w:rPr>
          <w:rFonts w:ascii="Times New Roman" w:hAnsi="Times New Roman" w:cs="Times New Roman"/>
          <w:sz w:val="28"/>
          <w:szCs w:val="28"/>
        </w:rPr>
      </w:pPr>
    </w:p>
    <w:p w:rsidR="0050112C" w:rsidRDefault="0050112C">
      <w:pPr>
        <w:rPr>
          <w:rFonts w:ascii="Times New Roman" w:hAnsi="Times New Roman" w:cs="Times New Roman"/>
          <w:sz w:val="28"/>
          <w:szCs w:val="28"/>
        </w:rPr>
      </w:pPr>
    </w:p>
    <w:p w:rsidR="0050112C" w:rsidRDefault="0050112C">
      <w:pPr>
        <w:rPr>
          <w:rFonts w:ascii="Times New Roman" w:hAnsi="Times New Roman" w:cs="Times New Roman"/>
          <w:sz w:val="28"/>
          <w:szCs w:val="28"/>
        </w:rPr>
      </w:pPr>
    </w:p>
    <w:p w:rsidR="0050112C" w:rsidRDefault="0050112C">
      <w:pPr>
        <w:rPr>
          <w:rFonts w:ascii="Times New Roman" w:hAnsi="Times New Roman" w:cs="Times New Roman"/>
          <w:sz w:val="28"/>
          <w:szCs w:val="28"/>
        </w:rPr>
      </w:pPr>
    </w:p>
    <w:p w:rsidR="0050112C" w:rsidRDefault="0050112C">
      <w:pPr>
        <w:rPr>
          <w:rFonts w:ascii="Times New Roman" w:hAnsi="Times New Roman" w:cs="Times New Roman"/>
          <w:sz w:val="28"/>
          <w:szCs w:val="28"/>
        </w:rPr>
      </w:pPr>
    </w:p>
    <w:p w:rsidR="0050112C" w:rsidRDefault="0050112C">
      <w:pPr>
        <w:rPr>
          <w:rFonts w:ascii="Times New Roman" w:hAnsi="Times New Roman" w:cs="Times New Roman"/>
          <w:sz w:val="28"/>
          <w:szCs w:val="28"/>
        </w:rPr>
      </w:pPr>
    </w:p>
    <w:p w:rsidR="0050112C" w:rsidRDefault="0050112C">
      <w:pPr>
        <w:rPr>
          <w:rFonts w:ascii="Times New Roman" w:hAnsi="Times New Roman" w:cs="Times New Roman"/>
          <w:sz w:val="28"/>
          <w:szCs w:val="28"/>
        </w:rPr>
      </w:pPr>
    </w:p>
    <w:p w:rsidR="008D27D6" w:rsidRDefault="008D27D6">
      <w:pPr>
        <w:rPr>
          <w:rFonts w:ascii="Times New Roman" w:hAnsi="Times New Roman" w:cs="Times New Roman"/>
          <w:sz w:val="28"/>
          <w:szCs w:val="28"/>
        </w:rPr>
      </w:pPr>
    </w:p>
    <w:p w:rsidR="0050112C" w:rsidRDefault="0050112C">
      <w:pPr>
        <w:rPr>
          <w:rFonts w:ascii="Times New Roman" w:hAnsi="Times New Roman" w:cs="Times New Roman"/>
          <w:sz w:val="28"/>
          <w:szCs w:val="28"/>
        </w:rPr>
      </w:pPr>
    </w:p>
    <w:p w:rsidR="0050112C" w:rsidRDefault="00281CBF" w:rsidP="0050112C">
      <w:pPr>
        <w:jc w:val="center"/>
        <w:rPr>
          <w:rFonts w:ascii="Times New Roman" w:hAnsi="Times New Roman" w:cs="Times New Roman"/>
          <w:sz w:val="28"/>
          <w:szCs w:val="28"/>
        </w:rPr>
      </w:pPr>
      <w:r>
        <w:rPr>
          <w:rFonts w:ascii="Times New Roman" w:hAnsi="Times New Roman" w:cs="Times New Roman"/>
          <w:sz w:val="28"/>
          <w:szCs w:val="28"/>
        </w:rPr>
        <w:t>р.</w:t>
      </w:r>
      <w:r w:rsidR="00D53042">
        <w:rPr>
          <w:rFonts w:ascii="Times New Roman" w:hAnsi="Times New Roman" w:cs="Times New Roman"/>
          <w:sz w:val="28"/>
          <w:szCs w:val="28"/>
        </w:rPr>
        <w:t>п</w:t>
      </w:r>
      <w:r w:rsidR="0050112C" w:rsidRPr="0050112C">
        <w:rPr>
          <w:rFonts w:ascii="Times New Roman" w:hAnsi="Times New Roman" w:cs="Times New Roman"/>
          <w:sz w:val="28"/>
          <w:szCs w:val="28"/>
        </w:rPr>
        <w:t xml:space="preserve">. </w:t>
      </w:r>
      <w:r w:rsidR="00D53042">
        <w:rPr>
          <w:rFonts w:ascii="Times New Roman" w:hAnsi="Times New Roman" w:cs="Times New Roman"/>
          <w:sz w:val="28"/>
          <w:szCs w:val="28"/>
        </w:rPr>
        <w:t>Маслянино</w:t>
      </w:r>
      <w:r w:rsidR="00ED3F86">
        <w:rPr>
          <w:rFonts w:ascii="Times New Roman" w:hAnsi="Times New Roman" w:cs="Times New Roman"/>
          <w:sz w:val="28"/>
          <w:szCs w:val="28"/>
        </w:rPr>
        <w:t xml:space="preserve"> 2022</w:t>
      </w:r>
    </w:p>
    <w:p w:rsidR="00E05045" w:rsidRDefault="00E05045" w:rsidP="0050112C">
      <w:pPr>
        <w:jc w:val="center"/>
        <w:rPr>
          <w:rFonts w:ascii="Times New Roman" w:hAnsi="Times New Roman" w:cs="Times New Roman"/>
          <w:sz w:val="28"/>
          <w:szCs w:val="28"/>
        </w:rPr>
      </w:pPr>
    </w:p>
    <w:p w:rsidR="005C55F5" w:rsidRDefault="005C55F5" w:rsidP="0050112C">
      <w:pPr>
        <w:jc w:val="center"/>
        <w:rPr>
          <w:rFonts w:ascii="Times New Roman" w:hAnsi="Times New Roman" w:cs="Times New Roman"/>
          <w:sz w:val="28"/>
          <w:szCs w:val="28"/>
        </w:rPr>
      </w:pPr>
    </w:p>
    <w:p w:rsidR="00281CBF" w:rsidRPr="00281CBF" w:rsidRDefault="00281CBF" w:rsidP="00281CBF">
      <w:pPr>
        <w:jc w:val="center"/>
        <w:rPr>
          <w:rFonts w:ascii="Times New Roman" w:hAnsi="Times New Roman" w:cs="Times New Roman"/>
          <w:sz w:val="28"/>
          <w:szCs w:val="28"/>
        </w:rPr>
      </w:pPr>
      <w:r w:rsidRPr="00281CBF">
        <w:rPr>
          <w:rFonts w:ascii="Times New Roman" w:hAnsi="Times New Roman" w:cs="Times New Roman"/>
          <w:sz w:val="28"/>
          <w:szCs w:val="28"/>
        </w:rPr>
        <w:t>Содержание</w:t>
      </w:r>
    </w:p>
    <w:p w:rsidR="00281CBF" w:rsidRPr="00E47B95" w:rsidRDefault="00281CBF" w:rsidP="00E47B95">
      <w:pPr>
        <w:rPr>
          <w:rFonts w:ascii="Times New Roman" w:hAnsi="Times New Roman" w:cs="Times New Roman"/>
          <w:sz w:val="28"/>
          <w:szCs w:val="28"/>
        </w:rPr>
      </w:pPr>
    </w:p>
    <w:p w:rsidR="00281CBF" w:rsidRPr="00E47B95" w:rsidRDefault="00281CBF" w:rsidP="00E47B95">
      <w:pPr>
        <w:rPr>
          <w:rFonts w:ascii="Times New Roman" w:hAnsi="Times New Roman" w:cs="Times New Roman"/>
          <w:sz w:val="28"/>
          <w:szCs w:val="28"/>
        </w:rPr>
      </w:pPr>
      <w:r w:rsidRPr="00E47B95">
        <w:rPr>
          <w:rFonts w:ascii="Times New Roman" w:hAnsi="Times New Roman" w:cs="Times New Roman"/>
          <w:sz w:val="28"/>
          <w:szCs w:val="28"/>
        </w:rPr>
        <w:t>Введение</w:t>
      </w:r>
      <w:r w:rsidR="001C30D6" w:rsidRPr="00E47B95">
        <w:rPr>
          <w:rFonts w:ascii="Times New Roman" w:hAnsi="Times New Roman" w:cs="Times New Roman"/>
          <w:sz w:val="28"/>
          <w:szCs w:val="28"/>
        </w:rPr>
        <w:t xml:space="preserve"> (актуальность) </w:t>
      </w:r>
      <w:r w:rsidRPr="00E47B95">
        <w:rPr>
          <w:rFonts w:ascii="Times New Roman" w:hAnsi="Times New Roman" w:cs="Times New Roman"/>
          <w:sz w:val="28"/>
          <w:szCs w:val="28"/>
        </w:rPr>
        <w:t>………………………………………………</w:t>
      </w:r>
      <w:r w:rsidR="006827BE">
        <w:rPr>
          <w:rFonts w:ascii="Times New Roman" w:hAnsi="Times New Roman" w:cs="Times New Roman"/>
          <w:sz w:val="28"/>
          <w:szCs w:val="28"/>
        </w:rPr>
        <w:t>..</w:t>
      </w:r>
      <w:r w:rsidRPr="00E47B95">
        <w:rPr>
          <w:rFonts w:ascii="Times New Roman" w:hAnsi="Times New Roman" w:cs="Times New Roman"/>
          <w:sz w:val="28"/>
          <w:szCs w:val="28"/>
        </w:rPr>
        <w:t>……</w:t>
      </w:r>
      <w:r w:rsidR="006827BE">
        <w:rPr>
          <w:rFonts w:ascii="Times New Roman" w:hAnsi="Times New Roman" w:cs="Times New Roman"/>
          <w:sz w:val="28"/>
          <w:szCs w:val="28"/>
        </w:rPr>
        <w:t>3</w:t>
      </w:r>
    </w:p>
    <w:p w:rsidR="00281CBF" w:rsidRPr="00E47B95" w:rsidRDefault="001C30D6" w:rsidP="00E47B95">
      <w:pPr>
        <w:rPr>
          <w:rFonts w:ascii="Times New Roman" w:hAnsi="Times New Roman" w:cs="Times New Roman"/>
          <w:sz w:val="28"/>
          <w:szCs w:val="28"/>
        </w:rPr>
      </w:pPr>
      <w:r w:rsidRPr="00E47B95">
        <w:rPr>
          <w:rFonts w:ascii="Times New Roman" w:hAnsi="Times New Roman" w:cs="Times New Roman"/>
          <w:sz w:val="28"/>
          <w:szCs w:val="28"/>
        </w:rPr>
        <w:t xml:space="preserve">Причины  снижения  положительной мотивации школьников. </w:t>
      </w:r>
      <w:r w:rsidR="00281CBF" w:rsidRPr="00E47B95">
        <w:rPr>
          <w:rFonts w:ascii="Times New Roman" w:hAnsi="Times New Roman" w:cs="Times New Roman"/>
          <w:sz w:val="28"/>
          <w:szCs w:val="28"/>
        </w:rPr>
        <w:t>…………</w:t>
      </w:r>
      <w:r w:rsidR="006827BE">
        <w:rPr>
          <w:rFonts w:ascii="Times New Roman" w:hAnsi="Times New Roman" w:cs="Times New Roman"/>
          <w:sz w:val="28"/>
          <w:szCs w:val="28"/>
        </w:rPr>
        <w:t>..</w:t>
      </w:r>
      <w:r w:rsidR="00281CBF" w:rsidRPr="00E47B95">
        <w:rPr>
          <w:rFonts w:ascii="Times New Roman" w:hAnsi="Times New Roman" w:cs="Times New Roman"/>
          <w:sz w:val="28"/>
          <w:szCs w:val="28"/>
        </w:rPr>
        <w:t>.</w:t>
      </w:r>
      <w:r w:rsidR="00272D66">
        <w:rPr>
          <w:rFonts w:ascii="Times New Roman" w:hAnsi="Times New Roman" w:cs="Times New Roman"/>
          <w:sz w:val="28"/>
          <w:szCs w:val="28"/>
        </w:rPr>
        <w:t>8</w:t>
      </w:r>
    </w:p>
    <w:p w:rsidR="00281CBF" w:rsidRPr="00E47B95" w:rsidRDefault="008B3106" w:rsidP="00E47B95">
      <w:pPr>
        <w:rPr>
          <w:rFonts w:ascii="Times New Roman" w:hAnsi="Times New Roman" w:cs="Times New Roman"/>
          <w:sz w:val="28"/>
          <w:szCs w:val="28"/>
        </w:rPr>
      </w:pPr>
      <w:r w:rsidRPr="00E47B95">
        <w:rPr>
          <w:rFonts w:ascii="Times New Roman" w:hAnsi="Times New Roman" w:cs="Times New Roman"/>
          <w:sz w:val="28"/>
          <w:szCs w:val="28"/>
        </w:rPr>
        <w:t>Основные методы, приёмы стимулирования и мотивации деятельности школьников</w:t>
      </w:r>
      <w:r w:rsidR="00281CBF" w:rsidRPr="00E47B95">
        <w:rPr>
          <w:rFonts w:ascii="Times New Roman" w:hAnsi="Times New Roman" w:cs="Times New Roman"/>
          <w:sz w:val="28"/>
          <w:szCs w:val="28"/>
        </w:rPr>
        <w:t>…………</w:t>
      </w:r>
      <w:r w:rsidRPr="00E47B95">
        <w:rPr>
          <w:rFonts w:ascii="Times New Roman" w:hAnsi="Times New Roman" w:cs="Times New Roman"/>
          <w:sz w:val="28"/>
          <w:szCs w:val="28"/>
        </w:rPr>
        <w:t>………………………………………</w:t>
      </w:r>
      <w:r w:rsidR="00E47B95">
        <w:rPr>
          <w:rFonts w:ascii="Times New Roman" w:hAnsi="Times New Roman" w:cs="Times New Roman"/>
          <w:sz w:val="28"/>
          <w:szCs w:val="28"/>
        </w:rPr>
        <w:t>……………..…</w:t>
      </w:r>
      <w:r w:rsidRPr="00E47B95">
        <w:rPr>
          <w:rFonts w:ascii="Times New Roman" w:hAnsi="Times New Roman" w:cs="Times New Roman"/>
          <w:sz w:val="28"/>
          <w:szCs w:val="28"/>
        </w:rPr>
        <w:t>.</w:t>
      </w:r>
      <w:r w:rsidR="00281CBF" w:rsidRPr="00E47B95">
        <w:rPr>
          <w:rFonts w:ascii="Times New Roman" w:hAnsi="Times New Roman" w:cs="Times New Roman"/>
          <w:sz w:val="28"/>
          <w:szCs w:val="28"/>
        </w:rPr>
        <w:t>..</w:t>
      </w:r>
      <w:r w:rsidR="00272D66">
        <w:rPr>
          <w:rFonts w:ascii="Times New Roman" w:hAnsi="Times New Roman" w:cs="Times New Roman"/>
          <w:sz w:val="28"/>
          <w:szCs w:val="28"/>
        </w:rPr>
        <w:t>12</w:t>
      </w:r>
    </w:p>
    <w:p w:rsidR="00281CBF" w:rsidRPr="00E47B95" w:rsidRDefault="008B3106" w:rsidP="00E47B95">
      <w:pPr>
        <w:rPr>
          <w:rFonts w:ascii="Times New Roman" w:hAnsi="Times New Roman" w:cs="Times New Roman"/>
          <w:sz w:val="28"/>
          <w:szCs w:val="28"/>
        </w:rPr>
      </w:pPr>
      <w:r w:rsidRPr="00E47B95">
        <w:rPr>
          <w:rFonts w:ascii="Times New Roman" w:hAnsi="Times New Roman" w:cs="Times New Roman"/>
          <w:sz w:val="28"/>
          <w:szCs w:val="28"/>
        </w:rPr>
        <w:t>Методы стимулирования и мотивации и их реализация на современном уроке……………</w:t>
      </w:r>
      <w:r w:rsidR="00E47B95">
        <w:rPr>
          <w:rFonts w:ascii="Times New Roman" w:hAnsi="Times New Roman" w:cs="Times New Roman"/>
          <w:sz w:val="28"/>
          <w:szCs w:val="28"/>
        </w:rPr>
        <w:t>…………………………………………………….……</w:t>
      </w:r>
      <w:r w:rsidR="00D35B46">
        <w:rPr>
          <w:rFonts w:ascii="Times New Roman" w:hAnsi="Times New Roman" w:cs="Times New Roman"/>
          <w:sz w:val="28"/>
          <w:szCs w:val="28"/>
        </w:rPr>
        <w:t>...</w:t>
      </w:r>
      <w:r w:rsidR="00E47B95">
        <w:rPr>
          <w:rFonts w:ascii="Times New Roman" w:hAnsi="Times New Roman" w:cs="Times New Roman"/>
          <w:sz w:val="28"/>
          <w:szCs w:val="28"/>
        </w:rPr>
        <w:t>..</w:t>
      </w:r>
      <w:r w:rsidR="00281CBF" w:rsidRPr="00E47B95">
        <w:rPr>
          <w:rFonts w:ascii="Times New Roman" w:hAnsi="Times New Roman" w:cs="Times New Roman"/>
          <w:sz w:val="28"/>
          <w:szCs w:val="28"/>
        </w:rPr>
        <w:t>..</w:t>
      </w:r>
      <w:r w:rsidR="00272D66">
        <w:rPr>
          <w:rFonts w:ascii="Times New Roman" w:hAnsi="Times New Roman" w:cs="Times New Roman"/>
          <w:sz w:val="28"/>
          <w:szCs w:val="28"/>
        </w:rPr>
        <w:t>2</w:t>
      </w:r>
      <w:r w:rsidR="007048FC">
        <w:rPr>
          <w:rFonts w:ascii="Times New Roman" w:hAnsi="Times New Roman" w:cs="Times New Roman"/>
          <w:sz w:val="28"/>
          <w:szCs w:val="28"/>
        </w:rPr>
        <w:t>2</w:t>
      </w:r>
    </w:p>
    <w:p w:rsidR="00E47B95" w:rsidRPr="00E47B95" w:rsidRDefault="00E47B95" w:rsidP="00E47B95">
      <w:pPr>
        <w:rPr>
          <w:rFonts w:ascii="Times New Roman" w:hAnsi="Times New Roman" w:cs="Times New Roman"/>
          <w:sz w:val="28"/>
          <w:szCs w:val="28"/>
        </w:rPr>
      </w:pPr>
      <w:r w:rsidRPr="00E47B95">
        <w:rPr>
          <w:rFonts w:ascii="Times New Roman" w:hAnsi="Times New Roman" w:cs="Times New Roman"/>
          <w:sz w:val="28"/>
          <w:szCs w:val="28"/>
        </w:rPr>
        <w:t>Методические рекомендации для эффективного осуществления положительной мотивации…………………………………</w:t>
      </w:r>
      <w:r>
        <w:rPr>
          <w:rFonts w:ascii="Times New Roman" w:hAnsi="Times New Roman" w:cs="Times New Roman"/>
          <w:sz w:val="28"/>
          <w:szCs w:val="28"/>
        </w:rPr>
        <w:t>…………….</w:t>
      </w:r>
      <w:r w:rsidRPr="00E47B95">
        <w:rPr>
          <w:rFonts w:ascii="Times New Roman" w:hAnsi="Times New Roman" w:cs="Times New Roman"/>
          <w:sz w:val="28"/>
          <w:szCs w:val="28"/>
        </w:rPr>
        <w:t>…</w:t>
      </w:r>
      <w:r w:rsidR="00D35B46">
        <w:rPr>
          <w:rFonts w:ascii="Times New Roman" w:hAnsi="Times New Roman" w:cs="Times New Roman"/>
          <w:sz w:val="28"/>
          <w:szCs w:val="28"/>
        </w:rPr>
        <w:t>.</w:t>
      </w:r>
      <w:r w:rsidR="00272D66">
        <w:rPr>
          <w:rFonts w:ascii="Times New Roman" w:hAnsi="Times New Roman" w:cs="Times New Roman"/>
          <w:sz w:val="28"/>
          <w:szCs w:val="28"/>
        </w:rPr>
        <w:t>.</w:t>
      </w:r>
      <w:r w:rsidR="007048FC">
        <w:rPr>
          <w:rFonts w:ascii="Times New Roman" w:hAnsi="Times New Roman" w:cs="Times New Roman"/>
          <w:sz w:val="28"/>
          <w:szCs w:val="28"/>
        </w:rPr>
        <w:t>32</w:t>
      </w:r>
    </w:p>
    <w:p w:rsidR="00281CBF" w:rsidRPr="00E47B95" w:rsidRDefault="00E47B95" w:rsidP="00E47B95">
      <w:pPr>
        <w:rPr>
          <w:rFonts w:ascii="Times New Roman" w:hAnsi="Times New Roman" w:cs="Times New Roman"/>
          <w:sz w:val="28"/>
          <w:szCs w:val="28"/>
        </w:rPr>
      </w:pPr>
      <w:r w:rsidRPr="00E47B95">
        <w:rPr>
          <w:rFonts w:ascii="Times New Roman" w:hAnsi="Times New Roman" w:cs="Times New Roman"/>
          <w:sz w:val="28"/>
          <w:szCs w:val="28"/>
        </w:rPr>
        <w:t>Заключение.</w:t>
      </w:r>
      <w:r w:rsidR="00281CBF" w:rsidRPr="00E47B95">
        <w:rPr>
          <w:rFonts w:ascii="Times New Roman" w:hAnsi="Times New Roman" w:cs="Times New Roman"/>
          <w:sz w:val="28"/>
          <w:szCs w:val="28"/>
        </w:rPr>
        <w:t>…………………………………………………</w:t>
      </w:r>
      <w:r>
        <w:rPr>
          <w:rFonts w:ascii="Times New Roman" w:hAnsi="Times New Roman" w:cs="Times New Roman"/>
          <w:sz w:val="28"/>
          <w:szCs w:val="28"/>
        </w:rPr>
        <w:t>……….</w:t>
      </w:r>
      <w:r w:rsidR="00281CBF" w:rsidRPr="00E47B95">
        <w:rPr>
          <w:rFonts w:ascii="Times New Roman" w:hAnsi="Times New Roman" w:cs="Times New Roman"/>
          <w:sz w:val="28"/>
          <w:szCs w:val="28"/>
        </w:rPr>
        <w:t>…</w:t>
      </w:r>
      <w:r w:rsidR="00D35B46">
        <w:rPr>
          <w:rFonts w:ascii="Times New Roman" w:hAnsi="Times New Roman" w:cs="Times New Roman"/>
          <w:sz w:val="28"/>
          <w:szCs w:val="28"/>
        </w:rPr>
        <w:t>.</w:t>
      </w:r>
      <w:r w:rsidR="00281CBF" w:rsidRPr="00E47B95">
        <w:rPr>
          <w:rFonts w:ascii="Times New Roman" w:hAnsi="Times New Roman" w:cs="Times New Roman"/>
          <w:sz w:val="28"/>
          <w:szCs w:val="28"/>
        </w:rPr>
        <w:t>…</w:t>
      </w:r>
      <w:r w:rsidR="006827BE">
        <w:rPr>
          <w:rFonts w:ascii="Times New Roman" w:hAnsi="Times New Roman" w:cs="Times New Roman"/>
          <w:sz w:val="28"/>
          <w:szCs w:val="28"/>
        </w:rPr>
        <w:t>…</w:t>
      </w:r>
      <w:r w:rsidR="00D35B46">
        <w:rPr>
          <w:rFonts w:ascii="Times New Roman" w:hAnsi="Times New Roman" w:cs="Times New Roman"/>
          <w:sz w:val="28"/>
          <w:szCs w:val="28"/>
        </w:rPr>
        <w:t>..</w:t>
      </w:r>
      <w:r w:rsidR="006827BE">
        <w:rPr>
          <w:rFonts w:ascii="Times New Roman" w:hAnsi="Times New Roman" w:cs="Times New Roman"/>
          <w:sz w:val="28"/>
          <w:szCs w:val="28"/>
        </w:rPr>
        <w:t>3</w:t>
      </w:r>
      <w:r w:rsidR="007048FC">
        <w:rPr>
          <w:rFonts w:ascii="Times New Roman" w:hAnsi="Times New Roman" w:cs="Times New Roman"/>
          <w:sz w:val="28"/>
          <w:szCs w:val="28"/>
        </w:rPr>
        <w:t>4</w:t>
      </w:r>
    </w:p>
    <w:p w:rsidR="00281CBF" w:rsidRPr="00E47B95" w:rsidRDefault="00E47B95" w:rsidP="00E47B95">
      <w:pPr>
        <w:rPr>
          <w:rFonts w:ascii="Times New Roman" w:hAnsi="Times New Roman" w:cs="Times New Roman"/>
          <w:sz w:val="28"/>
          <w:szCs w:val="28"/>
        </w:rPr>
      </w:pPr>
      <w:r w:rsidRPr="00E47B95">
        <w:rPr>
          <w:rFonts w:ascii="Times New Roman" w:hAnsi="Times New Roman" w:cs="Times New Roman"/>
          <w:sz w:val="28"/>
          <w:szCs w:val="28"/>
        </w:rPr>
        <w:t>Литература</w:t>
      </w:r>
      <w:r w:rsidR="00281CBF" w:rsidRPr="00E47B95">
        <w:rPr>
          <w:rFonts w:ascii="Times New Roman" w:hAnsi="Times New Roman" w:cs="Times New Roman"/>
          <w:sz w:val="28"/>
          <w:szCs w:val="28"/>
        </w:rPr>
        <w:t>…………………………………………………</w:t>
      </w:r>
      <w:r>
        <w:rPr>
          <w:rFonts w:ascii="Times New Roman" w:hAnsi="Times New Roman" w:cs="Times New Roman"/>
          <w:sz w:val="28"/>
          <w:szCs w:val="28"/>
        </w:rPr>
        <w:t>……….</w:t>
      </w:r>
      <w:r w:rsidRPr="00E47B95">
        <w:rPr>
          <w:rFonts w:ascii="Times New Roman" w:hAnsi="Times New Roman" w:cs="Times New Roman"/>
          <w:sz w:val="28"/>
          <w:szCs w:val="28"/>
        </w:rPr>
        <w:t>…</w:t>
      </w:r>
      <w:r w:rsidR="00D35B46">
        <w:rPr>
          <w:rFonts w:ascii="Times New Roman" w:hAnsi="Times New Roman" w:cs="Times New Roman"/>
          <w:sz w:val="28"/>
          <w:szCs w:val="28"/>
        </w:rPr>
        <w:t>.</w:t>
      </w:r>
      <w:r w:rsidR="00281CBF" w:rsidRPr="00E47B95">
        <w:rPr>
          <w:rFonts w:ascii="Times New Roman" w:hAnsi="Times New Roman" w:cs="Times New Roman"/>
          <w:sz w:val="28"/>
          <w:szCs w:val="28"/>
        </w:rPr>
        <w:t>…</w:t>
      </w:r>
      <w:r w:rsidR="00D35B46">
        <w:rPr>
          <w:rFonts w:ascii="Times New Roman" w:hAnsi="Times New Roman" w:cs="Times New Roman"/>
          <w:sz w:val="28"/>
          <w:szCs w:val="28"/>
        </w:rPr>
        <w:t>..</w:t>
      </w:r>
      <w:r w:rsidR="00281CBF" w:rsidRPr="00E47B95">
        <w:rPr>
          <w:rFonts w:ascii="Times New Roman" w:hAnsi="Times New Roman" w:cs="Times New Roman"/>
          <w:sz w:val="28"/>
          <w:szCs w:val="28"/>
        </w:rPr>
        <w:t>…..</w:t>
      </w:r>
      <w:r w:rsidR="00D35B46">
        <w:rPr>
          <w:rFonts w:ascii="Times New Roman" w:hAnsi="Times New Roman" w:cs="Times New Roman"/>
          <w:sz w:val="28"/>
          <w:szCs w:val="28"/>
        </w:rPr>
        <w:t>3</w:t>
      </w:r>
      <w:r w:rsidR="007048FC">
        <w:rPr>
          <w:rFonts w:ascii="Times New Roman" w:hAnsi="Times New Roman" w:cs="Times New Roman"/>
          <w:sz w:val="28"/>
          <w:szCs w:val="28"/>
        </w:rPr>
        <w:t>6</w:t>
      </w:r>
    </w:p>
    <w:p w:rsidR="00281CBF" w:rsidRPr="00281CBF" w:rsidRDefault="00281CBF" w:rsidP="00281CBF">
      <w:pPr>
        <w:rPr>
          <w:rFonts w:ascii="Times New Roman" w:hAnsi="Times New Roman" w:cs="Times New Roman"/>
          <w:sz w:val="28"/>
          <w:szCs w:val="28"/>
        </w:rPr>
      </w:pPr>
    </w:p>
    <w:p w:rsidR="00281CBF" w:rsidRDefault="00281CBF" w:rsidP="0050112C">
      <w:pPr>
        <w:jc w:val="center"/>
        <w:rPr>
          <w:rFonts w:ascii="Times New Roman" w:hAnsi="Times New Roman" w:cs="Times New Roman"/>
          <w:sz w:val="28"/>
          <w:szCs w:val="28"/>
        </w:rPr>
      </w:pPr>
    </w:p>
    <w:p w:rsidR="007B624D" w:rsidRDefault="007B624D" w:rsidP="0050112C">
      <w:pPr>
        <w:jc w:val="center"/>
        <w:rPr>
          <w:rFonts w:ascii="Times New Roman" w:hAnsi="Times New Roman" w:cs="Times New Roman"/>
          <w:sz w:val="28"/>
          <w:szCs w:val="28"/>
        </w:rPr>
      </w:pPr>
    </w:p>
    <w:p w:rsidR="007B624D" w:rsidRDefault="007B624D" w:rsidP="0050112C">
      <w:pPr>
        <w:jc w:val="center"/>
        <w:rPr>
          <w:rFonts w:ascii="Times New Roman" w:hAnsi="Times New Roman" w:cs="Times New Roman"/>
          <w:sz w:val="28"/>
          <w:szCs w:val="28"/>
        </w:rPr>
      </w:pPr>
    </w:p>
    <w:p w:rsidR="007B624D" w:rsidRDefault="007B624D" w:rsidP="0050112C">
      <w:pPr>
        <w:jc w:val="center"/>
        <w:rPr>
          <w:rFonts w:ascii="Times New Roman" w:hAnsi="Times New Roman" w:cs="Times New Roman"/>
          <w:sz w:val="28"/>
          <w:szCs w:val="28"/>
        </w:rPr>
      </w:pPr>
    </w:p>
    <w:p w:rsidR="007B624D" w:rsidRDefault="007B624D" w:rsidP="0050112C">
      <w:pPr>
        <w:jc w:val="center"/>
        <w:rPr>
          <w:rFonts w:ascii="Times New Roman" w:hAnsi="Times New Roman" w:cs="Times New Roman"/>
          <w:sz w:val="28"/>
          <w:szCs w:val="28"/>
        </w:rPr>
      </w:pPr>
    </w:p>
    <w:p w:rsidR="007B624D" w:rsidRDefault="007B624D" w:rsidP="0050112C">
      <w:pPr>
        <w:jc w:val="center"/>
        <w:rPr>
          <w:rFonts w:ascii="Times New Roman" w:hAnsi="Times New Roman" w:cs="Times New Roman"/>
          <w:sz w:val="28"/>
          <w:szCs w:val="28"/>
        </w:rPr>
      </w:pPr>
    </w:p>
    <w:p w:rsidR="007B624D" w:rsidRDefault="007B624D" w:rsidP="0050112C">
      <w:pPr>
        <w:jc w:val="center"/>
        <w:rPr>
          <w:rFonts w:ascii="Times New Roman" w:hAnsi="Times New Roman" w:cs="Times New Roman"/>
          <w:sz w:val="28"/>
          <w:szCs w:val="28"/>
        </w:rPr>
      </w:pPr>
    </w:p>
    <w:p w:rsidR="007B624D" w:rsidRDefault="007B624D" w:rsidP="0050112C">
      <w:pPr>
        <w:jc w:val="center"/>
        <w:rPr>
          <w:rFonts w:ascii="Times New Roman" w:hAnsi="Times New Roman" w:cs="Times New Roman"/>
          <w:sz w:val="28"/>
          <w:szCs w:val="28"/>
        </w:rPr>
      </w:pPr>
    </w:p>
    <w:p w:rsidR="007B624D" w:rsidRDefault="007B624D" w:rsidP="0050112C">
      <w:pPr>
        <w:jc w:val="center"/>
        <w:rPr>
          <w:rFonts w:ascii="Times New Roman" w:hAnsi="Times New Roman" w:cs="Times New Roman"/>
          <w:sz w:val="28"/>
          <w:szCs w:val="28"/>
        </w:rPr>
      </w:pPr>
    </w:p>
    <w:p w:rsidR="007B624D" w:rsidRDefault="007B624D" w:rsidP="0050112C">
      <w:pPr>
        <w:jc w:val="center"/>
        <w:rPr>
          <w:rFonts w:ascii="Times New Roman" w:hAnsi="Times New Roman" w:cs="Times New Roman"/>
          <w:sz w:val="28"/>
          <w:szCs w:val="28"/>
        </w:rPr>
      </w:pPr>
    </w:p>
    <w:p w:rsidR="007B624D" w:rsidRDefault="007B624D" w:rsidP="0050112C">
      <w:pPr>
        <w:jc w:val="center"/>
        <w:rPr>
          <w:rFonts w:ascii="Times New Roman" w:hAnsi="Times New Roman" w:cs="Times New Roman"/>
          <w:sz w:val="28"/>
          <w:szCs w:val="28"/>
        </w:rPr>
      </w:pPr>
    </w:p>
    <w:p w:rsidR="007B624D" w:rsidRDefault="007B624D" w:rsidP="0050112C">
      <w:pPr>
        <w:jc w:val="center"/>
        <w:rPr>
          <w:rFonts w:ascii="Times New Roman" w:hAnsi="Times New Roman" w:cs="Times New Roman"/>
          <w:sz w:val="28"/>
          <w:szCs w:val="28"/>
        </w:rPr>
      </w:pPr>
    </w:p>
    <w:p w:rsidR="00812464" w:rsidRPr="00812464" w:rsidRDefault="00812464" w:rsidP="0050112C">
      <w:pPr>
        <w:jc w:val="center"/>
        <w:rPr>
          <w:rFonts w:ascii="Times New Roman" w:hAnsi="Times New Roman" w:cs="Times New Roman"/>
          <w:b/>
          <w:sz w:val="28"/>
          <w:szCs w:val="28"/>
        </w:rPr>
      </w:pPr>
      <w:r w:rsidRPr="00812464">
        <w:rPr>
          <w:rFonts w:ascii="Times New Roman" w:hAnsi="Times New Roman" w:cs="Times New Roman"/>
          <w:b/>
          <w:sz w:val="28"/>
          <w:szCs w:val="28"/>
        </w:rPr>
        <w:lastRenderedPageBreak/>
        <w:t>Актуальность</w:t>
      </w:r>
    </w:p>
    <w:p w:rsidR="00BB3C64" w:rsidRDefault="00BB3C64" w:rsidP="008E4836">
      <w:pPr>
        <w:pStyle w:val="a3"/>
        <w:shd w:val="clear" w:color="auto" w:fill="FFFFFF"/>
        <w:spacing w:after="0" w:afterAutospacing="0"/>
        <w:jc w:val="right"/>
        <w:rPr>
          <w:rFonts w:ascii="Georgia" w:hAnsi="Georgia"/>
          <w:i/>
          <w:iCs/>
          <w:color w:val="000000"/>
        </w:rPr>
      </w:pPr>
    </w:p>
    <w:p w:rsidR="00DD666A" w:rsidRPr="006C72EF" w:rsidRDefault="00C744AA" w:rsidP="00C744AA">
      <w:pPr>
        <w:spacing w:line="360" w:lineRule="auto"/>
        <w:jc w:val="both"/>
        <w:rPr>
          <w:rFonts w:ascii="Times New Roman" w:hAnsi="Times New Roman" w:cs="Times New Roman"/>
          <w:b/>
          <w:sz w:val="28"/>
          <w:szCs w:val="28"/>
        </w:rPr>
      </w:pPr>
      <w:r w:rsidRPr="00C744AA">
        <w:rPr>
          <w:rFonts w:ascii="Times New Roman" w:hAnsi="Times New Roman" w:cs="Times New Roman"/>
          <w:sz w:val="28"/>
          <w:szCs w:val="28"/>
        </w:rPr>
        <w:t>Л.С. Выготский писал: «прежде чем призвать ребенка к какой-либо деятельности, заинтересуй его».</w:t>
      </w:r>
    </w:p>
    <w:p w:rsidR="004417C0" w:rsidRPr="000E064F" w:rsidRDefault="006C72EF" w:rsidP="000E064F">
      <w:pPr>
        <w:spacing w:line="360" w:lineRule="auto"/>
        <w:ind w:firstLine="708"/>
        <w:jc w:val="both"/>
        <w:rPr>
          <w:rFonts w:ascii="Times New Roman" w:hAnsi="Times New Roman" w:cs="Times New Roman"/>
          <w:sz w:val="28"/>
          <w:szCs w:val="28"/>
        </w:rPr>
      </w:pPr>
      <w:r w:rsidRPr="000E064F">
        <w:rPr>
          <w:rFonts w:ascii="Times New Roman" w:hAnsi="Times New Roman" w:cs="Times New Roman"/>
          <w:sz w:val="28"/>
          <w:szCs w:val="28"/>
        </w:rPr>
        <w:t xml:space="preserve">Современная школа находится на стадии динамического обновления, постоянно происходит совершенствование содержания, </w:t>
      </w:r>
      <w:r w:rsidR="00101572" w:rsidRPr="000E064F">
        <w:rPr>
          <w:rFonts w:ascii="Times New Roman" w:hAnsi="Times New Roman" w:cs="Times New Roman"/>
          <w:sz w:val="28"/>
          <w:szCs w:val="28"/>
        </w:rPr>
        <w:t>ор</w:t>
      </w:r>
      <w:r w:rsidRPr="000E064F">
        <w:rPr>
          <w:rFonts w:ascii="Times New Roman" w:hAnsi="Times New Roman" w:cs="Times New Roman"/>
          <w:sz w:val="28"/>
          <w:szCs w:val="28"/>
        </w:rPr>
        <w:t xml:space="preserve">ганизационных форм, а также инновационных технологий обучения. Но, не смотря на это, учителя сталкиваются с нежеланием ребенка учиться. Вместе с тем в настоящее время </w:t>
      </w:r>
      <w:r w:rsidR="0009254E">
        <w:rPr>
          <w:rFonts w:ascii="Times New Roman" w:hAnsi="Times New Roman" w:cs="Times New Roman"/>
          <w:sz w:val="28"/>
          <w:szCs w:val="28"/>
        </w:rPr>
        <w:t>об</w:t>
      </w:r>
      <w:r w:rsidRPr="000E064F">
        <w:rPr>
          <w:rFonts w:ascii="Times New Roman" w:hAnsi="Times New Roman" w:cs="Times New Roman"/>
          <w:sz w:val="28"/>
          <w:szCs w:val="28"/>
        </w:rPr>
        <w:t>уча</w:t>
      </w:r>
      <w:r w:rsidR="0009254E">
        <w:rPr>
          <w:rFonts w:ascii="Times New Roman" w:hAnsi="Times New Roman" w:cs="Times New Roman"/>
          <w:sz w:val="28"/>
          <w:szCs w:val="28"/>
        </w:rPr>
        <w:t>ю</w:t>
      </w:r>
      <w:r w:rsidRPr="000E064F">
        <w:rPr>
          <w:rFonts w:ascii="Times New Roman" w:hAnsi="Times New Roman" w:cs="Times New Roman"/>
          <w:sz w:val="28"/>
          <w:szCs w:val="28"/>
        </w:rPr>
        <w:t>щиеся должны обладать не только определенной суммой знаний, умений и навыков, но и иметь богатый внутренний потенциал</w:t>
      </w:r>
      <w:r w:rsidR="00170F0D" w:rsidRPr="000E064F">
        <w:rPr>
          <w:rFonts w:ascii="Times New Roman" w:hAnsi="Times New Roman" w:cs="Times New Roman"/>
          <w:sz w:val="28"/>
          <w:szCs w:val="28"/>
        </w:rPr>
        <w:t>,</w:t>
      </w:r>
      <w:r w:rsidRPr="000E064F">
        <w:rPr>
          <w:rFonts w:ascii="Times New Roman" w:hAnsi="Times New Roman" w:cs="Times New Roman"/>
          <w:sz w:val="28"/>
          <w:szCs w:val="28"/>
        </w:rPr>
        <w:t xml:space="preserve"> способствующий самообразованию в процессе учебной деятельности. В связи с этим основной задачей стоящей перед учителем является создание психолого-педагогических условий для развития мотивации учебной деятельности.</w:t>
      </w:r>
    </w:p>
    <w:p w:rsidR="0095104A" w:rsidRPr="0009254E" w:rsidRDefault="0095104A" w:rsidP="000E064F">
      <w:pPr>
        <w:spacing w:line="360" w:lineRule="auto"/>
        <w:ind w:firstLine="708"/>
        <w:jc w:val="both"/>
        <w:rPr>
          <w:rFonts w:ascii="Times New Roman" w:hAnsi="Times New Roman" w:cs="Times New Roman"/>
          <w:b/>
          <w:color w:val="000000"/>
          <w:sz w:val="28"/>
          <w:szCs w:val="28"/>
        </w:rPr>
      </w:pPr>
      <w:r w:rsidRPr="0009254E">
        <w:rPr>
          <w:rFonts w:ascii="Times New Roman" w:hAnsi="Times New Roman" w:cs="Times New Roman"/>
          <w:b/>
          <w:color w:val="000000"/>
          <w:sz w:val="28"/>
          <w:szCs w:val="28"/>
        </w:rPr>
        <w:t>Цель - выявить актуальность проблемы  мотивации и стимулирования школьников в процессе учебной деятельности  и определить возможные пути решения данной проблемы.</w:t>
      </w:r>
    </w:p>
    <w:p w:rsidR="0095104A" w:rsidRPr="0009254E" w:rsidRDefault="0095104A" w:rsidP="00C744AA">
      <w:pPr>
        <w:spacing w:line="360" w:lineRule="auto"/>
        <w:ind w:firstLine="708"/>
        <w:jc w:val="both"/>
        <w:rPr>
          <w:rFonts w:ascii="Times New Roman" w:hAnsi="Times New Roman" w:cs="Times New Roman"/>
          <w:b/>
          <w:sz w:val="28"/>
          <w:szCs w:val="28"/>
        </w:rPr>
      </w:pPr>
      <w:r w:rsidRPr="0009254E">
        <w:rPr>
          <w:rFonts w:ascii="Times New Roman" w:hAnsi="Times New Roman" w:cs="Times New Roman"/>
          <w:b/>
          <w:sz w:val="28"/>
          <w:szCs w:val="28"/>
        </w:rPr>
        <w:t>В соответствии с целью поставлены следующие задачи:</w:t>
      </w:r>
    </w:p>
    <w:p w:rsidR="0095104A" w:rsidRPr="0009254E" w:rsidRDefault="0095104A" w:rsidP="001C30D6">
      <w:pPr>
        <w:spacing w:line="360" w:lineRule="auto"/>
        <w:jc w:val="both"/>
        <w:rPr>
          <w:rFonts w:ascii="Times New Roman" w:hAnsi="Times New Roman" w:cs="Times New Roman"/>
          <w:b/>
          <w:sz w:val="28"/>
          <w:szCs w:val="28"/>
        </w:rPr>
      </w:pPr>
      <w:r w:rsidRPr="0009254E">
        <w:rPr>
          <w:rFonts w:ascii="Times New Roman" w:hAnsi="Times New Roman" w:cs="Times New Roman"/>
          <w:b/>
          <w:sz w:val="28"/>
          <w:szCs w:val="28"/>
        </w:rPr>
        <w:t>-</w:t>
      </w:r>
      <w:r w:rsidR="001C30D6" w:rsidRPr="0009254E">
        <w:rPr>
          <w:rFonts w:ascii="Times New Roman" w:hAnsi="Times New Roman" w:cs="Times New Roman"/>
          <w:b/>
          <w:sz w:val="28"/>
          <w:szCs w:val="28"/>
        </w:rPr>
        <w:t xml:space="preserve"> раскрыть</w:t>
      </w:r>
      <w:r w:rsidRPr="0009254E">
        <w:rPr>
          <w:rFonts w:ascii="Times New Roman" w:hAnsi="Times New Roman" w:cs="Times New Roman"/>
          <w:b/>
          <w:sz w:val="28"/>
          <w:szCs w:val="28"/>
        </w:rPr>
        <w:t xml:space="preserve"> </w:t>
      </w:r>
      <w:r w:rsidR="00216397" w:rsidRPr="0009254E">
        <w:rPr>
          <w:rFonts w:ascii="Times New Roman" w:hAnsi="Times New Roman" w:cs="Times New Roman"/>
          <w:b/>
          <w:sz w:val="28"/>
          <w:szCs w:val="28"/>
        </w:rPr>
        <w:t>причины снижени</w:t>
      </w:r>
      <w:r w:rsidR="001C30D6" w:rsidRPr="0009254E">
        <w:rPr>
          <w:rFonts w:ascii="Times New Roman" w:hAnsi="Times New Roman" w:cs="Times New Roman"/>
          <w:b/>
          <w:sz w:val="28"/>
          <w:szCs w:val="28"/>
        </w:rPr>
        <w:t xml:space="preserve">я </w:t>
      </w:r>
      <w:r w:rsidR="00216397" w:rsidRPr="0009254E">
        <w:rPr>
          <w:rFonts w:ascii="Times New Roman" w:hAnsi="Times New Roman" w:cs="Times New Roman"/>
          <w:b/>
          <w:sz w:val="28"/>
          <w:szCs w:val="28"/>
        </w:rPr>
        <w:t xml:space="preserve"> положительной мотивации школьников</w:t>
      </w:r>
      <w:r w:rsidRPr="0009254E">
        <w:rPr>
          <w:rFonts w:ascii="Times New Roman" w:hAnsi="Times New Roman" w:cs="Times New Roman"/>
          <w:b/>
          <w:sz w:val="28"/>
          <w:szCs w:val="28"/>
        </w:rPr>
        <w:t>;</w:t>
      </w:r>
    </w:p>
    <w:p w:rsidR="001C30D6" w:rsidRPr="0009254E" w:rsidRDefault="0095104A" w:rsidP="001C30D6">
      <w:pPr>
        <w:spacing w:line="360" w:lineRule="auto"/>
        <w:jc w:val="both"/>
        <w:rPr>
          <w:rFonts w:ascii="Times New Roman" w:hAnsi="Times New Roman" w:cs="Times New Roman"/>
          <w:b/>
          <w:sz w:val="28"/>
          <w:szCs w:val="28"/>
        </w:rPr>
      </w:pPr>
      <w:r w:rsidRPr="0009254E">
        <w:rPr>
          <w:rFonts w:ascii="Times New Roman" w:hAnsi="Times New Roman" w:cs="Times New Roman"/>
          <w:b/>
          <w:sz w:val="28"/>
          <w:szCs w:val="28"/>
        </w:rPr>
        <w:t>-</w:t>
      </w:r>
      <w:r w:rsidR="001C30D6" w:rsidRPr="0009254E">
        <w:rPr>
          <w:rFonts w:ascii="Times New Roman" w:hAnsi="Times New Roman" w:cs="Times New Roman"/>
          <w:b/>
          <w:sz w:val="28"/>
          <w:szCs w:val="28"/>
        </w:rPr>
        <w:t xml:space="preserve">выявить </w:t>
      </w:r>
      <w:r w:rsidRPr="0009254E">
        <w:rPr>
          <w:rFonts w:ascii="Times New Roman" w:hAnsi="Times New Roman" w:cs="Times New Roman"/>
          <w:b/>
          <w:sz w:val="28"/>
          <w:szCs w:val="28"/>
        </w:rPr>
        <w:t xml:space="preserve"> </w:t>
      </w:r>
      <w:r w:rsidR="001C30D6" w:rsidRPr="0009254E">
        <w:rPr>
          <w:rFonts w:ascii="Times New Roman" w:hAnsi="Times New Roman" w:cs="Times New Roman"/>
          <w:b/>
          <w:sz w:val="28"/>
          <w:szCs w:val="28"/>
        </w:rPr>
        <w:t xml:space="preserve">основные </w:t>
      </w:r>
      <w:r w:rsidR="00C744AA" w:rsidRPr="0009254E">
        <w:rPr>
          <w:rFonts w:ascii="Times New Roman" w:hAnsi="Times New Roman" w:cs="Times New Roman"/>
          <w:b/>
          <w:sz w:val="28"/>
          <w:szCs w:val="28"/>
        </w:rPr>
        <w:t xml:space="preserve">приёмы, </w:t>
      </w:r>
      <w:r w:rsidR="001C30D6" w:rsidRPr="0009254E">
        <w:rPr>
          <w:rFonts w:ascii="Times New Roman" w:hAnsi="Times New Roman" w:cs="Times New Roman"/>
          <w:b/>
          <w:sz w:val="28"/>
          <w:szCs w:val="28"/>
        </w:rPr>
        <w:t>методы стимулирования и мотивации деятельности школьников</w:t>
      </w:r>
      <w:r w:rsidR="00C744AA" w:rsidRPr="0009254E">
        <w:rPr>
          <w:rFonts w:ascii="Times New Roman" w:hAnsi="Times New Roman" w:cs="Times New Roman"/>
          <w:b/>
          <w:sz w:val="28"/>
          <w:szCs w:val="28"/>
        </w:rPr>
        <w:t>;</w:t>
      </w:r>
    </w:p>
    <w:p w:rsidR="0095104A" w:rsidRPr="0009254E" w:rsidRDefault="0095104A" w:rsidP="001C30D6">
      <w:pPr>
        <w:spacing w:line="360" w:lineRule="auto"/>
        <w:jc w:val="both"/>
        <w:rPr>
          <w:rFonts w:ascii="Times New Roman" w:hAnsi="Times New Roman" w:cs="Times New Roman"/>
          <w:b/>
          <w:sz w:val="28"/>
          <w:szCs w:val="28"/>
        </w:rPr>
      </w:pPr>
      <w:r w:rsidRPr="0009254E">
        <w:rPr>
          <w:rFonts w:ascii="Times New Roman" w:hAnsi="Times New Roman" w:cs="Times New Roman"/>
          <w:b/>
          <w:sz w:val="28"/>
          <w:szCs w:val="28"/>
        </w:rPr>
        <w:t>- разработать методические рекомендации для эффективного осуществления положительной мотивации.</w:t>
      </w:r>
    </w:p>
    <w:p w:rsidR="00472629" w:rsidRPr="000E064F" w:rsidRDefault="006C72EF" w:rsidP="001E5FE7">
      <w:pPr>
        <w:spacing w:line="360" w:lineRule="auto"/>
        <w:ind w:firstLine="708"/>
        <w:jc w:val="both"/>
        <w:rPr>
          <w:rFonts w:ascii="Times New Roman" w:hAnsi="Times New Roman" w:cs="Times New Roman"/>
          <w:sz w:val="28"/>
          <w:szCs w:val="28"/>
        </w:rPr>
      </w:pPr>
      <w:r w:rsidRPr="000E064F">
        <w:rPr>
          <w:rFonts w:ascii="Times New Roman" w:hAnsi="Times New Roman" w:cs="Times New Roman"/>
          <w:sz w:val="28"/>
          <w:szCs w:val="28"/>
        </w:rPr>
        <w:t xml:space="preserve">Любая деятельность, в том числе и учебная, осуществляется под влиянием целого ряда условий и факторов, главными из которых являются потребности. Сами потребности вызывают причины поступков человека, </w:t>
      </w:r>
      <w:r w:rsidRPr="000E064F">
        <w:rPr>
          <w:rFonts w:ascii="Times New Roman" w:hAnsi="Times New Roman" w:cs="Times New Roman"/>
          <w:sz w:val="28"/>
          <w:szCs w:val="28"/>
        </w:rPr>
        <w:lastRenderedPageBreak/>
        <w:t>которые психолог</w:t>
      </w:r>
      <w:r w:rsidR="00A04D6D">
        <w:rPr>
          <w:rFonts w:ascii="Times New Roman" w:hAnsi="Times New Roman" w:cs="Times New Roman"/>
          <w:sz w:val="28"/>
          <w:szCs w:val="28"/>
        </w:rPr>
        <w:t>и</w:t>
      </w:r>
      <w:r w:rsidRPr="000E064F">
        <w:rPr>
          <w:rFonts w:ascii="Times New Roman" w:hAnsi="Times New Roman" w:cs="Times New Roman"/>
          <w:sz w:val="28"/>
          <w:szCs w:val="28"/>
        </w:rPr>
        <w:t xml:space="preserve"> называют мотивами. Совокупность тех или иных мотивов составляет мотивацию личности. Как регулятор учебной деятельности мотивация пронизывает все психологические процессы обуча</w:t>
      </w:r>
      <w:r w:rsidR="005C55F5">
        <w:rPr>
          <w:rFonts w:ascii="Times New Roman" w:hAnsi="Times New Roman" w:cs="Times New Roman"/>
          <w:sz w:val="28"/>
          <w:szCs w:val="28"/>
        </w:rPr>
        <w:t>ющихся</w:t>
      </w:r>
      <w:r w:rsidRPr="000E064F">
        <w:rPr>
          <w:rFonts w:ascii="Times New Roman" w:hAnsi="Times New Roman" w:cs="Times New Roman"/>
          <w:sz w:val="28"/>
          <w:szCs w:val="28"/>
        </w:rPr>
        <w:t xml:space="preserve"> и оказывает воздействие на всю гамму мотивационных отношений.</w:t>
      </w:r>
      <w:r w:rsidR="001E5FE7">
        <w:rPr>
          <w:rFonts w:ascii="Times New Roman" w:hAnsi="Times New Roman" w:cs="Times New Roman"/>
          <w:sz w:val="28"/>
          <w:szCs w:val="28"/>
        </w:rPr>
        <w:t xml:space="preserve"> </w:t>
      </w:r>
      <w:r w:rsidR="00FA735B">
        <w:rPr>
          <w:rFonts w:ascii="Times New Roman" w:hAnsi="Times New Roman" w:cs="Times New Roman"/>
          <w:sz w:val="28"/>
          <w:szCs w:val="28"/>
        </w:rPr>
        <w:t>Поэтому р</w:t>
      </w:r>
      <w:r w:rsidRPr="000E064F">
        <w:rPr>
          <w:rFonts w:ascii="Times New Roman" w:hAnsi="Times New Roman" w:cs="Times New Roman"/>
          <w:sz w:val="28"/>
          <w:szCs w:val="28"/>
        </w:rPr>
        <w:t>азвити</w:t>
      </w:r>
      <w:r w:rsidR="00472629" w:rsidRPr="000E064F">
        <w:rPr>
          <w:rFonts w:ascii="Times New Roman" w:hAnsi="Times New Roman" w:cs="Times New Roman"/>
          <w:sz w:val="28"/>
          <w:szCs w:val="28"/>
        </w:rPr>
        <w:t>е</w:t>
      </w:r>
      <w:r w:rsidRPr="000E064F">
        <w:rPr>
          <w:rFonts w:ascii="Times New Roman" w:hAnsi="Times New Roman" w:cs="Times New Roman"/>
          <w:sz w:val="28"/>
          <w:szCs w:val="28"/>
        </w:rPr>
        <w:t xml:space="preserve"> мотивации </w:t>
      </w:r>
      <w:r w:rsidR="00F52549" w:rsidRPr="000E064F">
        <w:rPr>
          <w:rFonts w:ascii="Times New Roman" w:hAnsi="Times New Roman" w:cs="Times New Roman"/>
          <w:sz w:val="28"/>
          <w:szCs w:val="28"/>
        </w:rPr>
        <w:t xml:space="preserve">и стимулирования </w:t>
      </w:r>
      <w:r w:rsidR="00472629" w:rsidRPr="000E064F">
        <w:rPr>
          <w:rFonts w:ascii="Times New Roman" w:hAnsi="Times New Roman" w:cs="Times New Roman"/>
          <w:sz w:val="28"/>
          <w:szCs w:val="28"/>
        </w:rPr>
        <w:t xml:space="preserve"> </w:t>
      </w:r>
      <w:r w:rsidRPr="000E064F">
        <w:rPr>
          <w:rFonts w:ascii="Times New Roman" w:hAnsi="Times New Roman" w:cs="Times New Roman"/>
          <w:sz w:val="28"/>
          <w:szCs w:val="28"/>
        </w:rPr>
        <w:t>учебной деятельности является актуальн</w:t>
      </w:r>
      <w:r w:rsidR="0009254E">
        <w:rPr>
          <w:rFonts w:ascii="Times New Roman" w:hAnsi="Times New Roman" w:cs="Times New Roman"/>
          <w:sz w:val="28"/>
          <w:szCs w:val="28"/>
        </w:rPr>
        <w:t>о</w:t>
      </w:r>
      <w:r w:rsidRPr="000E064F">
        <w:rPr>
          <w:rFonts w:ascii="Times New Roman" w:hAnsi="Times New Roman" w:cs="Times New Roman"/>
          <w:sz w:val="28"/>
          <w:szCs w:val="28"/>
        </w:rPr>
        <w:t>й проблемой психологии и педагогики на настоящем этапе развития современной школы.</w:t>
      </w:r>
      <w:r w:rsidR="00472629" w:rsidRPr="000E064F">
        <w:rPr>
          <w:rFonts w:ascii="Times New Roman" w:hAnsi="Times New Roman" w:cs="Times New Roman"/>
          <w:sz w:val="28"/>
          <w:szCs w:val="28"/>
        </w:rPr>
        <w:t xml:space="preserve"> </w:t>
      </w:r>
    </w:p>
    <w:p w:rsidR="00B727E0" w:rsidRPr="000E064F" w:rsidRDefault="00472629" w:rsidP="001E5FE7">
      <w:pPr>
        <w:spacing w:line="360" w:lineRule="auto"/>
        <w:ind w:firstLine="708"/>
        <w:jc w:val="both"/>
        <w:rPr>
          <w:rFonts w:ascii="Times New Roman" w:hAnsi="Times New Roman" w:cs="Times New Roman"/>
          <w:sz w:val="28"/>
          <w:szCs w:val="28"/>
        </w:rPr>
      </w:pPr>
      <w:r w:rsidRPr="000E064F">
        <w:rPr>
          <w:rFonts w:ascii="Times New Roman" w:hAnsi="Times New Roman" w:cs="Times New Roman"/>
          <w:sz w:val="28"/>
          <w:szCs w:val="28"/>
        </w:rPr>
        <w:t xml:space="preserve">Необходимо </w:t>
      </w:r>
      <w:r w:rsidR="00B727E0" w:rsidRPr="000E064F">
        <w:rPr>
          <w:rFonts w:ascii="Times New Roman" w:hAnsi="Times New Roman" w:cs="Times New Roman"/>
          <w:sz w:val="28"/>
          <w:szCs w:val="28"/>
        </w:rPr>
        <w:t xml:space="preserve">так же отметить, </w:t>
      </w:r>
      <w:r w:rsidRPr="000E064F">
        <w:rPr>
          <w:rFonts w:ascii="Times New Roman" w:hAnsi="Times New Roman" w:cs="Times New Roman"/>
          <w:sz w:val="28"/>
          <w:szCs w:val="28"/>
        </w:rPr>
        <w:t xml:space="preserve"> что проблема мотивации учения содержит большие резервы в плане поиска эффективных методов обучения школьников, наиболее совершенных способов формирования навыков и умений, повышения их интеллектуальной активности, более оперативной ориентации в широком информационном поле.</w:t>
      </w:r>
    </w:p>
    <w:p w:rsidR="004417C0" w:rsidRPr="000E064F" w:rsidRDefault="004417C0" w:rsidP="000E064F">
      <w:pPr>
        <w:pStyle w:val="a3"/>
        <w:spacing w:line="360" w:lineRule="auto"/>
        <w:ind w:firstLine="708"/>
        <w:jc w:val="both"/>
        <w:rPr>
          <w:sz w:val="28"/>
          <w:szCs w:val="28"/>
        </w:rPr>
      </w:pPr>
      <w:r w:rsidRPr="000E064F">
        <w:rPr>
          <w:iCs/>
          <w:color w:val="000000"/>
          <w:sz w:val="28"/>
          <w:szCs w:val="28"/>
        </w:rPr>
        <w:t>Впервые слово «мотивация» употребил А. Шопенгауэр в статье «Четыре принципа достаточной причины» (1900-1910). Затем этот термин прочно вошел в психологический обиход для объяснения причин поведения человека и животных.</w:t>
      </w:r>
    </w:p>
    <w:p w:rsidR="00BA6E66" w:rsidRDefault="004417C0" w:rsidP="00BA6E66">
      <w:pPr>
        <w:pStyle w:val="a3"/>
        <w:spacing w:line="360" w:lineRule="auto"/>
        <w:ind w:firstLine="708"/>
        <w:jc w:val="both"/>
        <w:rPr>
          <w:sz w:val="28"/>
          <w:szCs w:val="28"/>
        </w:rPr>
      </w:pPr>
      <w:r w:rsidRPr="000E064F">
        <w:rPr>
          <w:sz w:val="28"/>
          <w:szCs w:val="28"/>
        </w:rPr>
        <w:t>Мотивация (от lat. «movere») — побуждение к действию; динамический процесс физиологического и психологического плана, управляющий поведением человека, определяющий его направленность, организованность, активность и устойчивость; способность человека деятельно удовлетворять свои потребности</w:t>
      </w:r>
      <w:r w:rsidR="001E5FE7">
        <w:rPr>
          <w:sz w:val="28"/>
          <w:szCs w:val="28"/>
        </w:rPr>
        <w:t>.</w:t>
      </w:r>
    </w:p>
    <w:p w:rsidR="00052AFB" w:rsidRDefault="00BA6E66" w:rsidP="00EB2AFA">
      <w:pPr>
        <w:pStyle w:val="a3"/>
        <w:spacing w:line="360" w:lineRule="auto"/>
        <w:ind w:firstLine="708"/>
        <w:jc w:val="both"/>
        <w:rPr>
          <w:sz w:val="28"/>
          <w:szCs w:val="28"/>
        </w:rPr>
      </w:pPr>
      <w:r w:rsidRPr="00BA6E66">
        <w:rPr>
          <w:sz w:val="28"/>
          <w:szCs w:val="28"/>
        </w:rPr>
        <w:t xml:space="preserve">В настоящее время мотивация как психическое явление трактуется по-разному. В одном случае — как совокупность факторов, поддерживающих и направляющих, т. е. определяющих поведение (К. Мадсен, 1959), в другом случае — как совокупность мотивов (К.К. Платонов, 1986), в третьем — как побуждение, вызывающее активность организма и определяющее ее направленность. </w:t>
      </w:r>
    </w:p>
    <w:p w:rsidR="004417C0" w:rsidRDefault="004417C0" w:rsidP="00EB2AFA">
      <w:pPr>
        <w:pStyle w:val="a3"/>
        <w:spacing w:line="360" w:lineRule="auto"/>
        <w:ind w:firstLine="708"/>
        <w:jc w:val="both"/>
        <w:rPr>
          <w:sz w:val="28"/>
          <w:szCs w:val="28"/>
        </w:rPr>
      </w:pPr>
      <w:r w:rsidRPr="000E064F">
        <w:rPr>
          <w:sz w:val="28"/>
          <w:szCs w:val="28"/>
        </w:rPr>
        <w:lastRenderedPageBreak/>
        <w:t>Мотив — одно из ключевых понятий психологической теории деятельности, разработанное  ведущими советскими психологами А. Н. Леонтьевым и С. Л. Рубинштейном. Наиболее простое определение мотива в рамках этой теории: «Мотив — это опредмеченная потребность».</w:t>
      </w:r>
    </w:p>
    <w:p w:rsidR="00F50302" w:rsidRPr="000E064F" w:rsidRDefault="00F50302" w:rsidP="000E064F">
      <w:pPr>
        <w:spacing w:line="360" w:lineRule="auto"/>
        <w:ind w:firstLine="708"/>
        <w:jc w:val="both"/>
        <w:rPr>
          <w:rFonts w:ascii="Georgia" w:hAnsi="Georgia"/>
          <w:color w:val="000000"/>
        </w:rPr>
      </w:pPr>
      <w:r w:rsidRPr="000E064F">
        <w:rPr>
          <w:rFonts w:ascii="Times New Roman" w:hAnsi="Times New Roman" w:cs="Times New Roman"/>
          <w:sz w:val="28"/>
          <w:szCs w:val="28"/>
        </w:rPr>
        <w:t>Проблема стимулирования, побуждения школьников к учению была впервые освещена в работах И. А. Каирова, М. А. Данилова, Р. Г. Лембер. В настоящее время</w:t>
      </w:r>
      <w:r w:rsidR="00472629" w:rsidRPr="000E064F">
        <w:rPr>
          <w:rFonts w:ascii="Times New Roman" w:hAnsi="Times New Roman" w:cs="Times New Roman"/>
          <w:sz w:val="28"/>
          <w:szCs w:val="28"/>
        </w:rPr>
        <w:t xml:space="preserve"> </w:t>
      </w:r>
      <w:r w:rsidRPr="000E064F">
        <w:rPr>
          <w:rFonts w:ascii="Times New Roman" w:hAnsi="Times New Roman" w:cs="Times New Roman"/>
          <w:sz w:val="28"/>
          <w:szCs w:val="28"/>
        </w:rPr>
        <w:t xml:space="preserve"> она не потеряла своей актуальности: задача формирования положительных мотивов учения является одной из самых главных в обучении</w:t>
      </w:r>
      <w:r w:rsidR="00170F0D" w:rsidRPr="000E064F">
        <w:rPr>
          <w:rFonts w:ascii="Times New Roman" w:hAnsi="Times New Roman" w:cs="Times New Roman"/>
          <w:sz w:val="28"/>
          <w:szCs w:val="28"/>
        </w:rPr>
        <w:t xml:space="preserve">. </w:t>
      </w:r>
      <w:r w:rsidRPr="000E064F">
        <w:rPr>
          <w:rFonts w:ascii="Times New Roman" w:hAnsi="Times New Roman" w:cs="Times New Roman"/>
          <w:sz w:val="28"/>
          <w:szCs w:val="28"/>
        </w:rPr>
        <w:t xml:space="preserve"> </w:t>
      </w:r>
      <w:r w:rsidR="00170F0D" w:rsidRPr="000E064F">
        <w:rPr>
          <w:rFonts w:ascii="Times New Roman" w:hAnsi="Times New Roman" w:cs="Times New Roman"/>
          <w:sz w:val="28"/>
          <w:szCs w:val="28"/>
        </w:rPr>
        <w:t>Т</w:t>
      </w:r>
      <w:r w:rsidRPr="000E064F">
        <w:rPr>
          <w:rFonts w:ascii="Times New Roman" w:hAnsi="Times New Roman" w:cs="Times New Roman"/>
          <w:sz w:val="28"/>
          <w:szCs w:val="28"/>
        </w:rPr>
        <w:t xml:space="preserve">ак как </w:t>
      </w:r>
      <w:r w:rsidR="00170F0D" w:rsidRPr="000E064F">
        <w:rPr>
          <w:rFonts w:ascii="Times New Roman" w:hAnsi="Times New Roman" w:cs="Times New Roman"/>
          <w:sz w:val="28"/>
          <w:szCs w:val="28"/>
        </w:rPr>
        <w:t xml:space="preserve">отвечает за </w:t>
      </w:r>
      <w:r w:rsidRPr="000E064F">
        <w:rPr>
          <w:rFonts w:ascii="Times New Roman" w:hAnsi="Times New Roman" w:cs="Times New Roman"/>
          <w:sz w:val="28"/>
          <w:szCs w:val="28"/>
        </w:rPr>
        <w:t>высоки</w:t>
      </w:r>
      <w:r w:rsidR="00170F0D" w:rsidRPr="000E064F">
        <w:rPr>
          <w:rFonts w:ascii="Times New Roman" w:hAnsi="Times New Roman" w:cs="Times New Roman"/>
          <w:sz w:val="28"/>
          <w:szCs w:val="28"/>
        </w:rPr>
        <w:t>й</w:t>
      </w:r>
      <w:r w:rsidRPr="000E064F">
        <w:rPr>
          <w:rFonts w:ascii="Times New Roman" w:hAnsi="Times New Roman" w:cs="Times New Roman"/>
          <w:sz w:val="28"/>
          <w:szCs w:val="28"/>
        </w:rPr>
        <w:t xml:space="preserve"> уров</w:t>
      </w:r>
      <w:r w:rsidR="00170F0D" w:rsidRPr="000E064F">
        <w:rPr>
          <w:rFonts w:ascii="Times New Roman" w:hAnsi="Times New Roman" w:cs="Times New Roman"/>
          <w:sz w:val="28"/>
          <w:szCs w:val="28"/>
        </w:rPr>
        <w:t>е</w:t>
      </w:r>
      <w:r w:rsidRPr="000E064F">
        <w:rPr>
          <w:rFonts w:ascii="Times New Roman" w:hAnsi="Times New Roman" w:cs="Times New Roman"/>
          <w:sz w:val="28"/>
          <w:szCs w:val="28"/>
        </w:rPr>
        <w:t>н</w:t>
      </w:r>
      <w:r w:rsidR="00170F0D" w:rsidRPr="000E064F">
        <w:rPr>
          <w:rFonts w:ascii="Times New Roman" w:hAnsi="Times New Roman" w:cs="Times New Roman"/>
          <w:sz w:val="28"/>
          <w:szCs w:val="28"/>
        </w:rPr>
        <w:t xml:space="preserve">ь и </w:t>
      </w:r>
      <w:r w:rsidRPr="000E064F">
        <w:rPr>
          <w:rFonts w:ascii="Times New Roman" w:hAnsi="Times New Roman" w:cs="Times New Roman"/>
          <w:sz w:val="28"/>
          <w:szCs w:val="28"/>
        </w:rPr>
        <w:t xml:space="preserve"> эффективность современного урока.</w:t>
      </w:r>
      <w:r w:rsidR="00A04D6D">
        <w:rPr>
          <w:rFonts w:ascii="Times New Roman" w:hAnsi="Times New Roman" w:cs="Times New Roman"/>
          <w:sz w:val="28"/>
          <w:szCs w:val="28"/>
        </w:rPr>
        <w:t xml:space="preserve"> </w:t>
      </w:r>
      <w:r w:rsidRPr="000E064F">
        <w:rPr>
          <w:rFonts w:ascii="Times New Roman" w:hAnsi="Times New Roman" w:cs="Times New Roman"/>
          <w:sz w:val="28"/>
          <w:szCs w:val="28"/>
        </w:rPr>
        <w:t xml:space="preserve"> </w:t>
      </w:r>
      <w:r w:rsidRPr="000E064F">
        <w:rPr>
          <w:rFonts w:ascii="Times New Roman" w:hAnsi="Times New Roman" w:cs="Times New Roman"/>
          <w:sz w:val="28"/>
          <w:szCs w:val="28"/>
          <w:lang w:eastAsia="ru-RU"/>
        </w:rPr>
        <w:t>Мотивация – важнейший компонент структуры учебной деятельности, а для личности выработанная внутренняя мотивация есть основной критерий ее сформирова</w:t>
      </w:r>
      <w:r w:rsidR="00A35A57" w:rsidRPr="000E064F">
        <w:rPr>
          <w:rFonts w:ascii="Times New Roman" w:hAnsi="Times New Roman" w:cs="Times New Roman"/>
          <w:sz w:val="28"/>
          <w:szCs w:val="28"/>
          <w:lang w:eastAsia="ru-RU"/>
        </w:rPr>
        <w:t>н</w:t>
      </w:r>
      <w:r w:rsidRPr="000E064F">
        <w:rPr>
          <w:rFonts w:ascii="Times New Roman" w:hAnsi="Times New Roman" w:cs="Times New Roman"/>
          <w:sz w:val="28"/>
          <w:szCs w:val="28"/>
          <w:lang w:eastAsia="ru-RU"/>
        </w:rPr>
        <w:t>ности.</w:t>
      </w:r>
      <w:r w:rsidR="00052AFB">
        <w:rPr>
          <w:rFonts w:ascii="Times New Roman" w:hAnsi="Times New Roman" w:cs="Times New Roman"/>
          <w:sz w:val="28"/>
          <w:szCs w:val="28"/>
          <w:lang w:eastAsia="ru-RU"/>
        </w:rPr>
        <w:t xml:space="preserve"> </w:t>
      </w:r>
      <w:r w:rsidRPr="000E064F">
        <w:rPr>
          <w:rFonts w:ascii="Times New Roman" w:hAnsi="Times New Roman" w:cs="Times New Roman"/>
          <w:sz w:val="28"/>
          <w:szCs w:val="28"/>
          <w:lang w:eastAsia="ru-RU"/>
        </w:rPr>
        <w:t xml:space="preserve"> Он заключается в том, что ребенок получает "удовольствие от самой деятельности, значимости для личности непосредственного ее результата” (Б.И. Додонов).</w:t>
      </w:r>
    </w:p>
    <w:p w:rsidR="000E064F" w:rsidRPr="000E064F" w:rsidRDefault="00F50302" w:rsidP="000E064F">
      <w:pPr>
        <w:spacing w:line="360" w:lineRule="auto"/>
        <w:ind w:firstLine="708"/>
        <w:jc w:val="both"/>
        <w:rPr>
          <w:rFonts w:ascii="Times New Roman" w:hAnsi="Times New Roman" w:cs="Times New Roman"/>
          <w:sz w:val="28"/>
          <w:szCs w:val="28"/>
          <w:lang w:eastAsia="ru-RU"/>
        </w:rPr>
      </w:pPr>
      <w:r w:rsidRPr="000E064F">
        <w:rPr>
          <w:rFonts w:ascii="Times New Roman" w:hAnsi="Times New Roman" w:cs="Times New Roman"/>
          <w:sz w:val="28"/>
          <w:szCs w:val="28"/>
          <w:lang w:eastAsia="ru-RU"/>
        </w:rPr>
        <w:t>Ученику  тогда все понятно, когда интересно”. Значит</w:t>
      </w:r>
      <w:r w:rsidR="00E82AE5" w:rsidRPr="000E064F">
        <w:rPr>
          <w:rFonts w:ascii="Times New Roman" w:hAnsi="Times New Roman" w:cs="Times New Roman"/>
          <w:sz w:val="28"/>
          <w:szCs w:val="28"/>
          <w:lang w:eastAsia="ru-RU"/>
        </w:rPr>
        <w:t>,</w:t>
      </w:r>
      <w:r w:rsidRPr="000E064F">
        <w:rPr>
          <w:rFonts w:ascii="Times New Roman" w:hAnsi="Times New Roman" w:cs="Times New Roman"/>
          <w:sz w:val="28"/>
          <w:szCs w:val="28"/>
          <w:lang w:eastAsia="ru-RU"/>
        </w:rPr>
        <w:t xml:space="preserve"> ребенку должно быть интересно на уроке. Надо иметь в виду, что "интерес” (по И. Герберту) – это синоним учебной мотивации. Если рассматривать все обучение в виде цепочки: "хочу – могу – выполняю с интересом – личностно – значимо каждому” (Якиманская И.С.), то мы опять видим, что интерес стоит в центре этого построения. </w:t>
      </w:r>
      <w:r w:rsidRPr="000E064F">
        <w:rPr>
          <w:rFonts w:ascii="Times New Roman" w:hAnsi="Times New Roman" w:cs="Times New Roman"/>
          <w:sz w:val="28"/>
          <w:szCs w:val="28"/>
        </w:rPr>
        <w:t>Так</w:t>
      </w:r>
      <w:r w:rsidRPr="000E064F">
        <w:rPr>
          <w:rFonts w:ascii="Times New Roman" w:hAnsi="Times New Roman" w:cs="Times New Roman"/>
          <w:sz w:val="28"/>
          <w:szCs w:val="28"/>
          <w:lang w:eastAsia="ru-RU"/>
        </w:rPr>
        <w:t xml:space="preserve"> как же сформировать его у ребенка? Через самостоятельность и активность, через поисковую деятельность на уроке и дома, создание проблемной ситуации, разнообразие методов обучения, через новизну материала, эмоциональную окраску урока</w:t>
      </w:r>
      <w:r w:rsidR="000E064F" w:rsidRPr="000E064F">
        <w:rPr>
          <w:rFonts w:ascii="Times New Roman" w:hAnsi="Times New Roman" w:cs="Times New Roman"/>
          <w:sz w:val="28"/>
          <w:szCs w:val="28"/>
          <w:lang w:eastAsia="ru-RU"/>
        </w:rPr>
        <w:t>?</w:t>
      </w:r>
    </w:p>
    <w:p w:rsidR="000E064F" w:rsidRPr="000E064F" w:rsidRDefault="00A04D6D" w:rsidP="00BA6E6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E064F" w:rsidRPr="000E064F">
        <w:rPr>
          <w:rFonts w:ascii="Times New Roman" w:hAnsi="Times New Roman" w:cs="Times New Roman"/>
          <w:sz w:val="28"/>
          <w:szCs w:val="28"/>
        </w:rPr>
        <w:t>Выявление характера учебной мотивации и смысла учения для школьника в каждом конкретном случае играет решающую роль в определении учителем мер педагогического воздействия (влияния).</w:t>
      </w:r>
    </w:p>
    <w:p w:rsidR="000E064F" w:rsidRPr="000E064F" w:rsidRDefault="000E064F" w:rsidP="00BA6E66">
      <w:pPr>
        <w:spacing w:line="360" w:lineRule="auto"/>
        <w:ind w:firstLine="708"/>
        <w:jc w:val="both"/>
        <w:rPr>
          <w:rFonts w:ascii="Times New Roman" w:hAnsi="Times New Roman" w:cs="Times New Roman"/>
          <w:sz w:val="28"/>
          <w:szCs w:val="28"/>
        </w:rPr>
      </w:pPr>
      <w:r w:rsidRPr="000E064F">
        <w:rPr>
          <w:rFonts w:ascii="Times New Roman" w:hAnsi="Times New Roman" w:cs="Times New Roman"/>
          <w:sz w:val="28"/>
          <w:szCs w:val="28"/>
        </w:rPr>
        <w:lastRenderedPageBreak/>
        <w:t>Мотивационная составляющая личности достаточно разнообразна. Большинство исследователей придерживаются следующих формулировок мотивации. Мотивация:</w:t>
      </w:r>
    </w:p>
    <w:p w:rsidR="000E064F" w:rsidRPr="000E064F" w:rsidRDefault="000E064F" w:rsidP="000E064F">
      <w:pPr>
        <w:spacing w:line="360" w:lineRule="auto"/>
        <w:jc w:val="both"/>
        <w:rPr>
          <w:rFonts w:ascii="Times New Roman" w:hAnsi="Times New Roman" w:cs="Times New Roman"/>
          <w:sz w:val="28"/>
          <w:szCs w:val="28"/>
        </w:rPr>
      </w:pPr>
      <w:r w:rsidRPr="000E064F">
        <w:rPr>
          <w:rFonts w:ascii="Times New Roman" w:hAnsi="Times New Roman" w:cs="Times New Roman"/>
          <w:sz w:val="28"/>
          <w:szCs w:val="28"/>
        </w:rPr>
        <w:t>-процесс выбора между различными возможными действиями;</w:t>
      </w:r>
    </w:p>
    <w:p w:rsidR="000E064F" w:rsidRPr="000E064F" w:rsidRDefault="000E064F" w:rsidP="000E064F">
      <w:pPr>
        <w:spacing w:line="360" w:lineRule="auto"/>
        <w:jc w:val="both"/>
        <w:rPr>
          <w:rFonts w:ascii="Times New Roman" w:hAnsi="Times New Roman" w:cs="Times New Roman"/>
          <w:sz w:val="28"/>
          <w:szCs w:val="28"/>
        </w:rPr>
      </w:pPr>
      <w:r w:rsidRPr="000E064F">
        <w:rPr>
          <w:rFonts w:ascii="Times New Roman" w:hAnsi="Times New Roman" w:cs="Times New Roman"/>
          <w:sz w:val="28"/>
          <w:szCs w:val="28"/>
        </w:rPr>
        <w:t>-процесс, регулирующий, направляющий действие на достижение специфических для данного мотива целевых состояний и поддерживающий эту направленность;</w:t>
      </w:r>
    </w:p>
    <w:p w:rsidR="00FA735B" w:rsidRDefault="000E064F" w:rsidP="000E064F">
      <w:pPr>
        <w:spacing w:line="360" w:lineRule="auto"/>
        <w:jc w:val="both"/>
        <w:rPr>
          <w:rFonts w:ascii="Times New Roman" w:hAnsi="Times New Roman" w:cs="Times New Roman"/>
          <w:sz w:val="28"/>
          <w:szCs w:val="28"/>
        </w:rPr>
      </w:pPr>
      <w:r w:rsidRPr="000E064F">
        <w:rPr>
          <w:rFonts w:ascii="Times New Roman" w:hAnsi="Times New Roman" w:cs="Times New Roman"/>
          <w:sz w:val="28"/>
          <w:szCs w:val="28"/>
        </w:rPr>
        <w:t>-состояние направленности личности на определенные цели.</w:t>
      </w:r>
    </w:p>
    <w:p w:rsidR="000E064F" w:rsidRPr="000E064F" w:rsidRDefault="000E064F" w:rsidP="000E064F">
      <w:pPr>
        <w:spacing w:line="360" w:lineRule="auto"/>
        <w:jc w:val="both"/>
        <w:rPr>
          <w:rFonts w:ascii="Times New Roman" w:hAnsi="Times New Roman" w:cs="Times New Roman"/>
          <w:sz w:val="28"/>
          <w:szCs w:val="28"/>
        </w:rPr>
      </w:pPr>
      <w:r w:rsidRPr="000E064F">
        <w:rPr>
          <w:rFonts w:ascii="Times New Roman" w:hAnsi="Times New Roman" w:cs="Times New Roman"/>
          <w:sz w:val="28"/>
          <w:szCs w:val="28"/>
        </w:rPr>
        <w:t xml:space="preserve"> </w:t>
      </w:r>
      <w:r w:rsidR="00BA6E66">
        <w:rPr>
          <w:rFonts w:ascii="Times New Roman" w:hAnsi="Times New Roman" w:cs="Times New Roman"/>
          <w:sz w:val="28"/>
          <w:szCs w:val="28"/>
        </w:rPr>
        <w:tab/>
      </w:r>
      <w:r w:rsidRPr="000E064F">
        <w:rPr>
          <w:rFonts w:ascii="Times New Roman" w:hAnsi="Times New Roman" w:cs="Times New Roman"/>
          <w:sz w:val="28"/>
          <w:szCs w:val="28"/>
        </w:rPr>
        <w:t>Следовательно, сущность мотивации включает в себя две взаимодополняющие характеристики: статическую (состояние субъекта на данном временном отрезке) и динамическую (процессуальную).</w:t>
      </w:r>
      <w:r w:rsidRPr="000E064F">
        <w:rPr>
          <w:rFonts w:ascii="Times New Roman" w:hAnsi="Times New Roman" w:cs="Times New Roman"/>
          <w:sz w:val="28"/>
          <w:szCs w:val="28"/>
        </w:rPr>
        <w:br/>
        <w:t>Существенным является выделение Б.И. Додоновым структурных компонентов мотивации:</w:t>
      </w:r>
    </w:p>
    <w:p w:rsidR="000E064F" w:rsidRDefault="00FA735B" w:rsidP="000E064F">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E064F" w:rsidRPr="000E064F">
        <w:rPr>
          <w:rFonts w:ascii="Times New Roman" w:hAnsi="Times New Roman" w:cs="Times New Roman"/>
          <w:sz w:val="28"/>
          <w:szCs w:val="28"/>
        </w:rPr>
        <w:t>удовольствия от самой деятельности;</w:t>
      </w:r>
    </w:p>
    <w:p w:rsidR="000E064F" w:rsidRPr="000E064F" w:rsidRDefault="00FA735B" w:rsidP="000E064F">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E064F" w:rsidRPr="000E064F">
        <w:rPr>
          <w:rFonts w:ascii="Times New Roman" w:hAnsi="Times New Roman" w:cs="Times New Roman"/>
          <w:sz w:val="28"/>
          <w:szCs w:val="28"/>
        </w:rPr>
        <w:t>значимости для личности непосредственного ее результата;</w:t>
      </w:r>
    </w:p>
    <w:p w:rsidR="000E064F" w:rsidRPr="000E064F" w:rsidRDefault="00FA735B" w:rsidP="000E064F">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E064F" w:rsidRPr="000E064F">
        <w:rPr>
          <w:rFonts w:ascii="Times New Roman" w:hAnsi="Times New Roman" w:cs="Times New Roman"/>
          <w:sz w:val="28"/>
          <w:szCs w:val="28"/>
        </w:rPr>
        <w:t>мотивирующей» силы вознаграждения за деятельность;</w:t>
      </w:r>
    </w:p>
    <w:p w:rsidR="000E064F" w:rsidRPr="000E064F" w:rsidRDefault="00FA735B" w:rsidP="000E064F">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E064F" w:rsidRPr="000E064F">
        <w:rPr>
          <w:rFonts w:ascii="Times New Roman" w:hAnsi="Times New Roman" w:cs="Times New Roman"/>
          <w:sz w:val="28"/>
          <w:szCs w:val="28"/>
        </w:rPr>
        <w:t>принуждающего давления на личность</w:t>
      </w:r>
      <w:r>
        <w:rPr>
          <w:rFonts w:ascii="Times New Roman" w:hAnsi="Times New Roman" w:cs="Times New Roman"/>
          <w:sz w:val="28"/>
          <w:szCs w:val="28"/>
        </w:rPr>
        <w:t>.</w:t>
      </w:r>
    </w:p>
    <w:p w:rsidR="000E064F" w:rsidRPr="000E064F" w:rsidRDefault="000E064F" w:rsidP="00BA6E66">
      <w:pPr>
        <w:spacing w:line="360" w:lineRule="auto"/>
        <w:ind w:firstLine="708"/>
        <w:jc w:val="both"/>
        <w:rPr>
          <w:rFonts w:ascii="Times New Roman" w:hAnsi="Times New Roman" w:cs="Times New Roman"/>
          <w:sz w:val="28"/>
          <w:szCs w:val="28"/>
        </w:rPr>
      </w:pPr>
      <w:r w:rsidRPr="000E064F">
        <w:rPr>
          <w:rFonts w:ascii="Times New Roman" w:hAnsi="Times New Roman" w:cs="Times New Roman"/>
          <w:sz w:val="28"/>
          <w:szCs w:val="28"/>
        </w:rPr>
        <w:t xml:space="preserve">Первый и второй компоненты выявляют направленность, ориентацию на саму деятельность (ее процесс и результат), являясь внутренними по отношению к ней, а третий и четвертый фиксируют внешние (положительные и отрицательные по отношению к деятельности) факторы воздействия, определяемые как награда и избегание наказания. Они являются, по Дж. Аткинсону, составляющими мотивации достижения. Отметим, что такое структурное представление мотивационных составляющих, соотнесенное со структурой учебной деятельности учащихся, значимо для анализа положительной мотивации учебной деятельности </w:t>
      </w:r>
      <w:r w:rsidRPr="000E064F">
        <w:rPr>
          <w:rFonts w:ascii="Times New Roman" w:hAnsi="Times New Roman" w:cs="Times New Roman"/>
          <w:sz w:val="28"/>
          <w:szCs w:val="28"/>
        </w:rPr>
        <w:lastRenderedPageBreak/>
        <w:t>школьников. Итак, в настоящее время за мотив принимают самые различные психологические феномены:</w:t>
      </w:r>
    </w:p>
    <w:p w:rsidR="000E064F" w:rsidRPr="000E064F" w:rsidRDefault="00FA735B" w:rsidP="000E064F">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E064F" w:rsidRPr="000E064F">
        <w:rPr>
          <w:rFonts w:ascii="Times New Roman" w:hAnsi="Times New Roman" w:cs="Times New Roman"/>
          <w:sz w:val="28"/>
          <w:szCs w:val="28"/>
        </w:rPr>
        <w:t>побуждение как состояние (С.Л. Рубинштейн);</w:t>
      </w:r>
    </w:p>
    <w:p w:rsidR="000E064F" w:rsidRPr="000E064F" w:rsidRDefault="00FA735B" w:rsidP="000E064F">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E064F" w:rsidRPr="000E064F">
        <w:rPr>
          <w:rFonts w:ascii="Times New Roman" w:hAnsi="Times New Roman" w:cs="Times New Roman"/>
          <w:sz w:val="28"/>
          <w:szCs w:val="28"/>
        </w:rPr>
        <w:t>потребность (А. Маслоу);</w:t>
      </w:r>
    </w:p>
    <w:p w:rsidR="000E064F" w:rsidRPr="000E064F" w:rsidRDefault="00FA735B" w:rsidP="000E064F">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E064F" w:rsidRPr="000E064F">
        <w:rPr>
          <w:rFonts w:ascii="Times New Roman" w:hAnsi="Times New Roman" w:cs="Times New Roman"/>
          <w:sz w:val="28"/>
          <w:szCs w:val="28"/>
        </w:rPr>
        <w:t>намерение (А.Н. Леонтьев);</w:t>
      </w:r>
    </w:p>
    <w:p w:rsidR="000E064F" w:rsidRPr="000E064F" w:rsidRDefault="00FA735B" w:rsidP="000E064F">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E064F" w:rsidRPr="000E064F">
        <w:rPr>
          <w:rFonts w:ascii="Times New Roman" w:hAnsi="Times New Roman" w:cs="Times New Roman"/>
          <w:sz w:val="28"/>
          <w:szCs w:val="28"/>
        </w:rPr>
        <w:t>цель (Л.И. Божович).</w:t>
      </w:r>
    </w:p>
    <w:p w:rsidR="000E064F" w:rsidRDefault="000E064F" w:rsidP="00FA735B">
      <w:pPr>
        <w:spacing w:line="360" w:lineRule="auto"/>
        <w:ind w:firstLine="708"/>
        <w:jc w:val="both"/>
        <w:rPr>
          <w:rFonts w:ascii="Times New Roman" w:hAnsi="Times New Roman" w:cs="Times New Roman"/>
          <w:sz w:val="28"/>
          <w:szCs w:val="28"/>
        </w:rPr>
      </w:pPr>
      <w:r w:rsidRPr="000E064F">
        <w:rPr>
          <w:rFonts w:ascii="Times New Roman" w:hAnsi="Times New Roman" w:cs="Times New Roman"/>
          <w:sz w:val="28"/>
          <w:szCs w:val="28"/>
        </w:rPr>
        <w:t>«Выход из создавшегося положения, - как полагает Е.П. Ильин, - объединить существующие точки зрения». Таким образом, под мотивом мы понимаем «сложное психологическое образование, побуждающее человека к сознательным действиям и поступкам и служащее для них основанием». Мотив является продуктом мотивации, т.е. «психической деятельности, конечной целью которой является формирование основания активности человека и побуждения к достижению выбранной цели».</w:t>
      </w:r>
    </w:p>
    <w:p w:rsidR="00F5424F" w:rsidRDefault="00F5424F" w:rsidP="00FA735B">
      <w:pPr>
        <w:spacing w:line="360" w:lineRule="auto"/>
        <w:ind w:firstLine="708"/>
        <w:jc w:val="both"/>
        <w:rPr>
          <w:rFonts w:ascii="Times New Roman" w:hAnsi="Times New Roman" w:cs="Times New Roman"/>
          <w:sz w:val="28"/>
          <w:szCs w:val="28"/>
        </w:rPr>
      </w:pPr>
    </w:p>
    <w:p w:rsidR="005C4CDB" w:rsidRPr="00216397" w:rsidRDefault="00A67D09" w:rsidP="00216397">
      <w:pPr>
        <w:spacing w:line="360" w:lineRule="auto"/>
        <w:ind w:firstLine="708"/>
        <w:jc w:val="both"/>
        <w:rPr>
          <w:rFonts w:ascii="Times New Roman" w:hAnsi="Times New Roman" w:cs="Times New Roman"/>
          <w:b/>
          <w:sz w:val="28"/>
          <w:szCs w:val="28"/>
        </w:rPr>
      </w:pPr>
      <w:r w:rsidRPr="00A67D09">
        <w:rPr>
          <w:rFonts w:ascii="Times New Roman" w:hAnsi="Times New Roman" w:cs="Times New Roman"/>
          <w:b/>
          <w:sz w:val="28"/>
          <w:szCs w:val="28"/>
        </w:rPr>
        <w:t xml:space="preserve">Причины </w:t>
      </w:r>
      <w:r w:rsidR="00216397" w:rsidRPr="00216397">
        <w:rPr>
          <w:rFonts w:ascii="Times New Roman" w:hAnsi="Times New Roman" w:cs="Times New Roman"/>
          <w:b/>
          <w:sz w:val="28"/>
          <w:szCs w:val="28"/>
        </w:rPr>
        <w:t>снижени</w:t>
      </w:r>
      <w:r w:rsidR="001C30D6">
        <w:rPr>
          <w:rFonts w:ascii="Times New Roman" w:hAnsi="Times New Roman" w:cs="Times New Roman"/>
          <w:b/>
          <w:sz w:val="28"/>
          <w:szCs w:val="28"/>
        </w:rPr>
        <w:t>я</w:t>
      </w:r>
      <w:r w:rsidR="00216397" w:rsidRPr="00216397">
        <w:rPr>
          <w:rFonts w:ascii="Times New Roman" w:hAnsi="Times New Roman" w:cs="Times New Roman"/>
          <w:b/>
          <w:sz w:val="28"/>
          <w:szCs w:val="28"/>
        </w:rPr>
        <w:t xml:space="preserve"> положительной мотивации школьников</w:t>
      </w:r>
      <w:r w:rsidR="00216397" w:rsidRPr="00216397">
        <w:rPr>
          <w:b/>
          <w:sz w:val="28"/>
          <w:szCs w:val="28"/>
        </w:rPr>
        <w:t>.</w:t>
      </w:r>
      <w:r w:rsidR="00216397" w:rsidRPr="00216397">
        <w:rPr>
          <w:b/>
          <w:color w:val="000000"/>
          <w:sz w:val="28"/>
          <w:szCs w:val="28"/>
        </w:rPr>
        <w:t xml:space="preserve"> </w:t>
      </w:r>
    </w:p>
    <w:p w:rsidR="002905CD" w:rsidRPr="002905CD" w:rsidRDefault="002905CD" w:rsidP="002905CD">
      <w:pPr>
        <w:spacing w:line="360" w:lineRule="auto"/>
        <w:ind w:firstLine="708"/>
        <w:jc w:val="both"/>
        <w:rPr>
          <w:rFonts w:ascii="Times New Roman" w:hAnsi="Times New Roman" w:cs="Times New Roman"/>
          <w:sz w:val="28"/>
          <w:szCs w:val="28"/>
        </w:rPr>
      </w:pPr>
      <w:r w:rsidRPr="002905CD">
        <w:rPr>
          <w:rFonts w:ascii="Times New Roman" w:hAnsi="Times New Roman" w:cs="Times New Roman"/>
          <w:sz w:val="28"/>
          <w:szCs w:val="28"/>
        </w:rPr>
        <w:t>Известно, также  как неодинаков</w:t>
      </w:r>
      <w:r>
        <w:rPr>
          <w:rFonts w:ascii="Times New Roman" w:hAnsi="Times New Roman" w:cs="Times New Roman"/>
          <w:sz w:val="28"/>
          <w:szCs w:val="28"/>
        </w:rPr>
        <w:t>,</w:t>
      </w:r>
      <w:r w:rsidRPr="002905CD">
        <w:rPr>
          <w:rFonts w:ascii="Times New Roman" w:hAnsi="Times New Roman" w:cs="Times New Roman"/>
          <w:sz w:val="28"/>
          <w:szCs w:val="28"/>
        </w:rPr>
        <w:t xml:space="preserve"> бывает уровень знаний и умений учеников, которых учит один и тот же педагог. Речь идет о нормальных в психическом развитии школьниках. Но они воспринимают и усваивают одни и те</w:t>
      </w:r>
      <w:r>
        <w:rPr>
          <w:rFonts w:ascii="Times New Roman" w:hAnsi="Times New Roman" w:cs="Times New Roman"/>
          <w:sz w:val="28"/>
          <w:szCs w:val="28"/>
        </w:rPr>
        <w:t>,</w:t>
      </w:r>
      <w:r w:rsidRPr="002905CD">
        <w:rPr>
          <w:rFonts w:ascii="Times New Roman" w:hAnsi="Times New Roman" w:cs="Times New Roman"/>
          <w:sz w:val="28"/>
          <w:szCs w:val="28"/>
        </w:rPr>
        <w:t xml:space="preserve"> же объяснения учителя, один и тот же материал по–разному, что приводит к неодинаковым успехам. Наблюдения педагогов и психологов показывают, что результаты учебной деятельности во многом зависят от того, что побуждает эту деятельность, т.е. зависят от мотивов. От того, как удается развить мотивацию учения у школьников, вызвать потребность в знаниях, научить учиться, во многом зависит успешность обучения (А.К.Маркова, Л.И.Божович, А.Н.Леонтьев и др.). Но прежде чем развивать учебную мотивацию, ее необходимо познать, выявить ее реальный уровень и </w:t>
      </w:r>
      <w:r w:rsidRPr="002905CD">
        <w:rPr>
          <w:rFonts w:ascii="Times New Roman" w:hAnsi="Times New Roman" w:cs="Times New Roman"/>
          <w:sz w:val="28"/>
          <w:szCs w:val="28"/>
        </w:rPr>
        <w:lastRenderedPageBreak/>
        <w:t>возможные перспективы, “зоны ближайшего развития“ у каждого ученика и класса в целом.</w:t>
      </w:r>
    </w:p>
    <w:p w:rsidR="002905CD" w:rsidRPr="002905CD" w:rsidRDefault="002905CD" w:rsidP="002905CD">
      <w:pPr>
        <w:spacing w:line="360" w:lineRule="auto"/>
        <w:ind w:firstLine="708"/>
        <w:jc w:val="both"/>
        <w:rPr>
          <w:rFonts w:ascii="Times New Roman" w:hAnsi="Times New Roman" w:cs="Times New Roman"/>
          <w:sz w:val="28"/>
          <w:szCs w:val="28"/>
        </w:rPr>
      </w:pPr>
      <w:r w:rsidRPr="002905CD">
        <w:rPr>
          <w:rFonts w:ascii="Times New Roman" w:hAnsi="Times New Roman" w:cs="Times New Roman"/>
          <w:sz w:val="28"/>
          <w:szCs w:val="28"/>
        </w:rPr>
        <w:t>Мотивация – важнейший компонент структуры учебной деятельности, а для личности выработанная внутренняя мотивация есть основной критерий ее сформированности. Он заключается в том, что ребенок получает “удовольствие от самой деятельности, значимости для личности,  непосредственного ее результата” (Б.И. Додонов).</w:t>
      </w:r>
    </w:p>
    <w:p w:rsidR="002905CD" w:rsidRPr="00A94E80" w:rsidRDefault="002905CD" w:rsidP="002905CD">
      <w:pPr>
        <w:spacing w:line="360" w:lineRule="auto"/>
        <w:ind w:firstLine="708"/>
        <w:jc w:val="both"/>
        <w:rPr>
          <w:rFonts w:ascii="Times New Roman" w:hAnsi="Times New Roman" w:cs="Times New Roman"/>
          <w:b/>
          <w:sz w:val="28"/>
          <w:szCs w:val="28"/>
        </w:rPr>
      </w:pPr>
      <w:r w:rsidRPr="00A94E80">
        <w:rPr>
          <w:rFonts w:ascii="Times New Roman" w:hAnsi="Times New Roman" w:cs="Times New Roman"/>
          <w:b/>
          <w:sz w:val="28"/>
          <w:szCs w:val="28"/>
        </w:rPr>
        <w:t>Выделяют пять уровней учебной мотивации:</w:t>
      </w:r>
    </w:p>
    <w:p w:rsidR="002905CD" w:rsidRPr="00A94E80" w:rsidRDefault="002905CD" w:rsidP="002905CD">
      <w:pPr>
        <w:spacing w:line="360" w:lineRule="auto"/>
        <w:jc w:val="both"/>
        <w:rPr>
          <w:rFonts w:ascii="Times New Roman" w:hAnsi="Times New Roman" w:cs="Times New Roman"/>
          <w:b/>
          <w:sz w:val="28"/>
          <w:szCs w:val="28"/>
        </w:rPr>
      </w:pPr>
      <w:r w:rsidRPr="00A94E80">
        <w:rPr>
          <w:rFonts w:ascii="Times New Roman" w:hAnsi="Times New Roman" w:cs="Times New Roman"/>
          <w:b/>
          <w:sz w:val="28"/>
          <w:szCs w:val="28"/>
        </w:rPr>
        <w:t>-Первый уровень – высокий уровень школьной мотивации, учебной активности. (У таких детей есть познавательный мотив, стремление наиболее успешно выполнять все предъявляемые школьные требования. Ученики четко следуют всем указаниям учителя, добросовестны и ответственны, сильно переживают, если получают неудовлетворительные отметки.)</w:t>
      </w:r>
    </w:p>
    <w:p w:rsidR="002905CD" w:rsidRPr="00A94E80" w:rsidRDefault="002905CD" w:rsidP="002905CD">
      <w:pPr>
        <w:spacing w:line="360" w:lineRule="auto"/>
        <w:jc w:val="both"/>
        <w:rPr>
          <w:rFonts w:ascii="Times New Roman" w:hAnsi="Times New Roman" w:cs="Times New Roman"/>
          <w:b/>
          <w:sz w:val="28"/>
          <w:szCs w:val="28"/>
        </w:rPr>
      </w:pPr>
      <w:r w:rsidRPr="00A94E80">
        <w:rPr>
          <w:rFonts w:ascii="Times New Roman" w:hAnsi="Times New Roman" w:cs="Times New Roman"/>
          <w:b/>
          <w:sz w:val="28"/>
          <w:szCs w:val="28"/>
        </w:rPr>
        <w:t xml:space="preserve">-Второй уровень – хорошая школьная мотивация. ( </w:t>
      </w:r>
      <w:r w:rsidR="0025319C" w:rsidRPr="00A94E80">
        <w:rPr>
          <w:rFonts w:ascii="Times New Roman" w:hAnsi="Times New Roman" w:cs="Times New Roman"/>
          <w:b/>
          <w:sz w:val="28"/>
          <w:szCs w:val="28"/>
        </w:rPr>
        <w:t>Обу</w:t>
      </w:r>
      <w:r w:rsidRPr="00A94E80">
        <w:rPr>
          <w:rFonts w:ascii="Times New Roman" w:hAnsi="Times New Roman" w:cs="Times New Roman"/>
          <w:b/>
          <w:sz w:val="28"/>
          <w:szCs w:val="28"/>
        </w:rPr>
        <w:t>ча</w:t>
      </w:r>
      <w:r w:rsidR="0025319C" w:rsidRPr="00A94E80">
        <w:rPr>
          <w:rFonts w:ascii="Times New Roman" w:hAnsi="Times New Roman" w:cs="Times New Roman"/>
          <w:b/>
          <w:sz w:val="28"/>
          <w:szCs w:val="28"/>
        </w:rPr>
        <w:t>ю</w:t>
      </w:r>
      <w:r w:rsidRPr="00A94E80">
        <w:rPr>
          <w:rFonts w:ascii="Times New Roman" w:hAnsi="Times New Roman" w:cs="Times New Roman"/>
          <w:b/>
          <w:sz w:val="28"/>
          <w:szCs w:val="28"/>
        </w:rPr>
        <w:t>щиеся успешно справляются с учебной деятельностью.) Подобный уровень мотивации является средней нормой.</w:t>
      </w:r>
    </w:p>
    <w:p w:rsidR="002905CD" w:rsidRPr="00A94E80" w:rsidRDefault="002905CD" w:rsidP="002905CD">
      <w:pPr>
        <w:spacing w:line="360" w:lineRule="auto"/>
        <w:jc w:val="both"/>
        <w:rPr>
          <w:rFonts w:ascii="Times New Roman" w:hAnsi="Times New Roman" w:cs="Times New Roman"/>
          <w:b/>
          <w:sz w:val="28"/>
          <w:szCs w:val="28"/>
        </w:rPr>
      </w:pPr>
      <w:r w:rsidRPr="00A94E80">
        <w:rPr>
          <w:rFonts w:ascii="Times New Roman" w:hAnsi="Times New Roman" w:cs="Times New Roman"/>
          <w:b/>
          <w:sz w:val="28"/>
          <w:szCs w:val="28"/>
        </w:rPr>
        <w:t>-Третий уровень – положительное отношение к школе, н</w:t>
      </w:r>
      <w:r w:rsidR="0025319C" w:rsidRPr="00A94E80">
        <w:rPr>
          <w:rFonts w:ascii="Times New Roman" w:hAnsi="Times New Roman" w:cs="Times New Roman"/>
          <w:b/>
          <w:sz w:val="28"/>
          <w:szCs w:val="28"/>
        </w:rPr>
        <w:t xml:space="preserve">о школа привлекает таких детей </w:t>
      </w:r>
      <w:r w:rsidRPr="00A94E80">
        <w:rPr>
          <w:rFonts w:ascii="Times New Roman" w:hAnsi="Times New Roman" w:cs="Times New Roman"/>
          <w:b/>
          <w:sz w:val="28"/>
          <w:szCs w:val="28"/>
        </w:rPr>
        <w:t>не</w:t>
      </w:r>
      <w:r w:rsidR="0025319C" w:rsidRPr="00A94E80">
        <w:rPr>
          <w:rFonts w:ascii="Times New Roman" w:hAnsi="Times New Roman" w:cs="Times New Roman"/>
          <w:b/>
          <w:sz w:val="28"/>
          <w:szCs w:val="28"/>
        </w:rPr>
        <w:t xml:space="preserve"> </w:t>
      </w:r>
      <w:r w:rsidRPr="00A94E80">
        <w:rPr>
          <w:rFonts w:ascii="Times New Roman" w:hAnsi="Times New Roman" w:cs="Times New Roman"/>
          <w:b/>
          <w:sz w:val="28"/>
          <w:szCs w:val="28"/>
        </w:rPr>
        <w:t>учебной деятельностью. (Такие дети достаточно благополучно чувствуют себя в школе, чтобы общаться с друзьями, с учителями. Им нравиться ощущать себя учениками, иметь красивый портфель,  ручки,  пенал, тетради. Познавательные мотивы у таких детей сформированы в меньшей степени, и учебный процесс их мало привлекает.)  </w:t>
      </w:r>
    </w:p>
    <w:p w:rsidR="002905CD" w:rsidRPr="00A94E80" w:rsidRDefault="002905CD" w:rsidP="002905CD">
      <w:pPr>
        <w:spacing w:line="360" w:lineRule="auto"/>
        <w:jc w:val="both"/>
        <w:rPr>
          <w:rFonts w:ascii="Times New Roman" w:hAnsi="Times New Roman" w:cs="Times New Roman"/>
          <w:b/>
          <w:sz w:val="28"/>
          <w:szCs w:val="28"/>
        </w:rPr>
      </w:pPr>
      <w:r w:rsidRPr="00A94E80">
        <w:rPr>
          <w:rFonts w:ascii="Times New Roman" w:hAnsi="Times New Roman" w:cs="Times New Roman"/>
          <w:b/>
          <w:sz w:val="28"/>
          <w:szCs w:val="28"/>
        </w:rPr>
        <w:t xml:space="preserve">-Четвертый уровень – низкая школьная мотивация. (Эти дети посещают школу неохотно, предпочитают пропускать занятия. На уроках часто занимаются посторонними делами, играми. Испытывают серьезные </w:t>
      </w:r>
      <w:r w:rsidRPr="00A94E80">
        <w:rPr>
          <w:rFonts w:ascii="Times New Roman" w:hAnsi="Times New Roman" w:cs="Times New Roman"/>
          <w:b/>
          <w:sz w:val="28"/>
          <w:szCs w:val="28"/>
        </w:rPr>
        <w:lastRenderedPageBreak/>
        <w:t>затруднения в учебной деятельности. Находятся в серьезной адаптации к школе.)  </w:t>
      </w:r>
    </w:p>
    <w:p w:rsidR="002905CD" w:rsidRPr="00A94E80" w:rsidRDefault="002905CD" w:rsidP="002905CD">
      <w:pPr>
        <w:spacing w:line="360" w:lineRule="auto"/>
        <w:jc w:val="both"/>
        <w:rPr>
          <w:rFonts w:ascii="Times New Roman" w:hAnsi="Times New Roman" w:cs="Times New Roman"/>
          <w:b/>
          <w:sz w:val="28"/>
          <w:szCs w:val="28"/>
        </w:rPr>
      </w:pPr>
      <w:r w:rsidRPr="00A94E80">
        <w:rPr>
          <w:rFonts w:ascii="Times New Roman" w:hAnsi="Times New Roman" w:cs="Times New Roman"/>
          <w:b/>
          <w:sz w:val="28"/>
          <w:szCs w:val="28"/>
        </w:rPr>
        <w:t>-Пятый уровень – негативное отношение к школе, школьная дезадаптация. (Такие дети испытывают серьезные трудности в обучение: они не справляются с учебной деятельностью, испытывают проблемы в общение с одноклассниками, во взаимоотношениях с учителем. Школа нередко воспринимается ими как враждебная среда, пребывание в ней для них невыносимо.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 психические нарушения.)</w:t>
      </w:r>
    </w:p>
    <w:p w:rsidR="002905CD" w:rsidRPr="002905CD" w:rsidRDefault="002905CD" w:rsidP="000F582D">
      <w:pPr>
        <w:spacing w:line="360" w:lineRule="auto"/>
        <w:ind w:firstLine="708"/>
        <w:jc w:val="both"/>
        <w:rPr>
          <w:rFonts w:ascii="Times New Roman" w:hAnsi="Times New Roman" w:cs="Times New Roman"/>
          <w:sz w:val="28"/>
          <w:szCs w:val="28"/>
        </w:rPr>
      </w:pPr>
      <w:r w:rsidRPr="002905CD">
        <w:rPr>
          <w:rFonts w:ascii="Times New Roman" w:hAnsi="Times New Roman" w:cs="Times New Roman"/>
          <w:sz w:val="28"/>
          <w:szCs w:val="28"/>
        </w:rPr>
        <w:t>Не зная мотивов, нельзя понять, почему человек стремится к одной, а не другой цели</w:t>
      </w:r>
      <w:r w:rsidR="0025319C">
        <w:rPr>
          <w:rFonts w:ascii="Times New Roman" w:hAnsi="Times New Roman" w:cs="Times New Roman"/>
          <w:sz w:val="28"/>
          <w:szCs w:val="28"/>
        </w:rPr>
        <w:t>.</w:t>
      </w:r>
      <w:r w:rsidRPr="002905CD">
        <w:rPr>
          <w:rFonts w:ascii="Times New Roman" w:hAnsi="Times New Roman" w:cs="Times New Roman"/>
          <w:sz w:val="28"/>
          <w:szCs w:val="28"/>
        </w:rPr>
        <w:t xml:space="preserve"> </w:t>
      </w:r>
      <w:r w:rsidR="0025319C">
        <w:rPr>
          <w:rFonts w:ascii="Times New Roman" w:hAnsi="Times New Roman" w:cs="Times New Roman"/>
          <w:sz w:val="28"/>
          <w:szCs w:val="28"/>
        </w:rPr>
        <w:t>С</w:t>
      </w:r>
      <w:r w:rsidRPr="002905CD">
        <w:rPr>
          <w:rFonts w:ascii="Times New Roman" w:hAnsi="Times New Roman" w:cs="Times New Roman"/>
          <w:sz w:val="28"/>
          <w:szCs w:val="28"/>
        </w:rPr>
        <w:t xml:space="preserve">ледовательно, </w:t>
      </w:r>
      <w:r w:rsidR="0025319C">
        <w:rPr>
          <w:rFonts w:ascii="Times New Roman" w:hAnsi="Times New Roman" w:cs="Times New Roman"/>
          <w:sz w:val="28"/>
          <w:szCs w:val="28"/>
        </w:rPr>
        <w:t xml:space="preserve">нельзя </w:t>
      </w:r>
      <w:r w:rsidRPr="002905CD">
        <w:rPr>
          <w:rFonts w:ascii="Times New Roman" w:hAnsi="Times New Roman" w:cs="Times New Roman"/>
          <w:sz w:val="28"/>
          <w:szCs w:val="28"/>
        </w:rPr>
        <w:t>понять подлинный смысл его действий.</w:t>
      </w:r>
      <w:r w:rsidR="000F582D">
        <w:rPr>
          <w:rFonts w:ascii="Times New Roman" w:hAnsi="Times New Roman" w:cs="Times New Roman"/>
          <w:sz w:val="28"/>
          <w:szCs w:val="28"/>
        </w:rPr>
        <w:t xml:space="preserve"> </w:t>
      </w:r>
      <w:r w:rsidRPr="002905CD">
        <w:rPr>
          <w:rFonts w:ascii="Times New Roman" w:hAnsi="Times New Roman" w:cs="Times New Roman"/>
          <w:sz w:val="28"/>
          <w:szCs w:val="28"/>
        </w:rPr>
        <w:t>Почему снижается учебная мотивация школьников по мере пребывания их в школе? Все дети, когда идут учиться в школу, хотят учиться, что происходит потом, кто в этом виноват? И главное, что делать?</w:t>
      </w:r>
    </w:p>
    <w:p w:rsidR="000F582D" w:rsidRDefault="002905CD" w:rsidP="000F582D">
      <w:pPr>
        <w:spacing w:line="360" w:lineRule="auto"/>
        <w:ind w:firstLine="708"/>
        <w:jc w:val="both"/>
        <w:rPr>
          <w:rFonts w:ascii="Times New Roman" w:hAnsi="Times New Roman" w:cs="Times New Roman"/>
          <w:sz w:val="28"/>
          <w:szCs w:val="28"/>
        </w:rPr>
      </w:pPr>
      <w:r w:rsidRPr="002905CD">
        <w:rPr>
          <w:rFonts w:ascii="Times New Roman" w:hAnsi="Times New Roman" w:cs="Times New Roman"/>
          <w:sz w:val="28"/>
          <w:szCs w:val="28"/>
        </w:rPr>
        <w:t>Мысль о том, что интерес ребенка к учению в значительной мере зависит от содержания образования, вряд ли поддается сомнению. Но остается вопрос: почему для ребенка, генетически предрасположенного к учению, процесс обучения превращается в тяжелую повинность, трудную, малопривлекательную работу.</w:t>
      </w:r>
    </w:p>
    <w:p w:rsidR="002905CD" w:rsidRPr="002905CD" w:rsidRDefault="002905CD" w:rsidP="000F582D">
      <w:pPr>
        <w:spacing w:line="360" w:lineRule="auto"/>
        <w:ind w:firstLine="708"/>
        <w:jc w:val="both"/>
        <w:rPr>
          <w:rFonts w:ascii="Times New Roman" w:hAnsi="Times New Roman" w:cs="Times New Roman"/>
          <w:sz w:val="28"/>
          <w:szCs w:val="28"/>
        </w:rPr>
      </w:pPr>
      <w:r w:rsidRPr="002905CD">
        <w:rPr>
          <w:rFonts w:ascii="Times New Roman" w:hAnsi="Times New Roman" w:cs="Times New Roman"/>
          <w:sz w:val="28"/>
          <w:szCs w:val="28"/>
        </w:rPr>
        <w:t>Снижение положительной мотивации школьников - проблема, которая остается актуальной до сих пор. Снижение мотивации чаще всего наблюдается у детей подросткового возраста.</w:t>
      </w:r>
    </w:p>
    <w:p w:rsidR="002905CD" w:rsidRPr="00852565" w:rsidRDefault="000778E2" w:rsidP="002905CD">
      <w:pPr>
        <w:spacing w:line="360" w:lineRule="auto"/>
        <w:jc w:val="both"/>
        <w:rPr>
          <w:rFonts w:ascii="Times New Roman" w:hAnsi="Times New Roman" w:cs="Times New Roman"/>
          <w:sz w:val="28"/>
          <w:szCs w:val="28"/>
        </w:rPr>
      </w:pPr>
      <w:r>
        <w:rPr>
          <w:rFonts w:ascii="Times New Roman" w:hAnsi="Times New Roman" w:cs="Times New Roman"/>
          <w:sz w:val="28"/>
          <w:szCs w:val="28"/>
        </w:rPr>
        <w:t>Возможные п</w:t>
      </w:r>
      <w:r w:rsidR="002905CD" w:rsidRPr="00852565">
        <w:rPr>
          <w:rFonts w:ascii="Times New Roman" w:hAnsi="Times New Roman" w:cs="Times New Roman"/>
          <w:sz w:val="28"/>
          <w:szCs w:val="28"/>
        </w:rPr>
        <w:t>ричин</w:t>
      </w:r>
      <w:r>
        <w:rPr>
          <w:rFonts w:ascii="Times New Roman" w:hAnsi="Times New Roman" w:cs="Times New Roman"/>
          <w:sz w:val="28"/>
          <w:szCs w:val="28"/>
        </w:rPr>
        <w:t>ы</w:t>
      </w:r>
      <w:r w:rsidR="002905CD" w:rsidRPr="00852565">
        <w:rPr>
          <w:rFonts w:ascii="Times New Roman" w:hAnsi="Times New Roman" w:cs="Times New Roman"/>
          <w:sz w:val="28"/>
          <w:szCs w:val="28"/>
        </w:rPr>
        <w:t xml:space="preserve"> спада школьной мотивации:</w:t>
      </w:r>
    </w:p>
    <w:p w:rsidR="002905CD" w:rsidRPr="002905CD" w:rsidRDefault="000F582D" w:rsidP="002905CD">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2905CD" w:rsidRPr="002905CD">
        <w:rPr>
          <w:rFonts w:ascii="Times New Roman" w:hAnsi="Times New Roman" w:cs="Times New Roman"/>
          <w:sz w:val="28"/>
          <w:szCs w:val="28"/>
        </w:rPr>
        <w:t>У подростков наблюдается «гормональный взрыв» и нечетко сформировано чувство будущего.</w:t>
      </w:r>
    </w:p>
    <w:p w:rsidR="002905CD" w:rsidRPr="002905CD" w:rsidRDefault="000F582D" w:rsidP="002905C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2905CD" w:rsidRPr="002905CD">
        <w:rPr>
          <w:rFonts w:ascii="Times New Roman" w:hAnsi="Times New Roman" w:cs="Times New Roman"/>
          <w:sz w:val="28"/>
          <w:szCs w:val="28"/>
        </w:rPr>
        <w:t>Отношение ученика к учителю.</w:t>
      </w:r>
    </w:p>
    <w:p w:rsidR="002905CD" w:rsidRPr="002905CD" w:rsidRDefault="000F582D" w:rsidP="002905CD">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2905CD" w:rsidRPr="002905CD">
        <w:rPr>
          <w:rFonts w:ascii="Times New Roman" w:hAnsi="Times New Roman" w:cs="Times New Roman"/>
          <w:sz w:val="28"/>
          <w:szCs w:val="28"/>
        </w:rPr>
        <w:t>Отношение учителя к ученику.</w:t>
      </w:r>
    </w:p>
    <w:p w:rsidR="002905CD" w:rsidRPr="002905CD" w:rsidRDefault="000F582D" w:rsidP="002905CD">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2905CD" w:rsidRPr="002905CD">
        <w:rPr>
          <w:rFonts w:ascii="Times New Roman" w:hAnsi="Times New Roman" w:cs="Times New Roman"/>
          <w:sz w:val="28"/>
          <w:szCs w:val="28"/>
        </w:rPr>
        <w:t>У девочек 6-7 кл. снижена возрастная восприимчивость к учебной деятельности в связи с интенсивным биологическим процессом полового созревания.</w:t>
      </w:r>
    </w:p>
    <w:p w:rsidR="002905CD" w:rsidRPr="002905CD" w:rsidRDefault="000F582D" w:rsidP="002905CD">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2905CD" w:rsidRPr="002905CD">
        <w:rPr>
          <w:rFonts w:ascii="Times New Roman" w:hAnsi="Times New Roman" w:cs="Times New Roman"/>
          <w:sz w:val="28"/>
          <w:szCs w:val="28"/>
        </w:rPr>
        <w:t>Личная значимость предмета</w:t>
      </w:r>
      <w:r w:rsidR="002F1D7B">
        <w:rPr>
          <w:rFonts w:ascii="Times New Roman" w:hAnsi="Times New Roman" w:cs="Times New Roman"/>
          <w:sz w:val="28"/>
          <w:szCs w:val="28"/>
        </w:rPr>
        <w:t xml:space="preserve"> (специфика)</w:t>
      </w:r>
      <w:r w:rsidR="002905CD" w:rsidRPr="002905CD">
        <w:rPr>
          <w:rFonts w:ascii="Times New Roman" w:hAnsi="Times New Roman" w:cs="Times New Roman"/>
          <w:sz w:val="28"/>
          <w:szCs w:val="28"/>
        </w:rPr>
        <w:t>.</w:t>
      </w:r>
    </w:p>
    <w:p w:rsidR="002905CD" w:rsidRPr="002905CD" w:rsidRDefault="000F582D" w:rsidP="002905CD">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2905CD" w:rsidRPr="002905CD">
        <w:rPr>
          <w:rFonts w:ascii="Times New Roman" w:hAnsi="Times New Roman" w:cs="Times New Roman"/>
          <w:sz w:val="28"/>
          <w:szCs w:val="28"/>
        </w:rPr>
        <w:t>Умственное развитие ученика.</w:t>
      </w:r>
    </w:p>
    <w:p w:rsidR="002905CD" w:rsidRPr="002905CD" w:rsidRDefault="000F582D" w:rsidP="002905CD">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2905CD" w:rsidRPr="002905CD">
        <w:rPr>
          <w:rFonts w:ascii="Times New Roman" w:hAnsi="Times New Roman" w:cs="Times New Roman"/>
          <w:sz w:val="28"/>
          <w:szCs w:val="28"/>
        </w:rPr>
        <w:t>Продуктивность учебной деятельности.</w:t>
      </w:r>
    </w:p>
    <w:p w:rsidR="002905CD" w:rsidRPr="002905CD" w:rsidRDefault="000F582D" w:rsidP="002905CD">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2905CD" w:rsidRPr="002905CD">
        <w:rPr>
          <w:rFonts w:ascii="Times New Roman" w:hAnsi="Times New Roman" w:cs="Times New Roman"/>
          <w:sz w:val="28"/>
          <w:szCs w:val="28"/>
        </w:rPr>
        <w:t>Непонимание цели учения.</w:t>
      </w:r>
    </w:p>
    <w:p w:rsidR="002905CD" w:rsidRPr="002905CD" w:rsidRDefault="000F582D" w:rsidP="002905CD">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2905CD" w:rsidRPr="002905CD">
        <w:rPr>
          <w:rFonts w:ascii="Times New Roman" w:hAnsi="Times New Roman" w:cs="Times New Roman"/>
          <w:sz w:val="28"/>
          <w:szCs w:val="28"/>
        </w:rPr>
        <w:t>Страх перед школой.  </w:t>
      </w:r>
    </w:p>
    <w:p w:rsidR="00055AED" w:rsidRDefault="002905CD" w:rsidP="002905CD">
      <w:pPr>
        <w:spacing w:line="360" w:lineRule="auto"/>
        <w:jc w:val="both"/>
        <w:rPr>
          <w:rFonts w:ascii="Times New Roman" w:hAnsi="Times New Roman" w:cs="Times New Roman"/>
          <w:sz w:val="28"/>
          <w:szCs w:val="28"/>
        </w:rPr>
      </w:pPr>
      <w:r w:rsidRPr="00FB1BF2">
        <w:rPr>
          <w:rFonts w:ascii="Times New Roman" w:hAnsi="Times New Roman" w:cs="Times New Roman"/>
          <w:sz w:val="28"/>
          <w:szCs w:val="28"/>
        </w:rPr>
        <w:t xml:space="preserve">Учебная мотивация </w:t>
      </w:r>
      <w:r w:rsidR="000E5639" w:rsidRPr="00FB1BF2">
        <w:rPr>
          <w:rFonts w:ascii="Times New Roman" w:hAnsi="Times New Roman" w:cs="Times New Roman"/>
          <w:sz w:val="28"/>
          <w:szCs w:val="28"/>
        </w:rPr>
        <w:t xml:space="preserve">также </w:t>
      </w:r>
      <w:r w:rsidRPr="00FB1BF2">
        <w:rPr>
          <w:rFonts w:ascii="Times New Roman" w:hAnsi="Times New Roman" w:cs="Times New Roman"/>
          <w:sz w:val="28"/>
          <w:szCs w:val="28"/>
        </w:rPr>
        <w:t>определяется</w:t>
      </w:r>
      <w:r w:rsidR="000E5639" w:rsidRPr="00FB1BF2">
        <w:rPr>
          <w:rFonts w:ascii="Times New Roman" w:hAnsi="Times New Roman" w:cs="Times New Roman"/>
          <w:sz w:val="28"/>
          <w:szCs w:val="28"/>
        </w:rPr>
        <w:t xml:space="preserve"> еще</w:t>
      </w:r>
      <w:r w:rsidRPr="00FB1BF2">
        <w:rPr>
          <w:rFonts w:ascii="Times New Roman" w:hAnsi="Times New Roman" w:cs="Times New Roman"/>
          <w:sz w:val="28"/>
          <w:szCs w:val="28"/>
        </w:rPr>
        <w:t xml:space="preserve"> целым рядом факторов</w:t>
      </w:r>
      <w:r w:rsidR="000E5639" w:rsidRPr="00FB1BF2">
        <w:rPr>
          <w:rFonts w:ascii="Times New Roman" w:hAnsi="Times New Roman" w:cs="Times New Roman"/>
          <w:sz w:val="28"/>
          <w:szCs w:val="28"/>
        </w:rPr>
        <w:t>:</w:t>
      </w:r>
      <w:r w:rsidRPr="00FB1BF2">
        <w:rPr>
          <w:rFonts w:ascii="Times New Roman" w:hAnsi="Times New Roman" w:cs="Times New Roman"/>
          <w:sz w:val="28"/>
          <w:szCs w:val="28"/>
        </w:rPr>
        <w:t> </w:t>
      </w:r>
      <w:r w:rsidR="000E5639" w:rsidRPr="00FB1BF2">
        <w:rPr>
          <w:rFonts w:ascii="Times New Roman" w:hAnsi="Times New Roman" w:cs="Times New Roman"/>
          <w:sz w:val="28"/>
          <w:szCs w:val="28"/>
        </w:rPr>
        <w:t xml:space="preserve"> </w:t>
      </w:r>
      <w:r w:rsidRPr="00FB1BF2">
        <w:rPr>
          <w:rFonts w:ascii="Times New Roman" w:hAnsi="Times New Roman" w:cs="Times New Roman"/>
          <w:sz w:val="28"/>
          <w:szCs w:val="28"/>
        </w:rPr>
        <w:t xml:space="preserve"> образовательным учреждением; </w:t>
      </w:r>
      <w:r w:rsidR="000E5639" w:rsidRPr="00FB1BF2">
        <w:rPr>
          <w:rFonts w:ascii="Times New Roman" w:hAnsi="Times New Roman" w:cs="Times New Roman"/>
          <w:sz w:val="28"/>
          <w:szCs w:val="28"/>
        </w:rPr>
        <w:t xml:space="preserve"> </w:t>
      </w:r>
      <w:r w:rsidRPr="00FB1BF2">
        <w:rPr>
          <w:rFonts w:ascii="Times New Roman" w:hAnsi="Times New Roman" w:cs="Times New Roman"/>
          <w:sz w:val="28"/>
          <w:szCs w:val="28"/>
        </w:rPr>
        <w:t>организацией образовательного процесса; </w:t>
      </w:r>
      <w:r w:rsidR="000E5639" w:rsidRPr="00FB1BF2">
        <w:rPr>
          <w:rFonts w:ascii="Times New Roman" w:hAnsi="Times New Roman" w:cs="Times New Roman"/>
          <w:sz w:val="28"/>
          <w:szCs w:val="28"/>
        </w:rPr>
        <w:t xml:space="preserve"> </w:t>
      </w:r>
      <w:r w:rsidRPr="00FB1BF2">
        <w:rPr>
          <w:rFonts w:ascii="Times New Roman" w:hAnsi="Times New Roman" w:cs="Times New Roman"/>
          <w:sz w:val="28"/>
          <w:szCs w:val="28"/>
        </w:rPr>
        <w:t>особенностями обучающегося</w:t>
      </w:r>
      <w:r w:rsidR="000E5639" w:rsidRPr="00FB1BF2">
        <w:rPr>
          <w:rFonts w:ascii="Times New Roman" w:hAnsi="Times New Roman" w:cs="Times New Roman"/>
          <w:sz w:val="28"/>
          <w:szCs w:val="28"/>
        </w:rPr>
        <w:t xml:space="preserve">, в плане, </w:t>
      </w:r>
      <w:r w:rsidRPr="00FB1BF2">
        <w:rPr>
          <w:rFonts w:ascii="Times New Roman" w:hAnsi="Times New Roman" w:cs="Times New Roman"/>
          <w:sz w:val="28"/>
          <w:szCs w:val="28"/>
        </w:rPr>
        <w:t>самооценк</w:t>
      </w:r>
      <w:r w:rsidR="000E5639" w:rsidRPr="00FB1BF2">
        <w:rPr>
          <w:rFonts w:ascii="Times New Roman" w:hAnsi="Times New Roman" w:cs="Times New Roman"/>
          <w:sz w:val="28"/>
          <w:szCs w:val="28"/>
        </w:rPr>
        <w:t>и</w:t>
      </w:r>
      <w:r w:rsidRPr="00FB1BF2">
        <w:rPr>
          <w:rFonts w:ascii="Times New Roman" w:hAnsi="Times New Roman" w:cs="Times New Roman"/>
          <w:sz w:val="28"/>
          <w:szCs w:val="28"/>
        </w:rPr>
        <w:t>, взаимодействие с другими учениками и т. д</w:t>
      </w:r>
      <w:r w:rsidR="002F1D7B" w:rsidRPr="00FB1BF2">
        <w:rPr>
          <w:rFonts w:ascii="Times New Roman" w:hAnsi="Times New Roman" w:cs="Times New Roman"/>
          <w:sz w:val="28"/>
          <w:szCs w:val="28"/>
        </w:rPr>
        <w:t xml:space="preserve">.  </w:t>
      </w:r>
    </w:p>
    <w:p w:rsidR="00C52C83" w:rsidRPr="00216397" w:rsidRDefault="00C52C83" w:rsidP="00C52C83">
      <w:pPr>
        <w:spacing w:line="360" w:lineRule="auto"/>
        <w:jc w:val="both"/>
        <w:rPr>
          <w:rFonts w:ascii="Times New Roman" w:hAnsi="Times New Roman" w:cs="Times New Roman"/>
          <w:sz w:val="28"/>
          <w:szCs w:val="28"/>
        </w:rPr>
      </w:pPr>
      <w:r w:rsidRPr="00216397">
        <w:rPr>
          <w:rFonts w:ascii="Times New Roman" w:hAnsi="Times New Roman" w:cs="Times New Roman"/>
          <w:sz w:val="28"/>
          <w:szCs w:val="28"/>
        </w:rPr>
        <w:t>Мотивация оказывает самое большое влияние на продуктивность учебного процесса и определяет успешность учебной деятельности. Отсутствие мотивов учения неизбежно приводит к снижению успеваемости, деградации личности.</w:t>
      </w:r>
    </w:p>
    <w:p w:rsidR="00C52C83" w:rsidRPr="00216397" w:rsidRDefault="00216397" w:rsidP="00C52C83">
      <w:pPr>
        <w:spacing w:line="360" w:lineRule="auto"/>
        <w:jc w:val="both"/>
        <w:rPr>
          <w:rFonts w:ascii="Times New Roman" w:hAnsi="Times New Roman" w:cs="Times New Roman"/>
          <w:sz w:val="28"/>
          <w:szCs w:val="28"/>
        </w:rPr>
      </w:pPr>
      <w:r w:rsidRPr="00216397">
        <w:rPr>
          <w:rFonts w:ascii="Times New Roman" w:hAnsi="Times New Roman" w:cs="Times New Roman"/>
          <w:sz w:val="28"/>
          <w:szCs w:val="28"/>
        </w:rPr>
        <w:t>Это значит что</w:t>
      </w:r>
      <w:r w:rsidR="00C52C83" w:rsidRPr="00216397">
        <w:rPr>
          <w:rFonts w:ascii="Times New Roman" w:hAnsi="Times New Roman" w:cs="Times New Roman"/>
          <w:sz w:val="28"/>
          <w:szCs w:val="28"/>
        </w:rPr>
        <w:t>:</w:t>
      </w:r>
    </w:p>
    <w:p w:rsidR="00C52C83" w:rsidRPr="00216397" w:rsidRDefault="00C52C83" w:rsidP="00C52C83">
      <w:pPr>
        <w:spacing w:line="360" w:lineRule="auto"/>
        <w:jc w:val="both"/>
        <w:rPr>
          <w:rFonts w:ascii="Times New Roman" w:hAnsi="Times New Roman" w:cs="Times New Roman"/>
          <w:sz w:val="28"/>
          <w:szCs w:val="28"/>
        </w:rPr>
      </w:pPr>
      <w:r w:rsidRPr="00216397">
        <w:rPr>
          <w:rFonts w:ascii="Times New Roman" w:hAnsi="Times New Roman" w:cs="Times New Roman"/>
          <w:sz w:val="28"/>
          <w:szCs w:val="28"/>
        </w:rPr>
        <w:t>1) мотивация является особо важным и специфичным компонентом учебной деятельности;</w:t>
      </w:r>
    </w:p>
    <w:p w:rsidR="00C52C83" w:rsidRPr="00216397" w:rsidRDefault="00C52C83" w:rsidP="00C52C83">
      <w:pPr>
        <w:spacing w:line="360" w:lineRule="auto"/>
        <w:jc w:val="both"/>
        <w:rPr>
          <w:rFonts w:ascii="Times New Roman" w:hAnsi="Times New Roman" w:cs="Times New Roman"/>
          <w:sz w:val="28"/>
          <w:szCs w:val="28"/>
        </w:rPr>
      </w:pPr>
      <w:r w:rsidRPr="00216397">
        <w:rPr>
          <w:rFonts w:ascii="Times New Roman" w:hAnsi="Times New Roman" w:cs="Times New Roman"/>
          <w:sz w:val="28"/>
          <w:szCs w:val="28"/>
        </w:rPr>
        <w:t>2) через мотивацию педагогические цели быстрее п</w:t>
      </w:r>
      <w:r w:rsidR="00216397" w:rsidRPr="00216397">
        <w:rPr>
          <w:rFonts w:ascii="Times New Roman" w:hAnsi="Times New Roman" w:cs="Times New Roman"/>
          <w:sz w:val="28"/>
          <w:szCs w:val="28"/>
        </w:rPr>
        <w:t>ревращаются в психические цели школьников</w:t>
      </w:r>
      <w:r w:rsidRPr="00216397">
        <w:rPr>
          <w:rFonts w:ascii="Times New Roman" w:hAnsi="Times New Roman" w:cs="Times New Roman"/>
          <w:sz w:val="28"/>
          <w:szCs w:val="28"/>
        </w:rPr>
        <w:t>;</w:t>
      </w:r>
    </w:p>
    <w:p w:rsidR="00C52C83" w:rsidRPr="00216397" w:rsidRDefault="00C52C83" w:rsidP="00C52C83">
      <w:pPr>
        <w:spacing w:line="360" w:lineRule="auto"/>
        <w:jc w:val="both"/>
        <w:rPr>
          <w:rFonts w:ascii="Times New Roman" w:hAnsi="Times New Roman" w:cs="Times New Roman"/>
          <w:sz w:val="28"/>
          <w:szCs w:val="28"/>
        </w:rPr>
      </w:pPr>
      <w:r w:rsidRPr="00216397">
        <w:rPr>
          <w:rFonts w:ascii="Times New Roman" w:hAnsi="Times New Roman" w:cs="Times New Roman"/>
          <w:sz w:val="28"/>
          <w:szCs w:val="28"/>
        </w:rPr>
        <w:lastRenderedPageBreak/>
        <w:t>3) через мотивацию формируется определённое отношение учащихся к учебному предмету и осознаётся его ценностная значимость для личностного развития;</w:t>
      </w:r>
    </w:p>
    <w:p w:rsidR="00C52C83" w:rsidRPr="00216397" w:rsidRDefault="00C52C83" w:rsidP="002905CD">
      <w:pPr>
        <w:spacing w:line="360" w:lineRule="auto"/>
        <w:jc w:val="both"/>
        <w:rPr>
          <w:rFonts w:ascii="Arial" w:eastAsia="Times New Roman" w:hAnsi="Arial" w:cs="Arial"/>
          <w:color w:val="767676"/>
          <w:sz w:val="21"/>
          <w:lang w:eastAsia="ru-RU"/>
        </w:rPr>
      </w:pPr>
      <w:r w:rsidRPr="00216397">
        <w:rPr>
          <w:rFonts w:ascii="Times New Roman" w:hAnsi="Times New Roman" w:cs="Times New Roman"/>
          <w:sz w:val="28"/>
          <w:szCs w:val="28"/>
        </w:rPr>
        <w:t>4) через формирование положительной мотивации можно значительно улучшить качественные показатели познавательных процессов.</w:t>
      </w:r>
    </w:p>
    <w:p w:rsidR="00055AED" w:rsidRPr="000E5639" w:rsidRDefault="002D4200" w:rsidP="000E5639">
      <w:pPr>
        <w:spacing w:line="360" w:lineRule="auto"/>
        <w:ind w:firstLine="708"/>
        <w:jc w:val="both"/>
        <w:rPr>
          <w:rFonts w:ascii="Times New Roman" w:hAnsi="Times New Roman" w:cs="Times New Roman"/>
          <w:sz w:val="28"/>
          <w:szCs w:val="28"/>
        </w:rPr>
      </w:pPr>
      <w:r w:rsidRPr="00A94E80">
        <w:rPr>
          <w:rFonts w:ascii="Times New Roman" w:hAnsi="Times New Roman" w:cs="Times New Roman"/>
          <w:b/>
          <w:sz w:val="28"/>
          <w:szCs w:val="28"/>
        </w:rPr>
        <w:t xml:space="preserve">Вывод: оказывается,  в </w:t>
      </w:r>
      <w:r w:rsidR="00055AED" w:rsidRPr="00A94E80">
        <w:rPr>
          <w:rFonts w:ascii="Times New Roman" w:hAnsi="Times New Roman" w:cs="Times New Roman"/>
          <w:b/>
          <w:sz w:val="28"/>
          <w:szCs w:val="28"/>
        </w:rPr>
        <w:t xml:space="preserve"> процессе </w:t>
      </w:r>
      <w:r w:rsidR="002F1D7B" w:rsidRPr="00A94E80">
        <w:rPr>
          <w:rFonts w:ascii="Times New Roman" w:hAnsi="Times New Roman" w:cs="Times New Roman"/>
          <w:b/>
          <w:sz w:val="28"/>
          <w:szCs w:val="28"/>
        </w:rPr>
        <w:t>об</w:t>
      </w:r>
      <w:r w:rsidR="00055AED" w:rsidRPr="00A94E80">
        <w:rPr>
          <w:rFonts w:ascii="Times New Roman" w:hAnsi="Times New Roman" w:cs="Times New Roman"/>
          <w:b/>
          <w:sz w:val="28"/>
          <w:szCs w:val="28"/>
        </w:rPr>
        <w:t>учения тип мотивации меняется. На изменение мотивации влияют различные причины: новые установки ученика (например, стремление обходить или преодолевать трудности), длительные удачи или неудачи в процессе учебных занятий,</w:t>
      </w:r>
      <w:r w:rsidRPr="00A94E80">
        <w:rPr>
          <w:rFonts w:ascii="Times New Roman" w:hAnsi="Times New Roman" w:cs="Times New Roman"/>
          <w:b/>
          <w:sz w:val="28"/>
          <w:szCs w:val="28"/>
        </w:rPr>
        <w:t xml:space="preserve"> возраст, </w:t>
      </w:r>
      <w:r w:rsidR="00055AED" w:rsidRPr="00A94E80">
        <w:rPr>
          <w:rFonts w:ascii="Times New Roman" w:hAnsi="Times New Roman" w:cs="Times New Roman"/>
          <w:b/>
          <w:sz w:val="28"/>
          <w:szCs w:val="28"/>
        </w:rPr>
        <w:t xml:space="preserve"> выбор жизненного пути и др.</w:t>
      </w:r>
      <w:r w:rsidR="002F1D7B">
        <w:rPr>
          <w:rFonts w:ascii="Times New Roman" w:hAnsi="Times New Roman" w:cs="Times New Roman"/>
          <w:sz w:val="28"/>
          <w:szCs w:val="28"/>
        </w:rPr>
        <w:t xml:space="preserve"> Считаю, </w:t>
      </w:r>
      <w:r w:rsidR="001C30D6">
        <w:rPr>
          <w:rFonts w:ascii="Times New Roman" w:hAnsi="Times New Roman" w:cs="Times New Roman"/>
          <w:sz w:val="28"/>
          <w:szCs w:val="28"/>
        </w:rPr>
        <w:t xml:space="preserve">что </w:t>
      </w:r>
      <w:r w:rsidR="000E5639" w:rsidRPr="000E5639">
        <w:rPr>
          <w:rFonts w:ascii="Times New Roman" w:hAnsi="Times New Roman" w:cs="Times New Roman"/>
          <w:sz w:val="28"/>
          <w:szCs w:val="28"/>
        </w:rPr>
        <w:t>б</w:t>
      </w:r>
      <w:r w:rsidR="00055AED" w:rsidRPr="000E5639">
        <w:rPr>
          <w:rFonts w:ascii="Times New Roman" w:hAnsi="Times New Roman" w:cs="Times New Roman"/>
          <w:sz w:val="28"/>
          <w:szCs w:val="28"/>
        </w:rPr>
        <w:t xml:space="preserve">ольшое значение </w:t>
      </w:r>
      <w:r w:rsidR="000E5639" w:rsidRPr="000E5639">
        <w:rPr>
          <w:rFonts w:ascii="Times New Roman" w:hAnsi="Times New Roman" w:cs="Times New Roman"/>
          <w:sz w:val="28"/>
          <w:szCs w:val="28"/>
        </w:rPr>
        <w:t xml:space="preserve">нужно </w:t>
      </w:r>
      <w:r w:rsidR="00055AED" w:rsidRPr="000E5639">
        <w:rPr>
          <w:rFonts w:ascii="Times New Roman" w:hAnsi="Times New Roman" w:cs="Times New Roman"/>
          <w:sz w:val="28"/>
          <w:szCs w:val="28"/>
        </w:rPr>
        <w:t>уделя</w:t>
      </w:r>
      <w:r w:rsidR="000E5639" w:rsidRPr="000E5639">
        <w:rPr>
          <w:rFonts w:ascii="Times New Roman" w:hAnsi="Times New Roman" w:cs="Times New Roman"/>
          <w:sz w:val="28"/>
          <w:szCs w:val="28"/>
        </w:rPr>
        <w:t>ть</w:t>
      </w:r>
      <w:r w:rsidR="00055AED" w:rsidRPr="000E5639">
        <w:rPr>
          <w:rFonts w:ascii="Times New Roman" w:hAnsi="Times New Roman" w:cs="Times New Roman"/>
          <w:sz w:val="28"/>
          <w:szCs w:val="28"/>
        </w:rPr>
        <w:t xml:space="preserve"> изучению и формированию внутренней мотивации (стремлению к накоплению опыта, мастерства, умений, знаний). </w:t>
      </w:r>
      <w:r w:rsidR="000E5639" w:rsidRPr="000E5639">
        <w:rPr>
          <w:rFonts w:ascii="Times New Roman" w:hAnsi="Times New Roman" w:cs="Times New Roman"/>
          <w:sz w:val="28"/>
          <w:szCs w:val="28"/>
        </w:rPr>
        <w:t>Здесь,  м</w:t>
      </w:r>
      <w:r w:rsidR="00055AED" w:rsidRPr="000E5639">
        <w:rPr>
          <w:rFonts w:ascii="Times New Roman" w:hAnsi="Times New Roman" w:cs="Times New Roman"/>
          <w:sz w:val="28"/>
          <w:szCs w:val="28"/>
        </w:rPr>
        <w:t>ожно выделить 3 составляющие учебной мотивации;</w:t>
      </w:r>
    </w:p>
    <w:p w:rsidR="00055AED" w:rsidRPr="000E5639" w:rsidRDefault="00055AED" w:rsidP="000E5639">
      <w:pPr>
        <w:spacing w:line="360" w:lineRule="auto"/>
        <w:jc w:val="both"/>
        <w:rPr>
          <w:rFonts w:ascii="Times New Roman" w:hAnsi="Times New Roman" w:cs="Times New Roman"/>
          <w:sz w:val="28"/>
          <w:szCs w:val="28"/>
        </w:rPr>
      </w:pPr>
      <w:r w:rsidRPr="000E5639">
        <w:rPr>
          <w:rFonts w:ascii="Times New Roman" w:hAnsi="Times New Roman" w:cs="Times New Roman"/>
          <w:sz w:val="28"/>
          <w:szCs w:val="28"/>
        </w:rPr>
        <w:t>- ощущение самостоятельности процесса поиска знаний,</w:t>
      </w:r>
    </w:p>
    <w:p w:rsidR="00055AED" w:rsidRPr="000E5639" w:rsidRDefault="00055AED" w:rsidP="000E5639">
      <w:pPr>
        <w:spacing w:line="360" w:lineRule="auto"/>
        <w:jc w:val="both"/>
        <w:rPr>
          <w:rFonts w:ascii="Times New Roman" w:hAnsi="Times New Roman" w:cs="Times New Roman"/>
          <w:sz w:val="28"/>
          <w:szCs w:val="28"/>
        </w:rPr>
      </w:pPr>
      <w:r w:rsidRPr="000E5639">
        <w:rPr>
          <w:rFonts w:ascii="Times New Roman" w:hAnsi="Times New Roman" w:cs="Times New Roman"/>
          <w:sz w:val="28"/>
          <w:szCs w:val="28"/>
        </w:rPr>
        <w:t>- ощущение свободы выбора,</w:t>
      </w:r>
    </w:p>
    <w:p w:rsidR="00055AED" w:rsidRDefault="00055AED" w:rsidP="000E5639">
      <w:pPr>
        <w:spacing w:line="360" w:lineRule="auto"/>
        <w:jc w:val="both"/>
        <w:rPr>
          <w:rFonts w:ascii="Times New Roman" w:hAnsi="Times New Roman" w:cs="Times New Roman"/>
          <w:sz w:val="28"/>
          <w:szCs w:val="28"/>
        </w:rPr>
      </w:pPr>
      <w:r w:rsidRPr="000E5639">
        <w:rPr>
          <w:rFonts w:ascii="Times New Roman" w:hAnsi="Times New Roman" w:cs="Times New Roman"/>
          <w:sz w:val="28"/>
          <w:szCs w:val="28"/>
        </w:rPr>
        <w:t>- ощущение успешности (компетентности).</w:t>
      </w:r>
    </w:p>
    <w:p w:rsidR="00FB7C01" w:rsidRDefault="00FB7C01" w:rsidP="00FB1BF2">
      <w:pPr>
        <w:spacing w:line="360" w:lineRule="auto"/>
        <w:jc w:val="center"/>
        <w:rPr>
          <w:rFonts w:ascii="Arial" w:eastAsia="Times New Roman" w:hAnsi="Arial" w:cs="Arial"/>
          <w:color w:val="767676"/>
          <w:sz w:val="21"/>
          <w:szCs w:val="21"/>
          <w:lang w:eastAsia="ru-RU"/>
        </w:rPr>
      </w:pPr>
    </w:p>
    <w:p w:rsidR="00886F00" w:rsidRDefault="009E7073" w:rsidP="00FB1BF2">
      <w:pPr>
        <w:spacing w:line="360" w:lineRule="auto"/>
        <w:jc w:val="center"/>
        <w:rPr>
          <w:rFonts w:ascii="Times New Roman" w:hAnsi="Times New Roman" w:cs="Times New Roman"/>
          <w:b/>
          <w:sz w:val="28"/>
          <w:szCs w:val="28"/>
        </w:rPr>
      </w:pPr>
      <w:r w:rsidRPr="00475103">
        <w:rPr>
          <w:rFonts w:ascii="Arial" w:eastAsia="Times New Roman" w:hAnsi="Arial" w:cs="Arial"/>
          <w:color w:val="767676"/>
          <w:sz w:val="21"/>
          <w:szCs w:val="21"/>
          <w:lang w:eastAsia="ru-RU"/>
        </w:rPr>
        <w:br/>
      </w:r>
      <w:r w:rsidR="002905CD" w:rsidRPr="00FB1BF2">
        <w:rPr>
          <w:rFonts w:ascii="Times New Roman" w:hAnsi="Times New Roman" w:cs="Times New Roman"/>
          <w:b/>
          <w:sz w:val="28"/>
          <w:szCs w:val="28"/>
        </w:rPr>
        <w:t>Основные методы</w:t>
      </w:r>
      <w:r w:rsidR="00FB1BF2" w:rsidRPr="00FB1BF2">
        <w:rPr>
          <w:rFonts w:ascii="Times New Roman" w:hAnsi="Times New Roman" w:cs="Times New Roman"/>
          <w:b/>
          <w:sz w:val="28"/>
          <w:szCs w:val="28"/>
        </w:rPr>
        <w:t xml:space="preserve">, </w:t>
      </w:r>
      <w:r w:rsidR="00FB1BF2" w:rsidRPr="002F1D7B">
        <w:rPr>
          <w:rFonts w:ascii="Times New Roman" w:hAnsi="Times New Roman" w:cs="Times New Roman"/>
          <w:b/>
          <w:sz w:val="28"/>
          <w:szCs w:val="28"/>
        </w:rPr>
        <w:t xml:space="preserve">приёмы стимулирования и мотивации </w:t>
      </w:r>
      <w:r w:rsidR="002905CD" w:rsidRPr="00FB1BF2">
        <w:rPr>
          <w:rFonts w:ascii="Times New Roman" w:hAnsi="Times New Roman" w:cs="Times New Roman"/>
          <w:b/>
          <w:sz w:val="28"/>
          <w:szCs w:val="28"/>
        </w:rPr>
        <w:t xml:space="preserve">деятельности </w:t>
      </w:r>
      <w:r w:rsidR="00FB1BF2" w:rsidRPr="00FB1BF2">
        <w:rPr>
          <w:rFonts w:ascii="Times New Roman" w:hAnsi="Times New Roman" w:cs="Times New Roman"/>
          <w:b/>
          <w:sz w:val="28"/>
          <w:szCs w:val="28"/>
        </w:rPr>
        <w:t>школьников.</w:t>
      </w:r>
    </w:p>
    <w:p w:rsidR="005C4CDB" w:rsidRDefault="005C4CDB" w:rsidP="002028D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5C4CDB">
        <w:rPr>
          <w:rFonts w:ascii="Times New Roman" w:hAnsi="Times New Roman" w:cs="Times New Roman"/>
          <w:sz w:val="28"/>
          <w:szCs w:val="28"/>
        </w:rPr>
        <w:t>П</w:t>
      </w:r>
      <w:r>
        <w:rPr>
          <w:rFonts w:ascii="Times New Roman" w:hAnsi="Times New Roman" w:cs="Times New Roman"/>
          <w:sz w:val="28"/>
          <w:szCs w:val="28"/>
        </w:rPr>
        <w:t>сихологический закон гласит: прежде чем призвать ребенка,  к какой либо деятельности. Заинтересуй его ею, позаботься о том, чтобы обнаружить, что он готов  к этой деятельности, что у него напряжены все силы, необходимые для нее».  Л.С. Выгодский.</w:t>
      </w:r>
    </w:p>
    <w:p w:rsidR="008430DA" w:rsidRPr="008430DA" w:rsidRDefault="008430DA" w:rsidP="002028D3">
      <w:pPr>
        <w:spacing w:line="360" w:lineRule="auto"/>
        <w:ind w:firstLine="708"/>
        <w:jc w:val="both"/>
        <w:rPr>
          <w:rFonts w:ascii="Times New Roman" w:hAnsi="Times New Roman" w:cs="Times New Roman"/>
          <w:sz w:val="28"/>
          <w:szCs w:val="28"/>
        </w:rPr>
      </w:pPr>
      <w:r w:rsidRPr="008430DA">
        <w:rPr>
          <w:rFonts w:ascii="Times New Roman" w:hAnsi="Times New Roman" w:cs="Times New Roman"/>
          <w:sz w:val="28"/>
          <w:szCs w:val="28"/>
        </w:rPr>
        <w:t xml:space="preserve">Методы стимулирования и мотивации учения–это методы, направленные на формирование и закрепление положительного отношения к учению, стимулирование активной познавательной деятельности </w:t>
      </w:r>
      <w:r w:rsidRPr="008430DA">
        <w:rPr>
          <w:rFonts w:ascii="Times New Roman" w:hAnsi="Times New Roman" w:cs="Times New Roman"/>
          <w:sz w:val="28"/>
          <w:szCs w:val="28"/>
        </w:rPr>
        <w:lastRenderedPageBreak/>
        <w:t>обучающихся.</w:t>
      </w:r>
      <w:r w:rsidR="00C620DF">
        <w:rPr>
          <w:rFonts w:ascii="Times New Roman" w:hAnsi="Times New Roman" w:cs="Times New Roman"/>
          <w:sz w:val="28"/>
          <w:szCs w:val="28"/>
        </w:rPr>
        <w:t xml:space="preserve"> </w:t>
      </w:r>
      <w:r w:rsidRPr="008430DA">
        <w:rPr>
          <w:rFonts w:ascii="Times New Roman" w:hAnsi="Times New Roman" w:cs="Times New Roman"/>
          <w:sz w:val="28"/>
          <w:szCs w:val="28"/>
        </w:rPr>
        <w:t xml:space="preserve"> При этом выделяют: методы стимулирования и мотивации интереса к учению (создание эмоциональных нравственных переживаний, ситуаций новизны, неожиданности, актуальности; познавательные игры; театрализации и драматизации; дискуссии, анализ жизненных ситуаций; создание ситуации успеха в учении);</w:t>
      </w:r>
      <w:r w:rsidR="002028D3">
        <w:rPr>
          <w:rFonts w:ascii="Times New Roman" w:hAnsi="Times New Roman" w:cs="Times New Roman"/>
          <w:sz w:val="28"/>
          <w:szCs w:val="28"/>
        </w:rPr>
        <w:t xml:space="preserve"> </w:t>
      </w:r>
      <w:r w:rsidRPr="008430DA">
        <w:rPr>
          <w:rFonts w:ascii="Times New Roman" w:hAnsi="Times New Roman" w:cs="Times New Roman"/>
          <w:sz w:val="28"/>
          <w:szCs w:val="28"/>
        </w:rPr>
        <w:t xml:space="preserve"> методы стимулирования долга и ответственности (разъяснение личностной и общественной значимости учения; требования, поощрения и наказания)</w:t>
      </w:r>
      <w:r w:rsidR="00F03E1B">
        <w:rPr>
          <w:rFonts w:ascii="Times New Roman" w:hAnsi="Times New Roman" w:cs="Times New Roman"/>
          <w:sz w:val="28"/>
          <w:szCs w:val="28"/>
        </w:rPr>
        <w:t xml:space="preserve"> и т.д</w:t>
      </w:r>
      <w:r w:rsidRPr="008430DA">
        <w:rPr>
          <w:rFonts w:ascii="Times New Roman" w:hAnsi="Times New Roman" w:cs="Times New Roman"/>
          <w:sz w:val="28"/>
          <w:szCs w:val="28"/>
        </w:rPr>
        <w:t>.</w:t>
      </w:r>
    </w:p>
    <w:p w:rsidR="008430DA" w:rsidRPr="005C4CDB" w:rsidRDefault="008430DA" w:rsidP="008430DA">
      <w:pPr>
        <w:spacing w:line="360" w:lineRule="auto"/>
        <w:jc w:val="both"/>
        <w:rPr>
          <w:rFonts w:ascii="Times New Roman" w:hAnsi="Times New Roman" w:cs="Times New Roman"/>
          <w:sz w:val="28"/>
          <w:szCs w:val="28"/>
        </w:rPr>
      </w:pPr>
      <w:r w:rsidRPr="008430DA">
        <w:rPr>
          <w:rFonts w:ascii="Times New Roman" w:hAnsi="Times New Roman" w:cs="Times New Roman"/>
          <w:sz w:val="28"/>
          <w:szCs w:val="28"/>
        </w:rPr>
        <w:t>Рассмотрим их более подробно</w:t>
      </w:r>
      <w:r>
        <w:rPr>
          <w:rFonts w:ascii="Times New Roman" w:hAnsi="Times New Roman" w:cs="Times New Roman"/>
          <w:sz w:val="28"/>
          <w:szCs w:val="28"/>
        </w:rPr>
        <w:t>.</w:t>
      </w:r>
    </w:p>
    <w:p w:rsidR="002905CD" w:rsidRPr="00FB1BF2" w:rsidRDefault="002905CD" w:rsidP="00886F00">
      <w:pPr>
        <w:pStyle w:val="a3"/>
        <w:spacing w:line="360" w:lineRule="auto"/>
        <w:jc w:val="both"/>
        <w:rPr>
          <w:color w:val="000000"/>
          <w:sz w:val="28"/>
          <w:szCs w:val="28"/>
        </w:rPr>
      </w:pPr>
      <w:r w:rsidRPr="00886F00">
        <w:rPr>
          <w:bCs/>
          <w:color w:val="1C1D21"/>
          <w:sz w:val="28"/>
          <w:szCs w:val="28"/>
        </w:rPr>
        <w:t xml:space="preserve">1. </w:t>
      </w:r>
      <w:r w:rsidRPr="00FB1BF2">
        <w:rPr>
          <w:bCs/>
          <w:color w:val="1C1D21"/>
          <w:sz w:val="28"/>
          <w:szCs w:val="28"/>
        </w:rPr>
        <w:t>ЭМОЦИОНАЛЬНЫЕ</w:t>
      </w:r>
    </w:p>
    <w:p w:rsidR="002905CD" w:rsidRPr="00886F00" w:rsidRDefault="002905CD" w:rsidP="002028D3">
      <w:pPr>
        <w:pStyle w:val="a3"/>
        <w:spacing w:line="360" w:lineRule="auto"/>
        <w:ind w:firstLine="708"/>
        <w:jc w:val="both"/>
        <w:rPr>
          <w:color w:val="000000"/>
          <w:sz w:val="28"/>
          <w:szCs w:val="28"/>
        </w:rPr>
      </w:pPr>
      <w:r w:rsidRPr="00886F00">
        <w:rPr>
          <w:iCs/>
          <w:color w:val="1C1D21"/>
          <w:sz w:val="28"/>
          <w:szCs w:val="28"/>
        </w:rPr>
        <w:t xml:space="preserve">От того, как чувствует себя </w:t>
      </w:r>
      <w:r w:rsidR="008430DA">
        <w:rPr>
          <w:iCs/>
          <w:color w:val="1C1D21"/>
          <w:sz w:val="28"/>
          <w:szCs w:val="28"/>
        </w:rPr>
        <w:t>об</w:t>
      </w:r>
      <w:r w:rsidRPr="00886F00">
        <w:rPr>
          <w:iCs/>
          <w:color w:val="1C1D21"/>
          <w:sz w:val="28"/>
          <w:szCs w:val="28"/>
        </w:rPr>
        <w:t>уча</w:t>
      </w:r>
      <w:r w:rsidR="008430DA">
        <w:rPr>
          <w:iCs/>
          <w:color w:val="1C1D21"/>
          <w:sz w:val="28"/>
          <w:szCs w:val="28"/>
        </w:rPr>
        <w:t>ю</w:t>
      </w:r>
      <w:r w:rsidRPr="00886F00">
        <w:rPr>
          <w:iCs/>
          <w:color w:val="1C1D21"/>
          <w:sz w:val="28"/>
          <w:szCs w:val="28"/>
        </w:rPr>
        <w:t>щийся в определенной ситуации, зависит объем усилий, которые он прилагает в своей учебе. Оттенки таких ощущений бесконечно разнообразны и охватывают самый широкий спектр - от безграничной радости до полного отвращения.</w:t>
      </w:r>
    </w:p>
    <w:p w:rsidR="008430DA" w:rsidRDefault="002905CD" w:rsidP="00886F00">
      <w:pPr>
        <w:pStyle w:val="a3"/>
        <w:spacing w:line="360" w:lineRule="auto"/>
        <w:jc w:val="both"/>
        <w:rPr>
          <w:iCs/>
          <w:color w:val="1C1D21"/>
          <w:sz w:val="28"/>
          <w:szCs w:val="28"/>
        </w:rPr>
      </w:pPr>
      <w:r w:rsidRPr="00886F00">
        <w:rPr>
          <w:iCs/>
          <w:color w:val="1C1D21"/>
          <w:sz w:val="28"/>
          <w:szCs w:val="28"/>
          <w:u w:val="single"/>
        </w:rPr>
        <w:t xml:space="preserve">Приятные чувства, ожидание успеха. </w:t>
      </w:r>
      <w:r w:rsidRPr="00886F00">
        <w:rPr>
          <w:iCs/>
          <w:color w:val="1C1D21"/>
          <w:sz w:val="28"/>
          <w:szCs w:val="28"/>
        </w:rPr>
        <w:t>Учащиеся склонны вложить наибольшие усилия в свою учебу в те моменты, когда учебная ситуация приятна для них и когда они предвидят, предвкушают успех. Здравый смысл и результаты научных исследований требуют от нас</w:t>
      </w:r>
      <w:r w:rsidR="008430DA">
        <w:rPr>
          <w:iCs/>
          <w:color w:val="1C1D21"/>
          <w:sz w:val="28"/>
          <w:szCs w:val="28"/>
        </w:rPr>
        <w:t>,</w:t>
      </w:r>
      <w:r w:rsidRPr="00886F00">
        <w:rPr>
          <w:iCs/>
          <w:color w:val="1C1D21"/>
          <w:sz w:val="28"/>
          <w:szCs w:val="28"/>
        </w:rPr>
        <w:t xml:space="preserve"> создавать приятную атмосферу в классе, чтобы предоставить </w:t>
      </w:r>
      <w:r w:rsidR="008430DA">
        <w:rPr>
          <w:iCs/>
          <w:color w:val="1C1D21"/>
          <w:sz w:val="28"/>
          <w:szCs w:val="28"/>
        </w:rPr>
        <w:t xml:space="preserve">школьникам </w:t>
      </w:r>
      <w:r w:rsidRPr="00886F00">
        <w:rPr>
          <w:iCs/>
          <w:color w:val="1C1D21"/>
          <w:sz w:val="28"/>
          <w:szCs w:val="28"/>
        </w:rPr>
        <w:t>максимальную возможность для успеха.</w:t>
      </w:r>
    </w:p>
    <w:p w:rsidR="008430DA" w:rsidRDefault="008430DA" w:rsidP="00886F00">
      <w:pPr>
        <w:pStyle w:val="a3"/>
        <w:spacing w:line="360" w:lineRule="auto"/>
        <w:jc w:val="both"/>
        <w:rPr>
          <w:iCs/>
          <w:color w:val="1C1D21"/>
          <w:sz w:val="28"/>
          <w:szCs w:val="28"/>
        </w:rPr>
      </w:pPr>
      <w:r w:rsidRPr="008430DA">
        <w:rPr>
          <w:iCs/>
          <w:color w:val="1C1D21"/>
          <w:sz w:val="28"/>
          <w:szCs w:val="28"/>
          <w:u w:val="single"/>
        </w:rPr>
        <w:t xml:space="preserve"> Негативные чувства</w:t>
      </w:r>
      <w:r>
        <w:rPr>
          <w:iCs/>
          <w:color w:val="1C1D21"/>
          <w:sz w:val="28"/>
          <w:szCs w:val="28"/>
        </w:rPr>
        <w:t xml:space="preserve"> тоже активизируют школьника,</w:t>
      </w:r>
      <w:r w:rsidR="002905CD" w:rsidRPr="00886F00">
        <w:rPr>
          <w:iCs/>
          <w:color w:val="1C1D21"/>
          <w:sz w:val="28"/>
          <w:szCs w:val="28"/>
        </w:rPr>
        <w:t xml:space="preserve"> побуждают его к действиям. ("Если не приготовишь урок, тебя ждут неприятности"). Хотя эти чувства стимулируют учащегося к активным действиям, они порой вызывают нежелательные побочные осложнения. </w:t>
      </w:r>
      <w:r>
        <w:rPr>
          <w:iCs/>
          <w:color w:val="1C1D21"/>
          <w:sz w:val="28"/>
          <w:szCs w:val="28"/>
        </w:rPr>
        <w:t xml:space="preserve">Конечно, школьник </w:t>
      </w:r>
      <w:r w:rsidR="002905CD" w:rsidRPr="00886F00">
        <w:rPr>
          <w:iCs/>
          <w:color w:val="1C1D21"/>
          <w:sz w:val="28"/>
          <w:szCs w:val="28"/>
        </w:rPr>
        <w:t>приложит больше стараний, но затем будет избегать преподавателя, который заставил его пережить неприятные минуты</w:t>
      </w:r>
      <w:r>
        <w:rPr>
          <w:iCs/>
          <w:color w:val="1C1D21"/>
          <w:sz w:val="28"/>
          <w:szCs w:val="28"/>
        </w:rPr>
        <w:t>.</w:t>
      </w:r>
    </w:p>
    <w:p w:rsidR="002905CD" w:rsidRPr="00886F00" w:rsidRDefault="002905CD" w:rsidP="00886F00">
      <w:pPr>
        <w:pStyle w:val="a3"/>
        <w:spacing w:line="360" w:lineRule="auto"/>
        <w:jc w:val="both"/>
        <w:rPr>
          <w:color w:val="000000"/>
          <w:sz w:val="28"/>
          <w:szCs w:val="28"/>
        </w:rPr>
      </w:pPr>
      <w:r w:rsidRPr="00886F00">
        <w:rPr>
          <w:iCs/>
          <w:color w:val="1C1D21"/>
          <w:sz w:val="28"/>
          <w:szCs w:val="28"/>
          <w:u w:val="single"/>
        </w:rPr>
        <w:lastRenderedPageBreak/>
        <w:t>Нейтральные чувства</w:t>
      </w:r>
      <w:r w:rsidRPr="00886F00">
        <w:rPr>
          <w:rStyle w:val="apple-converted-space"/>
          <w:iCs/>
          <w:color w:val="1C1D21"/>
          <w:sz w:val="28"/>
          <w:szCs w:val="28"/>
        </w:rPr>
        <w:t> </w:t>
      </w:r>
      <w:r w:rsidRPr="00886F00">
        <w:rPr>
          <w:iCs/>
          <w:color w:val="1C1D21"/>
          <w:sz w:val="28"/>
          <w:szCs w:val="28"/>
        </w:rPr>
        <w:t>(не радостные и не раздражающие)</w:t>
      </w:r>
      <w:r w:rsidR="008C2062">
        <w:rPr>
          <w:iCs/>
          <w:color w:val="1C1D21"/>
          <w:sz w:val="28"/>
          <w:szCs w:val="28"/>
        </w:rPr>
        <w:t xml:space="preserve"> </w:t>
      </w:r>
      <w:r w:rsidRPr="00886F00">
        <w:rPr>
          <w:iCs/>
          <w:color w:val="1C1D21"/>
          <w:sz w:val="28"/>
          <w:szCs w:val="28"/>
        </w:rPr>
        <w:t>не способствуют мотивации. Однако они бывают, полезны для ликвидации непродуктивной или неприятной ситуации, чтобы затем, спустя какое-то время вернуться к тому же материалу с более приятным настроем, например:</w:t>
      </w:r>
    </w:p>
    <w:p w:rsidR="002905CD" w:rsidRPr="00886F00" w:rsidRDefault="002905CD" w:rsidP="00886F00">
      <w:pPr>
        <w:pStyle w:val="a3"/>
        <w:numPr>
          <w:ilvl w:val="0"/>
          <w:numId w:val="10"/>
        </w:numPr>
        <w:spacing w:line="360" w:lineRule="auto"/>
        <w:jc w:val="both"/>
        <w:rPr>
          <w:color w:val="000000"/>
          <w:sz w:val="28"/>
          <w:szCs w:val="28"/>
        </w:rPr>
      </w:pPr>
      <w:r w:rsidRPr="00886F00">
        <w:rPr>
          <w:iCs/>
          <w:color w:val="1C1D21"/>
          <w:sz w:val="28"/>
          <w:szCs w:val="28"/>
        </w:rPr>
        <w:t>"Да, все устали, всем надоело; поэтому давайте оставим этот материал</w:t>
      </w:r>
      <w:r w:rsidR="00960966">
        <w:rPr>
          <w:iCs/>
          <w:color w:val="1C1D21"/>
          <w:sz w:val="28"/>
          <w:szCs w:val="28"/>
        </w:rPr>
        <w:t>,</w:t>
      </w:r>
      <w:r w:rsidRPr="00886F00">
        <w:rPr>
          <w:iCs/>
          <w:color w:val="1C1D21"/>
          <w:sz w:val="28"/>
          <w:szCs w:val="28"/>
        </w:rPr>
        <w:t xml:space="preserve"> сегодня и поработаем над ним в другой раз со свежей головой".</w:t>
      </w:r>
    </w:p>
    <w:p w:rsidR="002905CD" w:rsidRPr="00886F00" w:rsidRDefault="002905CD" w:rsidP="00886F00">
      <w:pPr>
        <w:pStyle w:val="a3"/>
        <w:numPr>
          <w:ilvl w:val="0"/>
          <w:numId w:val="10"/>
        </w:numPr>
        <w:spacing w:line="360" w:lineRule="auto"/>
        <w:jc w:val="both"/>
        <w:rPr>
          <w:color w:val="000000"/>
          <w:sz w:val="28"/>
          <w:szCs w:val="28"/>
        </w:rPr>
      </w:pPr>
      <w:r w:rsidRPr="00886F00">
        <w:rPr>
          <w:iCs/>
          <w:color w:val="1C1D21"/>
          <w:sz w:val="28"/>
          <w:szCs w:val="28"/>
        </w:rPr>
        <w:t>"Не огорчайтесь, если вы что-то не поняли; это не повлияет на вашу оценку. Теперь вы знаете, чем вам надо заниматься".</w:t>
      </w:r>
    </w:p>
    <w:p w:rsidR="002905CD" w:rsidRPr="00886F00" w:rsidRDefault="002905CD" w:rsidP="002028D3">
      <w:pPr>
        <w:pStyle w:val="a3"/>
        <w:spacing w:line="360" w:lineRule="auto"/>
        <w:ind w:firstLine="360"/>
        <w:jc w:val="both"/>
        <w:rPr>
          <w:color w:val="000000"/>
          <w:sz w:val="28"/>
          <w:szCs w:val="28"/>
        </w:rPr>
      </w:pPr>
      <w:r w:rsidRPr="00886F00">
        <w:rPr>
          <w:iCs/>
          <w:color w:val="1C1D21"/>
          <w:sz w:val="28"/>
          <w:szCs w:val="28"/>
        </w:rPr>
        <w:t>Наша</w:t>
      </w:r>
      <w:r w:rsidRPr="00886F00">
        <w:rPr>
          <w:rStyle w:val="apple-converted-space"/>
          <w:iCs/>
          <w:color w:val="1C1D21"/>
          <w:sz w:val="28"/>
          <w:szCs w:val="28"/>
        </w:rPr>
        <w:t> </w:t>
      </w:r>
      <w:r w:rsidRPr="00886F00">
        <w:rPr>
          <w:iCs/>
          <w:color w:val="1C1D21"/>
          <w:sz w:val="28"/>
          <w:szCs w:val="28"/>
          <w:u w:val="single"/>
        </w:rPr>
        <w:t>профессиональная задача</w:t>
      </w:r>
      <w:r w:rsidRPr="00886F00">
        <w:rPr>
          <w:iCs/>
          <w:color w:val="1C1D21"/>
          <w:sz w:val="28"/>
          <w:szCs w:val="28"/>
        </w:rPr>
        <w:t xml:space="preserve"> определить, какие чувства наиболее продуктивны для учеников - приятные, неприятные или нейтральные, какие из них </w:t>
      </w:r>
      <w:r w:rsidR="00960966">
        <w:rPr>
          <w:iCs/>
          <w:color w:val="1C1D21"/>
          <w:sz w:val="28"/>
          <w:szCs w:val="28"/>
        </w:rPr>
        <w:t xml:space="preserve">способны </w:t>
      </w:r>
      <w:r w:rsidRPr="00886F00">
        <w:rPr>
          <w:iCs/>
          <w:color w:val="1C1D21"/>
          <w:sz w:val="28"/>
          <w:szCs w:val="28"/>
        </w:rPr>
        <w:t xml:space="preserve">мобилизовать </w:t>
      </w:r>
      <w:r w:rsidR="00960966">
        <w:rPr>
          <w:iCs/>
          <w:color w:val="1C1D21"/>
          <w:sz w:val="28"/>
          <w:szCs w:val="28"/>
        </w:rPr>
        <w:t xml:space="preserve">все </w:t>
      </w:r>
      <w:r w:rsidRPr="00886F00">
        <w:rPr>
          <w:iCs/>
          <w:color w:val="1C1D21"/>
          <w:sz w:val="28"/>
          <w:szCs w:val="28"/>
        </w:rPr>
        <w:t>силы на учебу. Ни одна из разновидностей чувств не является универсально продуктивной.</w:t>
      </w:r>
    </w:p>
    <w:p w:rsidR="002905CD" w:rsidRPr="00886F00" w:rsidRDefault="002905CD" w:rsidP="00886F00">
      <w:pPr>
        <w:pStyle w:val="a3"/>
        <w:numPr>
          <w:ilvl w:val="0"/>
          <w:numId w:val="11"/>
        </w:numPr>
        <w:spacing w:line="360" w:lineRule="auto"/>
        <w:jc w:val="both"/>
        <w:rPr>
          <w:color w:val="000000"/>
          <w:sz w:val="28"/>
          <w:szCs w:val="28"/>
        </w:rPr>
      </w:pPr>
      <w:r w:rsidRPr="00886F00">
        <w:rPr>
          <w:iCs/>
          <w:color w:val="1C1D21"/>
          <w:sz w:val="28"/>
          <w:szCs w:val="28"/>
          <w:u w:val="single"/>
        </w:rPr>
        <w:t>Адекватная похвала</w:t>
      </w:r>
      <w:r w:rsidRPr="00886F00">
        <w:rPr>
          <w:color w:val="1C1D21"/>
          <w:sz w:val="28"/>
          <w:szCs w:val="28"/>
        </w:rPr>
        <w:t>. Стимулирует личностный рост и самореализацию ребенка, порождает уверенность в своих силах. Необходимо поощрять ребенка за успехи. Говорить надо так, чтобы ребенок знал свои возможности и способности: «Ты справился с этим заданием, потому что у тебя сильная воля и желание довести дело до конца!»</w:t>
      </w:r>
    </w:p>
    <w:p w:rsidR="002905CD" w:rsidRPr="00886F00" w:rsidRDefault="002905CD" w:rsidP="00886F00">
      <w:pPr>
        <w:pStyle w:val="a3"/>
        <w:numPr>
          <w:ilvl w:val="0"/>
          <w:numId w:val="12"/>
        </w:numPr>
        <w:spacing w:line="360" w:lineRule="auto"/>
        <w:jc w:val="both"/>
        <w:rPr>
          <w:color w:val="000000"/>
          <w:sz w:val="28"/>
          <w:szCs w:val="28"/>
        </w:rPr>
      </w:pPr>
      <w:r w:rsidRPr="00886F00">
        <w:rPr>
          <w:iCs/>
          <w:color w:val="1C1D21"/>
          <w:sz w:val="28"/>
          <w:szCs w:val="28"/>
          <w:u w:val="single"/>
        </w:rPr>
        <w:t>Метод</w:t>
      </w:r>
      <w:r w:rsidR="00960966">
        <w:rPr>
          <w:iCs/>
          <w:color w:val="1C1D21"/>
          <w:sz w:val="28"/>
          <w:szCs w:val="28"/>
          <w:u w:val="single"/>
        </w:rPr>
        <w:t xml:space="preserve"> </w:t>
      </w:r>
      <w:r w:rsidRPr="00886F00">
        <w:rPr>
          <w:iCs/>
          <w:color w:val="1C1D21"/>
          <w:sz w:val="28"/>
          <w:szCs w:val="28"/>
          <w:u w:val="single"/>
        </w:rPr>
        <w:t xml:space="preserve"> поощрения</w:t>
      </w:r>
      <w:r w:rsidR="00960966">
        <w:rPr>
          <w:iCs/>
          <w:color w:val="1C1D21"/>
          <w:sz w:val="28"/>
          <w:szCs w:val="28"/>
          <w:u w:val="single"/>
        </w:rPr>
        <w:t xml:space="preserve"> </w:t>
      </w:r>
      <w:r w:rsidRPr="00886F00">
        <w:rPr>
          <w:iCs/>
          <w:color w:val="1C1D21"/>
          <w:sz w:val="28"/>
          <w:szCs w:val="28"/>
          <w:u w:val="single"/>
        </w:rPr>
        <w:t xml:space="preserve"> и </w:t>
      </w:r>
      <w:r w:rsidR="00960966">
        <w:rPr>
          <w:iCs/>
          <w:color w:val="1C1D21"/>
          <w:sz w:val="28"/>
          <w:szCs w:val="28"/>
          <w:u w:val="single"/>
        </w:rPr>
        <w:t xml:space="preserve"> </w:t>
      </w:r>
      <w:r w:rsidRPr="00886F00">
        <w:rPr>
          <w:iCs/>
          <w:color w:val="1C1D21"/>
          <w:sz w:val="28"/>
          <w:szCs w:val="28"/>
          <w:u w:val="single"/>
        </w:rPr>
        <w:t>порицания</w:t>
      </w:r>
      <w:r w:rsidRPr="00886F00">
        <w:rPr>
          <w:color w:val="1C1D21"/>
          <w:sz w:val="28"/>
          <w:szCs w:val="28"/>
        </w:rPr>
        <w:t>. Однако здесь необходимо добавить и уточнить, что метод поощрения хорош для детей с заниженной</w:t>
      </w:r>
      <w:r w:rsidR="000339D9">
        <w:rPr>
          <w:color w:val="1C1D21"/>
          <w:sz w:val="28"/>
          <w:szCs w:val="28"/>
        </w:rPr>
        <w:t xml:space="preserve"> </w:t>
      </w:r>
      <w:r w:rsidRPr="00886F00">
        <w:rPr>
          <w:color w:val="1C1D21"/>
          <w:sz w:val="28"/>
          <w:szCs w:val="28"/>
        </w:rPr>
        <w:t> самооценкой</w:t>
      </w:r>
      <w:r w:rsidR="000339D9">
        <w:rPr>
          <w:color w:val="1C1D21"/>
          <w:sz w:val="28"/>
          <w:szCs w:val="28"/>
        </w:rPr>
        <w:t xml:space="preserve"> </w:t>
      </w:r>
      <w:r w:rsidRPr="00886F00">
        <w:rPr>
          <w:color w:val="1C1D21"/>
          <w:sz w:val="28"/>
          <w:szCs w:val="28"/>
        </w:rPr>
        <w:t>и низким уровнем притязаний, неуверенных в себе, тревожных и именно этот метод ведет к созданию ситуации успеха для отдельных учащихся. Порицание, может применяться к учащимся</w:t>
      </w:r>
      <w:r w:rsidR="00960966">
        <w:rPr>
          <w:color w:val="1C1D21"/>
          <w:sz w:val="28"/>
          <w:szCs w:val="28"/>
        </w:rPr>
        <w:t xml:space="preserve"> </w:t>
      </w:r>
      <w:r w:rsidRPr="00886F00">
        <w:rPr>
          <w:color w:val="1C1D21"/>
          <w:sz w:val="28"/>
          <w:szCs w:val="28"/>
        </w:rPr>
        <w:t> с</w:t>
      </w:r>
      <w:r w:rsidR="00960966">
        <w:rPr>
          <w:color w:val="1C1D21"/>
          <w:sz w:val="28"/>
          <w:szCs w:val="28"/>
        </w:rPr>
        <w:t xml:space="preserve"> </w:t>
      </w:r>
      <w:r w:rsidRPr="00886F00">
        <w:rPr>
          <w:color w:val="1C1D21"/>
          <w:sz w:val="28"/>
          <w:szCs w:val="28"/>
        </w:rPr>
        <w:t xml:space="preserve">завышенной самооценкой и высоким уровнем притязаний, а также для ребят с адекватной самооценкой, потому что именно у этих детей развита рефлексия. Они, как правило, осознают </w:t>
      </w:r>
      <w:r w:rsidRPr="00886F00">
        <w:rPr>
          <w:color w:val="1C1D21"/>
          <w:sz w:val="28"/>
          <w:szCs w:val="28"/>
        </w:rPr>
        <w:lastRenderedPageBreak/>
        <w:t>свой потенциал,</w:t>
      </w:r>
      <w:r w:rsidR="00960966">
        <w:rPr>
          <w:color w:val="1C1D21"/>
          <w:sz w:val="28"/>
          <w:szCs w:val="28"/>
        </w:rPr>
        <w:t xml:space="preserve"> </w:t>
      </w:r>
      <w:r w:rsidRPr="00886F00">
        <w:rPr>
          <w:color w:val="1C1D21"/>
          <w:sz w:val="28"/>
          <w:szCs w:val="28"/>
        </w:rPr>
        <w:t> на что они</w:t>
      </w:r>
      <w:r w:rsidR="000339D9">
        <w:rPr>
          <w:color w:val="1C1D21"/>
          <w:sz w:val="28"/>
          <w:szCs w:val="28"/>
        </w:rPr>
        <w:t xml:space="preserve"> </w:t>
      </w:r>
      <w:r w:rsidRPr="00886F00">
        <w:rPr>
          <w:color w:val="1C1D21"/>
          <w:sz w:val="28"/>
          <w:szCs w:val="28"/>
        </w:rPr>
        <w:t xml:space="preserve"> способны, свои недостатки и свои сильные стороны, на которые у них и опора.</w:t>
      </w:r>
    </w:p>
    <w:p w:rsidR="002905CD" w:rsidRPr="00886F00" w:rsidRDefault="002905CD" w:rsidP="00886F00">
      <w:pPr>
        <w:pStyle w:val="a3"/>
        <w:numPr>
          <w:ilvl w:val="0"/>
          <w:numId w:val="12"/>
        </w:numPr>
        <w:spacing w:line="360" w:lineRule="auto"/>
        <w:jc w:val="both"/>
        <w:rPr>
          <w:color w:val="000000"/>
          <w:sz w:val="28"/>
          <w:szCs w:val="28"/>
        </w:rPr>
      </w:pPr>
      <w:r w:rsidRPr="00886F00">
        <w:rPr>
          <w:color w:val="1C1D21"/>
          <w:sz w:val="28"/>
          <w:szCs w:val="28"/>
        </w:rPr>
        <w:t>Наличие на уроке </w:t>
      </w:r>
      <w:r w:rsidRPr="00886F00">
        <w:rPr>
          <w:iCs/>
          <w:color w:val="1C1D21"/>
          <w:sz w:val="28"/>
          <w:szCs w:val="28"/>
          <w:u w:val="single"/>
        </w:rPr>
        <w:t>эмоциональных разрядок</w:t>
      </w:r>
      <w:r w:rsidRPr="00886F00">
        <w:rPr>
          <w:color w:val="1C1D21"/>
          <w:sz w:val="28"/>
          <w:szCs w:val="28"/>
        </w:rPr>
        <w:t>: шуток, улыбок, использование юмористических картинок, поговорок, афоризмов с комментариями,</w:t>
      </w:r>
      <w:r w:rsidR="000339D9">
        <w:rPr>
          <w:color w:val="1C1D21"/>
          <w:sz w:val="28"/>
          <w:szCs w:val="28"/>
        </w:rPr>
        <w:t xml:space="preserve"> </w:t>
      </w:r>
      <w:r w:rsidRPr="00886F00">
        <w:rPr>
          <w:color w:val="1C1D21"/>
          <w:sz w:val="28"/>
          <w:szCs w:val="28"/>
        </w:rPr>
        <w:t xml:space="preserve"> небольших стихотворений, музыкальных минуток и т. п.</w:t>
      </w:r>
    </w:p>
    <w:p w:rsidR="002905CD" w:rsidRPr="00886F00" w:rsidRDefault="002905CD" w:rsidP="00886F00">
      <w:pPr>
        <w:pStyle w:val="a3"/>
        <w:numPr>
          <w:ilvl w:val="0"/>
          <w:numId w:val="12"/>
        </w:numPr>
        <w:spacing w:line="360" w:lineRule="auto"/>
        <w:jc w:val="both"/>
        <w:rPr>
          <w:color w:val="000000"/>
          <w:sz w:val="28"/>
          <w:szCs w:val="28"/>
        </w:rPr>
      </w:pPr>
      <w:r w:rsidRPr="00886F00">
        <w:rPr>
          <w:iCs/>
          <w:color w:val="1C1D21"/>
          <w:sz w:val="28"/>
          <w:szCs w:val="28"/>
          <w:u w:val="single"/>
        </w:rPr>
        <w:t>Учебно-познавательная игра</w:t>
      </w:r>
      <w:r w:rsidR="00960966">
        <w:rPr>
          <w:iCs/>
          <w:color w:val="1C1D21"/>
          <w:sz w:val="28"/>
          <w:szCs w:val="28"/>
          <w:u w:val="single"/>
        </w:rPr>
        <w:t>.</w:t>
      </w:r>
    </w:p>
    <w:p w:rsidR="002905CD" w:rsidRPr="00886F00" w:rsidRDefault="002905CD" w:rsidP="00886F00">
      <w:pPr>
        <w:pStyle w:val="a3"/>
        <w:numPr>
          <w:ilvl w:val="0"/>
          <w:numId w:val="12"/>
        </w:numPr>
        <w:spacing w:line="360" w:lineRule="auto"/>
        <w:jc w:val="both"/>
        <w:rPr>
          <w:color w:val="000000"/>
          <w:sz w:val="28"/>
          <w:szCs w:val="28"/>
        </w:rPr>
      </w:pPr>
      <w:r w:rsidRPr="00886F00">
        <w:rPr>
          <w:iCs/>
          <w:color w:val="1C1D21"/>
          <w:sz w:val="28"/>
          <w:szCs w:val="28"/>
          <w:u w:val="single"/>
        </w:rPr>
        <w:t>Создание ярких наглядно-образных представлений</w:t>
      </w:r>
      <w:r w:rsidR="00960966">
        <w:rPr>
          <w:iCs/>
          <w:color w:val="1C1D21"/>
          <w:sz w:val="28"/>
          <w:szCs w:val="28"/>
          <w:u w:val="single"/>
        </w:rPr>
        <w:t>.</w:t>
      </w:r>
    </w:p>
    <w:p w:rsidR="002905CD" w:rsidRPr="00886F00" w:rsidRDefault="002905CD" w:rsidP="00886F00">
      <w:pPr>
        <w:pStyle w:val="a3"/>
        <w:numPr>
          <w:ilvl w:val="0"/>
          <w:numId w:val="12"/>
        </w:numPr>
        <w:spacing w:line="360" w:lineRule="auto"/>
        <w:jc w:val="both"/>
        <w:rPr>
          <w:color w:val="000000"/>
          <w:sz w:val="28"/>
          <w:szCs w:val="28"/>
        </w:rPr>
      </w:pPr>
      <w:r w:rsidRPr="00886F00">
        <w:rPr>
          <w:iCs/>
          <w:color w:val="1C1D21"/>
          <w:sz w:val="28"/>
          <w:szCs w:val="28"/>
          <w:u w:val="single"/>
        </w:rPr>
        <w:t>Создание ситуации успеха</w:t>
      </w:r>
      <w:r w:rsidR="00960966">
        <w:rPr>
          <w:iCs/>
          <w:color w:val="1C1D21"/>
          <w:sz w:val="28"/>
          <w:szCs w:val="28"/>
          <w:u w:val="single"/>
        </w:rPr>
        <w:t>.</w:t>
      </w:r>
    </w:p>
    <w:p w:rsidR="002905CD" w:rsidRPr="00886F00" w:rsidRDefault="002905CD" w:rsidP="00886F00">
      <w:pPr>
        <w:pStyle w:val="a3"/>
        <w:numPr>
          <w:ilvl w:val="0"/>
          <w:numId w:val="12"/>
        </w:numPr>
        <w:spacing w:line="360" w:lineRule="auto"/>
        <w:jc w:val="both"/>
        <w:rPr>
          <w:color w:val="000000"/>
          <w:sz w:val="28"/>
          <w:szCs w:val="28"/>
        </w:rPr>
      </w:pPr>
      <w:r w:rsidRPr="00886F00">
        <w:rPr>
          <w:iCs/>
          <w:color w:val="1C1D21"/>
          <w:sz w:val="28"/>
          <w:szCs w:val="28"/>
          <w:u w:val="single"/>
        </w:rPr>
        <w:t>Стимулирующее оценивание</w:t>
      </w:r>
      <w:r w:rsidR="00960966">
        <w:rPr>
          <w:iCs/>
          <w:color w:val="1C1D21"/>
          <w:sz w:val="28"/>
          <w:szCs w:val="28"/>
          <w:u w:val="single"/>
        </w:rPr>
        <w:t>.</w:t>
      </w:r>
    </w:p>
    <w:p w:rsidR="002905CD" w:rsidRPr="00886F00" w:rsidRDefault="002905CD" w:rsidP="00886F00">
      <w:pPr>
        <w:pStyle w:val="a3"/>
        <w:numPr>
          <w:ilvl w:val="0"/>
          <w:numId w:val="12"/>
        </w:numPr>
        <w:spacing w:line="360" w:lineRule="auto"/>
        <w:jc w:val="both"/>
        <w:rPr>
          <w:color w:val="000000"/>
          <w:sz w:val="28"/>
          <w:szCs w:val="28"/>
        </w:rPr>
      </w:pPr>
      <w:r w:rsidRPr="00886F00">
        <w:rPr>
          <w:iCs/>
          <w:color w:val="1C1D21"/>
          <w:sz w:val="28"/>
          <w:szCs w:val="28"/>
          <w:u w:val="single"/>
        </w:rPr>
        <w:t>Свободный выбор задания</w:t>
      </w:r>
      <w:r w:rsidR="00960966">
        <w:rPr>
          <w:iCs/>
          <w:color w:val="1C1D21"/>
          <w:sz w:val="28"/>
          <w:szCs w:val="28"/>
          <w:u w:val="single"/>
        </w:rPr>
        <w:t>.</w:t>
      </w:r>
    </w:p>
    <w:p w:rsidR="002905CD" w:rsidRPr="00886F00" w:rsidRDefault="002905CD" w:rsidP="00886F00">
      <w:pPr>
        <w:pStyle w:val="a3"/>
        <w:numPr>
          <w:ilvl w:val="0"/>
          <w:numId w:val="12"/>
        </w:numPr>
        <w:spacing w:line="360" w:lineRule="auto"/>
        <w:jc w:val="both"/>
        <w:rPr>
          <w:color w:val="000000"/>
          <w:sz w:val="28"/>
          <w:szCs w:val="28"/>
        </w:rPr>
      </w:pPr>
      <w:r w:rsidRPr="00886F00">
        <w:rPr>
          <w:iCs/>
          <w:color w:val="1C1D21"/>
          <w:sz w:val="28"/>
          <w:szCs w:val="28"/>
          <w:u w:val="single"/>
        </w:rPr>
        <w:t>Удовлетворение потребности быть значимой личностью</w:t>
      </w:r>
      <w:r w:rsidRPr="00886F00">
        <w:rPr>
          <w:color w:val="1C1D21"/>
          <w:sz w:val="28"/>
          <w:szCs w:val="28"/>
        </w:rPr>
        <w:t>. Подходит для неуверенных в себе, но на многое претендующих детей. Для таких детей</w:t>
      </w:r>
      <w:r w:rsidR="000339D9">
        <w:rPr>
          <w:color w:val="1C1D21"/>
          <w:sz w:val="28"/>
          <w:szCs w:val="28"/>
        </w:rPr>
        <w:t>,</w:t>
      </w:r>
      <w:r w:rsidRPr="00886F00">
        <w:rPr>
          <w:color w:val="1C1D21"/>
          <w:sz w:val="28"/>
          <w:szCs w:val="28"/>
        </w:rPr>
        <w:t xml:space="preserve"> </w:t>
      </w:r>
      <w:r w:rsidR="00960966">
        <w:rPr>
          <w:color w:val="1C1D21"/>
          <w:sz w:val="28"/>
          <w:szCs w:val="28"/>
        </w:rPr>
        <w:t>ну</w:t>
      </w:r>
      <w:r w:rsidRPr="00886F00">
        <w:rPr>
          <w:color w:val="1C1D21"/>
          <w:sz w:val="28"/>
          <w:szCs w:val="28"/>
        </w:rPr>
        <w:t>жно</w:t>
      </w:r>
      <w:r w:rsidR="000339D9">
        <w:rPr>
          <w:color w:val="1C1D21"/>
          <w:sz w:val="28"/>
          <w:szCs w:val="28"/>
        </w:rPr>
        <w:t>,</w:t>
      </w:r>
      <w:r w:rsidRPr="00886F00">
        <w:rPr>
          <w:color w:val="1C1D21"/>
          <w:sz w:val="28"/>
          <w:szCs w:val="28"/>
        </w:rPr>
        <w:t xml:space="preserve"> давать задания, которые они приготовят самостоятельно дома, а потом их спросить именно это задание. У них обычно низкий темп учебной деятельности, они, как правило, тугодумы.</w:t>
      </w:r>
    </w:p>
    <w:p w:rsidR="002905CD" w:rsidRPr="00886F00" w:rsidRDefault="002905CD" w:rsidP="00886F00">
      <w:pPr>
        <w:pStyle w:val="a3"/>
        <w:spacing w:line="360" w:lineRule="auto"/>
        <w:jc w:val="both"/>
        <w:rPr>
          <w:color w:val="000000"/>
          <w:sz w:val="28"/>
          <w:szCs w:val="28"/>
        </w:rPr>
      </w:pPr>
      <w:r w:rsidRPr="00886F00">
        <w:rPr>
          <w:bCs/>
          <w:color w:val="1C1D21"/>
          <w:sz w:val="28"/>
          <w:szCs w:val="28"/>
        </w:rPr>
        <w:t>2. ПОЗНАВАТЕЛЬНЫЕ</w:t>
      </w:r>
    </w:p>
    <w:p w:rsidR="002905CD" w:rsidRPr="00886F00" w:rsidRDefault="002905CD" w:rsidP="002028D3">
      <w:pPr>
        <w:pStyle w:val="a3"/>
        <w:spacing w:line="360" w:lineRule="auto"/>
        <w:ind w:firstLine="360"/>
        <w:jc w:val="both"/>
        <w:rPr>
          <w:color w:val="000000"/>
          <w:sz w:val="28"/>
          <w:szCs w:val="28"/>
        </w:rPr>
      </w:pPr>
      <w:r w:rsidRPr="00886F00">
        <w:rPr>
          <w:bCs/>
          <w:iCs/>
          <w:color w:val="1C1D21"/>
          <w:sz w:val="28"/>
          <w:szCs w:val="28"/>
        </w:rPr>
        <w:t>С интересом не рождаются - его</w:t>
      </w:r>
      <w:r w:rsidRPr="00886F00">
        <w:rPr>
          <w:rStyle w:val="apple-converted-space"/>
          <w:bCs/>
          <w:iCs/>
          <w:color w:val="1C1D21"/>
          <w:sz w:val="28"/>
          <w:szCs w:val="28"/>
        </w:rPr>
        <w:t> </w:t>
      </w:r>
      <w:r w:rsidRPr="00886F00">
        <w:rPr>
          <w:bCs/>
          <w:iCs/>
          <w:color w:val="000000"/>
          <w:sz w:val="28"/>
          <w:szCs w:val="28"/>
        </w:rPr>
        <w:t>приобретают</w:t>
      </w:r>
      <w:r w:rsidR="00960966">
        <w:rPr>
          <w:bCs/>
          <w:iCs/>
          <w:color w:val="000000"/>
          <w:sz w:val="28"/>
          <w:szCs w:val="28"/>
        </w:rPr>
        <w:t>.</w:t>
      </w:r>
      <w:r w:rsidR="009677F8">
        <w:rPr>
          <w:bCs/>
          <w:iCs/>
          <w:color w:val="000000"/>
          <w:sz w:val="28"/>
          <w:szCs w:val="28"/>
        </w:rPr>
        <w:t xml:space="preserve"> </w:t>
      </w:r>
      <w:r w:rsidRPr="00886F00">
        <w:rPr>
          <w:bCs/>
          <w:iCs/>
          <w:color w:val="000000"/>
          <w:sz w:val="28"/>
          <w:szCs w:val="28"/>
        </w:rPr>
        <w:t xml:space="preserve"> </w:t>
      </w:r>
      <w:r w:rsidR="00960966">
        <w:rPr>
          <w:color w:val="000000"/>
          <w:sz w:val="28"/>
          <w:szCs w:val="28"/>
        </w:rPr>
        <w:t xml:space="preserve">В этом случае, </w:t>
      </w:r>
      <w:r w:rsidRPr="00886F00">
        <w:rPr>
          <w:color w:val="000000"/>
          <w:sz w:val="28"/>
          <w:szCs w:val="28"/>
        </w:rPr>
        <w:t xml:space="preserve">содержание обучения </w:t>
      </w:r>
      <w:r w:rsidR="00960966">
        <w:rPr>
          <w:color w:val="000000"/>
          <w:sz w:val="28"/>
          <w:szCs w:val="28"/>
        </w:rPr>
        <w:t xml:space="preserve">или </w:t>
      </w:r>
      <w:r w:rsidRPr="00886F00">
        <w:rPr>
          <w:color w:val="000000"/>
          <w:sz w:val="28"/>
          <w:szCs w:val="28"/>
        </w:rPr>
        <w:t>учебная информация вне потребностей ребенка</w:t>
      </w:r>
      <w:r w:rsidR="00960966">
        <w:rPr>
          <w:color w:val="000000"/>
          <w:sz w:val="28"/>
          <w:szCs w:val="28"/>
        </w:rPr>
        <w:t xml:space="preserve">, она </w:t>
      </w:r>
      <w:r w:rsidRPr="00886F00">
        <w:rPr>
          <w:color w:val="000000"/>
          <w:sz w:val="28"/>
          <w:szCs w:val="28"/>
        </w:rPr>
        <w:t> не имеет для него какого-либо значения, а, следовательно</w:t>
      </w:r>
      <w:r w:rsidR="009677F8">
        <w:rPr>
          <w:color w:val="000000"/>
          <w:sz w:val="28"/>
          <w:szCs w:val="28"/>
        </w:rPr>
        <w:t xml:space="preserve">, и </w:t>
      </w:r>
      <w:r w:rsidRPr="00886F00">
        <w:rPr>
          <w:color w:val="000000"/>
          <w:sz w:val="28"/>
          <w:szCs w:val="28"/>
        </w:rPr>
        <w:t xml:space="preserve"> не побуждает к учебной деятельности</w:t>
      </w:r>
      <w:r w:rsidR="00960966">
        <w:rPr>
          <w:color w:val="000000"/>
          <w:sz w:val="28"/>
          <w:szCs w:val="28"/>
        </w:rPr>
        <w:t>. В этом случае</w:t>
      </w:r>
      <w:r w:rsidRPr="00886F00">
        <w:rPr>
          <w:color w:val="000000"/>
          <w:sz w:val="28"/>
          <w:szCs w:val="28"/>
        </w:rPr>
        <w:t xml:space="preserve"> </w:t>
      </w:r>
      <w:r w:rsidR="00960966">
        <w:rPr>
          <w:color w:val="000000"/>
          <w:sz w:val="28"/>
          <w:szCs w:val="28"/>
        </w:rPr>
        <w:t xml:space="preserve"> </w:t>
      </w:r>
      <w:r w:rsidRPr="00886F00">
        <w:rPr>
          <w:color w:val="000000"/>
          <w:sz w:val="28"/>
          <w:szCs w:val="28"/>
        </w:rPr>
        <w:t>учебный материал должен подаваться в такой форме, чтобы у школьников вызвать эмоциональный отклик, активизировать познавательные психические процессы.</w:t>
      </w:r>
    </w:p>
    <w:p w:rsidR="00F72634" w:rsidRPr="00886F00" w:rsidRDefault="00F72634" w:rsidP="00F72634">
      <w:pPr>
        <w:pStyle w:val="a3"/>
        <w:numPr>
          <w:ilvl w:val="0"/>
          <w:numId w:val="14"/>
        </w:numPr>
        <w:spacing w:line="360" w:lineRule="auto"/>
        <w:jc w:val="both"/>
        <w:rPr>
          <w:color w:val="000000"/>
          <w:sz w:val="28"/>
          <w:szCs w:val="28"/>
        </w:rPr>
      </w:pPr>
      <w:r w:rsidRPr="00886F00">
        <w:rPr>
          <w:iCs/>
          <w:color w:val="1C1D21"/>
          <w:sz w:val="28"/>
          <w:szCs w:val="28"/>
          <w:u w:val="single"/>
        </w:rPr>
        <w:t>Познавательный интерес</w:t>
      </w:r>
      <w:r>
        <w:rPr>
          <w:iCs/>
          <w:color w:val="1C1D21"/>
          <w:sz w:val="28"/>
          <w:szCs w:val="28"/>
          <w:u w:val="single"/>
        </w:rPr>
        <w:t>.</w:t>
      </w:r>
    </w:p>
    <w:p w:rsidR="002905CD" w:rsidRPr="00886F00" w:rsidRDefault="002905CD" w:rsidP="002028D3">
      <w:pPr>
        <w:pStyle w:val="a3"/>
        <w:spacing w:line="360" w:lineRule="auto"/>
        <w:ind w:firstLine="360"/>
        <w:jc w:val="both"/>
        <w:rPr>
          <w:color w:val="000000"/>
          <w:sz w:val="28"/>
          <w:szCs w:val="28"/>
        </w:rPr>
      </w:pPr>
      <w:r w:rsidRPr="00886F00">
        <w:rPr>
          <w:iCs/>
          <w:color w:val="000000"/>
          <w:sz w:val="28"/>
          <w:szCs w:val="28"/>
        </w:rPr>
        <w:t xml:space="preserve">Учитель может развить это качество двумя путями: использование интереса учащегося к самому себе; привлечение материала из жизни самого </w:t>
      </w:r>
      <w:r w:rsidR="009677F8">
        <w:rPr>
          <w:iCs/>
          <w:color w:val="000000"/>
          <w:sz w:val="28"/>
          <w:szCs w:val="28"/>
        </w:rPr>
        <w:lastRenderedPageBreak/>
        <w:t>школьника</w:t>
      </w:r>
      <w:r w:rsidRPr="00886F00">
        <w:rPr>
          <w:iCs/>
          <w:color w:val="1C1D21"/>
          <w:sz w:val="28"/>
          <w:szCs w:val="28"/>
        </w:rPr>
        <w:t xml:space="preserve">, использование его имени и примеров, относящихся к его учебе и накопленному опыту, позитивные суждения о работе </w:t>
      </w:r>
      <w:r w:rsidR="009677F8">
        <w:rPr>
          <w:iCs/>
          <w:color w:val="1C1D21"/>
          <w:sz w:val="28"/>
          <w:szCs w:val="28"/>
        </w:rPr>
        <w:t>об</w:t>
      </w:r>
      <w:r w:rsidRPr="00886F00">
        <w:rPr>
          <w:iCs/>
          <w:color w:val="1C1D21"/>
          <w:sz w:val="28"/>
          <w:szCs w:val="28"/>
        </w:rPr>
        <w:t>уча</w:t>
      </w:r>
      <w:r w:rsidR="009677F8">
        <w:rPr>
          <w:iCs/>
          <w:color w:val="1C1D21"/>
          <w:sz w:val="28"/>
          <w:szCs w:val="28"/>
        </w:rPr>
        <w:t>ю</w:t>
      </w:r>
      <w:r w:rsidRPr="00886F00">
        <w:rPr>
          <w:iCs/>
          <w:color w:val="1C1D21"/>
          <w:sz w:val="28"/>
          <w:szCs w:val="28"/>
        </w:rPr>
        <w:t>щихся в классе и их способностях</w:t>
      </w:r>
      <w:r w:rsidR="00172F94">
        <w:rPr>
          <w:iCs/>
          <w:color w:val="1C1D21"/>
          <w:sz w:val="28"/>
          <w:szCs w:val="28"/>
        </w:rPr>
        <w:t>.</w:t>
      </w:r>
    </w:p>
    <w:p w:rsidR="002905CD" w:rsidRPr="00886F00" w:rsidRDefault="00F72634" w:rsidP="00886F00">
      <w:pPr>
        <w:pStyle w:val="a3"/>
        <w:numPr>
          <w:ilvl w:val="0"/>
          <w:numId w:val="13"/>
        </w:numPr>
        <w:spacing w:line="360" w:lineRule="auto"/>
        <w:jc w:val="both"/>
        <w:rPr>
          <w:color w:val="000000"/>
          <w:sz w:val="28"/>
          <w:szCs w:val="28"/>
        </w:rPr>
      </w:pPr>
      <w:r>
        <w:rPr>
          <w:iCs/>
          <w:color w:val="1C1D21"/>
          <w:sz w:val="28"/>
          <w:szCs w:val="28"/>
        </w:rPr>
        <w:t>В</w:t>
      </w:r>
      <w:r w:rsidR="002905CD" w:rsidRPr="00886F00">
        <w:rPr>
          <w:iCs/>
          <w:color w:val="1C1D21"/>
          <w:sz w:val="28"/>
          <w:szCs w:val="28"/>
        </w:rPr>
        <w:t>ыделение нового или яркого элемента в учебном материале; все, выходящее за рамки привычного, включает "рефлекс внимания" в сознании учащихся, побуждает их вдумчивее относиться к занятиям</w:t>
      </w:r>
      <w:r w:rsidR="009677F8">
        <w:rPr>
          <w:iCs/>
          <w:color w:val="1C1D21"/>
          <w:sz w:val="28"/>
          <w:szCs w:val="28"/>
        </w:rPr>
        <w:t>.</w:t>
      </w:r>
      <w:r w:rsidR="002905CD" w:rsidRPr="00886F00">
        <w:rPr>
          <w:rStyle w:val="apple-converted-space"/>
          <w:iCs/>
          <w:color w:val="000000"/>
          <w:sz w:val="28"/>
          <w:szCs w:val="28"/>
        </w:rPr>
        <w:t>  </w:t>
      </w:r>
      <w:r w:rsidR="009677F8">
        <w:rPr>
          <w:rStyle w:val="apple-converted-space"/>
          <w:iCs/>
          <w:color w:val="000000"/>
          <w:sz w:val="28"/>
          <w:szCs w:val="28"/>
        </w:rPr>
        <w:t xml:space="preserve">К сожалению </w:t>
      </w:r>
      <w:r w:rsidR="002905CD" w:rsidRPr="00886F00">
        <w:rPr>
          <w:iCs/>
          <w:color w:val="1C1D21"/>
          <w:sz w:val="28"/>
          <w:szCs w:val="28"/>
        </w:rPr>
        <w:t>ничто не остается долго "новым"; очень скоро уч</w:t>
      </w:r>
      <w:r w:rsidR="009677F8">
        <w:rPr>
          <w:iCs/>
          <w:color w:val="1C1D21"/>
          <w:sz w:val="28"/>
          <w:szCs w:val="28"/>
        </w:rPr>
        <w:t xml:space="preserve">еник </w:t>
      </w:r>
      <w:r w:rsidR="002905CD" w:rsidRPr="00886F00">
        <w:rPr>
          <w:iCs/>
          <w:color w:val="1C1D21"/>
          <w:sz w:val="28"/>
          <w:szCs w:val="28"/>
        </w:rPr>
        <w:t xml:space="preserve"> переста</w:t>
      </w:r>
      <w:r w:rsidR="009677F8">
        <w:rPr>
          <w:iCs/>
          <w:color w:val="1C1D21"/>
          <w:sz w:val="28"/>
          <w:szCs w:val="28"/>
        </w:rPr>
        <w:t>н</w:t>
      </w:r>
      <w:r w:rsidR="002905CD" w:rsidRPr="00886F00">
        <w:rPr>
          <w:iCs/>
          <w:color w:val="1C1D21"/>
          <w:sz w:val="28"/>
          <w:szCs w:val="28"/>
        </w:rPr>
        <w:t xml:space="preserve">ет реагировать на "новизну". Надо успеть использовать "рефлекс внимания", чтобы за это время </w:t>
      </w:r>
      <w:r w:rsidR="009677F8">
        <w:rPr>
          <w:iCs/>
          <w:color w:val="1C1D21"/>
          <w:sz w:val="28"/>
          <w:szCs w:val="28"/>
        </w:rPr>
        <w:t xml:space="preserve">новый  </w:t>
      </w:r>
      <w:r w:rsidR="002905CD" w:rsidRPr="00886F00">
        <w:rPr>
          <w:iCs/>
          <w:color w:val="1C1D21"/>
          <w:sz w:val="28"/>
          <w:szCs w:val="28"/>
        </w:rPr>
        <w:t>материал стал представлять для него самостоятельную ценность, а не только потому, что он новый.</w:t>
      </w:r>
    </w:p>
    <w:p w:rsidR="002905CD" w:rsidRPr="00886F00" w:rsidRDefault="00F72634" w:rsidP="00886F00">
      <w:pPr>
        <w:pStyle w:val="a3"/>
        <w:numPr>
          <w:ilvl w:val="0"/>
          <w:numId w:val="13"/>
        </w:numPr>
        <w:spacing w:line="360" w:lineRule="auto"/>
        <w:jc w:val="both"/>
        <w:rPr>
          <w:color w:val="000000"/>
          <w:sz w:val="28"/>
          <w:szCs w:val="28"/>
        </w:rPr>
      </w:pPr>
      <w:r>
        <w:rPr>
          <w:iCs/>
          <w:color w:val="1C1D21"/>
          <w:sz w:val="28"/>
          <w:szCs w:val="28"/>
        </w:rPr>
        <w:t>Надо помнить, что о</w:t>
      </w:r>
      <w:r w:rsidR="002905CD" w:rsidRPr="00886F00">
        <w:rPr>
          <w:iCs/>
          <w:color w:val="1C1D21"/>
          <w:sz w:val="28"/>
          <w:szCs w:val="28"/>
        </w:rPr>
        <w:t>билие яркой мишуры лишь отвлечет от учебы</w:t>
      </w:r>
      <w:r>
        <w:rPr>
          <w:iCs/>
          <w:color w:val="1C1D21"/>
          <w:sz w:val="28"/>
          <w:szCs w:val="28"/>
        </w:rPr>
        <w:t>.</w:t>
      </w:r>
    </w:p>
    <w:p w:rsidR="002905CD" w:rsidRPr="00886F00" w:rsidRDefault="002905CD" w:rsidP="00886F00">
      <w:pPr>
        <w:pStyle w:val="a3"/>
        <w:spacing w:line="360" w:lineRule="auto"/>
        <w:jc w:val="both"/>
        <w:rPr>
          <w:color w:val="000000"/>
          <w:sz w:val="28"/>
          <w:szCs w:val="28"/>
        </w:rPr>
      </w:pPr>
      <w:r w:rsidRPr="00886F00">
        <w:rPr>
          <w:iCs/>
          <w:color w:val="1C1D21"/>
          <w:sz w:val="28"/>
          <w:szCs w:val="28"/>
        </w:rPr>
        <w:t xml:space="preserve">Главный принцип: используйте новизну и яркость впечатлений, чтобы привлечь </w:t>
      </w:r>
      <w:r w:rsidR="00F72634">
        <w:rPr>
          <w:iCs/>
          <w:color w:val="1C1D21"/>
          <w:sz w:val="28"/>
          <w:szCs w:val="28"/>
        </w:rPr>
        <w:t xml:space="preserve">школьников </w:t>
      </w:r>
      <w:r w:rsidRPr="00886F00">
        <w:rPr>
          <w:iCs/>
          <w:color w:val="1C1D21"/>
          <w:sz w:val="28"/>
          <w:szCs w:val="28"/>
        </w:rPr>
        <w:t>к учебе, а не отвлекать их от нее</w:t>
      </w:r>
      <w:r w:rsidR="00F72634">
        <w:rPr>
          <w:iCs/>
          <w:color w:val="1C1D21"/>
          <w:sz w:val="28"/>
          <w:szCs w:val="28"/>
        </w:rPr>
        <w:t>.</w:t>
      </w:r>
    </w:p>
    <w:p w:rsidR="002905CD" w:rsidRPr="00886F00" w:rsidRDefault="002905CD" w:rsidP="00886F00">
      <w:pPr>
        <w:pStyle w:val="a3"/>
        <w:numPr>
          <w:ilvl w:val="0"/>
          <w:numId w:val="14"/>
        </w:numPr>
        <w:spacing w:line="360" w:lineRule="auto"/>
        <w:jc w:val="both"/>
        <w:rPr>
          <w:color w:val="000000"/>
          <w:sz w:val="28"/>
          <w:szCs w:val="28"/>
        </w:rPr>
      </w:pPr>
      <w:r w:rsidRPr="00886F00">
        <w:rPr>
          <w:iCs/>
          <w:color w:val="1C1D21"/>
          <w:sz w:val="28"/>
          <w:szCs w:val="28"/>
          <w:u w:val="single"/>
        </w:rPr>
        <w:t>Опора на жизненный опыт</w:t>
      </w:r>
      <w:r w:rsidRPr="00886F00">
        <w:rPr>
          <w:color w:val="1C1D21"/>
          <w:sz w:val="28"/>
          <w:szCs w:val="28"/>
        </w:rPr>
        <w:t>. Здесь важно понять, что ребенку надо не только объяснять связь учебного материала с реальностью, но и способ</w:t>
      </w:r>
      <w:r w:rsidR="000339D9">
        <w:rPr>
          <w:color w:val="1C1D21"/>
          <w:sz w:val="28"/>
          <w:szCs w:val="28"/>
        </w:rPr>
        <w:t xml:space="preserve"> </w:t>
      </w:r>
      <w:r w:rsidRPr="00886F00">
        <w:rPr>
          <w:color w:val="1C1D21"/>
          <w:sz w:val="28"/>
          <w:szCs w:val="28"/>
        </w:rPr>
        <w:t xml:space="preserve">«погружения в задачу». Другими словами, необходимо представить себя как бы внутри ситуации задачи, попробовать ее почувствовать, услышать, увидеть </w:t>
      </w:r>
      <w:r w:rsidR="00F72634">
        <w:rPr>
          <w:color w:val="1C1D21"/>
          <w:sz w:val="28"/>
          <w:szCs w:val="28"/>
        </w:rPr>
        <w:t xml:space="preserve"> </w:t>
      </w:r>
      <w:r w:rsidRPr="00886F00">
        <w:rPr>
          <w:color w:val="1C1D21"/>
          <w:sz w:val="28"/>
          <w:szCs w:val="28"/>
        </w:rPr>
        <w:t>вокруг себя. Что здесь происходит? Ребенок абстрагируется от цифр и букв, от знаковой системы и переходит в привычную для него образно-эмоциональную систему, он как бы «проживает» задачу.</w:t>
      </w:r>
      <w:r w:rsidR="00F72634">
        <w:rPr>
          <w:color w:val="1C1D21"/>
          <w:sz w:val="28"/>
          <w:szCs w:val="28"/>
        </w:rPr>
        <w:t xml:space="preserve"> </w:t>
      </w:r>
      <w:r w:rsidRPr="00886F00">
        <w:rPr>
          <w:color w:val="1C1D21"/>
          <w:sz w:val="28"/>
          <w:szCs w:val="28"/>
        </w:rPr>
        <w:t> В итоге решение приходит</w:t>
      </w:r>
      <w:r w:rsidR="00F72634">
        <w:rPr>
          <w:color w:val="1C1D21"/>
          <w:sz w:val="28"/>
          <w:szCs w:val="28"/>
        </w:rPr>
        <w:t>,</w:t>
      </w:r>
      <w:r w:rsidRPr="00886F00">
        <w:rPr>
          <w:color w:val="1C1D21"/>
          <w:sz w:val="28"/>
          <w:szCs w:val="28"/>
        </w:rPr>
        <w:t> сначала некая логика события, его суть, а дальше остается подставить только</w:t>
      </w:r>
      <w:r w:rsidR="00F72634">
        <w:rPr>
          <w:color w:val="1C1D21"/>
          <w:sz w:val="28"/>
          <w:szCs w:val="28"/>
        </w:rPr>
        <w:t xml:space="preserve"> необходимое</w:t>
      </w:r>
      <w:r w:rsidRPr="00886F00">
        <w:rPr>
          <w:color w:val="1C1D21"/>
          <w:sz w:val="28"/>
          <w:szCs w:val="28"/>
        </w:rPr>
        <w:t>.</w:t>
      </w:r>
    </w:p>
    <w:p w:rsidR="002905CD" w:rsidRPr="00886F00" w:rsidRDefault="002905CD" w:rsidP="00886F00">
      <w:pPr>
        <w:pStyle w:val="a3"/>
        <w:numPr>
          <w:ilvl w:val="0"/>
          <w:numId w:val="14"/>
        </w:numPr>
        <w:spacing w:line="360" w:lineRule="auto"/>
        <w:jc w:val="both"/>
        <w:rPr>
          <w:color w:val="000000"/>
          <w:sz w:val="28"/>
          <w:szCs w:val="28"/>
        </w:rPr>
      </w:pPr>
      <w:r w:rsidRPr="00886F00">
        <w:rPr>
          <w:iCs/>
          <w:color w:val="1C1D21"/>
          <w:sz w:val="28"/>
          <w:szCs w:val="28"/>
          <w:u w:val="single"/>
        </w:rPr>
        <w:t>Прогнозирование будущей деятельности</w:t>
      </w:r>
      <w:r w:rsidRPr="00886F00">
        <w:rPr>
          <w:color w:val="1C1D21"/>
          <w:sz w:val="28"/>
          <w:szCs w:val="28"/>
        </w:rPr>
        <w:t xml:space="preserve">. Педагог, прогнозируя результаты деятельности на уроке, тем самым мотивирует учащихся на определенную скорость выполнения задания, на глубину погружения в материал, либо на быстроту реакции, на генерирование творческих </w:t>
      </w:r>
      <w:r w:rsidRPr="00886F00">
        <w:rPr>
          <w:color w:val="1C1D21"/>
          <w:sz w:val="28"/>
          <w:szCs w:val="28"/>
        </w:rPr>
        <w:lastRenderedPageBreak/>
        <w:t>ответов. Здесь очень важно озвучивать то, что вы прогнозируете.  Информируя ребят об обязательных результатах обучения не в конце урока, а в самом его начале, тем самым развивая очень важное психическое качество – рефлексию при выполнении тех или иных заданий</w:t>
      </w:r>
      <w:r w:rsidR="00B65534">
        <w:rPr>
          <w:color w:val="1C1D21"/>
          <w:sz w:val="28"/>
          <w:szCs w:val="28"/>
        </w:rPr>
        <w:t>.</w:t>
      </w:r>
      <w:r w:rsidRPr="00886F00">
        <w:rPr>
          <w:color w:val="1C1D21"/>
          <w:sz w:val="28"/>
          <w:szCs w:val="28"/>
        </w:rPr>
        <w:t xml:space="preserve"> </w:t>
      </w:r>
      <w:r w:rsidR="00B65534">
        <w:rPr>
          <w:color w:val="1C1D21"/>
          <w:sz w:val="28"/>
          <w:szCs w:val="28"/>
        </w:rPr>
        <w:t>В</w:t>
      </w:r>
      <w:r w:rsidRPr="00886F00">
        <w:rPr>
          <w:color w:val="1C1D21"/>
          <w:sz w:val="28"/>
          <w:szCs w:val="28"/>
        </w:rPr>
        <w:t>ся их деятельность рано или поздно становится целенаправленной. Это поможет избежать очень многих ошибок.</w:t>
      </w:r>
    </w:p>
    <w:p w:rsidR="002905CD" w:rsidRPr="00886F00" w:rsidRDefault="002905CD" w:rsidP="00886F00">
      <w:pPr>
        <w:pStyle w:val="a3"/>
        <w:numPr>
          <w:ilvl w:val="0"/>
          <w:numId w:val="14"/>
        </w:numPr>
        <w:spacing w:line="360" w:lineRule="auto"/>
        <w:jc w:val="both"/>
        <w:rPr>
          <w:color w:val="000000"/>
          <w:sz w:val="28"/>
          <w:szCs w:val="28"/>
        </w:rPr>
      </w:pPr>
      <w:r w:rsidRPr="00A24C11">
        <w:rPr>
          <w:iCs/>
          <w:color w:val="1C1D21"/>
          <w:sz w:val="28"/>
          <w:szCs w:val="28"/>
          <w:u w:val="single"/>
        </w:rPr>
        <w:t>«Мозговая атака</w:t>
      </w:r>
      <w:r w:rsidRPr="00A24C11">
        <w:rPr>
          <w:iCs/>
          <w:color w:val="1C1D21"/>
          <w:sz w:val="28"/>
          <w:szCs w:val="28"/>
        </w:rPr>
        <w:t>»</w:t>
      </w:r>
      <w:r w:rsidR="00A24C11">
        <w:rPr>
          <w:iCs/>
          <w:color w:val="1C1D21"/>
          <w:sz w:val="28"/>
          <w:szCs w:val="28"/>
        </w:rPr>
        <w:t xml:space="preserve">. </w:t>
      </w:r>
      <w:r w:rsidRPr="00886F00">
        <w:rPr>
          <w:color w:val="1C1D21"/>
          <w:sz w:val="28"/>
          <w:szCs w:val="28"/>
        </w:rPr>
        <w:t> В психологии этот метод еще называется «брейнсторминг» — методика стимуляции творческой активности и продуктивности. Суть ее заключается в том, что каждый член класса высказывает на предложенную тему любые мысли</w:t>
      </w:r>
      <w:r w:rsidR="00A24C11">
        <w:rPr>
          <w:color w:val="1C1D21"/>
          <w:sz w:val="28"/>
          <w:szCs w:val="28"/>
        </w:rPr>
        <w:t xml:space="preserve"> и идеи</w:t>
      </w:r>
      <w:r w:rsidRPr="00886F00">
        <w:rPr>
          <w:color w:val="1C1D21"/>
          <w:sz w:val="28"/>
          <w:szCs w:val="28"/>
        </w:rPr>
        <w:t>, не оценивая их как верные или неверные, бессмысленные или странные, стремясь при этом побуждать других к высказыванию</w:t>
      </w:r>
      <w:r w:rsidR="00A24C11">
        <w:rPr>
          <w:color w:val="1C1D21"/>
          <w:sz w:val="28"/>
          <w:szCs w:val="28"/>
        </w:rPr>
        <w:t>. </w:t>
      </w:r>
      <w:r w:rsidRPr="00886F00">
        <w:rPr>
          <w:color w:val="1C1D21"/>
          <w:sz w:val="28"/>
          <w:szCs w:val="28"/>
        </w:rPr>
        <w:t> В рамках учебного процесса этот метод может применяться при устных обсуждениях тем. Причем высказываются ребята по очереди, не допускается критика ни со стороны учителя,   ни со стороны детей. Педагог же должен запомнить наиболее верные мысли, а потом устно начать проверять каждую</w:t>
      </w:r>
      <w:r w:rsidR="00A24C11">
        <w:rPr>
          <w:color w:val="1C1D21"/>
          <w:sz w:val="28"/>
          <w:szCs w:val="28"/>
        </w:rPr>
        <w:t xml:space="preserve"> </w:t>
      </w:r>
      <w:r w:rsidRPr="00886F00">
        <w:rPr>
          <w:color w:val="1C1D21"/>
          <w:sz w:val="28"/>
          <w:szCs w:val="28"/>
        </w:rPr>
        <w:t> и уже тогда анализировать вместе с ребятами, таким образом, отпадут неперспективные идеи, а останутся самые эффективные.</w:t>
      </w:r>
    </w:p>
    <w:p w:rsidR="002905CD" w:rsidRPr="00886F00" w:rsidRDefault="002905CD" w:rsidP="00886F00">
      <w:pPr>
        <w:pStyle w:val="a3"/>
        <w:numPr>
          <w:ilvl w:val="0"/>
          <w:numId w:val="14"/>
        </w:numPr>
        <w:spacing w:line="360" w:lineRule="auto"/>
        <w:jc w:val="both"/>
        <w:rPr>
          <w:color w:val="000000"/>
          <w:sz w:val="28"/>
          <w:szCs w:val="28"/>
        </w:rPr>
      </w:pPr>
      <w:r w:rsidRPr="00886F00">
        <w:rPr>
          <w:iCs/>
          <w:color w:val="1C1D21"/>
          <w:sz w:val="28"/>
          <w:szCs w:val="28"/>
          <w:u w:val="single"/>
        </w:rPr>
        <w:t>Побуждение ребенка </w:t>
      </w:r>
      <w:r w:rsidR="00A24C11">
        <w:rPr>
          <w:iCs/>
          <w:color w:val="1C1D21"/>
          <w:sz w:val="28"/>
          <w:szCs w:val="28"/>
          <w:u w:val="single"/>
        </w:rPr>
        <w:t xml:space="preserve"> </w:t>
      </w:r>
      <w:r w:rsidRPr="00886F00">
        <w:rPr>
          <w:iCs/>
          <w:color w:val="1C1D21"/>
          <w:sz w:val="28"/>
          <w:szCs w:val="28"/>
          <w:u w:val="single"/>
        </w:rPr>
        <w:t>к поиску </w:t>
      </w:r>
      <w:r w:rsidR="00A24C11">
        <w:rPr>
          <w:iCs/>
          <w:color w:val="1C1D21"/>
          <w:sz w:val="28"/>
          <w:szCs w:val="28"/>
          <w:u w:val="single"/>
        </w:rPr>
        <w:t xml:space="preserve"> </w:t>
      </w:r>
      <w:r w:rsidRPr="00886F00">
        <w:rPr>
          <w:iCs/>
          <w:color w:val="1C1D21"/>
          <w:sz w:val="28"/>
          <w:szCs w:val="28"/>
          <w:u w:val="single"/>
        </w:rPr>
        <w:t>альтернативных решений</w:t>
      </w:r>
      <w:r w:rsidRPr="00886F00">
        <w:rPr>
          <w:color w:val="1C1D21"/>
          <w:sz w:val="28"/>
          <w:szCs w:val="28"/>
        </w:rPr>
        <w:t>». Использование метода объяснения, подачи педагогом одного и того же материала разными способами.</w:t>
      </w:r>
    </w:p>
    <w:p w:rsidR="002905CD" w:rsidRPr="00886F00" w:rsidRDefault="002905CD" w:rsidP="00886F00">
      <w:pPr>
        <w:pStyle w:val="a3"/>
        <w:numPr>
          <w:ilvl w:val="0"/>
          <w:numId w:val="14"/>
        </w:numPr>
        <w:spacing w:line="360" w:lineRule="auto"/>
        <w:jc w:val="both"/>
        <w:rPr>
          <w:color w:val="000000"/>
          <w:sz w:val="28"/>
          <w:szCs w:val="28"/>
        </w:rPr>
      </w:pPr>
      <w:r w:rsidRPr="00886F00">
        <w:rPr>
          <w:iCs/>
          <w:color w:val="1C1D21"/>
          <w:sz w:val="28"/>
          <w:szCs w:val="28"/>
          <w:u w:val="single"/>
        </w:rPr>
        <w:t>Объяснения</w:t>
      </w:r>
      <w:r w:rsidRPr="00886F00">
        <w:rPr>
          <w:color w:val="1C1D21"/>
          <w:sz w:val="28"/>
          <w:szCs w:val="28"/>
        </w:rPr>
        <w:t>, подачи педагогом одного и того же материала</w:t>
      </w:r>
      <w:r w:rsidRPr="00886F00">
        <w:rPr>
          <w:rStyle w:val="apple-converted-space"/>
          <w:color w:val="1C1D21"/>
          <w:sz w:val="28"/>
          <w:szCs w:val="28"/>
        </w:rPr>
        <w:t> </w:t>
      </w:r>
      <w:r w:rsidRPr="00886F00">
        <w:rPr>
          <w:iCs/>
          <w:color w:val="1C1D21"/>
          <w:sz w:val="28"/>
          <w:szCs w:val="28"/>
          <w:u w:val="single"/>
        </w:rPr>
        <w:t>разными способами</w:t>
      </w:r>
      <w:r w:rsidRPr="00886F00">
        <w:rPr>
          <w:rStyle w:val="apple-converted-space"/>
          <w:iCs/>
          <w:color w:val="1C1D21"/>
          <w:sz w:val="28"/>
          <w:szCs w:val="28"/>
          <w:u w:val="single"/>
        </w:rPr>
        <w:t> </w:t>
      </w:r>
      <w:r w:rsidRPr="00886F00">
        <w:rPr>
          <w:color w:val="1C1D21"/>
          <w:sz w:val="28"/>
          <w:szCs w:val="28"/>
        </w:rPr>
        <w:t>(объяснение должно быть только качественным, а не количественным).</w:t>
      </w:r>
    </w:p>
    <w:p w:rsidR="002905CD" w:rsidRPr="00886F00" w:rsidRDefault="002905CD" w:rsidP="00886F00">
      <w:pPr>
        <w:pStyle w:val="a3"/>
        <w:numPr>
          <w:ilvl w:val="0"/>
          <w:numId w:val="14"/>
        </w:numPr>
        <w:spacing w:line="360" w:lineRule="auto"/>
        <w:jc w:val="both"/>
        <w:rPr>
          <w:color w:val="000000"/>
          <w:sz w:val="28"/>
          <w:szCs w:val="28"/>
        </w:rPr>
      </w:pPr>
      <w:r w:rsidRPr="00886F00">
        <w:rPr>
          <w:color w:val="1C1D21"/>
          <w:sz w:val="28"/>
          <w:szCs w:val="28"/>
        </w:rPr>
        <w:t>Наличие и выбор места на уроке</w:t>
      </w:r>
      <w:r w:rsidRPr="00886F00">
        <w:rPr>
          <w:iCs/>
          <w:color w:val="1C1D21"/>
          <w:sz w:val="28"/>
          <w:szCs w:val="28"/>
          <w:u w:val="single"/>
        </w:rPr>
        <w:t> методов, способствующих активизации инициативы</w:t>
      </w:r>
      <w:r w:rsidR="00AB17EE">
        <w:rPr>
          <w:iCs/>
          <w:color w:val="1C1D21"/>
          <w:sz w:val="28"/>
          <w:szCs w:val="28"/>
          <w:u w:val="single"/>
        </w:rPr>
        <w:t xml:space="preserve"> </w:t>
      </w:r>
      <w:r w:rsidRPr="00886F00">
        <w:rPr>
          <w:iCs/>
          <w:color w:val="1C1D21"/>
          <w:sz w:val="28"/>
          <w:szCs w:val="28"/>
          <w:u w:val="single"/>
        </w:rPr>
        <w:t> </w:t>
      </w:r>
      <w:r w:rsidRPr="00886F00">
        <w:rPr>
          <w:color w:val="1C1D21"/>
          <w:sz w:val="28"/>
          <w:szCs w:val="28"/>
        </w:rPr>
        <w:t xml:space="preserve">и творческого самовыражения самих </w:t>
      </w:r>
      <w:r w:rsidR="00AB17EE">
        <w:rPr>
          <w:color w:val="1C1D21"/>
          <w:sz w:val="28"/>
          <w:szCs w:val="28"/>
        </w:rPr>
        <w:t>об</w:t>
      </w:r>
      <w:r w:rsidRPr="00886F00">
        <w:rPr>
          <w:color w:val="1C1D21"/>
          <w:sz w:val="28"/>
          <w:szCs w:val="28"/>
        </w:rPr>
        <w:t>уча</w:t>
      </w:r>
      <w:r w:rsidR="00AB17EE">
        <w:rPr>
          <w:color w:val="1C1D21"/>
          <w:sz w:val="28"/>
          <w:szCs w:val="28"/>
        </w:rPr>
        <w:t>ю</w:t>
      </w:r>
      <w:r w:rsidRPr="00886F00">
        <w:rPr>
          <w:color w:val="1C1D21"/>
          <w:sz w:val="28"/>
          <w:szCs w:val="28"/>
        </w:rPr>
        <w:t>щихся, когда они действительно превращаются из «потребителей знаний»   в  субъектов</w:t>
      </w:r>
      <w:r w:rsidR="00AB17EE">
        <w:rPr>
          <w:color w:val="1C1D21"/>
          <w:sz w:val="28"/>
          <w:szCs w:val="28"/>
        </w:rPr>
        <w:t xml:space="preserve"> </w:t>
      </w:r>
      <w:r w:rsidRPr="00886F00">
        <w:rPr>
          <w:color w:val="1C1D21"/>
          <w:sz w:val="28"/>
          <w:szCs w:val="28"/>
        </w:rPr>
        <w:t xml:space="preserve"> действия по их получению и созиданию. Это такие методы, как метод свободного выбора </w:t>
      </w:r>
      <w:r w:rsidRPr="00886F00">
        <w:rPr>
          <w:color w:val="1C1D21"/>
          <w:sz w:val="28"/>
          <w:szCs w:val="28"/>
        </w:rPr>
        <w:lastRenderedPageBreak/>
        <w:t>(свободная беседа, выбор действия, выбор способа взаимодействия, свобода творчества и т. д.). Активные методы (ученики в роли учителя, обучение действием, обсуждение в группах, ролевая игра, дискуссия, семинар, ученик как исследователь).  Методы, направленные на самопознание и развитие (интеллекта, эмоций, общения, воображения, самооценки и взаимооценки)</w:t>
      </w:r>
      <w:r w:rsidR="00AB17EE">
        <w:rPr>
          <w:color w:val="1C1D21"/>
          <w:sz w:val="28"/>
          <w:szCs w:val="28"/>
        </w:rPr>
        <w:t>.</w:t>
      </w:r>
    </w:p>
    <w:p w:rsidR="002905CD" w:rsidRPr="00886F00" w:rsidRDefault="002905CD" w:rsidP="00886F00">
      <w:pPr>
        <w:pStyle w:val="a3"/>
        <w:numPr>
          <w:ilvl w:val="0"/>
          <w:numId w:val="14"/>
        </w:numPr>
        <w:tabs>
          <w:tab w:val="clear" w:pos="720"/>
          <w:tab w:val="num" w:pos="0"/>
        </w:tabs>
        <w:spacing w:line="360" w:lineRule="auto"/>
        <w:jc w:val="both"/>
        <w:rPr>
          <w:color w:val="000000"/>
          <w:sz w:val="28"/>
          <w:szCs w:val="28"/>
        </w:rPr>
      </w:pPr>
      <w:r w:rsidRPr="00886F00">
        <w:rPr>
          <w:iCs/>
          <w:color w:val="1C1D21"/>
          <w:sz w:val="28"/>
          <w:szCs w:val="28"/>
          <w:u w:val="single"/>
        </w:rPr>
        <w:t>Выполнение творческих заданий</w:t>
      </w:r>
      <w:r w:rsidR="00AB17EE">
        <w:rPr>
          <w:iCs/>
          <w:color w:val="1C1D21"/>
          <w:sz w:val="28"/>
          <w:szCs w:val="28"/>
          <w:u w:val="single"/>
        </w:rPr>
        <w:t>.</w:t>
      </w:r>
    </w:p>
    <w:p w:rsidR="002905CD" w:rsidRPr="00886F00" w:rsidRDefault="002905CD" w:rsidP="00886F00">
      <w:pPr>
        <w:pStyle w:val="a3"/>
        <w:numPr>
          <w:ilvl w:val="0"/>
          <w:numId w:val="14"/>
        </w:numPr>
        <w:tabs>
          <w:tab w:val="clear" w:pos="720"/>
          <w:tab w:val="num" w:pos="0"/>
        </w:tabs>
        <w:spacing w:line="360" w:lineRule="auto"/>
        <w:jc w:val="both"/>
        <w:rPr>
          <w:color w:val="000000"/>
          <w:sz w:val="28"/>
          <w:szCs w:val="28"/>
        </w:rPr>
      </w:pPr>
      <w:r w:rsidRPr="00886F00">
        <w:rPr>
          <w:iCs/>
          <w:color w:val="1C1D21"/>
          <w:sz w:val="28"/>
          <w:szCs w:val="28"/>
          <w:u w:val="single"/>
        </w:rPr>
        <w:t>Развивающая кооперация</w:t>
      </w:r>
      <w:r w:rsidRPr="00886F00">
        <w:rPr>
          <w:rStyle w:val="apple-converted-space"/>
          <w:color w:val="1C1D21"/>
          <w:sz w:val="28"/>
          <w:szCs w:val="28"/>
        </w:rPr>
        <w:t xml:space="preserve">  </w:t>
      </w:r>
      <w:r w:rsidRPr="00886F00">
        <w:rPr>
          <w:color w:val="1C1D21"/>
          <w:sz w:val="28"/>
          <w:szCs w:val="28"/>
        </w:rPr>
        <w:t>(парная и групповая работа). </w:t>
      </w:r>
      <w:r w:rsidRPr="00886F00">
        <w:rPr>
          <w:iCs/>
          <w:color w:val="000000"/>
          <w:sz w:val="28"/>
          <w:szCs w:val="28"/>
        </w:rPr>
        <w:t>Групповые формы работы хороши тем, что снимают излишнее напряжение вокруг отметок, которые всегда связаны с внешней мотивацией. Кроме того, в группе всегда будет больше возможностей для индивидуальной учебной активности ученика, чем при фронтальной работе. Парная форма работы хороша при формировании внимательности</w:t>
      </w:r>
      <w:r w:rsidR="00AB17EE">
        <w:rPr>
          <w:iCs/>
          <w:color w:val="000000"/>
          <w:sz w:val="28"/>
          <w:szCs w:val="28"/>
        </w:rPr>
        <w:t xml:space="preserve"> школьников</w:t>
      </w:r>
      <w:r w:rsidRPr="00886F00">
        <w:rPr>
          <w:iCs/>
          <w:color w:val="000000"/>
          <w:sz w:val="28"/>
          <w:szCs w:val="28"/>
        </w:rPr>
        <w:t>, когда им предлагается проверить работы друг друга. Самостоятельное оценивание своей работы во время проверки тоже снимает нежелательное напряжение и ведёт к формированию самооцен</w:t>
      </w:r>
      <w:r w:rsidR="00AB17EE">
        <w:rPr>
          <w:iCs/>
          <w:color w:val="000000"/>
          <w:sz w:val="28"/>
          <w:szCs w:val="28"/>
        </w:rPr>
        <w:t>ки</w:t>
      </w:r>
      <w:r w:rsidRPr="00886F00">
        <w:rPr>
          <w:iCs/>
          <w:color w:val="000000"/>
          <w:sz w:val="28"/>
          <w:szCs w:val="28"/>
        </w:rPr>
        <w:t xml:space="preserve"> субъекта. Однообразие форм работы на уроке способствует потере мотивации.  Особенно если преобладающей формой  является фронтальная работа, в которой  довольно</w:t>
      </w:r>
      <w:r w:rsidR="00FA510C">
        <w:rPr>
          <w:iCs/>
          <w:color w:val="000000"/>
          <w:sz w:val="28"/>
          <w:szCs w:val="28"/>
        </w:rPr>
        <w:t xml:space="preserve"> </w:t>
      </w:r>
      <w:r w:rsidRPr="00886F00">
        <w:rPr>
          <w:iCs/>
          <w:color w:val="000000"/>
          <w:sz w:val="28"/>
          <w:szCs w:val="28"/>
        </w:rPr>
        <w:t xml:space="preserve">  мало</w:t>
      </w:r>
      <w:r w:rsidR="000339D9">
        <w:rPr>
          <w:iCs/>
          <w:color w:val="000000"/>
          <w:sz w:val="28"/>
          <w:szCs w:val="28"/>
        </w:rPr>
        <w:t>,</w:t>
      </w:r>
      <w:r w:rsidRPr="00886F00">
        <w:rPr>
          <w:iCs/>
          <w:color w:val="000000"/>
          <w:sz w:val="28"/>
          <w:szCs w:val="28"/>
        </w:rPr>
        <w:t xml:space="preserve"> возможностей для индивидуальной активности </w:t>
      </w:r>
      <w:r w:rsidR="00FA510C">
        <w:rPr>
          <w:iCs/>
          <w:color w:val="000000"/>
          <w:sz w:val="28"/>
          <w:szCs w:val="28"/>
        </w:rPr>
        <w:t>об</w:t>
      </w:r>
      <w:r w:rsidRPr="00886F00">
        <w:rPr>
          <w:iCs/>
          <w:color w:val="000000"/>
          <w:sz w:val="28"/>
          <w:szCs w:val="28"/>
        </w:rPr>
        <w:t>уча</w:t>
      </w:r>
      <w:r w:rsidR="00FA510C">
        <w:rPr>
          <w:iCs/>
          <w:color w:val="000000"/>
          <w:sz w:val="28"/>
          <w:szCs w:val="28"/>
        </w:rPr>
        <w:t>ю</w:t>
      </w:r>
      <w:r w:rsidRPr="00886F00">
        <w:rPr>
          <w:iCs/>
          <w:color w:val="000000"/>
          <w:sz w:val="28"/>
          <w:szCs w:val="28"/>
        </w:rPr>
        <w:t>щегося.</w:t>
      </w:r>
      <w:r w:rsidRPr="00886F00">
        <w:rPr>
          <w:iCs/>
          <w:color w:val="1C1D21"/>
          <w:sz w:val="28"/>
          <w:szCs w:val="28"/>
        </w:rPr>
        <w:t xml:space="preserve"> </w:t>
      </w:r>
    </w:p>
    <w:p w:rsidR="002905CD" w:rsidRPr="00886F00" w:rsidRDefault="002905CD" w:rsidP="00886F00">
      <w:pPr>
        <w:pStyle w:val="a3"/>
        <w:spacing w:line="360" w:lineRule="auto"/>
        <w:jc w:val="both"/>
        <w:rPr>
          <w:color w:val="000000"/>
          <w:sz w:val="28"/>
          <w:szCs w:val="28"/>
        </w:rPr>
      </w:pPr>
      <w:r w:rsidRPr="00886F00">
        <w:rPr>
          <w:bCs/>
          <w:color w:val="1C1D21"/>
          <w:sz w:val="28"/>
          <w:szCs w:val="28"/>
        </w:rPr>
        <w:t>3. ВОЛЕВЫЕ</w:t>
      </w:r>
    </w:p>
    <w:p w:rsidR="002905CD" w:rsidRPr="00886F00" w:rsidRDefault="002905CD" w:rsidP="00886F00">
      <w:pPr>
        <w:pStyle w:val="a3"/>
        <w:numPr>
          <w:ilvl w:val="0"/>
          <w:numId w:val="15"/>
        </w:numPr>
        <w:spacing w:line="360" w:lineRule="auto"/>
        <w:jc w:val="both"/>
        <w:rPr>
          <w:color w:val="000000"/>
          <w:sz w:val="28"/>
          <w:szCs w:val="28"/>
        </w:rPr>
      </w:pPr>
      <w:r w:rsidRPr="00886F00">
        <w:rPr>
          <w:iCs/>
          <w:color w:val="1C1D21"/>
          <w:sz w:val="28"/>
          <w:szCs w:val="28"/>
          <w:u w:val="single"/>
        </w:rPr>
        <w:t>Предъявление учебных требований</w:t>
      </w:r>
      <w:r w:rsidR="00FA510C">
        <w:rPr>
          <w:iCs/>
          <w:color w:val="1C1D21"/>
          <w:sz w:val="28"/>
          <w:szCs w:val="28"/>
          <w:u w:val="single"/>
        </w:rPr>
        <w:t>.</w:t>
      </w:r>
    </w:p>
    <w:p w:rsidR="002905CD" w:rsidRPr="00886F00" w:rsidRDefault="002905CD" w:rsidP="00886F00">
      <w:pPr>
        <w:pStyle w:val="a3"/>
        <w:numPr>
          <w:ilvl w:val="0"/>
          <w:numId w:val="15"/>
        </w:numPr>
        <w:spacing w:line="360" w:lineRule="auto"/>
        <w:jc w:val="both"/>
        <w:rPr>
          <w:color w:val="000000"/>
          <w:sz w:val="28"/>
          <w:szCs w:val="28"/>
        </w:rPr>
      </w:pPr>
      <w:r w:rsidRPr="00886F00">
        <w:rPr>
          <w:iCs/>
          <w:color w:val="1C1D21"/>
          <w:sz w:val="28"/>
          <w:szCs w:val="28"/>
          <w:u w:val="single"/>
        </w:rPr>
        <w:t>Формирование ответственного отношения к учению</w:t>
      </w:r>
      <w:r w:rsidR="00FA510C">
        <w:rPr>
          <w:iCs/>
          <w:color w:val="1C1D21"/>
          <w:sz w:val="28"/>
          <w:szCs w:val="28"/>
          <w:u w:val="single"/>
        </w:rPr>
        <w:t>.</w:t>
      </w:r>
    </w:p>
    <w:p w:rsidR="002905CD" w:rsidRPr="00886F00" w:rsidRDefault="002905CD" w:rsidP="00886F00">
      <w:pPr>
        <w:pStyle w:val="a3"/>
        <w:numPr>
          <w:ilvl w:val="0"/>
          <w:numId w:val="15"/>
        </w:numPr>
        <w:spacing w:line="360" w:lineRule="auto"/>
        <w:jc w:val="both"/>
        <w:rPr>
          <w:color w:val="000000"/>
          <w:sz w:val="28"/>
          <w:szCs w:val="28"/>
        </w:rPr>
      </w:pPr>
      <w:r w:rsidRPr="00886F00">
        <w:rPr>
          <w:iCs/>
          <w:color w:val="1C1D21"/>
          <w:sz w:val="28"/>
          <w:szCs w:val="28"/>
          <w:u w:val="single"/>
        </w:rPr>
        <w:t>Познавательные затруднения</w:t>
      </w:r>
      <w:r w:rsidR="00FA510C">
        <w:rPr>
          <w:iCs/>
          <w:color w:val="1C1D21"/>
          <w:sz w:val="28"/>
          <w:szCs w:val="28"/>
          <w:u w:val="single"/>
        </w:rPr>
        <w:t>.</w:t>
      </w:r>
      <w:r w:rsidRPr="00886F00">
        <w:rPr>
          <w:color w:val="000000"/>
          <w:sz w:val="28"/>
          <w:szCs w:val="28"/>
        </w:rPr>
        <w:t xml:space="preserve"> </w:t>
      </w:r>
    </w:p>
    <w:p w:rsidR="002905CD" w:rsidRPr="00886F00" w:rsidRDefault="002905CD" w:rsidP="00886F00">
      <w:pPr>
        <w:pStyle w:val="a3"/>
        <w:numPr>
          <w:ilvl w:val="0"/>
          <w:numId w:val="15"/>
        </w:numPr>
        <w:spacing w:line="360" w:lineRule="auto"/>
        <w:jc w:val="both"/>
        <w:rPr>
          <w:color w:val="000000"/>
          <w:sz w:val="28"/>
          <w:szCs w:val="28"/>
        </w:rPr>
      </w:pPr>
      <w:r w:rsidRPr="00886F00">
        <w:rPr>
          <w:iCs/>
          <w:color w:val="1C1D21"/>
          <w:sz w:val="28"/>
          <w:szCs w:val="28"/>
          <w:u w:val="single"/>
        </w:rPr>
        <w:t>Информирование об обязательных результатах обучения</w:t>
      </w:r>
      <w:r w:rsidR="00FA510C">
        <w:rPr>
          <w:iCs/>
          <w:color w:val="1C1D21"/>
          <w:sz w:val="28"/>
          <w:szCs w:val="28"/>
          <w:u w:val="single"/>
        </w:rPr>
        <w:t>.</w:t>
      </w:r>
    </w:p>
    <w:p w:rsidR="002905CD" w:rsidRPr="00886F00" w:rsidRDefault="002905CD" w:rsidP="00886F00">
      <w:pPr>
        <w:pStyle w:val="a3"/>
        <w:numPr>
          <w:ilvl w:val="0"/>
          <w:numId w:val="15"/>
        </w:numPr>
        <w:spacing w:line="360" w:lineRule="auto"/>
        <w:jc w:val="both"/>
        <w:rPr>
          <w:color w:val="000000"/>
          <w:sz w:val="28"/>
          <w:szCs w:val="28"/>
        </w:rPr>
      </w:pPr>
      <w:r w:rsidRPr="00886F00">
        <w:rPr>
          <w:iCs/>
          <w:color w:val="1C1D21"/>
          <w:sz w:val="28"/>
          <w:szCs w:val="28"/>
          <w:u w:val="single"/>
        </w:rPr>
        <w:t>Самооценка деятельности и коррекции</w:t>
      </w:r>
      <w:r w:rsidR="00FA510C">
        <w:rPr>
          <w:iCs/>
          <w:color w:val="1C1D21"/>
          <w:sz w:val="28"/>
          <w:szCs w:val="28"/>
          <w:u w:val="single"/>
        </w:rPr>
        <w:t>.</w:t>
      </w:r>
    </w:p>
    <w:p w:rsidR="002905CD" w:rsidRPr="00886F00" w:rsidRDefault="002905CD" w:rsidP="00886F00">
      <w:pPr>
        <w:pStyle w:val="a3"/>
        <w:numPr>
          <w:ilvl w:val="0"/>
          <w:numId w:val="15"/>
        </w:numPr>
        <w:spacing w:line="360" w:lineRule="auto"/>
        <w:jc w:val="both"/>
        <w:rPr>
          <w:color w:val="000000"/>
          <w:sz w:val="28"/>
          <w:szCs w:val="28"/>
        </w:rPr>
      </w:pPr>
      <w:r w:rsidRPr="00886F00">
        <w:rPr>
          <w:iCs/>
          <w:color w:val="1C1D21"/>
          <w:sz w:val="28"/>
          <w:szCs w:val="28"/>
          <w:u w:val="single"/>
        </w:rPr>
        <w:t>Рефлексия поведения</w:t>
      </w:r>
      <w:r w:rsidR="00FA510C">
        <w:rPr>
          <w:iCs/>
          <w:color w:val="1C1D21"/>
          <w:sz w:val="28"/>
          <w:szCs w:val="28"/>
          <w:u w:val="single"/>
        </w:rPr>
        <w:t>.</w:t>
      </w:r>
    </w:p>
    <w:p w:rsidR="002905CD" w:rsidRPr="00886F00" w:rsidRDefault="002905CD" w:rsidP="00886F00">
      <w:pPr>
        <w:pStyle w:val="a3"/>
        <w:numPr>
          <w:ilvl w:val="0"/>
          <w:numId w:val="15"/>
        </w:numPr>
        <w:spacing w:line="360" w:lineRule="auto"/>
        <w:jc w:val="both"/>
        <w:rPr>
          <w:color w:val="000000"/>
          <w:sz w:val="28"/>
          <w:szCs w:val="28"/>
        </w:rPr>
      </w:pPr>
      <w:r w:rsidRPr="00886F00">
        <w:rPr>
          <w:iCs/>
          <w:color w:val="1C1D21"/>
          <w:sz w:val="28"/>
          <w:szCs w:val="28"/>
          <w:u w:val="single"/>
        </w:rPr>
        <w:t>Прогнозирование будущей деятельности</w:t>
      </w:r>
      <w:r w:rsidR="00FA510C">
        <w:rPr>
          <w:iCs/>
          <w:color w:val="1C1D21"/>
          <w:sz w:val="28"/>
          <w:szCs w:val="28"/>
          <w:u w:val="single"/>
        </w:rPr>
        <w:t>.</w:t>
      </w:r>
    </w:p>
    <w:p w:rsidR="002905CD" w:rsidRPr="00886F00" w:rsidRDefault="002905CD" w:rsidP="00886F00">
      <w:pPr>
        <w:pStyle w:val="a3"/>
        <w:spacing w:line="360" w:lineRule="auto"/>
        <w:jc w:val="both"/>
        <w:rPr>
          <w:color w:val="000000"/>
          <w:sz w:val="28"/>
          <w:szCs w:val="28"/>
        </w:rPr>
      </w:pPr>
      <w:r w:rsidRPr="00886F00">
        <w:rPr>
          <w:bCs/>
          <w:color w:val="1C1D21"/>
          <w:sz w:val="28"/>
          <w:szCs w:val="28"/>
        </w:rPr>
        <w:lastRenderedPageBreak/>
        <w:t>4. СОЦИАЛЬНЫЕ</w:t>
      </w:r>
    </w:p>
    <w:p w:rsidR="002905CD" w:rsidRPr="00886F00" w:rsidRDefault="002905CD" w:rsidP="002028D3">
      <w:pPr>
        <w:pStyle w:val="a3"/>
        <w:spacing w:line="360" w:lineRule="auto"/>
        <w:ind w:firstLine="360"/>
        <w:jc w:val="both"/>
        <w:rPr>
          <w:color w:val="000000"/>
          <w:sz w:val="28"/>
          <w:szCs w:val="28"/>
        </w:rPr>
      </w:pPr>
      <w:r w:rsidRPr="00886F00">
        <w:rPr>
          <w:iCs/>
          <w:color w:val="1C1D21"/>
          <w:sz w:val="28"/>
          <w:szCs w:val="28"/>
        </w:rPr>
        <w:t>Интерес к достижениям и делам </w:t>
      </w:r>
      <w:r w:rsidR="00FA510C">
        <w:rPr>
          <w:iCs/>
          <w:color w:val="1C1D21"/>
          <w:sz w:val="28"/>
          <w:szCs w:val="28"/>
        </w:rPr>
        <w:t>школьника</w:t>
      </w:r>
      <w:r w:rsidRPr="00886F00">
        <w:rPr>
          <w:iCs/>
          <w:color w:val="1C1D21"/>
          <w:sz w:val="28"/>
          <w:szCs w:val="28"/>
        </w:rPr>
        <w:t xml:space="preserve"> формирует у него желание достигать успеха. Очень внимательно и с заинтересованностью относитесь к тому, что для </w:t>
      </w:r>
      <w:r w:rsidR="00FA510C">
        <w:rPr>
          <w:iCs/>
          <w:color w:val="1C1D21"/>
          <w:sz w:val="28"/>
          <w:szCs w:val="28"/>
        </w:rPr>
        <w:t xml:space="preserve">ребенка </w:t>
      </w:r>
      <w:r w:rsidRPr="00886F00">
        <w:rPr>
          <w:iCs/>
          <w:color w:val="1C1D21"/>
          <w:sz w:val="28"/>
          <w:szCs w:val="28"/>
        </w:rPr>
        <w:t>значимо. Стимулируйте и поддерживайте его интересы регулярно.</w:t>
      </w:r>
    </w:p>
    <w:p w:rsidR="002905CD" w:rsidRPr="00886F00" w:rsidRDefault="002905CD" w:rsidP="00886F00">
      <w:pPr>
        <w:pStyle w:val="a3"/>
        <w:numPr>
          <w:ilvl w:val="0"/>
          <w:numId w:val="16"/>
        </w:numPr>
        <w:spacing w:line="360" w:lineRule="auto"/>
        <w:jc w:val="both"/>
        <w:rPr>
          <w:color w:val="000000"/>
          <w:sz w:val="28"/>
          <w:szCs w:val="28"/>
        </w:rPr>
      </w:pPr>
      <w:r w:rsidRPr="00886F00">
        <w:rPr>
          <w:iCs/>
          <w:color w:val="1C1D21"/>
          <w:sz w:val="28"/>
          <w:szCs w:val="28"/>
          <w:u w:val="single"/>
        </w:rPr>
        <w:t>Опора на авторитет учителя</w:t>
      </w:r>
      <w:r w:rsidRPr="00886F00">
        <w:rPr>
          <w:color w:val="1C1D21"/>
          <w:sz w:val="28"/>
          <w:szCs w:val="28"/>
        </w:rPr>
        <w:t>. Педагог очень многое может просто внушить ребенку, причем его мнение наиболее весомо по сравнению с мнением родителей. Авторитет педагога не сохраняется в том случае, если ребенок неуспешен</w:t>
      </w:r>
      <w:r w:rsidR="00FA510C">
        <w:rPr>
          <w:color w:val="1C1D21"/>
          <w:sz w:val="28"/>
          <w:szCs w:val="28"/>
        </w:rPr>
        <w:t xml:space="preserve"> </w:t>
      </w:r>
      <w:r w:rsidRPr="00886F00">
        <w:rPr>
          <w:color w:val="1C1D21"/>
          <w:sz w:val="28"/>
          <w:szCs w:val="28"/>
        </w:rPr>
        <w:t> и способен манипулировать своими родителями. Жалуясь родителям на педагога,</w:t>
      </w:r>
      <w:r w:rsidR="00FA510C">
        <w:rPr>
          <w:color w:val="1C1D21"/>
          <w:sz w:val="28"/>
          <w:szCs w:val="28"/>
        </w:rPr>
        <w:t xml:space="preserve"> </w:t>
      </w:r>
      <w:r w:rsidRPr="00886F00">
        <w:rPr>
          <w:color w:val="1C1D21"/>
          <w:sz w:val="28"/>
          <w:szCs w:val="28"/>
        </w:rPr>
        <w:t> ребенок  всегда получает поддержку последних, которые сами того не замечая, становятся орудием незатейливой мести «злому учителю».</w:t>
      </w:r>
    </w:p>
    <w:p w:rsidR="002905CD" w:rsidRPr="00886F00" w:rsidRDefault="002905CD" w:rsidP="00886F00">
      <w:pPr>
        <w:pStyle w:val="a3"/>
        <w:numPr>
          <w:ilvl w:val="0"/>
          <w:numId w:val="16"/>
        </w:numPr>
        <w:spacing w:line="360" w:lineRule="auto"/>
        <w:jc w:val="both"/>
        <w:rPr>
          <w:color w:val="000000"/>
          <w:sz w:val="28"/>
          <w:szCs w:val="28"/>
        </w:rPr>
      </w:pPr>
      <w:r w:rsidRPr="00886F00">
        <w:rPr>
          <w:iCs/>
          <w:color w:val="1C1D21"/>
          <w:sz w:val="28"/>
          <w:szCs w:val="28"/>
          <w:u w:val="single"/>
        </w:rPr>
        <w:t>При общении с родителями</w:t>
      </w:r>
      <w:r w:rsidRPr="00886F00">
        <w:rPr>
          <w:color w:val="1C1D21"/>
          <w:sz w:val="28"/>
          <w:szCs w:val="28"/>
        </w:rPr>
        <w:t xml:space="preserve">, делается акцент на атмосферу познания. Ребенок, растущий в атмосфере познания, имеет внутреннюю потребность знать. Сама атмосфера в семьях должна быть познавательной. Этим, прежде всего, должны жить родители ребенка. Это главное условие повышение мотивации. </w:t>
      </w:r>
      <w:r w:rsidR="00FA510C">
        <w:rPr>
          <w:color w:val="1C1D21"/>
          <w:sz w:val="28"/>
          <w:szCs w:val="28"/>
        </w:rPr>
        <w:t xml:space="preserve">Родители </w:t>
      </w:r>
      <w:r w:rsidRPr="00886F00">
        <w:rPr>
          <w:color w:val="1C1D21"/>
          <w:sz w:val="28"/>
          <w:szCs w:val="28"/>
        </w:rPr>
        <w:t>должны жить какой-либо темой: просматривать книги, кинофильмы, журналы, экскурсии и путешествия – все должно быть объединено темой, темой вашей жизни!</w:t>
      </w:r>
    </w:p>
    <w:p w:rsidR="002905CD" w:rsidRPr="00886F00" w:rsidRDefault="002905CD" w:rsidP="00886F00">
      <w:pPr>
        <w:pStyle w:val="a3"/>
        <w:spacing w:line="360" w:lineRule="auto"/>
        <w:jc w:val="both"/>
        <w:rPr>
          <w:color w:val="000000"/>
          <w:sz w:val="28"/>
          <w:szCs w:val="28"/>
        </w:rPr>
      </w:pPr>
      <w:r w:rsidRPr="00FA510C">
        <w:rPr>
          <w:color w:val="1C1D21"/>
          <w:sz w:val="28"/>
          <w:szCs w:val="28"/>
          <w:u w:val="single"/>
        </w:rPr>
        <w:t>Социальные методы</w:t>
      </w:r>
      <w:r w:rsidRPr="00886F00">
        <w:rPr>
          <w:color w:val="1C1D21"/>
          <w:sz w:val="28"/>
          <w:szCs w:val="28"/>
        </w:rPr>
        <w:t xml:space="preserve"> мотивации. Развивая контакты и сотрудничество, чувство коллективизма, вы тут же оцениваете каждого индивидуально, а поэтому и каждый отвечает сам за себя, даже работая в группе</w:t>
      </w:r>
      <w:r w:rsidR="00FA510C">
        <w:rPr>
          <w:color w:val="1C1D21"/>
          <w:sz w:val="28"/>
          <w:szCs w:val="28"/>
        </w:rPr>
        <w:t>.</w:t>
      </w:r>
    </w:p>
    <w:p w:rsidR="002905CD" w:rsidRPr="00886F00" w:rsidRDefault="002905CD" w:rsidP="00886F00">
      <w:pPr>
        <w:pStyle w:val="a3"/>
        <w:numPr>
          <w:ilvl w:val="0"/>
          <w:numId w:val="17"/>
        </w:numPr>
        <w:spacing w:line="360" w:lineRule="auto"/>
        <w:jc w:val="both"/>
        <w:rPr>
          <w:color w:val="000000"/>
          <w:sz w:val="28"/>
          <w:szCs w:val="28"/>
        </w:rPr>
      </w:pPr>
      <w:r w:rsidRPr="00886F00">
        <w:rPr>
          <w:color w:val="1C1D21"/>
          <w:sz w:val="28"/>
          <w:szCs w:val="28"/>
        </w:rPr>
        <w:t>Коллективизм развивается только во внеклассной и внеурочной работе: спортивные соревнования, праздники, фестивали и т. д.</w:t>
      </w:r>
    </w:p>
    <w:p w:rsidR="002905CD" w:rsidRPr="00886F00" w:rsidRDefault="002905CD" w:rsidP="00886F00">
      <w:pPr>
        <w:pStyle w:val="a3"/>
        <w:numPr>
          <w:ilvl w:val="0"/>
          <w:numId w:val="17"/>
        </w:numPr>
        <w:spacing w:line="360" w:lineRule="auto"/>
        <w:jc w:val="both"/>
        <w:rPr>
          <w:color w:val="000000"/>
          <w:sz w:val="28"/>
          <w:szCs w:val="28"/>
        </w:rPr>
      </w:pPr>
      <w:r w:rsidRPr="00886F00">
        <w:rPr>
          <w:iCs/>
          <w:color w:val="1C1D21"/>
          <w:sz w:val="28"/>
          <w:szCs w:val="28"/>
          <w:u w:val="single"/>
        </w:rPr>
        <w:t>Развитие желания быть полезным обществу</w:t>
      </w:r>
      <w:r w:rsidR="00FA510C">
        <w:rPr>
          <w:iCs/>
          <w:color w:val="1C1D21"/>
          <w:sz w:val="28"/>
          <w:szCs w:val="28"/>
          <w:u w:val="single"/>
        </w:rPr>
        <w:t>.</w:t>
      </w:r>
    </w:p>
    <w:p w:rsidR="002905CD" w:rsidRPr="00886F00" w:rsidRDefault="002905CD" w:rsidP="00886F00">
      <w:pPr>
        <w:pStyle w:val="a3"/>
        <w:numPr>
          <w:ilvl w:val="0"/>
          <w:numId w:val="17"/>
        </w:numPr>
        <w:spacing w:line="360" w:lineRule="auto"/>
        <w:jc w:val="both"/>
        <w:rPr>
          <w:color w:val="000000"/>
          <w:sz w:val="28"/>
          <w:szCs w:val="28"/>
        </w:rPr>
      </w:pPr>
      <w:r w:rsidRPr="00886F00">
        <w:rPr>
          <w:iCs/>
          <w:color w:val="1C1D21"/>
          <w:sz w:val="28"/>
          <w:szCs w:val="28"/>
          <w:u w:val="single"/>
        </w:rPr>
        <w:lastRenderedPageBreak/>
        <w:t>Побуждение подражать сильной личности</w:t>
      </w:r>
      <w:r w:rsidR="00FA510C">
        <w:rPr>
          <w:iCs/>
          <w:color w:val="1C1D21"/>
          <w:sz w:val="28"/>
          <w:szCs w:val="28"/>
          <w:u w:val="single"/>
        </w:rPr>
        <w:t>.</w:t>
      </w:r>
    </w:p>
    <w:p w:rsidR="002905CD" w:rsidRPr="00886F00" w:rsidRDefault="002905CD" w:rsidP="00886F00">
      <w:pPr>
        <w:pStyle w:val="a3"/>
        <w:numPr>
          <w:ilvl w:val="0"/>
          <w:numId w:val="17"/>
        </w:numPr>
        <w:spacing w:line="360" w:lineRule="auto"/>
        <w:jc w:val="both"/>
        <w:rPr>
          <w:color w:val="000000"/>
          <w:sz w:val="28"/>
          <w:szCs w:val="28"/>
        </w:rPr>
      </w:pPr>
      <w:r w:rsidRPr="00886F00">
        <w:rPr>
          <w:iCs/>
          <w:color w:val="1C1D21"/>
          <w:sz w:val="28"/>
          <w:szCs w:val="28"/>
          <w:u w:val="single"/>
        </w:rPr>
        <w:t>Создание ситуации взаимопомощи</w:t>
      </w:r>
      <w:r w:rsidR="00FA510C">
        <w:rPr>
          <w:iCs/>
          <w:color w:val="1C1D21"/>
          <w:sz w:val="28"/>
          <w:szCs w:val="28"/>
          <w:u w:val="single"/>
        </w:rPr>
        <w:t>.</w:t>
      </w:r>
    </w:p>
    <w:p w:rsidR="002905CD" w:rsidRPr="00886F00" w:rsidRDefault="002905CD" w:rsidP="00886F00">
      <w:pPr>
        <w:pStyle w:val="a3"/>
        <w:numPr>
          <w:ilvl w:val="0"/>
          <w:numId w:val="17"/>
        </w:numPr>
        <w:spacing w:line="360" w:lineRule="auto"/>
        <w:jc w:val="both"/>
        <w:rPr>
          <w:color w:val="000000"/>
          <w:sz w:val="28"/>
          <w:szCs w:val="28"/>
        </w:rPr>
      </w:pPr>
      <w:r w:rsidRPr="00886F00">
        <w:rPr>
          <w:iCs/>
          <w:color w:val="1C1D21"/>
          <w:sz w:val="28"/>
          <w:szCs w:val="28"/>
          <w:u w:val="single"/>
        </w:rPr>
        <w:t>Поиск контактов и сотрудничества</w:t>
      </w:r>
      <w:r w:rsidR="00FA510C">
        <w:rPr>
          <w:iCs/>
          <w:color w:val="1C1D21"/>
          <w:sz w:val="28"/>
          <w:szCs w:val="28"/>
          <w:u w:val="single"/>
        </w:rPr>
        <w:t>.</w:t>
      </w:r>
    </w:p>
    <w:p w:rsidR="002905CD" w:rsidRPr="00886F00" w:rsidRDefault="002905CD" w:rsidP="00886F00">
      <w:pPr>
        <w:pStyle w:val="a3"/>
        <w:numPr>
          <w:ilvl w:val="0"/>
          <w:numId w:val="17"/>
        </w:numPr>
        <w:spacing w:line="360" w:lineRule="auto"/>
        <w:jc w:val="both"/>
        <w:rPr>
          <w:color w:val="000000"/>
          <w:sz w:val="28"/>
          <w:szCs w:val="28"/>
        </w:rPr>
      </w:pPr>
      <w:r w:rsidRPr="00886F00">
        <w:rPr>
          <w:iCs/>
          <w:color w:val="1C1D21"/>
          <w:sz w:val="28"/>
          <w:szCs w:val="28"/>
          <w:u w:val="single"/>
        </w:rPr>
        <w:t>Заинтересованность в результатах коллективной работы</w:t>
      </w:r>
      <w:r w:rsidR="00FA510C">
        <w:rPr>
          <w:iCs/>
          <w:color w:val="1C1D21"/>
          <w:sz w:val="28"/>
          <w:szCs w:val="28"/>
          <w:u w:val="single"/>
        </w:rPr>
        <w:t>.</w:t>
      </w:r>
    </w:p>
    <w:p w:rsidR="002905CD" w:rsidRPr="00886F00" w:rsidRDefault="002905CD" w:rsidP="00886F00">
      <w:pPr>
        <w:pStyle w:val="a3"/>
        <w:numPr>
          <w:ilvl w:val="0"/>
          <w:numId w:val="17"/>
        </w:numPr>
        <w:spacing w:line="360" w:lineRule="auto"/>
        <w:jc w:val="both"/>
        <w:rPr>
          <w:color w:val="000000"/>
          <w:sz w:val="28"/>
          <w:szCs w:val="28"/>
        </w:rPr>
      </w:pPr>
      <w:r w:rsidRPr="00886F00">
        <w:rPr>
          <w:iCs/>
          <w:color w:val="1C1D21"/>
          <w:sz w:val="28"/>
          <w:szCs w:val="28"/>
          <w:u w:val="single"/>
        </w:rPr>
        <w:t>Взаимопроверка</w:t>
      </w:r>
      <w:r w:rsidR="00FA510C">
        <w:rPr>
          <w:iCs/>
          <w:color w:val="1C1D21"/>
          <w:sz w:val="28"/>
          <w:szCs w:val="28"/>
          <w:u w:val="single"/>
        </w:rPr>
        <w:t>.</w:t>
      </w:r>
    </w:p>
    <w:p w:rsidR="002905CD" w:rsidRPr="00886F00" w:rsidRDefault="002905CD" w:rsidP="00886F00">
      <w:pPr>
        <w:pStyle w:val="a3"/>
        <w:numPr>
          <w:ilvl w:val="0"/>
          <w:numId w:val="17"/>
        </w:numPr>
        <w:spacing w:line="360" w:lineRule="auto"/>
        <w:jc w:val="both"/>
        <w:rPr>
          <w:color w:val="000000"/>
          <w:sz w:val="28"/>
          <w:szCs w:val="28"/>
        </w:rPr>
      </w:pPr>
      <w:r w:rsidRPr="00886F00">
        <w:rPr>
          <w:iCs/>
          <w:color w:val="1C1D21"/>
          <w:sz w:val="28"/>
          <w:szCs w:val="28"/>
          <w:u w:val="single"/>
        </w:rPr>
        <w:t>Рецензирование</w:t>
      </w:r>
      <w:r w:rsidR="00FA510C">
        <w:rPr>
          <w:iCs/>
          <w:color w:val="1C1D21"/>
          <w:sz w:val="28"/>
          <w:szCs w:val="28"/>
          <w:u w:val="single"/>
        </w:rPr>
        <w:t>.</w:t>
      </w:r>
    </w:p>
    <w:p w:rsidR="002905CD" w:rsidRPr="00886F00" w:rsidRDefault="002905CD" w:rsidP="00886F00">
      <w:pPr>
        <w:pStyle w:val="a3"/>
        <w:shd w:val="clear" w:color="auto" w:fill="FFFFFF"/>
        <w:spacing w:after="0" w:afterAutospacing="0" w:line="360" w:lineRule="auto"/>
        <w:ind w:firstLine="706"/>
        <w:jc w:val="both"/>
        <w:rPr>
          <w:color w:val="000000"/>
          <w:sz w:val="28"/>
          <w:szCs w:val="28"/>
        </w:rPr>
      </w:pPr>
      <w:r w:rsidRPr="00886F00">
        <w:rPr>
          <w:color w:val="000000"/>
          <w:sz w:val="28"/>
          <w:szCs w:val="28"/>
        </w:rPr>
        <w:t>На формирование мотивов учения оказывает</w:t>
      </w:r>
      <w:r w:rsidRPr="00886F00">
        <w:rPr>
          <w:rStyle w:val="apple-converted-space"/>
          <w:color w:val="000000"/>
          <w:sz w:val="28"/>
          <w:szCs w:val="28"/>
        </w:rPr>
        <w:t> </w:t>
      </w:r>
      <w:r w:rsidRPr="00701D8A">
        <w:rPr>
          <w:bCs/>
          <w:color w:val="000000"/>
          <w:sz w:val="28"/>
          <w:szCs w:val="28"/>
        </w:rPr>
        <w:t>стиль педагогической деятельности</w:t>
      </w:r>
      <w:r w:rsidRPr="00886F00">
        <w:rPr>
          <w:color w:val="000000"/>
          <w:sz w:val="28"/>
          <w:szCs w:val="28"/>
        </w:rPr>
        <w:t>, взаимоотношений с учащимися. Авторитарный стиль формирует «внешнюю» мотивацию учения</w:t>
      </w:r>
      <w:r w:rsidR="00FA510C">
        <w:rPr>
          <w:color w:val="000000"/>
          <w:sz w:val="28"/>
          <w:szCs w:val="28"/>
        </w:rPr>
        <w:t>.</w:t>
      </w:r>
      <w:r w:rsidRPr="00886F00">
        <w:rPr>
          <w:color w:val="000000"/>
          <w:sz w:val="28"/>
          <w:szCs w:val="28"/>
        </w:rPr>
        <w:t xml:space="preserve"> </w:t>
      </w:r>
      <w:r w:rsidR="00FA510C">
        <w:rPr>
          <w:color w:val="000000"/>
          <w:sz w:val="28"/>
          <w:szCs w:val="28"/>
        </w:rPr>
        <w:t>М</w:t>
      </w:r>
      <w:r w:rsidRPr="00886F00">
        <w:rPr>
          <w:color w:val="000000"/>
          <w:sz w:val="28"/>
          <w:szCs w:val="28"/>
        </w:rPr>
        <w:t>отив «избегания неудачи», задерживает формирование внутренней мотивации. Демократический стиль педагога, наоборот, способствует внутренней мотивации, а либеральный (попустительский) стиль снижает мотивацию учения</w:t>
      </w:r>
      <w:r w:rsidR="00FA510C">
        <w:rPr>
          <w:color w:val="000000"/>
          <w:sz w:val="28"/>
          <w:szCs w:val="28"/>
        </w:rPr>
        <w:t>.</w:t>
      </w:r>
      <w:r w:rsidRPr="00886F00">
        <w:rPr>
          <w:color w:val="000000"/>
          <w:sz w:val="28"/>
          <w:szCs w:val="28"/>
        </w:rPr>
        <w:t>  Кроме различных форм и методов работы, создающих положительную мотивацию, важным является</w:t>
      </w:r>
      <w:r w:rsidRPr="00886F00">
        <w:rPr>
          <w:rStyle w:val="apple-converted-space"/>
          <w:color w:val="000000"/>
          <w:sz w:val="28"/>
          <w:szCs w:val="28"/>
        </w:rPr>
        <w:t> </w:t>
      </w:r>
      <w:r w:rsidRPr="00886F00">
        <w:rPr>
          <w:bCs/>
          <w:color w:val="000000"/>
          <w:sz w:val="28"/>
          <w:szCs w:val="28"/>
        </w:rPr>
        <w:t>благоприятный психологический климат</w:t>
      </w:r>
      <w:r w:rsidRPr="00886F00">
        <w:rPr>
          <w:color w:val="000000"/>
          <w:sz w:val="28"/>
          <w:szCs w:val="28"/>
        </w:rPr>
        <w:t>. Это обращение к учащимся по имени</w:t>
      </w:r>
      <w:r w:rsidR="00701D8A">
        <w:rPr>
          <w:color w:val="000000"/>
          <w:sz w:val="28"/>
          <w:szCs w:val="28"/>
        </w:rPr>
        <w:t>,</w:t>
      </w:r>
      <w:r w:rsidRPr="00886F00">
        <w:rPr>
          <w:color w:val="000000"/>
          <w:sz w:val="28"/>
          <w:szCs w:val="28"/>
        </w:rPr>
        <w:t xml:space="preserve">  </w:t>
      </w:r>
      <w:r w:rsidR="00701D8A">
        <w:rPr>
          <w:color w:val="000000"/>
          <w:sz w:val="28"/>
          <w:szCs w:val="28"/>
        </w:rPr>
        <w:t>о</w:t>
      </w:r>
      <w:r w:rsidRPr="00886F00">
        <w:rPr>
          <w:color w:val="000000"/>
          <w:sz w:val="28"/>
          <w:szCs w:val="28"/>
        </w:rPr>
        <w:t xml:space="preserve">пора на похвалу, </w:t>
      </w:r>
      <w:r w:rsidR="00FA510C">
        <w:rPr>
          <w:color w:val="000000"/>
          <w:sz w:val="28"/>
          <w:szCs w:val="28"/>
        </w:rPr>
        <w:t xml:space="preserve"> </w:t>
      </w:r>
      <w:r w:rsidRPr="00886F00">
        <w:rPr>
          <w:color w:val="000000"/>
          <w:sz w:val="28"/>
          <w:szCs w:val="28"/>
        </w:rPr>
        <w:t xml:space="preserve"> на одобрение,</w:t>
      </w:r>
      <w:r w:rsidR="00FA510C">
        <w:rPr>
          <w:color w:val="000000"/>
          <w:sz w:val="28"/>
          <w:szCs w:val="28"/>
        </w:rPr>
        <w:t xml:space="preserve"> </w:t>
      </w:r>
      <w:r w:rsidRPr="00886F00">
        <w:rPr>
          <w:color w:val="000000"/>
          <w:sz w:val="28"/>
          <w:szCs w:val="28"/>
        </w:rPr>
        <w:t xml:space="preserve"> на ободряющее прикосновения.</w:t>
      </w:r>
    </w:p>
    <w:p w:rsidR="002905CD" w:rsidRPr="00886F00" w:rsidRDefault="002905CD" w:rsidP="00886F00">
      <w:pPr>
        <w:pStyle w:val="a3"/>
        <w:spacing w:line="360" w:lineRule="auto"/>
        <w:jc w:val="both"/>
        <w:rPr>
          <w:color w:val="000000"/>
          <w:sz w:val="28"/>
          <w:szCs w:val="28"/>
        </w:rPr>
      </w:pPr>
      <w:r w:rsidRPr="00886F00">
        <w:rPr>
          <w:color w:val="000000"/>
          <w:sz w:val="28"/>
          <w:szCs w:val="28"/>
        </w:rPr>
        <w:t>В плане общения, отношения с учащимися очень важны:</w:t>
      </w:r>
    </w:p>
    <w:p w:rsidR="002905CD" w:rsidRPr="00886F00" w:rsidRDefault="002905CD" w:rsidP="00886F00">
      <w:pPr>
        <w:pStyle w:val="a3"/>
        <w:numPr>
          <w:ilvl w:val="0"/>
          <w:numId w:val="18"/>
        </w:numPr>
        <w:spacing w:line="360" w:lineRule="auto"/>
        <w:jc w:val="both"/>
        <w:rPr>
          <w:color w:val="000000"/>
          <w:sz w:val="28"/>
          <w:szCs w:val="28"/>
        </w:rPr>
      </w:pPr>
      <w:r w:rsidRPr="00886F00">
        <w:rPr>
          <w:color w:val="000000"/>
          <w:sz w:val="28"/>
          <w:szCs w:val="28"/>
        </w:rPr>
        <w:t>Показ достижений и недостатков в развитии личности, проявление доверия к силам и возможностям </w:t>
      </w:r>
      <w:r w:rsidR="00701D8A">
        <w:rPr>
          <w:color w:val="000000"/>
          <w:sz w:val="28"/>
          <w:szCs w:val="28"/>
        </w:rPr>
        <w:t>школьников.</w:t>
      </w:r>
    </w:p>
    <w:p w:rsidR="002905CD" w:rsidRPr="00886F00" w:rsidRDefault="002905CD" w:rsidP="00886F00">
      <w:pPr>
        <w:pStyle w:val="a3"/>
        <w:numPr>
          <w:ilvl w:val="0"/>
          <w:numId w:val="18"/>
        </w:numPr>
        <w:spacing w:line="360" w:lineRule="auto"/>
        <w:jc w:val="both"/>
        <w:rPr>
          <w:color w:val="000000"/>
          <w:sz w:val="28"/>
          <w:szCs w:val="28"/>
        </w:rPr>
      </w:pPr>
      <w:r w:rsidRPr="00886F00">
        <w:rPr>
          <w:color w:val="000000"/>
          <w:sz w:val="28"/>
          <w:szCs w:val="28"/>
        </w:rPr>
        <w:t>Проявление личного отношения учителя к ученику, классу, высказывание собственного мнения</w:t>
      </w:r>
      <w:r w:rsidR="00701D8A">
        <w:rPr>
          <w:color w:val="000000"/>
          <w:sz w:val="28"/>
          <w:szCs w:val="28"/>
        </w:rPr>
        <w:t>.</w:t>
      </w:r>
    </w:p>
    <w:p w:rsidR="002905CD" w:rsidRPr="00886F00" w:rsidRDefault="002905CD" w:rsidP="00886F00">
      <w:pPr>
        <w:pStyle w:val="a3"/>
        <w:numPr>
          <w:ilvl w:val="0"/>
          <w:numId w:val="18"/>
        </w:numPr>
        <w:spacing w:line="360" w:lineRule="auto"/>
        <w:jc w:val="both"/>
        <w:rPr>
          <w:color w:val="000000"/>
          <w:sz w:val="28"/>
          <w:szCs w:val="28"/>
        </w:rPr>
      </w:pPr>
      <w:r w:rsidRPr="00886F00">
        <w:rPr>
          <w:color w:val="000000"/>
          <w:sz w:val="28"/>
          <w:szCs w:val="28"/>
        </w:rPr>
        <w:t>Проявление учителем собственных качеств, данных личности (в плане общения, эрудиции, отношения к предмету, деловых качеств и т. д.) и побуждение учащихся к подобным проявлениям</w:t>
      </w:r>
      <w:r w:rsidR="00701D8A">
        <w:rPr>
          <w:color w:val="000000"/>
          <w:sz w:val="28"/>
          <w:szCs w:val="28"/>
        </w:rPr>
        <w:t>.</w:t>
      </w:r>
    </w:p>
    <w:p w:rsidR="00B42096" w:rsidRPr="00B42096" w:rsidRDefault="002905CD" w:rsidP="00B42096">
      <w:pPr>
        <w:pStyle w:val="a3"/>
        <w:numPr>
          <w:ilvl w:val="0"/>
          <w:numId w:val="18"/>
        </w:numPr>
        <w:spacing w:line="360" w:lineRule="auto"/>
        <w:jc w:val="both"/>
        <w:rPr>
          <w:sz w:val="28"/>
          <w:szCs w:val="28"/>
        </w:rPr>
      </w:pPr>
      <w:r w:rsidRPr="00B42096">
        <w:rPr>
          <w:color w:val="000000"/>
          <w:sz w:val="28"/>
          <w:szCs w:val="28"/>
        </w:rPr>
        <w:t>Организация дружеских взаимоотношений</w:t>
      </w:r>
      <w:r w:rsidR="00701D8A" w:rsidRPr="00B42096">
        <w:rPr>
          <w:color w:val="000000"/>
          <w:sz w:val="28"/>
          <w:szCs w:val="28"/>
        </w:rPr>
        <w:t xml:space="preserve"> </w:t>
      </w:r>
      <w:r w:rsidRPr="00B42096">
        <w:rPr>
          <w:color w:val="000000"/>
          <w:sz w:val="28"/>
          <w:szCs w:val="28"/>
        </w:rPr>
        <w:t> в коллективе (взаимопроверка, обмен мнениями, взаимопомощь).</w:t>
      </w:r>
    </w:p>
    <w:p w:rsidR="00A5013D" w:rsidRDefault="00EC7BBD" w:rsidP="00FB7C01">
      <w:pPr>
        <w:spacing w:line="360" w:lineRule="auto"/>
        <w:ind w:firstLine="360"/>
        <w:jc w:val="both"/>
        <w:rPr>
          <w:rFonts w:ascii="Times New Roman" w:hAnsi="Times New Roman" w:cs="Times New Roman"/>
          <w:sz w:val="28"/>
          <w:szCs w:val="28"/>
        </w:rPr>
      </w:pPr>
      <w:r w:rsidRPr="00EC7BBD">
        <w:rPr>
          <w:rFonts w:ascii="Times New Roman" w:hAnsi="Times New Roman" w:cs="Times New Roman"/>
          <w:sz w:val="28"/>
          <w:szCs w:val="28"/>
        </w:rPr>
        <w:lastRenderedPageBreak/>
        <w:t xml:space="preserve">Проектная деятельность – педагогическая технология, ориентированная не на интеграцию фактических знаний, а на их применение и приобретение новых путем самообразования. Метод дает простор для творческой инициативы </w:t>
      </w:r>
      <w:r w:rsidR="00A66AFA">
        <w:rPr>
          <w:rFonts w:ascii="Times New Roman" w:hAnsi="Times New Roman" w:cs="Times New Roman"/>
          <w:sz w:val="28"/>
          <w:szCs w:val="28"/>
        </w:rPr>
        <w:t>об</w:t>
      </w:r>
      <w:r w:rsidRPr="00EC7BBD">
        <w:rPr>
          <w:rFonts w:ascii="Times New Roman" w:hAnsi="Times New Roman" w:cs="Times New Roman"/>
          <w:sz w:val="28"/>
          <w:szCs w:val="28"/>
        </w:rPr>
        <w:t>уча</w:t>
      </w:r>
      <w:r w:rsidR="00A66AFA">
        <w:rPr>
          <w:rFonts w:ascii="Times New Roman" w:hAnsi="Times New Roman" w:cs="Times New Roman"/>
          <w:sz w:val="28"/>
          <w:szCs w:val="28"/>
        </w:rPr>
        <w:t>ю</w:t>
      </w:r>
      <w:r w:rsidRPr="00EC7BBD">
        <w:rPr>
          <w:rFonts w:ascii="Times New Roman" w:hAnsi="Times New Roman" w:cs="Times New Roman"/>
          <w:sz w:val="28"/>
          <w:szCs w:val="28"/>
        </w:rPr>
        <w:t>щихся и педагога, подразумевает их дружеское сотрудничество, что создает положительную мотивацию ребенка к учебе. “Я знаю, для чего мне надо то, что я познаю. Я знаю, где и как эти знания применить”. Эти слова вполне могут стать девизом тех, кто берется за работу такого рода. Типология проектов очень обширна (исследовательские, прикладные, творческие, информационные проекты и т.д.), По количеству участников различаются так называемые монопроекты и коллективные проекты. По временной протяженности проекты могут быть самыми разнообразными (от одного урока до нескольких месяцев), в зависимости от поставленной задачи. В создании проекта может участвовать как один ученик, так и группа ребят (класс, учебная параллель, заинтересованная разновозрастная группа и т.д.). Можно создавать межпредметные  (на основе координации учебных предметов) и монопредметные проекты. Реализация метода проектов на практике ведет к изменению позиции учителя. Из носителя готовых знаний он превращается в организатора учебно-познавательной деятельности своих учеников.</w:t>
      </w:r>
    </w:p>
    <w:p w:rsidR="00EF1E2F" w:rsidRDefault="00B42096" w:rsidP="00FB7C0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О</w:t>
      </w:r>
      <w:r w:rsidRPr="00B42096">
        <w:rPr>
          <w:rFonts w:ascii="Times New Roman" w:hAnsi="Times New Roman" w:cs="Times New Roman"/>
          <w:sz w:val="28"/>
          <w:szCs w:val="28"/>
        </w:rPr>
        <w:t>дин из перспективных путей развития и повышения мотивации и стимулирования учения  вижу в применении нетрадиционных методов и форм организации урока.</w:t>
      </w:r>
    </w:p>
    <w:p w:rsidR="00B42096" w:rsidRPr="00B42096" w:rsidRDefault="00B42096" w:rsidP="00FB7C0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Это </w:t>
      </w:r>
      <w:r w:rsidRPr="00B42096">
        <w:rPr>
          <w:rFonts w:ascii="Times New Roman" w:hAnsi="Times New Roman" w:cs="Times New Roman"/>
          <w:sz w:val="28"/>
          <w:szCs w:val="28"/>
        </w:rPr>
        <w:t>использ</w:t>
      </w:r>
      <w:r w:rsidR="00644AD0">
        <w:rPr>
          <w:rFonts w:ascii="Times New Roman" w:hAnsi="Times New Roman" w:cs="Times New Roman"/>
          <w:sz w:val="28"/>
          <w:szCs w:val="28"/>
        </w:rPr>
        <w:t>ование</w:t>
      </w:r>
      <w:r w:rsidRPr="00B42096">
        <w:rPr>
          <w:rFonts w:ascii="Times New Roman" w:hAnsi="Times New Roman" w:cs="Times New Roman"/>
          <w:sz w:val="28"/>
          <w:szCs w:val="28"/>
        </w:rPr>
        <w:t xml:space="preserve"> группов</w:t>
      </w:r>
      <w:r w:rsidR="00644AD0">
        <w:rPr>
          <w:rFonts w:ascii="Times New Roman" w:hAnsi="Times New Roman" w:cs="Times New Roman"/>
          <w:sz w:val="28"/>
          <w:szCs w:val="28"/>
        </w:rPr>
        <w:t xml:space="preserve">ой </w:t>
      </w:r>
      <w:r w:rsidRPr="00B42096">
        <w:rPr>
          <w:rFonts w:ascii="Times New Roman" w:hAnsi="Times New Roman" w:cs="Times New Roman"/>
          <w:sz w:val="28"/>
          <w:szCs w:val="28"/>
        </w:rPr>
        <w:t xml:space="preserve"> работ</w:t>
      </w:r>
      <w:r w:rsidR="00644AD0">
        <w:rPr>
          <w:rFonts w:ascii="Times New Roman" w:hAnsi="Times New Roman" w:cs="Times New Roman"/>
          <w:sz w:val="28"/>
          <w:szCs w:val="28"/>
        </w:rPr>
        <w:t xml:space="preserve">ы </w:t>
      </w:r>
      <w:r w:rsidRPr="00B42096">
        <w:rPr>
          <w:rFonts w:ascii="Times New Roman" w:hAnsi="Times New Roman" w:cs="Times New Roman"/>
          <w:sz w:val="28"/>
          <w:szCs w:val="28"/>
        </w:rPr>
        <w:t xml:space="preserve"> и работ</w:t>
      </w:r>
      <w:r w:rsidR="00644AD0">
        <w:rPr>
          <w:rFonts w:ascii="Times New Roman" w:hAnsi="Times New Roman" w:cs="Times New Roman"/>
          <w:sz w:val="28"/>
          <w:szCs w:val="28"/>
        </w:rPr>
        <w:t>ы</w:t>
      </w:r>
      <w:r w:rsidRPr="00B42096">
        <w:rPr>
          <w:rFonts w:ascii="Times New Roman" w:hAnsi="Times New Roman" w:cs="Times New Roman"/>
          <w:sz w:val="28"/>
          <w:szCs w:val="28"/>
        </w:rPr>
        <w:t xml:space="preserve"> в паре. В условиях групповой работы осуществляется позитивная зависимость группы учащихся друг от друга, т.к. члены группы рассматривают успех (неуспех) как результат их коллективной деятельности. При этом снижается уровень тревожности, усредняется положительное (отрицательное) влияние индивидуальных способностей и возможностей на результат деятельности, таким образом, происходит сдвиг в оценке своей деятельности со </w:t>
      </w:r>
      <w:r w:rsidRPr="00B42096">
        <w:rPr>
          <w:rFonts w:ascii="Times New Roman" w:hAnsi="Times New Roman" w:cs="Times New Roman"/>
          <w:sz w:val="28"/>
          <w:szCs w:val="28"/>
        </w:rPr>
        <w:lastRenderedPageBreak/>
        <w:t>способностей на усилия, формируется чувство самоуважения. Групповая форма работы позволяет активизировать познавательную деятельность учащихся, продуктивное, творческое усвоение знаний и умений, создавая положительный эмоциональный фон через активный диалог, анализ проблемных ситуаций, деловые игры, мозговой штурм. При такой форме работы ученик учится сопоставлять, сравнивать, наконец, оспаривать другие точки зрения, доказывать свою правоту. Умение сопоставлять различные способы позволит ученику не только анализировать, но и прогнозировать свою деятельность, что в свою очередь влияет на формирование самостоятельности, овладения способами самообразования. Развитие умений планировать, ставить задачи находится в прямой зависимости от мотивации.</w:t>
      </w:r>
    </w:p>
    <w:p w:rsidR="00B42096" w:rsidRDefault="00B42096" w:rsidP="00EC7BBD">
      <w:pPr>
        <w:spacing w:line="360" w:lineRule="auto"/>
        <w:jc w:val="both"/>
        <w:rPr>
          <w:rFonts w:ascii="Times New Roman" w:hAnsi="Times New Roman" w:cs="Times New Roman"/>
          <w:sz w:val="28"/>
          <w:szCs w:val="28"/>
        </w:rPr>
      </w:pPr>
      <w:r w:rsidRPr="00B42096">
        <w:rPr>
          <w:rFonts w:ascii="Times New Roman" w:hAnsi="Times New Roman" w:cs="Times New Roman"/>
          <w:sz w:val="28"/>
          <w:szCs w:val="28"/>
        </w:rPr>
        <w:t>Работа в паре «ученик - ученик» особенно важна в сфере самоконтроля и самооценки.</w:t>
      </w:r>
    </w:p>
    <w:p w:rsidR="003D0AED" w:rsidRPr="00FB7C01" w:rsidRDefault="003D0AED" w:rsidP="00FB7C01">
      <w:pPr>
        <w:spacing w:line="360" w:lineRule="auto"/>
        <w:ind w:firstLine="708"/>
        <w:jc w:val="both"/>
        <w:rPr>
          <w:rFonts w:ascii="Times New Roman" w:hAnsi="Times New Roman" w:cs="Times New Roman"/>
          <w:sz w:val="28"/>
          <w:szCs w:val="28"/>
        </w:rPr>
      </w:pPr>
      <w:r w:rsidRPr="00FB7C01">
        <w:rPr>
          <w:rFonts w:ascii="Times New Roman" w:hAnsi="Times New Roman" w:cs="Times New Roman"/>
          <w:sz w:val="28"/>
          <w:szCs w:val="28"/>
        </w:rPr>
        <w:t>Формирование мотивации учения - это решение вопросов развития и воспитания личности. Мотивационная сфера более динамична, чем познавательная, интеллектуальная. Изменения в мотивации происходят быстро.</w:t>
      </w:r>
    </w:p>
    <w:p w:rsidR="003D0AED" w:rsidRPr="00FB7C01" w:rsidRDefault="003D0AED" w:rsidP="00FB7C01">
      <w:pPr>
        <w:spacing w:line="360" w:lineRule="auto"/>
        <w:ind w:firstLine="708"/>
        <w:jc w:val="both"/>
        <w:rPr>
          <w:rFonts w:ascii="Times New Roman" w:hAnsi="Times New Roman" w:cs="Times New Roman"/>
          <w:sz w:val="28"/>
          <w:szCs w:val="28"/>
        </w:rPr>
      </w:pPr>
      <w:r w:rsidRPr="00FB7C01">
        <w:rPr>
          <w:rFonts w:ascii="Times New Roman" w:hAnsi="Times New Roman" w:cs="Times New Roman"/>
          <w:sz w:val="28"/>
          <w:szCs w:val="28"/>
        </w:rPr>
        <w:t>Но подвижность, динамичность мотивов таит в себе опасность, так как если не управлять мотивацией, может произойти снижение ее уровня, мотивы могут потерять действенность, как это и случается нередко там, где нет целенаправленного управления этой стороной учения.</w:t>
      </w:r>
    </w:p>
    <w:p w:rsidR="003D0AED" w:rsidRPr="00FB7C01" w:rsidRDefault="007E069C" w:rsidP="00FB7C0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3D0AED" w:rsidRPr="00FB7C01">
        <w:rPr>
          <w:rFonts w:ascii="Times New Roman" w:hAnsi="Times New Roman" w:cs="Times New Roman"/>
          <w:sz w:val="28"/>
          <w:szCs w:val="28"/>
        </w:rPr>
        <w:t xml:space="preserve">Если процесс формирования учебных мотивов развивается спонтанно, а не произвольно, уровень учебных мотивов снижается. Поэтому проблема учебной мотивации считается одной из центральных в педагогике и педагогической психологии. </w:t>
      </w:r>
      <w:r w:rsidR="00FB7C01" w:rsidRPr="00FB7C01">
        <w:rPr>
          <w:rFonts w:ascii="Times New Roman" w:hAnsi="Times New Roman" w:cs="Times New Roman"/>
          <w:sz w:val="28"/>
          <w:szCs w:val="28"/>
        </w:rPr>
        <w:t>И а</w:t>
      </w:r>
      <w:r w:rsidR="003D0AED" w:rsidRPr="00FB7C01">
        <w:rPr>
          <w:rFonts w:ascii="Times New Roman" w:hAnsi="Times New Roman" w:cs="Times New Roman"/>
          <w:sz w:val="28"/>
          <w:szCs w:val="28"/>
        </w:rPr>
        <w:t>ктуальна</w:t>
      </w:r>
      <w:r w:rsidR="00FB7C01" w:rsidRPr="00FB7C01">
        <w:rPr>
          <w:rFonts w:ascii="Times New Roman" w:hAnsi="Times New Roman" w:cs="Times New Roman"/>
          <w:sz w:val="28"/>
          <w:szCs w:val="28"/>
        </w:rPr>
        <w:t xml:space="preserve"> она</w:t>
      </w:r>
      <w:r w:rsidR="003D0AED" w:rsidRPr="00FB7C01">
        <w:rPr>
          <w:rFonts w:ascii="Times New Roman" w:hAnsi="Times New Roman" w:cs="Times New Roman"/>
          <w:sz w:val="28"/>
          <w:szCs w:val="28"/>
        </w:rPr>
        <w:t xml:space="preserve"> для всех участников учебно- воспитательного</w:t>
      </w:r>
      <w:r w:rsidR="00FB7C01">
        <w:rPr>
          <w:rFonts w:ascii="Times New Roman" w:hAnsi="Times New Roman" w:cs="Times New Roman"/>
          <w:sz w:val="28"/>
          <w:szCs w:val="28"/>
        </w:rPr>
        <w:t xml:space="preserve"> </w:t>
      </w:r>
      <w:r w:rsidR="003D0AED" w:rsidRPr="00FB7C01">
        <w:rPr>
          <w:rFonts w:ascii="Times New Roman" w:hAnsi="Times New Roman" w:cs="Times New Roman"/>
          <w:sz w:val="28"/>
          <w:szCs w:val="28"/>
        </w:rPr>
        <w:t xml:space="preserve"> процесса: учащихся, родителей и учителей.</w:t>
      </w:r>
    </w:p>
    <w:p w:rsidR="003D0AED" w:rsidRDefault="003D0AED" w:rsidP="003D0AED">
      <w:pPr>
        <w:spacing w:line="360" w:lineRule="auto"/>
        <w:jc w:val="both"/>
        <w:rPr>
          <w:rFonts w:ascii="Times New Roman" w:hAnsi="Times New Roman" w:cs="Times New Roman"/>
          <w:sz w:val="28"/>
          <w:szCs w:val="28"/>
        </w:rPr>
      </w:pPr>
      <w:r w:rsidRPr="00FB7C01">
        <w:rPr>
          <w:rFonts w:ascii="Times New Roman" w:hAnsi="Times New Roman" w:cs="Times New Roman"/>
          <w:sz w:val="28"/>
          <w:szCs w:val="28"/>
        </w:rPr>
        <w:t>Изменения сложившейся ситуации, конечно же</w:t>
      </w:r>
      <w:r w:rsidR="00FB7C01">
        <w:rPr>
          <w:rFonts w:ascii="Times New Roman" w:hAnsi="Times New Roman" w:cs="Times New Roman"/>
          <w:sz w:val="28"/>
          <w:szCs w:val="28"/>
        </w:rPr>
        <w:t>,</w:t>
      </w:r>
      <w:r w:rsidRPr="00FB7C01">
        <w:rPr>
          <w:rFonts w:ascii="Times New Roman" w:hAnsi="Times New Roman" w:cs="Times New Roman"/>
          <w:sz w:val="28"/>
          <w:szCs w:val="28"/>
        </w:rPr>
        <w:t xml:space="preserve"> необходимы. Мотивация является многофакторным явлением, поэтому стоит предположить, что на </w:t>
      </w:r>
      <w:r w:rsidRPr="00FB7C01">
        <w:rPr>
          <w:rFonts w:ascii="Times New Roman" w:hAnsi="Times New Roman" w:cs="Times New Roman"/>
          <w:sz w:val="28"/>
          <w:szCs w:val="28"/>
        </w:rPr>
        <w:lastRenderedPageBreak/>
        <w:t>снижение мотивации влияют самые различные факторы, идущие как от специфики устройства российского общества в целом и принятых в культуре стилей воспитания, так и от содержания, методов и форм обучения.</w:t>
      </w:r>
    </w:p>
    <w:p w:rsidR="00FB7C01" w:rsidRDefault="00FB7C01" w:rsidP="003D0AED">
      <w:pPr>
        <w:spacing w:line="360" w:lineRule="auto"/>
        <w:jc w:val="both"/>
        <w:rPr>
          <w:rFonts w:ascii="Times New Roman" w:hAnsi="Times New Roman" w:cs="Times New Roman"/>
          <w:sz w:val="28"/>
          <w:szCs w:val="28"/>
        </w:rPr>
      </w:pPr>
    </w:p>
    <w:p w:rsidR="00A5013D" w:rsidRPr="006C72EF" w:rsidRDefault="00A5013D" w:rsidP="00A5013D">
      <w:pPr>
        <w:jc w:val="center"/>
        <w:rPr>
          <w:rFonts w:ascii="Times New Roman" w:hAnsi="Times New Roman" w:cs="Times New Roman"/>
          <w:b/>
          <w:sz w:val="28"/>
          <w:szCs w:val="28"/>
        </w:rPr>
      </w:pPr>
      <w:r w:rsidRPr="006C72EF">
        <w:rPr>
          <w:rFonts w:ascii="Times New Roman" w:hAnsi="Times New Roman" w:cs="Times New Roman"/>
          <w:b/>
          <w:sz w:val="28"/>
          <w:szCs w:val="28"/>
        </w:rPr>
        <w:t xml:space="preserve">Методы стимулирования </w:t>
      </w:r>
      <w:r>
        <w:rPr>
          <w:rFonts w:ascii="Times New Roman" w:hAnsi="Times New Roman" w:cs="Times New Roman"/>
          <w:b/>
          <w:sz w:val="28"/>
          <w:szCs w:val="28"/>
        </w:rPr>
        <w:t xml:space="preserve">и </w:t>
      </w:r>
      <w:r w:rsidRPr="006C72EF">
        <w:rPr>
          <w:rFonts w:ascii="Times New Roman" w:hAnsi="Times New Roman" w:cs="Times New Roman"/>
          <w:b/>
          <w:sz w:val="28"/>
          <w:szCs w:val="28"/>
        </w:rPr>
        <w:t xml:space="preserve">мотивации и их реализация на </w:t>
      </w:r>
      <w:r w:rsidR="008B3106">
        <w:rPr>
          <w:rFonts w:ascii="Times New Roman" w:hAnsi="Times New Roman" w:cs="Times New Roman"/>
          <w:b/>
          <w:sz w:val="28"/>
          <w:szCs w:val="28"/>
        </w:rPr>
        <w:t xml:space="preserve">современном </w:t>
      </w:r>
      <w:r w:rsidRPr="006C72EF">
        <w:rPr>
          <w:rFonts w:ascii="Times New Roman" w:hAnsi="Times New Roman" w:cs="Times New Roman"/>
          <w:b/>
          <w:sz w:val="28"/>
          <w:szCs w:val="28"/>
        </w:rPr>
        <w:t>уроке</w:t>
      </w:r>
      <w:r>
        <w:rPr>
          <w:rFonts w:ascii="Times New Roman" w:hAnsi="Times New Roman" w:cs="Times New Roman"/>
          <w:b/>
          <w:sz w:val="28"/>
          <w:szCs w:val="28"/>
        </w:rPr>
        <w:t>.</w:t>
      </w:r>
    </w:p>
    <w:p w:rsidR="003879F1" w:rsidRPr="00F8553B" w:rsidRDefault="003879F1" w:rsidP="00F8553B">
      <w:pPr>
        <w:spacing w:line="360" w:lineRule="auto"/>
        <w:jc w:val="both"/>
        <w:rPr>
          <w:rFonts w:ascii="Times New Roman" w:hAnsi="Times New Roman" w:cs="Times New Roman"/>
          <w:sz w:val="28"/>
          <w:szCs w:val="28"/>
        </w:rPr>
      </w:pPr>
      <w:r w:rsidRPr="00F8553B">
        <w:rPr>
          <w:rFonts w:ascii="Times New Roman" w:hAnsi="Times New Roman" w:cs="Times New Roman"/>
          <w:sz w:val="28"/>
          <w:szCs w:val="28"/>
        </w:rPr>
        <w:t>Попробуем разобраться подробней</w:t>
      </w:r>
      <w:r w:rsidR="008B3106">
        <w:rPr>
          <w:rFonts w:ascii="Times New Roman" w:hAnsi="Times New Roman" w:cs="Times New Roman"/>
          <w:sz w:val="28"/>
          <w:szCs w:val="28"/>
        </w:rPr>
        <w:t xml:space="preserve"> и применить знания относительно современного урока</w:t>
      </w:r>
      <w:r w:rsidRPr="00F8553B">
        <w:rPr>
          <w:rFonts w:ascii="Times New Roman" w:hAnsi="Times New Roman" w:cs="Times New Roman"/>
          <w:sz w:val="28"/>
          <w:szCs w:val="28"/>
        </w:rPr>
        <w:t>, что создает мотивацию и от чего она зависит: Мотивацию создают:</w:t>
      </w:r>
    </w:p>
    <w:p w:rsidR="003879F1" w:rsidRPr="00F8553B" w:rsidRDefault="003879F1" w:rsidP="00F8553B">
      <w:pPr>
        <w:spacing w:line="360" w:lineRule="auto"/>
        <w:jc w:val="both"/>
        <w:rPr>
          <w:rFonts w:ascii="Times New Roman" w:hAnsi="Times New Roman" w:cs="Times New Roman"/>
          <w:sz w:val="28"/>
          <w:szCs w:val="28"/>
        </w:rPr>
      </w:pPr>
      <w:r w:rsidRPr="00F8553B">
        <w:rPr>
          <w:rFonts w:ascii="Times New Roman" w:hAnsi="Times New Roman" w:cs="Times New Roman"/>
          <w:sz w:val="28"/>
          <w:szCs w:val="28"/>
        </w:rPr>
        <w:t xml:space="preserve"> 1. Мотивы (от латинского moveo - двигаю) - это материальный или идеальный предмет, достижение которого выступает смыслом деятельности. Иными словами - это то, ради чего человек что-то делает, главная,  как правило, осознаваемая причина поведения. Мотив часто путают с потребностью и целью, однако потребность - это, неосознаваемое желание устранить дискомфорт, а цель - результат сознательного целеполагания. Например: жажда - это потребность, вода - это мотив, а бутылка с водой, к которой человек тянется - это цель.</w:t>
      </w:r>
    </w:p>
    <w:p w:rsidR="00F8553B" w:rsidRDefault="003879F1" w:rsidP="00F8553B">
      <w:pPr>
        <w:spacing w:line="360" w:lineRule="auto"/>
        <w:jc w:val="both"/>
        <w:rPr>
          <w:rFonts w:ascii="Times New Roman" w:hAnsi="Times New Roman" w:cs="Times New Roman"/>
          <w:sz w:val="28"/>
          <w:szCs w:val="28"/>
        </w:rPr>
      </w:pPr>
      <w:r w:rsidRPr="00F8553B">
        <w:rPr>
          <w:rFonts w:ascii="Times New Roman" w:hAnsi="Times New Roman" w:cs="Times New Roman"/>
          <w:sz w:val="28"/>
          <w:szCs w:val="28"/>
        </w:rPr>
        <w:t xml:space="preserve"> 2. Cтимулы (от латинского stimulus - палка, с помощью которой погоняли скот) - это своего рода рычаги вызывающие действие определенных мотивов. Например, премии, бонусы, надбавки, а так же штрафы и наказания</w:t>
      </w:r>
      <w:r w:rsidR="00F8553B" w:rsidRPr="00F8553B">
        <w:rPr>
          <w:rFonts w:ascii="Times New Roman" w:hAnsi="Times New Roman" w:cs="Times New Roman"/>
          <w:sz w:val="28"/>
          <w:szCs w:val="28"/>
        </w:rPr>
        <w:t>.</w:t>
      </w:r>
    </w:p>
    <w:p w:rsidR="00325D61" w:rsidRDefault="00F8553B" w:rsidP="00F8553B">
      <w:pPr>
        <w:spacing w:line="360" w:lineRule="auto"/>
        <w:jc w:val="both"/>
        <w:rPr>
          <w:rFonts w:ascii="Times New Roman" w:hAnsi="Times New Roman" w:cs="Times New Roman"/>
          <w:sz w:val="28"/>
          <w:szCs w:val="28"/>
        </w:rPr>
      </w:pPr>
      <w:r w:rsidRPr="00F8553B">
        <w:rPr>
          <w:rFonts w:ascii="Times New Roman" w:hAnsi="Times New Roman" w:cs="Times New Roman"/>
          <w:sz w:val="28"/>
          <w:szCs w:val="28"/>
        </w:rPr>
        <w:t xml:space="preserve"> </w:t>
      </w:r>
      <w:r w:rsidR="002028D3">
        <w:rPr>
          <w:rFonts w:ascii="Times New Roman" w:hAnsi="Times New Roman" w:cs="Times New Roman"/>
          <w:sz w:val="28"/>
          <w:szCs w:val="28"/>
        </w:rPr>
        <w:tab/>
      </w:r>
      <w:r w:rsidRPr="00F8553B">
        <w:rPr>
          <w:rFonts w:ascii="Times New Roman" w:hAnsi="Times New Roman" w:cs="Times New Roman"/>
          <w:sz w:val="28"/>
          <w:szCs w:val="28"/>
        </w:rPr>
        <w:t xml:space="preserve">Для формирования мотивов учебной деятельности используют методы организации и осуществления учебной деятельности: словесные; наглядные и практические методы; репродуктивные и поисковые методы; индуктивные и дедуктивные методы; методы самостоятельной учебной работы или работы под руководством учителя. Общеизвестно стимулирующее влияние наглядности, которая повышает интерес школьников к изучаемым вопросам, позволяет преодолеть утомляемость. Ценным стимулирующим влиянием обладают проблемно-поисковые методы в том случае, когда проблемные </w:t>
      </w:r>
      <w:r w:rsidRPr="00F8553B">
        <w:rPr>
          <w:rFonts w:ascii="Times New Roman" w:hAnsi="Times New Roman" w:cs="Times New Roman"/>
          <w:sz w:val="28"/>
          <w:szCs w:val="28"/>
        </w:rPr>
        <w:lastRenderedPageBreak/>
        <w:t>ситуации находятся в зоне реальных учебных возможностей школьников, то есть доступны для самостоятельного разрешения. В этом случае мотивом учебной деятельности учащихся является стремление решить поставленную задачу.</w:t>
      </w:r>
    </w:p>
    <w:p w:rsidR="003879F1" w:rsidRPr="00F8553B" w:rsidRDefault="00F8553B" w:rsidP="00F8553B">
      <w:pPr>
        <w:spacing w:line="360" w:lineRule="auto"/>
        <w:jc w:val="both"/>
        <w:rPr>
          <w:rFonts w:ascii="Times New Roman" w:hAnsi="Times New Roman" w:cs="Times New Roman"/>
          <w:sz w:val="28"/>
          <w:szCs w:val="28"/>
        </w:rPr>
      </w:pPr>
      <w:r w:rsidRPr="00F8553B">
        <w:rPr>
          <w:rFonts w:ascii="Times New Roman" w:hAnsi="Times New Roman" w:cs="Times New Roman"/>
          <w:sz w:val="28"/>
          <w:szCs w:val="28"/>
        </w:rPr>
        <w:t xml:space="preserve"> Стимулирующим влиянием обладают дедуктивные и индуктивные методы. Психолого-педагогические условия стимулирования и мотивации учения связаны с формированием личностных психологических механизмов развития мотивации. Это - ощущение чувства успеха, компетентности в данном вопросе, понимание цели выполняемой работы и др. Организационно-педагогические условия стимулирования и мотивации учебной деятельности связаны с уровнем организации и стимулирования образовательного процесса (оценка, отметка, право выбора задания, партнера, кружка, факультатива и др.).  </w:t>
      </w:r>
    </w:p>
    <w:p w:rsidR="000B2E83" w:rsidRDefault="008C2062" w:rsidP="003879F1">
      <w:pPr>
        <w:pStyle w:val="3f3f3f3f3f3f3f3f3f3f"/>
        <w:spacing w:line="360" w:lineRule="auto"/>
        <w:jc w:val="both"/>
        <w:rPr>
          <w:sz w:val="28"/>
          <w:szCs w:val="28"/>
        </w:rPr>
      </w:pPr>
      <w:r w:rsidRPr="000B2E83">
        <w:rPr>
          <w:sz w:val="28"/>
          <w:szCs w:val="28"/>
        </w:rPr>
        <w:t>Мотивация включает в себя много разных побуждений: смысл учения, мотив учения, цель учения, эмоции, сопровождающие учебный процесс.</w:t>
      </w:r>
    </w:p>
    <w:p w:rsidR="00FB7C01" w:rsidRDefault="00B659C2" w:rsidP="00325D61">
      <w:pPr>
        <w:spacing w:line="360" w:lineRule="auto"/>
        <w:ind w:firstLine="300"/>
        <w:jc w:val="both"/>
        <w:rPr>
          <w:rFonts w:ascii="Times New Roman" w:hAnsi="Times New Roman" w:cs="Times New Roman"/>
          <w:sz w:val="28"/>
          <w:szCs w:val="28"/>
        </w:rPr>
      </w:pPr>
      <w:r w:rsidRPr="003B56FE">
        <w:rPr>
          <w:rFonts w:ascii="Times New Roman" w:hAnsi="Times New Roman" w:cs="Times New Roman"/>
          <w:sz w:val="28"/>
          <w:szCs w:val="28"/>
        </w:rPr>
        <w:t>Если говорить о в</w:t>
      </w:r>
      <w:r w:rsidR="008C2062" w:rsidRPr="003B56FE">
        <w:rPr>
          <w:rFonts w:ascii="Times New Roman" w:hAnsi="Times New Roman" w:cs="Times New Roman"/>
          <w:sz w:val="28"/>
          <w:szCs w:val="28"/>
        </w:rPr>
        <w:t>нутренн</w:t>
      </w:r>
      <w:r w:rsidRPr="003B56FE">
        <w:rPr>
          <w:rFonts w:ascii="Times New Roman" w:hAnsi="Times New Roman" w:cs="Times New Roman"/>
          <w:sz w:val="28"/>
          <w:szCs w:val="28"/>
        </w:rPr>
        <w:t xml:space="preserve">ей </w:t>
      </w:r>
      <w:r w:rsidR="008C2062" w:rsidRPr="003B56FE">
        <w:rPr>
          <w:rFonts w:ascii="Times New Roman" w:hAnsi="Times New Roman" w:cs="Times New Roman"/>
          <w:sz w:val="28"/>
          <w:szCs w:val="28"/>
        </w:rPr>
        <w:t xml:space="preserve"> и внешн</w:t>
      </w:r>
      <w:r w:rsidRPr="003B56FE">
        <w:rPr>
          <w:rFonts w:ascii="Times New Roman" w:hAnsi="Times New Roman" w:cs="Times New Roman"/>
          <w:sz w:val="28"/>
          <w:szCs w:val="28"/>
        </w:rPr>
        <w:t xml:space="preserve">ей </w:t>
      </w:r>
      <w:r w:rsidR="008C2062" w:rsidRPr="003B56FE">
        <w:rPr>
          <w:rFonts w:ascii="Times New Roman" w:hAnsi="Times New Roman" w:cs="Times New Roman"/>
          <w:sz w:val="28"/>
          <w:szCs w:val="28"/>
        </w:rPr>
        <w:t xml:space="preserve"> мотивации </w:t>
      </w:r>
      <w:r w:rsidRPr="003B56FE">
        <w:rPr>
          <w:rFonts w:ascii="Times New Roman" w:hAnsi="Times New Roman" w:cs="Times New Roman"/>
          <w:sz w:val="28"/>
          <w:szCs w:val="28"/>
        </w:rPr>
        <w:t xml:space="preserve">– то </w:t>
      </w:r>
      <w:r w:rsidR="008C2062" w:rsidRPr="003B56FE">
        <w:rPr>
          <w:rFonts w:ascii="Times New Roman" w:hAnsi="Times New Roman" w:cs="Times New Roman"/>
          <w:sz w:val="28"/>
          <w:szCs w:val="28"/>
        </w:rPr>
        <w:t>это противоположные стороны единого явления, которое связывает учебу и ее цель.</w:t>
      </w:r>
      <w:r w:rsidR="00FB7C01">
        <w:rPr>
          <w:rFonts w:ascii="Times New Roman" w:hAnsi="Times New Roman" w:cs="Times New Roman"/>
          <w:sz w:val="28"/>
          <w:szCs w:val="28"/>
        </w:rPr>
        <w:t xml:space="preserve"> </w:t>
      </w:r>
    </w:p>
    <w:p w:rsidR="008C2062" w:rsidRPr="003B56FE" w:rsidRDefault="008C2062" w:rsidP="00325D61">
      <w:pPr>
        <w:spacing w:line="360" w:lineRule="auto"/>
        <w:ind w:firstLine="300"/>
        <w:jc w:val="both"/>
        <w:rPr>
          <w:rFonts w:ascii="Times New Roman" w:hAnsi="Times New Roman" w:cs="Times New Roman"/>
          <w:sz w:val="28"/>
          <w:szCs w:val="28"/>
        </w:rPr>
      </w:pPr>
      <w:r w:rsidRPr="003B56FE">
        <w:rPr>
          <w:rFonts w:ascii="Times New Roman" w:hAnsi="Times New Roman" w:cs="Times New Roman"/>
          <w:sz w:val="28"/>
          <w:szCs w:val="28"/>
        </w:rPr>
        <w:t>Абсолютная внутренняя мотивация возникает в тех случаях, когда главной целью ученика является получение удовлетворения от самой учебы. Ученик совершает какую-то работу, чтобы насладиться ею.</w:t>
      </w:r>
    </w:p>
    <w:p w:rsidR="008C2062" w:rsidRPr="003B56FE" w:rsidRDefault="008C2062" w:rsidP="00325D61">
      <w:pPr>
        <w:spacing w:line="360" w:lineRule="auto"/>
        <w:ind w:firstLine="300"/>
        <w:jc w:val="both"/>
        <w:rPr>
          <w:rFonts w:ascii="Times New Roman" w:hAnsi="Times New Roman" w:cs="Times New Roman"/>
          <w:sz w:val="28"/>
          <w:szCs w:val="28"/>
        </w:rPr>
      </w:pPr>
      <w:r w:rsidRPr="003B56FE">
        <w:rPr>
          <w:rFonts w:ascii="Times New Roman" w:hAnsi="Times New Roman" w:cs="Times New Roman"/>
          <w:sz w:val="28"/>
          <w:szCs w:val="28"/>
        </w:rPr>
        <w:t>Если же он учится, чтобы добиться какого-то результата, получить конкретную пользу от своей учебы (заслужить хорошие отметки, завершить курс, выполнить поставленные требования, приобрести знания в данной области), это значит, что на него действует внешняя по своему характеру мотивация.</w:t>
      </w:r>
    </w:p>
    <w:p w:rsidR="008C2062" w:rsidRPr="003B56FE" w:rsidRDefault="008C2062" w:rsidP="00325D61">
      <w:pPr>
        <w:spacing w:line="360" w:lineRule="auto"/>
        <w:ind w:firstLine="300"/>
        <w:jc w:val="both"/>
        <w:rPr>
          <w:rFonts w:ascii="Times New Roman" w:hAnsi="Times New Roman" w:cs="Times New Roman"/>
          <w:sz w:val="28"/>
          <w:szCs w:val="28"/>
        </w:rPr>
      </w:pPr>
      <w:r w:rsidRPr="003B56FE">
        <w:rPr>
          <w:rFonts w:ascii="Times New Roman" w:hAnsi="Times New Roman" w:cs="Times New Roman"/>
          <w:sz w:val="28"/>
          <w:szCs w:val="28"/>
        </w:rPr>
        <w:lastRenderedPageBreak/>
        <w:t>Внутренняя мотивация побуждает к действиям, потому что школьники хотят учиться;</w:t>
      </w:r>
    </w:p>
    <w:p w:rsidR="008C2062" w:rsidRPr="003B56FE" w:rsidRDefault="00F96449" w:rsidP="003B56FE">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8C2062" w:rsidRPr="003B56FE">
        <w:rPr>
          <w:rFonts w:ascii="Times New Roman" w:hAnsi="Times New Roman" w:cs="Times New Roman"/>
          <w:sz w:val="28"/>
          <w:szCs w:val="28"/>
        </w:rPr>
        <w:t>сам учебный процесс доставляет радость;</w:t>
      </w:r>
    </w:p>
    <w:p w:rsidR="008C2062" w:rsidRPr="003B56FE" w:rsidRDefault="00F96449" w:rsidP="003B56FE">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8C2062" w:rsidRPr="003B56FE">
        <w:rPr>
          <w:rFonts w:ascii="Times New Roman" w:hAnsi="Times New Roman" w:cs="Times New Roman"/>
          <w:sz w:val="28"/>
          <w:szCs w:val="28"/>
        </w:rPr>
        <w:t>чем больше они учатся, тем больше удовольствия получают и тем больше им хочется учиться;</w:t>
      </w:r>
    </w:p>
    <w:p w:rsidR="008C2062" w:rsidRPr="003B56FE" w:rsidRDefault="00F96449" w:rsidP="00F9644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8C2062" w:rsidRPr="003B56FE">
        <w:rPr>
          <w:rFonts w:ascii="Times New Roman" w:hAnsi="Times New Roman" w:cs="Times New Roman"/>
          <w:sz w:val="28"/>
          <w:szCs w:val="28"/>
        </w:rPr>
        <w:t>нутренняя мотивация сама себя укрепляет</w:t>
      </w:r>
      <w:r w:rsidR="00A5013D">
        <w:rPr>
          <w:rFonts w:ascii="Times New Roman" w:hAnsi="Times New Roman" w:cs="Times New Roman"/>
          <w:sz w:val="28"/>
          <w:szCs w:val="28"/>
        </w:rPr>
        <w:t>.</w:t>
      </w:r>
    </w:p>
    <w:p w:rsidR="00C6499E" w:rsidRDefault="008C2062" w:rsidP="003B56FE">
      <w:pPr>
        <w:spacing w:line="360" w:lineRule="auto"/>
        <w:jc w:val="both"/>
        <w:rPr>
          <w:rFonts w:ascii="Times New Roman" w:hAnsi="Times New Roman" w:cs="Times New Roman"/>
          <w:sz w:val="28"/>
          <w:szCs w:val="28"/>
        </w:rPr>
      </w:pPr>
      <w:r w:rsidRPr="003B56FE">
        <w:rPr>
          <w:rFonts w:ascii="Times New Roman" w:hAnsi="Times New Roman" w:cs="Times New Roman"/>
          <w:sz w:val="28"/>
          <w:szCs w:val="28"/>
        </w:rPr>
        <w:t>Под действием внешней мотивации цель исчезает после ее достижения; она перестает мотивировать, и учащиеся больше не стараются. </w:t>
      </w:r>
      <w:r w:rsidR="00C6499E">
        <w:rPr>
          <w:rFonts w:ascii="Times New Roman" w:hAnsi="Times New Roman" w:cs="Times New Roman"/>
          <w:sz w:val="28"/>
          <w:szCs w:val="28"/>
        </w:rPr>
        <w:t>И е</w:t>
      </w:r>
      <w:r w:rsidRPr="003B56FE">
        <w:rPr>
          <w:rFonts w:ascii="Times New Roman" w:hAnsi="Times New Roman" w:cs="Times New Roman"/>
          <w:sz w:val="28"/>
          <w:szCs w:val="28"/>
        </w:rPr>
        <w:t>сли</w:t>
      </w:r>
      <w:r w:rsidR="00C6499E">
        <w:rPr>
          <w:rFonts w:ascii="Times New Roman" w:hAnsi="Times New Roman" w:cs="Times New Roman"/>
          <w:sz w:val="28"/>
          <w:szCs w:val="28"/>
        </w:rPr>
        <w:t>:</w:t>
      </w:r>
    </w:p>
    <w:p w:rsidR="008C2062" w:rsidRPr="003B56FE" w:rsidRDefault="00F96449" w:rsidP="003B56FE">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8C2062" w:rsidRPr="003B56FE">
        <w:rPr>
          <w:rFonts w:ascii="Times New Roman" w:hAnsi="Times New Roman" w:cs="Times New Roman"/>
          <w:sz w:val="28"/>
          <w:szCs w:val="28"/>
        </w:rPr>
        <w:t>учащиеся были в какой-то мере озабочены конечным результатом,</w:t>
      </w:r>
    </w:p>
    <w:p w:rsidR="008C2062" w:rsidRPr="003B56FE" w:rsidRDefault="00F96449" w:rsidP="003B56FE">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2F1D7B">
        <w:rPr>
          <w:rFonts w:ascii="Times New Roman" w:hAnsi="Times New Roman" w:cs="Times New Roman"/>
          <w:sz w:val="28"/>
          <w:szCs w:val="28"/>
        </w:rPr>
        <w:t>и</w:t>
      </w:r>
      <w:r w:rsidR="008C2062" w:rsidRPr="003B56FE">
        <w:rPr>
          <w:rFonts w:ascii="Times New Roman" w:hAnsi="Times New Roman" w:cs="Times New Roman"/>
          <w:sz w:val="28"/>
          <w:szCs w:val="28"/>
        </w:rPr>
        <w:t>спытывая при этом приятное чувство, что добивались успеха,</w:t>
      </w:r>
    </w:p>
    <w:p w:rsidR="008C2062" w:rsidRPr="003B56FE" w:rsidRDefault="00F96449" w:rsidP="003B56FE">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8C2062" w:rsidRPr="003B56FE">
        <w:rPr>
          <w:rFonts w:ascii="Times New Roman" w:hAnsi="Times New Roman" w:cs="Times New Roman"/>
          <w:sz w:val="28"/>
          <w:szCs w:val="28"/>
        </w:rPr>
        <w:t xml:space="preserve"> материал был интересен, нов и связан с жизненной ситуацией,</w:t>
      </w:r>
    </w:p>
    <w:p w:rsidR="00FB7C01" w:rsidRDefault="00F96449" w:rsidP="00FB7C01">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8C2062" w:rsidRPr="003B56FE">
        <w:rPr>
          <w:rFonts w:ascii="Times New Roman" w:hAnsi="Times New Roman" w:cs="Times New Roman"/>
          <w:sz w:val="28"/>
          <w:szCs w:val="28"/>
        </w:rPr>
        <w:t xml:space="preserve"> учитель дал оперативную и специфическую информацию о результатах работы, помог и дальше улучшать учебные результаты, есть большая вероятность, что учащимся понравится весь процесс и мотивация переместится с внешней стороны на внутреннюю.</w:t>
      </w:r>
      <w:r w:rsidR="00FB7C01">
        <w:rPr>
          <w:rFonts w:ascii="Times New Roman" w:hAnsi="Times New Roman" w:cs="Times New Roman"/>
          <w:sz w:val="28"/>
          <w:szCs w:val="28"/>
        </w:rPr>
        <w:t xml:space="preserve"> </w:t>
      </w:r>
    </w:p>
    <w:p w:rsidR="000B2E83" w:rsidRPr="003B56FE" w:rsidRDefault="000B2E83" w:rsidP="00FB7C01">
      <w:pPr>
        <w:spacing w:line="360" w:lineRule="auto"/>
        <w:jc w:val="both"/>
        <w:rPr>
          <w:rFonts w:ascii="Times New Roman" w:hAnsi="Times New Roman" w:cs="Times New Roman"/>
          <w:sz w:val="28"/>
          <w:szCs w:val="28"/>
        </w:rPr>
      </w:pPr>
      <w:r w:rsidRPr="003B56FE">
        <w:rPr>
          <w:rFonts w:ascii="Times New Roman" w:hAnsi="Times New Roman" w:cs="Times New Roman"/>
          <w:sz w:val="28"/>
          <w:szCs w:val="28"/>
        </w:rPr>
        <w:t>Внешняя мотивация (экстринсивная) — мотивация, не связанная с содержанием определенной деятельности, но обусловленная внешними по отношению к субъекту обстоятельствами.</w:t>
      </w:r>
    </w:p>
    <w:p w:rsidR="000B2E83" w:rsidRPr="003B56FE" w:rsidRDefault="000B2E83" w:rsidP="00F96449">
      <w:pPr>
        <w:spacing w:line="360" w:lineRule="auto"/>
        <w:ind w:firstLine="708"/>
        <w:jc w:val="both"/>
        <w:rPr>
          <w:rFonts w:ascii="Times New Roman" w:hAnsi="Times New Roman" w:cs="Times New Roman"/>
          <w:sz w:val="28"/>
          <w:szCs w:val="28"/>
        </w:rPr>
      </w:pPr>
      <w:r w:rsidRPr="003B56FE">
        <w:rPr>
          <w:rFonts w:ascii="Times New Roman" w:hAnsi="Times New Roman" w:cs="Times New Roman"/>
          <w:sz w:val="28"/>
          <w:szCs w:val="28"/>
        </w:rPr>
        <w:t>Внутренняя мотивация (интринсивная) — мотивация, связанная не с внешними обстоятельствами, а с самим содержанием деятельности.</w:t>
      </w:r>
    </w:p>
    <w:p w:rsidR="000B2E83" w:rsidRPr="003B56FE" w:rsidRDefault="000B2E83" w:rsidP="003B56FE">
      <w:pPr>
        <w:spacing w:line="360" w:lineRule="auto"/>
        <w:jc w:val="both"/>
        <w:rPr>
          <w:rFonts w:ascii="Times New Roman" w:hAnsi="Times New Roman" w:cs="Times New Roman"/>
          <w:sz w:val="28"/>
          <w:szCs w:val="28"/>
        </w:rPr>
      </w:pPr>
      <w:r w:rsidRPr="003B56FE">
        <w:rPr>
          <w:rFonts w:ascii="Times New Roman" w:hAnsi="Times New Roman" w:cs="Times New Roman"/>
          <w:sz w:val="28"/>
          <w:szCs w:val="28"/>
        </w:rPr>
        <w:t>Таким образом, мотив учения может быть внутренним - при самостоятельной познавательной работе или внешним - при оказании помощи взрослым.</w:t>
      </w:r>
    </w:p>
    <w:p w:rsidR="008C2062" w:rsidRDefault="000B2E83" w:rsidP="00F96449">
      <w:pPr>
        <w:spacing w:line="360" w:lineRule="auto"/>
        <w:jc w:val="both"/>
        <w:rPr>
          <w:b/>
          <w:sz w:val="36"/>
          <w:szCs w:val="36"/>
        </w:rPr>
      </w:pPr>
      <w:r w:rsidRPr="00D209FC">
        <w:rPr>
          <w:rFonts w:ascii="Times New Roman" w:hAnsi="Times New Roman" w:cs="Times New Roman"/>
          <w:sz w:val="28"/>
          <w:szCs w:val="28"/>
        </w:rPr>
        <w:t>Мотивы учебной деятельности формируются в ходе самой</w:t>
      </w:r>
      <w:r w:rsidRPr="003B56FE">
        <w:rPr>
          <w:rFonts w:ascii="Times New Roman" w:hAnsi="Times New Roman" w:cs="Times New Roman"/>
          <w:sz w:val="28"/>
          <w:szCs w:val="28"/>
        </w:rPr>
        <w:t xml:space="preserve"> учебной деятельности, поэтому важно знать, как эта деятельность осуществляется.</w:t>
      </w:r>
    </w:p>
    <w:p w:rsidR="00F96449" w:rsidRPr="00F96449" w:rsidRDefault="008C2062" w:rsidP="00C6499E">
      <w:pPr>
        <w:spacing w:line="360" w:lineRule="auto"/>
        <w:ind w:firstLine="708"/>
        <w:jc w:val="both"/>
        <w:rPr>
          <w:rFonts w:ascii="Times New Roman" w:hAnsi="Times New Roman" w:cs="Times New Roman"/>
          <w:sz w:val="28"/>
          <w:szCs w:val="28"/>
        </w:rPr>
      </w:pPr>
      <w:r w:rsidRPr="00F96449">
        <w:rPr>
          <w:rFonts w:ascii="Times New Roman" w:hAnsi="Times New Roman" w:cs="Times New Roman"/>
          <w:sz w:val="28"/>
          <w:szCs w:val="28"/>
        </w:rPr>
        <w:lastRenderedPageBreak/>
        <w:t>Под стимулированием понимают фактор деятельности учителя. Но стимул лишь тогда становится реальной, побудительной силой, когда он превращается в мотив, то есть во внутреннее побуждение человека к деятельности. Причем это внутреннее побуждение возникает не только под влиянием внешних стимулов, но и под влиянием самой личности школьника, его прежнего опыта, потребностей и т.д.</w:t>
      </w:r>
    </w:p>
    <w:p w:rsidR="008C2062" w:rsidRPr="00F96449" w:rsidRDefault="008C2062" w:rsidP="00C6499E">
      <w:pPr>
        <w:spacing w:line="360" w:lineRule="auto"/>
        <w:ind w:firstLine="708"/>
        <w:jc w:val="both"/>
        <w:rPr>
          <w:rFonts w:ascii="Times New Roman" w:hAnsi="Times New Roman" w:cs="Times New Roman"/>
          <w:sz w:val="28"/>
          <w:szCs w:val="28"/>
        </w:rPr>
      </w:pPr>
      <w:r w:rsidRPr="00F96449">
        <w:rPr>
          <w:rFonts w:ascii="Times New Roman" w:hAnsi="Times New Roman" w:cs="Times New Roman"/>
          <w:sz w:val="28"/>
          <w:szCs w:val="28"/>
        </w:rPr>
        <w:t xml:space="preserve">Стимулом в психологии называют внешнее побуждение человека к активной  деятельности. Поэтому стимулирование - это фактор деятельности учителя. В самом названии “стимулирование и мотивация” находит отражение единство деятельности учителя и обучающихся: стимулов учителя и изменение мотивации школьников. </w:t>
      </w:r>
    </w:p>
    <w:p w:rsidR="008F3367" w:rsidRDefault="008C2062" w:rsidP="008F3367">
      <w:pPr>
        <w:spacing w:line="360" w:lineRule="auto"/>
        <w:jc w:val="both"/>
        <w:rPr>
          <w:rFonts w:ascii="Times New Roman" w:hAnsi="Times New Roman" w:cs="Times New Roman"/>
          <w:b/>
          <w:sz w:val="36"/>
          <w:szCs w:val="36"/>
        </w:rPr>
      </w:pPr>
      <w:r w:rsidRPr="00F96449">
        <w:rPr>
          <w:rFonts w:ascii="Times New Roman" w:hAnsi="Times New Roman" w:cs="Times New Roman"/>
          <w:sz w:val="28"/>
          <w:szCs w:val="28"/>
        </w:rPr>
        <w:t xml:space="preserve"> </w:t>
      </w:r>
      <w:r w:rsidR="00C6499E">
        <w:rPr>
          <w:rFonts w:ascii="Times New Roman" w:hAnsi="Times New Roman" w:cs="Times New Roman"/>
          <w:sz w:val="28"/>
          <w:szCs w:val="28"/>
        </w:rPr>
        <w:tab/>
      </w:r>
      <w:r w:rsidRPr="00F96449">
        <w:rPr>
          <w:rFonts w:ascii="Times New Roman" w:hAnsi="Times New Roman" w:cs="Times New Roman"/>
          <w:sz w:val="28"/>
          <w:szCs w:val="28"/>
        </w:rPr>
        <w:t xml:space="preserve">Стимулирование и мотивация учебной деятельности взаимно дополняют друг друга, их связь играет исключительную роль в привлечении мотивирования и сохранения </w:t>
      </w:r>
      <w:r w:rsidRPr="008F3367">
        <w:rPr>
          <w:rFonts w:ascii="Times New Roman" w:hAnsi="Times New Roman" w:cs="Times New Roman"/>
          <w:sz w:val="28"/>
          <w:szCs w:val="28"/>
        </w:rPr>
        <w:t>интереса на уроке</w:t>
      </w:r>
      <w:r w:rsidR="008F3367" w:rsidRPr="008F3367">
        <w:rPr>
          <w:rFonts w:ascii="Times New Roman" w:hAnsi="Times New Roman" w:cs="Times New Roman"/>
          <w:sz w:val="28"/>
          <w:szCs w:val="28"/>
        </w:rPr>
        <w:t>.</w:t>
      </w:r>
    </w:p>
    <w:p w:rsidR="00191DAF" w:rsidRDefault="008F3367" w:rsidP="00C6499E">
      <w:pPr>
        <w:spacing w:line="360" w:lineRule="auto"/>
        <w:ind w:firstLine="708"/>
        <w:jc w:val="both"/>
        <w:rPr>
          <w:rFonts w:ascii="Times New Roman" w:hAnsi="Times New Roman" w:cs="Times New Roman"/>
          <w:b/>
          <w:sz w:val="28"/>
          <w:szCs w:val="28"/>
        </w:rPr>
      </w:pPr>
      <w:r w:rsidRPr="003F7A63">
        <w:rPr>
          <w:rFonts w:ascii="Times New Roman" w:hAnsi="Times New Roman" w:cs="Times New Roman"/>
          <w:sz w:val="28"/>
          <w:szCs w:val="28"/>
        </w:rPr>
        <w:t xml:space="preserve">Достижение высокого уровня мотивации, который является источником активности и успешности в обучении - важнейшая </w:t>
      </w:r>
      <w:r>
        <w:rPr>
          <w:rFonts w:ascii="Times New Roman" w:hAnsi="Times New Roman" w:cs="Times New Roman"/>
          <w:sz w:val="28"/>
          <w:szCs w:val="28"/>
        </w:rPr>
        <w:t xml:space="preserve">задача </w:t>
      </w:r>
      <w:r w:rsidRPr="003F7A63">
        <w:rPr>
          <w:rFonts w:ascii="Times New Roman" w:hAnsi="Times New Roman" w:cs="Times New Roman"/>
          <w:sz w:val="28"/>
          <w:szCs w:val="28"/>
        </w:rPr>
        <w:t xml:space="preserve">современного </w:t>
      </w:r>
      <w:r>
        <w:rPr>
          <w:rFonts w:ascii="Times New Roman" w:hAnsi="Times New Roman" w:cs="Times New Roman"/>
          <w:sz w:val="28"/>
          <w:szCs w:val="28"/>
        </w:rPr>
        <w:t>урока.</w:t>
      </w:r>
      <w:r w:rsidR="0023303F">
        <w:rPr>
          <w:rFonts w:ascii="Times New Roman" w:hAnsi="Times New Roman" w:cs="Times New Roman"/>
          <w:sz w:val="28"/>
          <w:szCs w:val="28"/>
        </w:rPr>
        <w:t xml:space="preserve"> </w:t>
      </w:r>
    </w:p>
    <w:p w:rsidR="002E4FE7" w:rsidRPr="00D20040" w:rsidRDefault="002E4FE7" w:rsidP="002E4FE7">
      <w:pPr>
        <w:jc w:val="both"/>
        <w:rPr>
          <w:rFonts w:ascii="Times New Roman" w:hAnsi="Times New Roman" w:cs="Times New Roman"/>
          <w:sz w:val="28"/>
          <w:szCs w:val="28"/>
        </w:rPr>
      </w:pPr>
      <w:r w:rsidRPr="00D20040">
        <w:rPr>
          <w:rFonts w:ascii="Times New Roman" w:hAnsi="Times New Roman" w:cs="Times New Roman"/>
          <w:sz w:val="28"/>
          <w:szCs w:val="28"/>
        </w:rPr>
        <w:t>Для повышения мотивации работы учащихся на уроке необходимо (табл.1):</w:t>
      </w:r>
    </w:p>
    <w:p w:rsidR="002E4FE7" w:rsidRPr="00475103" w:rsidRDefault="002E4FE7" w:rsidP="002E4FE7">
      <w:pPr>
        <w:shd w:val="clear" w:color="auto" w:fill="FFFFFF"/>
        <w:spacing w:after="150" w:line="300" w:lineRule="atLeast"/>
        <w:rPr>
          <w:rFonts w:ascii="Arial" w:eastAsia="Times New Roman" w:hAnsi="Arial" w:cs="Arial"/>
          <w:color w:val="767676"/>
          <w:sz w:val="21"/>
          <w:szCs w:val="21"/>
          <w:lang w:eastAsia="ru-RU"/>
        </w:rPr>
      </w:pPr>
    </w:p>
    <w:p w:rsidR="002E4FE7" w:rsidRPr="00D20040" w:rsidRDefault="002E4FE7" w:rsidP="00D20040">
      <w:pPr>
        <w:rPr>
          <w:rFonts w:ascii="Times New Roman" w:hAnsi="Times New Roman" w:cs="Times New Roman"/>
          <w:sz w:val="28"/>
          <w:szCs w:val="28"/>
        </w:rPr>
      </w:pPr>
      <w:r w:rsidRPr="00D20040">
        <w:rPr>
          <w:rFonts w:ascii="Times New Roman" w:hAnsi="Times New Roman" w:cs="Times New Roman"/>
          <w:sz w:val="28"/>
          <w:szCs w:val="28"/>
        </w:rPr>
        <w:t>Таблица 1</w:t>
      </w:r>
    </w:p>
    <w:tbl>
      <w:tblPr>
        <w:tblW w:w="9150" w:type="dxa"/>
        <w:tblCellMar>
          <w:top w:w="105" w:type="dxa"/>
          <w:left w:w="105" w:type="dxa"/>
          <w:bottom w:w="105" w:type="dxa"/>
          <w:right w:w="105" w:type="dxa"/>
        </w:tblCellMar>
        <w:tblLook w:val="04A0"/>
      </w:tblPr>
      <w:tblGrid>
        <w:gridCol w:w="4110"/>
        <w:gridCol w:w="5040"/>
      </w:tblGrid>
      <w:tr w:rsidR="002E4FE7" w:rsidRPr="00035457" w:rsidTr="00EA66D1">
        <w:tc>
          <w:tcPr>
            <w:tcW w:w="39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E4FE7" w:rsidRDefault="002E4FE7" w:rsidP="00EA66D1">
            <w:pPr>
              <w:rPr>
                <w:rFonts w:ascii="Times New Roman" w:hAnsi="Times New Roman" w:cs="Times New Roman"/>
                <w:sz w:val="24"/>
                <w:szCs w:val="24"/>
              </w:rPr>
            </w:pPr>
          </w:p>
          <w:p w:rsidR="002E4FE7" w:rsidRPr="00FD3E05" w:rsidRDefault="002E4FE7" w:rsidP="00EA66D1">
            <w:pPr>
              <w:jc w:val="center"/>
              <w:rPr>
                <w:rFonts w:ascii="Times New Roman" w:hAnsi="Times New Roman" w:cs="Times New Roman"/>
                <w:b/>
                <w:sz w:val="28"/>
                <w:szCs w:val="28"/>
              </w:rPr>
            </w:pPr>
            <w:r w:rsidRPr="00FD3E05">
              <w:rPr>
                <w:rFonts w:ascii="Times New Roman" w:hAnsi="Times New Roman" w:cs="Times New Roman"/>
                <w:b/>
                <w:sz w:val="28"/>
                <w:szCs w:val="28"/>
              </w:rPr>
              <w:t>Минимизировать</w:t>
            </w:r>
          </w:p>
          <w:p w:rsidR="002E4FE7" w:rsidRPr="00035457" w:rsidRDefault="002E4FE7" w:rsidP="00EA66D1">
            <w:pPr>
              <w:rPr>
                <w:rFonts w:ascii="Times New Roman" w:hAnsi="Times New Roman" w:cs="Times New Roman"/>
                <w:sz w:val="24"/>
                <w:szCs w:val="24"/>
              </w:rPr>
            </w:pPr>
            <w:r w:rsidRPr="00035457">
              <w:rPr>
                <w:rFonts w:ascii="Times New Roman" w:hAnsi="Times New Roman" w:cs="Times New Roman"/>
                <w:sz w:val="24"/>
                <w:szCs w:val="24"/>
              </w:rPr>
              <w:t>перегрузку</w:t>
            </w:r>
          </w:p>
          <w:p w:rsidR="002E4FE7" w:rsidRPr="00035457" w:rsidRDefault="002E4FE7" w:rsidP="00EA66D1">
            <w:pPr>
              <w:rPr>
                <w:rFonts w:ascii="Times New Roman" w:hAnsi="Times New Roman" w:cs="Times New Roman"/>
                <w:sz w:val="24"/>
                <w:szCs w:val="24"/>
              </w:rPr>
            </w:pPr>
            <w:r w:rsidRPr="00035457">
              <w:rPr>
                <w:rFonts w:ascii="Times New Roman" w:hAnsi="Times New Roman" w:cs="Times New Roman"/>
                <w:sz w:val="24"/>
                <w:szCs w:val="24"/>
              </w:rPr>
              <w:t>психологический дискомфорт</w:t>
            </w:r>
          </w:p>
          <w:p w:rsidR="002E4FE7" w:rsidRPr="00035457" w:rsidRDefault="002E4FE7" w:rsidP="00EA66D1">
            <w:pPr>
              <w:rPr>
                <w:rFonts w:ascii="Times New Roman" w:hAnsi="Times New Roman" w:cs="Times New Roman"/>
                <w:sz w:val="24"/>
                <w:szCs w:val="24"/>
              </w:rPr>
            </w:pPr>
            <w:r w:rsidRPr="00035457">
              <w:rPr>
                <w:rFonts w:ascii="Times New Roman" w:hAnsi="Times New Roman" w:cs="Times New Roman"/>
                <w:sz w:val="24"/>
                <w:szCs w:val="24"/>
              </w:rPr>
              <w:t>неинтересный материал</w:t>
            </w:r>
          </w:p>
          <w:p w:rsidR="002E4FE7" w:rsidRPr="00035457" w:rsidRDefault="002E4FE7" w:rsidP="00EA66D1">
            <w:pPr>
              <w:rPr>
                <w:rFonts w:ascii="Times New Roman" w:hAnsi="Times New Roman" w:cs="Times New Roman"/>
                <w:sz w:val="24"/>
                <w:szCs w:val="24"/>
              </w:rPr>
            </w:pPr>
            <w:r w:rsidRPr="00035457">
              <w:rPr>
                <w:rFonts w:ascii="Times New Roman" w:hAnsi="Times New Roman" w:cs="Times New Roman"/>
                <w:sz w:val="24"/>
                <w:szCs w:val="24"/>
              </w:rPr>
              <w:t>монотонность</w:t>
            </w:r>
          </w:p>
          <w:p w:rsidR="002E4FE7" w:rsidRPr="00035457" w:rsidRDefault="002E4FE7" w:rsidP="00EA66D1">
            <w:pPr>
              <w:rPr>
                <w:rFonts w:ascii="Times New Roman" w:hAnsi="Times New Roman" w:cs="Times New Roman"/>
                <w:sz w:val="24"/>
                <w:szCs w:val="24"/>
              </w:rPr>
            </w:pPr>
            <w:r w:rsidRPr="00035457">
              <w:rPr>
                <w:rFonts w:ascii="Times New Roman" w:hAnsi="Times New Roman" w:cs="Times New Roman"/>
                <w:sz w:val="24"/>
                <w:szCs w:val="24"/>
              </w:rPr>
              <w:t>однообразие учебных действий</w:t>
            </w:r>
          </w:p>
          <w:p w:rsidR="002E4FE7" w:rsidRPr="00035457" w:rsidRDefault="002E4FE7" w:rsidP="00EA66D1">
            <w:pPr>
              <w:rPr>
                <w:rFonts w:ascii="Times New Roman" w:hAnsi="Times New Roman" w:cs="Times New Roman"/>
                <w:sz w:val="24"/>
                <w:szCs w:val="24"/>
              </w:rPr>
            </w:pPr>
            <w:r w:rsidRPr="00035457">
              <w:rPr>
                <w:rFonts w:ascii="Times New Roman" w:hAnsi="Times New Roman" w:cs="Times New Roman"/>
                <w:sz w:val="24"/>
                <w:szCs w:val="24"/>
              </w:rPr>
              <w:lastRenderedPageBreak/>
              <w:t>неочевидность результата</w:t>
            </w:r>
          </w:p>
          <w:p w:rsidR="002E4FE7" w:rsidRPr="00035457" w:rsidRDefault="002E4FE7" w:rsidP="00EA66D1">
            <w:pPr>
              <w:rPr>
                <w:rFonts w:ascii="Times New Roman" w:hAnsi="Times New Roman" w:cs="Times New Roman"/>
                <w:sz w:val="24"/>
                <w:szCs w:val="24"/>
              </w:rPr>
            </w:pPr>
          </w:p>
        </w:tc>
        <w:tc>
          <w:tcPr>
            <w:tcW w:w="4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E4FE7" w:rsidRDefault="002E4FE7" w:rsidP="00EA66D1">
            <w:pPr>
              <w:rPr>
                <w:rFonts w:ascii="Times New Roman" w:hAnsi="Times New Roman" w:cs="Times New Roman"/>
                <w:sz w:val="24"/>
                <w:szCs w:val="24"/>
              </w:rPr>
            </w:pPr>
          </w:p>
          <w:p w:rsidR="002E4FE7" w:rsidRPr="00FD3E05" w:rsidRDefault="002E4FE7" w:rsidP="00EA66D1">
            <w:pPr>
              <w:jc w:val="center"/>
              <w:rPr>
                <w:rFonts w:ascii="Times New Roman" w:hAnsi="Times New Roman" w:cs="Times New Roman"/>
                <w:b/>
                <w:sz w:val="28"/>
                <w:szCs w:val="28"/>
              </w:rPr>
            </w:pPr>
            <w:r w:rsidRPr="00FD3E05">
              <w:rPr>
                <w:rFonts w:ascii="Times New Roman" w:hAnsi="Times New Roman" w:cs="Times New Roman"/>
                <w:b/>
                <w:sz w:val="28"/>
                <w:szCs w:val="28"/>
              </w:rPr>
              <w:t>Максимизировать</w:t>
            </w:r>
          </w:p>
          <w:p w:rsidR="002E4FE7" w:rsidRPr="00035457" w:rsidRDefault="002E4FE7" w:rsidP="00EA66D1">
            <w:pPr>
              <w:rPr>
                <w:rFonts w:ascii="Times New Roman" w:hAnsi="Times New Roman" w:cs="Times New Roman"/>
                <w:sz w:val="24"/>
                <w:szCs w:val="24"/>
              </w:rPr>
            </w:pPr>
            <w:r w:rsidRPr="00035457">
              <w:rPr>
                <w:rFonts w:ascii="Times New Roman" w:hAnsi="Times New Roman" w:cs="Times New Roman"/>
                <w:sz w:val="24"/>
                <w:szCs w:val="24"/>
              </w:rPr>
              <w:t>значимость, познавательность учебного материала</w:t>
            </w:r>
          </w:p>
          <w:p w:rsidR="002E4FE7" w:rsidRPr="00035457" w:rsidRDefault="002E4FE7" w:rsidP="00EA66D1">
            <w:pPr>
              <w:rPr>
                <w:rFonts w:ascii="Times New Roman" w:hAnsi="Times New Roman" w:cs="Times New Roman"/>
                <w:sz w:val="24"/>
                <w:szCs w:val="24"/>
              </w:rPr>
            </w:pPr>
            <w:r w:rsidRPr="00035457">
              <w:rPr>
                <w:rFonts w:ascii="Times New Roman" w:hAnsi="Times New Roman" w:cs="Times New Roman"/>
                <w:sz w:val="24"/>
                <w:szCs w:val="24"/>
              </w:rPr>
              <w:t>эмоциональное воздействие</w:t>
            </w:r>
          </w:p>
          <w:p w:rsidR="002E4FE7" w:rsidRPr="00035457" w:rsidRDefault="002E4FE7" w:rsidP="00EA66D1">
            <w:pPr>
              <w:rPr>
                <w:rFonts w:ascii="Times New Roman" w:hAnsi="Times New Roman" w:cs="Times New Roman"/>
                <w:sz w:val="24"/>
                <w:szCs w:val="24"/>
              </w:rPr>
            </w:pPr>
            <w:r w:rsidRPr="00035457">
              <w:rPr>
                <w:rFonts w:ascii="Times New Roman" w:hAnsi="Times New Roman" w:cs="Times New Roman"/>
                <w:sz w:val="24"/>
                <w:szCs w:val="24"/>
              </w:rPr>
              <w:t>психологический комфорт, в том числе, обращение к личному опыту</w:t>
            </w:r>
          </w:p>
          <w:p w:rsidR="002E4FE7" w:rsidRPr="00035457" w:rsidRDefault="002E4FE7" w:rsidP="00EA66D1">
            <w:pPr>
              <w:rPr>
                <w:rFonts w:ascii="Times New Roman" w:hAnsi="Times New Roman" w:cs="Times New Roman"/>
                <w:sz w:val="24"/>
                <w:szCs w:val="24"/>
              </w:rPr>
            </w:pPr>
            <w:r w:rsidRPr="00035457">
              <w:rPr>
                <w:rFonts w:ascii="Times New Roman" w:hAnsi="Times New Roman" w:cs="Times New Roman"/>
                <w:sz w:val="24"/>
                <w:szCs w:val="24"/>
              </w:rPr>
              <w:t>учет разных способностей учащихся</w:t>
            </w:r>
          </w:p>
          <w:p w:rsidR="002E4FE7" w:rsidRPr="00035457" w:rsidRDefault="002E4FE7" w:rsidP="00EA66D1">
            <w:pPr>
              <w:rPr>
                <w:rFonts w:ascii="Times New Roman" w:hAnsi="Times New Roman" w:cs="Times New Roman"/>
                <w:sz w:val="24"/>
                <w:szCs w:val="24"/>
              </w:rPr>
            </w:pPr>
            <w:r w:rsidRPr="00035457">
              <w:rPr>
                <w:rFonts w:ascii="Times New Roman" w:hAnsi="Times New Roman" w:cs="Times New Roman"/>
                <w:sz w:val="24"/>
                <w:szCs w:val="24"/>
              </w:rPr>
              <w:lastRenderedPageBreak/>
              <w:t>конкретность и очевидность конечного результата</w:t>
            </w:r>
          </w:p>
          <w:p w:rsidR="002E4FE7" w:rsidRPr="00035457" w:rsidRDefault="002E4FE7" w:rsidP="00EA66D1">
            <w:pPr>
              <w:rPr>
                <w:rFonts w:ascii="Times New Roman" w:hAnsi="Times New Roman" w:cs="Times New Roman"/>
                <w:sz w:val="24"/>
                <w:szCs w:val="24"/>
              </w:rPr>
            </w:pPr>
            <w:r w:rsidRPr="00035457">
              <w:rPr>
                <w:rFonts w:ascii="Times New Roman" w:hAnsi="Times New Roman" w:cs="Times New Roman"/>
                <w:sz w:val="24"/>
                <w:szCs w:val="24"/>
              </w:rPr>
              <w:t>разнообразие методов и приемов работы</w:t>
            </w:r>
          </w:p>
          <w:p w:rsidR="002E4FE7" w:rsidRPr="00035457" w:rsidRDefault="002E4FE7" w:rsidP="00EA66D1">
            <w:pPr>
              <w:rPr>
                <w:rFonts w:ascii="Times New Roman" w:hAnsi="Times New Roman" w:cs="Times New Roman"/>
                <w:sz w:val="24"/>
                <w:szCs w:val="24"/>
              </w:rPr>
            </w:pPr>
            <w:r w:rsidRPr="00035457">
              <w:rPr>
                <w:rFonts w:ascii="Times New Roman" w:hAnsi="Times New Roman" w:cs="Times New Roman"/>
                <w:sz w:val="24"/>
                <w:szCs w:val="24"/>
              </w:rPr>
              <w:t>создание проблемной ситуации или разрешение парадоксов</w:t>
            </w:r>
          </w:p>
          <w:p w:rsidR="002E4FE7" w:rsidRPr="00035457" w:rsidRDefault="002E4FE7" w:rsidP="00EA66D1">
            <w:pPr>
              <w:rPr>
                <w:rFonts w:ascii="Times New Roman" w:hAnsi="Times New Roman" w:cs="Times New Roman"/>
                <w:sz w:val="24"/>
                <w:szCs w:val="24"/>
              </w:rPr>
            </w:pPr>
            <w:r w:rsidRPr="00035457">
              <w:rPr>
                <w:rFonts w:ascii="Times New Roman" w:hAnsi="Times New Roman" w:cs="Times New Roman"/>
                <w:sz w:val="24"/>
                <w:szCs w:val="24"/>
              </w:rPr>
              <w:t>состязательность, игровой характер проведения занятий, игровая ситуация (желательно сюжетно-ролевая игра)</w:t>
            </w:r>
          </w:p>
          <w:p w:rsidR="002E4FE7" w:rsidRPr="00035457" w:rsidRDefault="002E4FE7" w:rsidP="00EA66D1">
            <w:pPr>
              <w:rPr>
                <w:rFonts w:ascii="Times New Roman" w:hAnsi="Times New Roman" w:cs="Times New Roman"/>
                <w:sz w:val="24"/>
                <w:szCs w:val="24"/>
              </w:rPr>
            </w:pPr>
            <w:r w:rsidRPr="00035457">
              <w:rPr>
                <w:rFonts w:ascii="Times New Roman" w:hAnsi="Times New Roman" w:cs="Times New Roman"/>
                <w:sz w:val="24"/>
                <w:szCs w:val="24"/>
              </w:rPr>
              <w:t>решение логических задач/ситуаций</w:t>
            </w:r>
          </w:p>
          <w:p w:rsidR="002E4FE7" w:rsidRPr="00035457" w:rsidRDefault="002E4FE7" w:rsidP="00EA66D1">
            <w:pPr>
              <w:rPr>
                <w:rFonts w:ascii="Times New Roman" w:hAnsi="Times New Roman" w:cs="Times New Roman"/>
                <w:sz w:val="24"/>
                <w:szCs w:val="24"/>
              </w:rPr>
            </w:pPr>
            <w:r w:rsidRPr="00035457">
              <w:rPr>
                <w:rFonts w:ascii="Times New Roman" w:hAnsi="Times New Roman" w:cs="Times New Roman"/>
                <w:sz w:val="24"/>
                <w:szCs w:val="24"/>
              </w:rPr>
              <w:t>творческий характер учебно-познавательной деятельности (творческие задания, проектная работа)</w:t>
            </w:r>
          </w:p>
          <w:p w:rsidR="002E4FE7" w:rsidRPr="00035457" w:rsidRDefault="002E4FE7" w:rsidP="00EA66D1">
            <w:pPr>
              <w:rPr>
                <w:rFonts w:ascii="Times New Roman" w:hAnsi="Times New Roman" w:cs="Times New Roman"/>
                <w:sz w:val="24"/>
                <w:szCs w:val="24"/>
              </w:rPr>
            </w:pPr>
            <w:r w:rsidRPr="00035457">
              <w:rPr>
                <w:rFonts w:ascii="Times New Roman" w:hAnsi="Times New Roman" w:cs="Times New Roman"/>
                <w:sz w:val="24"/>
                <w:szCs w:val="24"/>
              </w:rPr>
              <w:t>Интерактивные экскурсии</w:t>
            </w:r>
          </w:p>
          <w:p w:rsidR="002E4FE7" w:rsidRPr="00035457" w:rsidRDefault="002E4FE7" w:rsidP="00EA66D1">
            <w:pPr>
              <w:rPr>
                <w:rFonts w:ascii="Times New Roman" w:hAnsi="Times New Roman" w:cs="Times New Roman"/>
                <w:sz w:val="24"/>
                <w:szCs w:val="24"/>
              </w:rPr>
            </w:pPr>
            <w:r w:rsidRPr="00035457">
              <w:rPr>
                <w:rFonts w:ascii="Times New Roman" w:hAnsi="Times New Roman" w:cs="Times New Roman"/>
                <w:sz w:val="24"/>
                <w:szCs w:val="24"/>
              </w:rPr>
              <w:t>Презентации</w:t>
            </w:r>
          </w:p>
        </w:tc>
      </w:tr>
    </w:tbl>
    <w:p w:rsidR="002E4FE7" w:rsidRDefault="002E4FE7" w:rsidP="00C6499E">
      <w:pPr>
        <w:spacing w:line="360" w:lineRule="auto"/>
        <w:ind w:firstLine="708"/>
        <w:jc w:val="both"/>
        <w:rPr>
          <w:rFonts w:ascii="Times New Roman" w:hAnsi="Times New Roman" w:cs="Times New Roman"/>
          <w:b/>
          <w:sz w:val="28"/>
          <w:szCs w:val="28"/>
        </w:rPr>
      </w:pPr>
    </w:p>
    <w:p w:rsidR="002E4FE7" w:rsidRPr="00D20040" w:rsidRDefault="002E4FE7" w:rsidP="00D20040">
      <w:pPr>
        <w:spacing w:line="360" w:lineRule="auto"/>
        <w:ind w:firstLine="708"/>
        <w:jc w:val="both"/>
        <w:rPr>
          <w:rFonts w:ascii="Times New Roman" w:hAnsi="Times New Roman" w:cs="Times New Roman"/>
          <w:sz w:val="28"/>
          <w:szCs w:val="28"/>
        </w:rPr>
      </w:pPr>
      <w:r w:rsidRPr="00D20040">
        <w:rPr>
          <w:rFonts w:ascii="Times New Roman" w:hAnsi="Times New Roman" w:cs="Times New Roman"/>
          <w:sz w:val="28"/>
          <w:szCs w:val="28"/>
        </w:rPr>
        <w:t xml:space="preserve">На каждом из этапов урока необходимо использовать проблемные мотивации, задания. Если учитель делает это, то обычно мотивации учащихся находятся на достаточно высоком уровне. Важно отметить, что по содержанию она является познавательной, т.е. внутренней. </w:t>
      </w:r>
    </w:p>
    <w:p w:rsidR="002E4FE7" w:rsidRPr="00D20040" w:rsidRDefault="002E4FE7" w:rsidP="00D20040">
      <w:pPr>
        <w:spacing w:line="360" w:lineRule="auto"/>
        <w:jc w:val="both"/>
        <w:rPr>
          <w:rFonts w:ascii="Times New Roman" w:hAnsi="Times New Roman" w:cs="Times New Roman"/>
          <w:sz w:val="28"/>
          <w:szCs w:val="28"/>
        </w:rPr>
      </w:pPr>
      <w:r w:rsidRPr="00D20040">
        <w:rPr>
          <w:rFonts w:ascii="Times New Roman" w:hAnsi="Times New Roman" w:cs="Times New Roman"/>
          <w:sz w:val="28"/>
          <w:szCs w:val="28"/>
        </w:rPr>
        <w:t xml:space="preserve">Основная движущая пружина поискового, проблемного обучения – это система интересных вопросов, творческих заданий и исследовательских проектов, которые ставятся перед учениками.  Необходимо широко использовать: </w:t>
      </w:r>
    </w:p>
    <w:p w:rsidR="00D20040" w:rsidRPr="00D20040" w:rsidRDefault="00D20040" w:rsidP="00D2004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2E4FE7" w:rsidRPr="00D20040">
        <w:rPr>
          <w:rFonts w:ascii="Times New Roman" w:hAnsi="Times New Roman" w:cs="Times New Roman"/>
          <w:sz w:val="28"/>
          <w:szCs w:val="28"/>
        </w:rPr>
        <w:t xml:space="preserve"> вопросы, адресованные ученикам, в которых сталкиваются противоречия. </w:t>
      </w:r>
      <w:r w:rsidR="002E4FE7" w:rsidRPr="00D20040">
        <w:rPr>
          <w:rFonts w:ascii="Times New Roman" w:hAnsi="Times New Roman" w:cs="Times New Roman"/>
          <w:sz w:val="28"/>
          <w:szCs w:val="28"/>
        </w:rPr>
        <w:br/>
        <w:t>Необходимость преодолеть противоречие - самый мощный двигатель мысли</w:t>
      </w:r>
      <w:r w:rsidR="007628E3">
        <w:rPr>
          <w:rFonts w:ascii="Times New Roman" w:hAnsi="Times New Roman" w:cs="Times New Roman"/>
          <w:sz w:val="28"/>
          <w:szCs w:val="28"/>
        </w:rPr>
        <w:t>;</w:t>
      </w:r>
    </w:p>
    <w:p w:rsidR="007628E3" w:rsidRDefault="002E4FE7" w:rsidP="00D20040">
      <w:pPr>
        <w:spacing w:line="360" w:lineRule="auto"/>
        <w:jc w:val="both"/>
        <w:rPr>
          <w:rFonts w:ascii="Times New Roman" w:hAnsi="Times New Roman" w:cs="Times New Roman"/>
          <w:sz w:val="28"/>
          <w:szCs w:val="28"/>
        </w:rPr>
      </w:pPr>
      <w:r w:rsidRPr="00D20040">
        <w:rPr>
          <w:rFonts w:ascii="Times New Roman" w:hAnsi="Times New Roman" w:cs="Times New Roman"/>
          <w:sz w:val="28"/>
          <w:szCs w:val="28"/>
        </w:rPr>
        <w:t xml:space="preserve"> </w:t>
      </w:r>
      <w:r w:rsidR="00D20040">
        <w:rPr>
          <w:rFonts w:ascii="Times New Roman" w:hAnsi="Times New Roman" w:cs="Times New Roman"/>
          <w:sz w:val="28"/>
          <w:szCs w:val="28"/>
        </w:rPr>
        <w:t>-</w:t>
      </w:r>
      <w:r w:rsidRPr="00D20040">
        <w:rPr>
          <w:rFonts w:ascii="Times New Roman" w:hAnsi="Times New Roman" w:cs="Times New Roman"/>
          <w:sz w:val="28"/>
          <w:szCs w:val="28"/>
        </w:rPr>
        <w:t xml:space="preserve">вопросы, требующие установления сходства и различия. </w:t>
      </w:r>
    </w:p>
    <w:p w:rsidR="00D20040" w:rsidRPr="00D20040" w:rsidRDefault="002E4FE7" w:rsidP="00D20040">
      <w:pPr>
        <w:spacing w:line="360" w:lineRule="auto"/>
        <w:jc w:val="both"/>
        <w:rPr>
          <w:rFonts w:ascii="Times New Roman" w:hAnsi="Times New Roman" w:cs="Times New Roman"/>
          <w:sz w:val="28"/>
          <w:szCs w:val="28"/>
        </w:rPr>
      </w:pPr>
      <w:r w:rsidRPr="00D20040">
        <w:rPr>
          <w:rFonts w:ascii="Times New Roman" w:hAnsi="Times New Roman" w:cs="Times New Roman"/>
          <w:sz w:val="28"/>
          <w:szCs w:val="28"/>
        </w:rPr>
        <w:t xml:space="preserve">Чем менее очевидно это различие или сходство, </w:t>
      </w:r>
      <w:r w:rsidR="00D20040">
        <w:rPr>
          <w:rFonts w:ascii="Times New Roman" w:hAnsi="Times New Roman" w:cs="Times New Roman"/>
          <w:sz w:val="28"/>
          <w:szCs w:val="28"/>
        </w:rPr>
        <w:t>тем интереснее его обнаружить;</w:t>
      </w:r>
      <w:r w:rsidR="00D20040">
        <w:rPr>
          <w:rFonts w:ascii="Times New Roman" w:hAnsi="Times New Roman" w:cs="Times New Roman"/>
          <w:sz w:val="28"/>
          <w:szCs w:val="28"/>
        </w:rPr>
        <w:br/>
        <w:t>-</w:t>
      </w:r>
      <w:r w:rsidRPr="00D20040">
        <w:rPr>
          <w:rFonts w:ascii="Times New Roman" w:hAnsi="Times New Roman" w:cs="Times New Roman"/>
          <w:sz w:val="28"/>
          <w:szCs w:val="28"/>
        </w:rPr>
        <w:t xml:space="preserve"> вопросы по установлению причинно–следственных связей.</w:t>
      </w:r>
    </w:p>
    <w:p w:rsidR="002E4FE7" w:rsidRPr="00D20040" w:rsidRDefault="002E4FE7" w:rsidP="00D20040">
      <w:pPr>
        <w:spacing w:line="360" w:lineRule="auto"/>
        <w:jc w:val="both"/>
        <w:rPr>
          <w:rFonts w:ascii="Times New Roman" w:hAnsi="Times New Roman" w:cs="Times New Roman"/>
          <w:sz w:val="28"/>
          <w:szCs w:val="28"/>
        </w:rPr>
      </w:pPr>
      <w:r w:rsidRPr="00D20040">
        <w:rPr>
          <w:rFonts w:ascii="Times New Roman" w:hAnsi="Times New Roman" w:cs="Times New Roman"/>
          <w:sz w:val="28"/>
          <w:szCs w:val="28"/>
        </w:rPr>
        <w:lastRenderedPageBreak/>
        <w:t xml:space="preserve"> Открытие каждой причины – ша</w:t>
      </w:r>
      <w:r w:rsidR="00D20040" w:rsidRPr="00D20040">
        <w:rPr>
          <w:rFonts w:ascii="Times New Roman" w:hAnsi="Times New Roman" w:cs="Times New Roman"/>
          <w:sz w:val="28"/>
          <w:szCs w:val="28"/>
        </w:rPr>
        <w:t>г к более глубокому пониманию.</w:t>
      </w:r>
      <w:r w:rsidR="00D20040" w:rsidRPr="00D20040">
        <w:rPr>
          <w:rFonts w:ascii="Times New Roman" w:hAnsi="Times New Roman" w:cs="Times New Roman"/>
          <w:sz w:val="28"/>
          <w:szCs w:val="28"/>
        </w:rPr>
        <w:br/>
      </w:r>
      <w:r w:rsidRPr="00D20040">
        <w:rPr>
          <w:rFonts w:ascii="Times New Roman" w:hAnsi="Times New Roman" w:cs="Times New Roman"/>
          <w:sz w:val="28"/>
          <w:szCs w:val="28"/>
        </w:rPr>
        <w:t xml:space="preserve"> Одним из видов активного поиска являются действия выбора, работа по</w:t>
      </w:r>
      <w:r w:rsidR="00D20040" w:rsidRPr="00D20040">
        <w:rPr>
          <w:rFonts w:ascii="Times New Roman" w:hAnsi="Times New Roman" w:cs="Times New Roman"/>
          <w:sz w:val="28"/>
          <w:szCs w:val="28"/>
        </w:rPr>
        <w:t xml:space="preserve"> </w:t>
      </w:r>
      <w:r w:rsidRPr="00D20040">
        <w:rPr>
          <w:rFonts w:ascii="Times New Roman" w:hAnsi="Times New Roman" w:cs="Times New Roman"/>
          <w:sz w:val="28"/>
          <w:szCs w:val="28"/>
        </w:rPr>
        <w:t xml:space="preserve"> желанию. </w:t>
      </w:r>
      <w:r w:rsidR="00D20040" w:rsidRPr="00D20040">
        <w:rPr>
          <w:rFonts w:ascii="Times New Roman" w:hAnsi="Times New Roman" w:cs="Times New Roman"/>
          <w:sz w:val="28"/>
          <w:szCs w:val="28"/>
        </w:rPr>
        <w:br/>
      </w:r>
      <w:r w:rsidRPr="00D20040">
        <w:rPr>
          <w:rFonts w:ascii="Times New Roman" w:hAnsi="Times New Roman" w:cs="Times New Roman"/>
          <w:sz w:val="28"/>
          <w:szCs w:val="28"/>
        </w:rPr>
        <w:t xml:space="preserve"> Активная поисковая деятельность стимулирует собственные примеры</w:t>
      </w:r>
      <w:r w:rsidR="00D20040" w:rsidRPr="00D20040">
        <w:rPr>
          <w:rFonts w:ascii="Times New Roman" w:hAnsi="Times New Roman" w:cs="Times New Roman"/>
          <w:sz w:val="28"/>
          <w:szCs w:val="28"/>
        </w:rPr>
        <w:t>.</w:t>
      </w:r>
    </w:p>
    <w:p w:rsidR="00D20040" w:rsidRPr="00011260" w:rsidRDefault="00D20040" w:rsidP="00623C70">
      <w:pPr>
        <w:spacing w:line="360" w:lineRule="auto"/>
        <w:ind w:firstLine="708"/>
        <w:jc w:val="both"/>
        <w:rPr>
          <w:rFonts w:ascii="Times New Roman" w:hAnsi="Times New Roman" w:cs="Times New Roman"/>
          <w:sz w:val="28"/>
          <w:szCs w:val="28"/>
        </w:rPr>
      </w:pPr>
      <w:r w:rsidRPr="00011260">
        <w:rPr>
          <w:rFonts w:ascii="Times New Roman" w:hAnsi="Times New Roman" w:cs="Times New Roman"/>
          <w:sz w:val="28"/>
          <w:szCs w:val="28"/>
        </w:rPr>
        <w:t>Для появления интереса к изучаемому предмету необходимо понимание нужности, важности, целесообразности изучения данного предмета в целом и отдельных его разделов, тем. Этому могут способствовать следующие приёмы.</w:t>
      </w:r>
      <w:r w:rsidR="007628E3">
        <w:rPr>
          <w:rFonts w:ascii="Times New Roman" w:hAnsi="Times New Roman" w:cs="Times New Roman"/>
          <w:sz w:val="28"/>
          <w:szCs w:val="28"/>
        </w:rPr>
        <w:t xml:space="preserve"> </w:t>
      </w:r>
      <w:r w:rsidRPr="00011260">
        <w:rPr>
          <w:rFonts w:ascii="Times New Roman" w:hAnsi="Times New Roman" w:cs="Times New Roman"/>
          <w:sz w:val="28"/>
          <w:szCs w:val="28"/>
        </w:rPr>
        <w:t xml:space="preserve"> Например:</w:t>
      </w:r>
      <w:r w:rsidR="007628E3">
        <w:rPr>
          <w:rFonts w:ascii="Times New Roman" w:hAnsi="Times New Roman" w:cs="Times New Roman"/>
          <w:sz w:val="28"/>
          <w:szCs w:val="28"/>
        </w:rPr>
        <w:t xml:space="preserve"> </w:t>
      </w:r>
      <w:r w:rsidRPr="00011260">
        <w:rPr>
          <w:rFonts w:ascii="Times New Roman" w:hAnsi="Times New Roman" w:cs="Times New Roman"/>
          <w:sz w:val="28"/>
          <w:szCs w:val="28"/>
        </w:rPr>
        <w:t xml:space="preserve"> «Оратор»</w:t>
      </w:r>
      <w:r w:rsidR="007628E3">
        <w:rPr>
          <w:rFonts w:ascii="Times New Roman" w:hAnsi="Times New Roman" w:cs="Times New Roman"/>
          <w:sz w:val="28"/>
          <w:szCs w:val="28"/>
        </w:rPr>
        <w:t xml:space="preserve"> - з</w:t>
      </w:r>
      <w:r w:rsidRPr="00011260">
        <w:rPr>
          <w:rFonts w:ascii="Times New Roman" w:hAnsi="Times New Roman" w:cs="Times New Roman"/>
          <w:sz w:val="28"/>
          <w:szCs w:val="28"/>
        </w:rPr>
        <w:t>а 1 минуту убедите своего собеседника в том, что изучение этой темы просто необходимо. «Автор»</w:t>
      </w:r>
      <w:r w:rsidR="007628E3">
        <w:rPr>
          <w:rFonts w:ascii="Times New Roman" w:hAnsi="Times New Roman" w:cs="Times New Roman"/>
          <w:sz w:val="28"/>
          <w:szCs w:val="28"/>
        </w:rPr>
        <w:t xml:space="preserve"> - </w:t>
      </w:r>
      <w:r w:rsidRPr="00011260">
        <w:rPr>
          <w:rFonts w:ascii="Times New Roman" w:hAnsi="Times New Roman" w:cs="Times New Roman"/>
          <w:sz w:val="28"/>
          <w:szCs w:val="28"/>
        </w:rPr>
        <w:t xml:space="preserve"> если бы вы были автором учебника, как бы вы объяснили ученикам эту тему?</w:t>
      </w:r>
      <w:r w:rsidR="00623C70">
        <w:rPr>
          <w:rFonts w:ascii="Times New Roman" w:hAnsi="Times New Roman" w:cs="Times New Roman"/>
          <w:sz w:val="28"/>
          <w:szCs w:val="28"/>
        </w:rPr>
        <w:t xml:space="preserve"> </w:t>
      </w:r>
      <w:r w:rsidRPr="00011260">
        <w:rPr>
          <w:rFonts w:ascii="Times New Roman" w:hAnsi="Times New Roman" w:cs="Times New Roman"/>
          <w:sz w:val="28"/>
          <w:szCs w:val="28"/>
        </w:rPr>
        <w:t xml:space="preserve"> «Фантазёр»</w:t>
      </w:r>
      <w:r w:rsidR="007628E3">
        <w:rPr>
          <w:rFonts w:ascii="Times New Roman" w:hAnsi="Times New Roman" w:cs="Times New Roman"/>
          <w:sz w:val="28"/>
          <w:szCs w:val="28"/>
        </w:rPr>
        <w:t xml:space="preserve"> </w:t>
      </w:r>
      <w:r w:rsidRPr="00011260">
        <w:rPr>
          <w:rFonts w:ascii="Times New Roman" w:hAnsi="Times New Roman" w:cs="Times New Roman"/>
          <w:sz w:val="28"/>
          <w:szCs w:val="28"/>
        </w:rPr>
        <w:t>-  назовите 5 способов применения знаний, умений и навыков по этой теме в жизни и т. д.</w:t>
      </w:r>
    </w:p>
    <w:p w:rsidR="00D20040" w:rsidRPr="00011260" w:rsidRDefault="00D20040" w:rsidP="00623C70">
      <w:pPr>
        <w:spacing w:line="360" w:lineRule="auto"/>
        <w:ind w:firstLine="708"/>
        <w:jc w:val="both"/>
        <w:rPr>
          <w:rFonts w:ascii="Times New Roman" w:hAnsi="Times New Roman" w:cs="Times New Roman"/>
          <w:sz w:val="28"/>
          <w:szCs w:val="28"/>
        </w:rPr>
      </w:pPr>
      <w:r w:rsidRPr="00011260">
        <w:rPr>
          <w:rFonts w:ascii="Times New Roman" w:hAnsi="Times New Roman" w:cs="Times New Roman"/>
          <w:sz w:val="28"/>
          <w:szCs w:val="28"/>
        </w:rPr>
        <w:t>Одна из составляющих мотивации – умение ставить цель, определять зону ближайшего развития, понимать, зачем это нужно. 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продвижения вперед. Для развития этих умений можно использовать следующие приёмы</w:t>
      </w:r>
      <w:r w:rsidR="007628E3">
        <w:rPr>
          <w:rFonts w:ascii="Times New Roman" w:hAnsi="Times New Roman" w:cs="Times New Roman"/>
          <w:sz w:val="28"/>
          <w:szCs w:val="28"/>
        </w:rPr>
        <w:t>:</w:t>
      </w:r>
    </w:p>
    <w:p w:rsidR="00D20040" w:rsidRPr="00011260" w:rsidRDefault="00D20040" w:rsidP="00163EF3">
      <w:pPr>
        <w:spacing w:line="360" w:lineRule="auto"/>
        <w:ind w:firstLine="708"/>
        <w:jc w:val="both"/>
        <w:rPr>
          <w:rFonts w:ascii="Times New Roman" w:hAnsi="Times New Roman" w:cs="Times New Roman"/>
          <w:sz w:val="28"/>
          <w:szCs w:val="28"/>
        </w:rPr>
      </w:pPr>
      <w:r w:rsidRPr="00011260">
        <w:rPr>
          <w:rFonts w:ascii="Times New Roman" w:hAnsi="Times New Roman" w:cs="Times New Roman"/>
          <w:sz w:val="28"/>
          <w:szCs w:val="28"/>
        </w:rPr>
        <w:t>В начале учебного года можно попросить ребят ответить на ряд вопросов:</w:t>
      </w:r>
      <w:r w:rsidR="007628E3">
        <w:rPr>
          <w:rFonts w:ascii="Times New Roman" w:hAnsi="Times New Roman" w:cs="Times New Roman"/>
          <w:sz w:val="28"/>
          <w:szCs w:val="28"/>
        </w:rPr>
        <w:t xml:space="preserve"> </w:t>
      </w:r>
      <w:r w:rsidRPr="00011260">
        <w:rPr>
          <w:rFonts w:ascii="Times New Roman" w:hAnsi="Times New Roman" w:cs="Times New Roman"/>
          <w:sz w:val="28"/>
          <w:szCs w:val="28"/>
        </w:rPr>
        <w:t xml:space="preserve"> На что был похож прошлый учебный год? На что ты хочешь, чтобы он был похож в этом году? Что тебе нужно сделать для этого? Какая нужна помощь? Или:</w:t>
      </w:r>
      <w:r w:rsidR="007628E3">
        <w:rPr>
          <w:rFonts w:ascii="Times New Roman" w:hAnsi="Times New Roman" w:cs="Times New Roman"/>
          <w:sz w:val="28"/>
          <w:szCs w:val="28"/>
        </w:rPr>
        <w:t xml:space="preserve"> </w:t>
      </w:r>
      <w:r w:rsidRPr="00011260">
        <w:rPr>
          <w:rFonts w:ascii="Times New Roman" w:hAnsi="Times New Roman" w:cs="Times New Roman"/>
          <w:sz w:val="28"/>
          <w:szCs w:val="28"/>
        </w:rPr>
        <w:t xml:space="preserve"> Какую отметку ты хотел бы иметь по предмету за …четверть? Что тебе нужно сделать, чтобы это было так? Чья помощь, и в какой форме тебе нужна? Как ты поймёшь, что результат достигнут?</w:t>
      </w:r>
    </w:p>
    <w:p w:rsidR="00D20040" w:rsidRPr="00011260" w:rsidRDefault="00D20040" w:rsidP="00163EF3">
      <w:pPr>
        <w:spacing w:line="360" w:lineRule="auto"/>
        <w:ind w:firstLine="708"/>
        <w:jc w:val="both"/>
        <w:rPr>
          <w:rFonts w:ascii="Times New Roman" w:hAnsi="Times New Roman" w:cs="Times New Roman"/>
          <w:sz w:val="28"/>
          <w:szCs w:val="28"/>
        </w:rPr>
      </w:pPr>
      <w:r w:rsidRPr="00011260">
        <w:rPr>
          <w:rFonts w:ascii="Times New Roman" w:hAnsi="Times New Roman" w:cs="Times New Roman"/>
          <w:sz w:val="28"/>
          <w:szCs w:val="28"/>
        </w:rPr>
        <w:t>Иногда предполагаемые итоговые отметки ребята могут сразу выставить карандашом  в дневник. Некоторых это стимулирует</w:t>
      </w:r>
      <w:r w:rsidR="00163EF3">
        <w:rPr>
          <w:rFonts w:ascii="Times New Roman" w:hAnsi="Times New Roman" w:cs="Times New Roman"/>
          <w:sz w:val="28"/>
          <w:szCs w:val="28"/>
        </w:rPr>
        <w:t>!</w:t>
      </w:r>
    </w:p>
    <w:p w:rsidR="007628E3" w:rsidRDefault="00D20040" w:rsidP="00163EF3">
      <w:pPr>
        <w:spacing w:line="360" w:lineRule="auto"/>
        <w:ind w:firstLine="708"/>
        <w:jc w:val="both"/>
        <w:rPr>
          <w:rFonts w:ascii="Times New Roman" w:hAnsi="Times New Roman" w:cs="Times New Roman"/>
          <w:sz w:val="28"/>
          <w:szCs w:val="28"/>
        </w:rPr>
      </w:pPr>
      <w:r w:rsidRPr="00011260">
        <w:rPr>
          <w:rFonts w:ascii="Times New Roman" w:hAnsi="Times New Roman" w:cs="Times New Roman"/>
          <w:sz w:val="28"/>
          <w:szCs w:val="28"/>
        </w:rPr>
        <w:t xml:space="preserve">Образовательная стратегия. - Что ты сделал, чтобы написать эту работу на «5»? - Как ты готовился к работе, что позволило тебе написать его </w:t>
      </w:r>
      <w:r w:rsidRPr="00011260">
        <w:rPr>
          <w:rFonts w:ascii="Times New Roman" w:hAnsi="Times New Roman" w:cs="Times New Roman"/>
          <w:sz w:val="28"/>
          <w:szCs w:val="28"/>
        </w:rPr>
        <w:lastRenderedPageBreak/>
        <w:t>хорошо?</w:t>
      </w:r>
      <w:r w:rsidR="00163EF3">
        <w:rPr>
          <w:rFonts w:ascii="Times New Roman" w:hAnsi="Times New Roman" w:cs="Times New Roman"/>
          <w:sz w:val="28"/>
          <w:szCs w:val="28"/>
        </w:rPr>
        <w:t xml:space="preserve"> </w:t>
      </w:r>
      <w:r w:rsidRPr="00011260">
        <w:rPr>
          <w:rFonts w:ascii="Times New Roman" w:hAnsi="Times New Roman" w:cs="Times New Roman"/>
          <w:sz w:val="28"/>
          <w:szCs w:val="28"/>
        </w:rPr>
        <w:t xml:space="preserve">Подобные рассказы помогают школьникам делиться успешными обучающими стратегиями. </w:t>
      </w:r>
    </w:p>
    <w:p w:rsidR="00424D68" w:rsidRDefault="007628E3" w:rsidP="00163EF3">
      <w:pPr>
        <w:spacing w:line="360" w:lineRule="auto"/>
        <w:ind w:firstLine="708"/>
        <w:jc w:val="both"/>
        <w:rPr>
          <w:rFonts w:ascii="Times New Roman" w:hAnsi="Times New Roman" w:cs="Times New Roman"/>
          <w:sz w:val="28"/>
          <w:szCs w:val="28"/>
        </w:rPr>
      </w:pPr>
      <w:r w:rsidRPr="00011260">
        <w:rPr>
          <w:rFonts w:ascii="Times New Roman" w:hAnsi="Times New Roman" w:cs="Times New Roman"/>
          <w:sz w:val="28"/>
          <w:szCs w:val="28"/>
        </w:rPr>
        <w:t>Создание ситуации успеха также позволяет замотивировать учащихся на активную работу во время урока. Во время фронтального опроса целесообразно  научить ребят начинать свой ответ словами: «Я знаю, что…». Этот приём способствует росту уверенности учеников</w:t>
      </w:r>
      <w:r>
        <w:rPr>
          <w:rFonts w:ascii="Times New Roman" w:hAnsi="Times New Roman" w:cs="Times New Roman"/>
          <w:sz w:val="28"/>
          <w:szCs w:val="28"/>
        </w:rPr>
        <w:t>.</w:t>
      </w:r>
    </w:p>
    <w:p w:rsidR="00424D68" w:rsidRPr="00011260" w:rsidRDefault="00424D68" w:rsidP="00424D68">
      <w:pPr>
        <w:spacing w:line="360" w:lineRule="auto"/>
        <w:jc w:val="both"/>
        <w:rPr>
          <w:rFonts w:ascii="Times New Roman" w:hAnsi="Times New Roman" w:cs="Times New Roman"/>
          <w:sz w:val="28"/>
          <w:szCs w:val="28"/>
        </w:rPr>
      </w:pPr>
      <w:r w:rsidRPr="00011260">
        <w:rPr>
          <w:rFonts w:ascii="Times New Roman" w:hAnsi="Times New Roman" w:cs="Times New Roman"/>
          <w:sz w:val="28"/>
          <w:szCs w:val="28"/>
        </w:rPr>
        <w:t>Связь изучаемого с интересами, уже существовавшими у школьников ранее, тоже способствует возникновению интереса к новому материалу.</w:t>
      </w:r>
    </w:p>
    <w:p w:rsidR="00424D68" w:rsidRDefault="00424D68" w:rsidP="00424D68">
      <w:pPr>
        <w:spacing w:line="360" w:lineRule="auto"/>
        <w:jc w:val="both"/>
        <w:rPr>
          <w:rFonts w:ascii="Times New Roman" w:hAnsi="Times New Roman" w:cs="Times New Roman"/>
          <w:sz w:val="28"/>
          <w:szCs w:val="28"/>
        </w:rPr>
      </w:pPr>
      <w:r w:rsidRPr="00011260">
        <w:rPr>
          <w:rFonts w:ascii="Times New Roman" w:hAnsi="Times New Roman" w:cs="Times New Roman"/>
          <w:sz w:val="28"/>
          <w:szCs w:val="28"/>
        </w:rPr>
        <w:t xml:space="preserve">Очень важно не только записать тему на доске, но и вызвать у школьников эмоциональный отклик, отношение к этой теме. Это можно сделать через признание личности ребёнка, опираясь на его жизненный опыт.     - Что вы уже знаете об этой теме?     - Подберите слова об этом или на эту тему….     - Вот видите! В вашей памяти это уже храниться! Значит это нужно!    </w:t>
      </w:r>
    </w:p>
    <w:p w:rsidR="00D20040" w:rsidRDefault="00424D68" w:rsidP="00424D68">
      <w:pPr>
        <w:spacing w:line="360" w:lineRule="auto"/>
        <w:jc w:val="both"/>
        <w:rPr>
          <w:rFonts w:ascii="Times New Roman" w:hAnsi="Times New Roman" w:cs="Times New Roman"/>
          <w:sz w:val="28"/>
          <w:szCs w:val="28"/>
        </w:rPr>
      </w:pPr>
      <w:r w:rsidRPr="00011260">
        <w:rPr>
          <w:rFonts w:ascii="Times New Roman" w:hAnsi="Times New Roman" w:cs="Times New Roman"/>
          <w:sz w:val="28"/>
          <w:szCs w:val="28"/>
        </w:rPr>
        <w:t xml:space="preserve"> </w:t>
      </w:r>
      <w:r>
        <w:rPr>
          <w:rFonts w:ascii="Times New Roman" w:hAnsi="Times New Roman" w:cs="Times New Roman"/>
          <w:sz w:val="28"/>
          <w:szCs w:val="28"/>
        </w:rPr>
        <w:t>И это</w:t>
      </w:r>
      <w:r w:rsidRPr="00011260">
        <w:rPr>
          <w:rFonts w:ascii="Times New Roman" w:hAnsi="Times New Roman" w:cs="Times New Roman"/>
          <w:sz w:val="28"/>
          <w:szCs w:val="28"/>
        </w:rPr>
        <w:t xml:space="preserve"> звучит как открытие!</w:t>
      </w:r>
      <w:r>
        <w:rPr>
          <w:rFonts w:ascii="Times New Roman" w:hAnsi="Times New Roman" w:cs="Times New Roman"/>
          <w:sz w:val="28"/>
          <w:szCs w:val="28"/>
        </w:rPr>
        <w:t xml:space="preserve"> </w:t>
      </w:r>
    </w:p>
    <w:p w:rsidR="00424D68" w:rsidRDefault="00424D68" w:rsidP="00424D68">
      <w:pPr>
        <w:spacing w:line="360" w:lineRule="auto"/>
        <w:ind w:firstLine="708"/>
        <w:jc w:val="both"/>
        <w:rPr>
          <w:rFonts w:ascii="Times New Roman" w:hAnsi="Times New Roman" w:cs="Times New Roman"/>
          <w:sz w:val="28"/>
          <w:szCs w:val="28"/>
        </w:rPr>
      </w:pPr>
      <w:r w:rsidRPr="003F7A63">
        <w:rPr>
          <w:rFonts w:ascii="Times New Roman" w:hAnsi="Times New Roman" w:cs="Times New Roman"/>
          <w:sz w:val="28"/>
          <w:szCs w:val="28"/>
        </w:rPr>
        <w:t>Урок радости – это  положительные эмоции</w:t>
      </w:r>
      <w:r>
        <w:rPr>
          <w:rFonts w:ascii="Times New Roman" w:hAnsi="Times New Roman" w:cs="Times New Roman"/>
          <w:sz w:val="28"/>
          <w:szCs w:val="28"/>
        </w:rPr>
        <w:t xml:space="preserve"> школьников</w:t>
      </w:r>
      <w:r w:rsidRPr="003F7A63">
        <w:rPr>
          <w:rFonts w:ascii="Times New Roman" w:hAnsi="Times New Roman" w:cs="Times New Roman"/>
          <w:sz w:val="28"/>
          <w:szCs w:val="28"/>
        </w:rPr>
        <w:t>, право на ошибку, ситуация успеха, комфортный психологический климат.  Обучающиеся активные, мыслящие, мотивированные, творческие; учитель может импровизировать, корректировать ход урока; царит атмосфера сотрудничества.</w:t>
      </w:r>
    </w:p>
    <w:p w:rsidR="00424D68" w:rsidRPr="003F7A63" w:rsidRDefault="00424D68" w:rsidP="00424D68">
      <w:pPr>
        <w:spacing w:line="360" w:lineRule="auto"/>
        <w:ind w:firstLine="708"/>
        <w:jc w:val="both"/>
        <w:rPr>
          <w:rFonts w:ascii="Times New Roman" w:hAnsi="Times New Roman" w:cs="Times New Roman"/>
          <w:sz w:val="28"/>
          <w:szCs w:val="28"/>
        </w:rPr>
      </w:pPr>
      <w:r w:rsidRPr="003F7A63">
        <w:rPr>
          <w:rFonts w:ascii="Times New Roman" w:hAnsi="Times New Roman" w:cs="Times New Roman"/>
          <w:sz w:val="28"/>
          <w:szCs w:val="28"/>
        </w:rPr>
        <w:t>Урок обязанности – это четкий план, строгий контроль, предсказуемость; все делается для того, чтобы сдать тот или иной норматив, пройти данный этап; обучение не всегда вызывает энтузиазм, все выглядит достаточно рутинно и предсказуемо; учитель доминирует над учениками.</w:t>
      </w:r>
    </w:p>
    <w:p w:rsidR="00424D68" w:rsidRDefault="00424D68" w:rsidP="00424D68">
      <w:pPr>
        <w:spacing w:line="360" w:lineRule="auto"/>
        <w:jc w:val="both"/>
        <w:rPr>
          <w:rFonts w:ascii="Times New Roman" w:hAnsi="Times New Roman" w:cs="Times New Roman"/>
          <w:sz w:val="28"/>
          <w:szCs w:val="28"/>
        </w:rPr>
      </w:pPr>
      <w:r>
        <w:rPr>
          <w:rFonts w:ascii="Times New Roman" w:hAnsi="Times New Roman" w:cs="Times New Roman"/>
          <w:sz w:val="28"/>
          <w:szCs w:val="28"/>
        </w:rPr>
        <w:t>Как правило</w:t>
      </w:r>
      <w:r w:rsidRPr="003F7A63">
        <w:rPr>
          <w:rFonts w:ascii="Times New Roman" w:hAnsi="Times New Roman" w:cs="Times New Roman"/>
          <w:sz w:val="28"/>
          <w:szCs w:val="28"/>
        </w:rPr>
        <w:t xml:space="preserve">, в практической деятельности учителя присутствуют элементы и урока радости, и урока обязанности. Перед учителем стоит дилемма: как добиться высоких предсказуемых результатов и не потерять интерес </w:t>
      </w:r>
      <w:r w:rsidRPr="003F7A63">
        <w:rPr>
          <w:rFonts w:ascii="Times New Roman" w:hAnsi="Times New Roman" w:cs="Times New Roman"/>
          <w:sz w:val="28"/>
          <w:szCs w:val="28"/>
        </w:rPr>
        <w:lastRenderedPageBreak/>
        <w:t>учеников к предмету? Как сочетать право на ошибку с четкими требованиями стандартов?</w:t>
      </w:r>
    </w:p>
    <w:p w:rsidR="00424D68" w:rsidRPr="0023303F" w:rsidRDefault="00424D68" w:rsidP="0086397E">
      <w:pPr>
        <w:spacing w:line="360" w:lineRule="auto"/>
        <w:ind w:firstLine="708"/>
        <w:jc w:val="both"/>
        <w:rPr>
          <w:rFonts w:ascii="Times New Roman" w:hAnsi="Times New Roman" w:cs="Times New Roman"/>
          <w:b/>
          <w:sz w:val="28"/>
          <w:szCs w:val="28"/>
        </w:rPr>
      </w:pPr>
      <w:r w:rsidRPr="008B3106">
        <w:rPr>
          <w:rFonts w:ascii="Times New Roman" w:hAnsi="Times New Roman" w:cs="Times New Roman"/>
          <w:sz w:val="28"/>
          <w:szCs w:val="28"/>
        </w:rPr>
        <w:t>Современный урок с точки зрения мотивации–</w:t>
      </w:r>
      <w:r w:rsidRPr="003F7A63">
        <w:rPr>
          <w:rFonts w:ascii="Times New Roman" w:hAnsi="Times New Roman" w:cs="Times New Roman"/>
          <w:sz w:val="28"/>
          <w:szCs w:val="28"/>
        </w:rPr>
        <w:t xml:space="preserve"> </w:t>
      </w:r>
      <w:r w:rsidRPr="00F8553B">
        <w:rPr>
          <w:rFonts w:ascii="Times New Roman" w:hAnsi="Times New Roman" w:cs="Times New Roman"/>
          <w:sz w:val="28"/>
          <w:szCs w:val="28"/>
        </w:rPr>
        <w:t>какой он?</w:t>
      </w:r>
      <w:r>
        <w:rPr>
          <w:rFonts w:ascii="Times New Roman" w:hAnsi="Times New Roman" w:cs="Times New Roman"/>
          <w:sz w:val="28"/>
          <w:szCs w:val="28"/>
        </w:rPr>
        <w:t xml:space="preserve"> </w:t>
      </w:r>
      <w:r w:rsidRPr="00F8553B">
        <w:rPr>
          <w:rFonts w:ascii="Times New Roman" w:hAnsi="Times New Roman" w:cs="Times New Roman"/>
          <w:sz w:val="28"/>
          <w:szCs w:val="28"/>
        </w:rPr>
        <w:t xml:space="preserve"> Основываясь на вышесказанном, можно сделать предварительный</w:t>
      </w:r>
      <w:r w:rsidRPr="003F7A63">
        <w:rPr>
          <w:rFonts w:ascii="Times New Roman" w:hAnsi="Times New Roman" w:cs="Times New Roman"/>
          <w:sz w:val="28"/>
          <w:szCs w:val="28"/>
        </w:rPr>
        <w:t xml:space="preserve"> вывод. Современный урок – это сочетание урока радости и урока обязанности. </w:t>
      </w:r>
      <w:r>
        <w:rPr>
          <w:rFonts w:ascii="Times New Roman" w:hAnsi="Times New Roman" w:cs="Times New Roman"/>
          <w:sz w:val="28"/>
          <w:szCs w:val="28"/>
        </w:rPr>
        <w:t>У</w:t>
      </w:r>
      <w:r w:rsidRPr="003F7A63">
        <w:rPr>
          <w:rFonts w:ascii="Times New Roman" w:hAnsi="Times New Roman" w:cs="Times New Roman"/>
          <w:sz w:val="28"/>
          <w:szCs w:val="28"/>
        </w:rPr>
        <w:t>читель должен стремиться к тому, что</w:t>
      </w:r>
      <w:r>
        <w:rPr>
          <w:rFonts w:ascii="Times New Roman" w:hAnsi="Times New Roman" w:cs="Times New Roman"/>
          <w:sz w:val="28"/>
          <w:szCs w:val="28"/>
        </w:rPr>
        <w:t>бы</w:t>
      </w:r>
      <w:r w:rsidRPr="003F7A63">
        <w:rPr>
          <w:rFonts w:ascii="Times New Roman" w:hAnsi="Times New Roman" w:cs="Times New Roman"/>
          <w:sz w:val="28"/>
          <w:szCs w:val="28"/>
        </w:rPr>
        <w:t xml:space="preserve"> доля положительной мотивации, положительных эмоций на уроках, и вообще в деятельности была доминирующей. Хотя без урока обязанностей полностью не обойтись, этого требуют цели и задачи предметов и программ, конкретные результаты учебной деятельности, индивидуальные особенности личности </w:t>
      </w:r>
      <w:r w:rsidRPr="00191DAF">
        <w:rPr>
          <w:rFonts w:ascii="Times New Roman" w:hAnsi="Times New Roman" w:cs="Times New Roman"/>
          <w:sz w:val="28"/>
          <w:szCs w:val="28"/>
        </w:rPr>
        <w:t>некоторых учеников</w:t>
      </w:r>
      <w:r w:rsidRPr="0023303F">
        <w:rPr>
          <w:rFonts w:ascii="Times New Roman" w:hAnsi="Times New Roman" w:cs="Times New Roman"/>
          <w:sz w:val="28"/>
          <w:szCs w:val="28"/>
        </w:rPr>
        <w:t>. А отражением успешности обучения является высокая оценка по предмету.</w:t>
      </w:r>
      <w:r w:rsidRPr="0023303F">
        <w:rPr>
          <w:rFonts w:ascii="Times New Roman" w:hAnsi="Times New Roman" w:cs="Times New Roman"/>
          <w:b/>
          <w:sz w:val="28"/>
          <w:szCs w:val="28"/>
        </w:rPr>
        <w:t xml:space="preserve"> </w:t>
      </w:r>
    </w:p>
    <w:p w:rsidR="00424D68" w:rsidRPr="003F7A63" w:rsidRDefault="00424D68" w:rsidP="00424D6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Еще раз о</w:t>
      </w:r>
      <w:r w:rsidRPr="003F7A63">
        <w:rPr>
          <w:rFonts w:ascii="Times New Roman" w:hAnsi="Times New Roman" w:cs="Times New Roman"/>
          <w:sz w:val="28"/>
          <w:szCs w:val="28"/>
        </w:rPr>
        <w:t>братимся к работам отечественных педагогов и психологов, работавших по этой проблеме. Наибольших успехов в разработке теории мотивации достигли Л.С. Выготский и его ученики А.Н. Леонтьев и Б.Ф. Ломов. Они исследовали проблемы психологии на примере педагогической деятельности. Теория Л.С. Выготского утверждает, что в психике человека имеются два параллельных уровня развития - высший и низший, которые и определяют высокие и низкие потребности человека и развиваются параллельно. Это означает, что удовлетворение потребностей одного уровня с помощью средств</w:t>
      </w:r>
      <w:r>
        <w:rPr>
          <w:rFonts w:ascii="Times New Roman" w:hAnsi="Times New Roman" w:cs="Times New Roman"/>
          <w:sz w:val="28"/>
          <w:szCs w:val="28"/>
        </w:rPr>
        <w:t>,</w:t>
      </w:r>
      <w:r w:rsidRPr="003F7A63">
        <w:rPr>
          <w:rFonts w:ascii="Times New Roman" w:hAnsi="Times New Roman" w:cs="Times New Roman"/>
          <w:sz w:val="28"/>
          <w:szCs w:val="28"/>
        </w:rPr>
        <w:t xml:space="preserve">  другого невозможно. </w:t>
      </w:r>
    </w:p>
    <w:p w:rsidR="00424D68" w:rsidRPr="003F7A63" w:rsidRDefault="00424D68" w:rsidP="00424D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7A63">
        <w:rPr>
          <w:rFonts w:ascii="Times New Roman" w:hAnsi="Times New Roman" w:cs="Times New Roman"/>
          <w:sz w:val="28"/>
          <w:szCs w:val="28"/>
        </w:rPr>
        <w:t xml:space="preserve"> </w:t>
      </w:r>
      <w:r>
        <w:rPr>
          <w:rFonts w:ascii="Times New Roman" w:hAnsi="Times New Roman" w:cs="Times New Roman"/>
          <w:sz w:val="28"/>
          <w:szCs w:val="28"/>
        </w:rPr>
        <w:tab/>
      </w:r>
      <w:r w:rsidRPr="003F7A63">
        <w:rPr>
          <w:rFonts w:ascii="Times New Roman" w:hAnsi="Times New Roman" w:cs="Times New Roman"/>
          <w:sz w:val="28"/>
          <w:szCs w:val="28"/>
        </w:rPr>
        <w:t>Например, если в определенный момент времени человеку требуется удовлетворение в первую очередь низших потребностей, срабатывает материальное стимулирование. В нашем случае - оценка, обещанный  подарок родителей и т.д. Реализовать же высшие потребности человека можно только нематериальным путем (создание ситуации успеха, формирование чувства гордости).</w:t>
      </w:r>
    </w:p>
    <w:p w:rsidR="00424D68" w:rsidRPr="003F7A63" w:rsidRDefault="00424D68" w:rsidP="00424D68">
      <w:pPr>
        <w:spacing w:line="360" w:lineRule="auto"/>
        <w:jc w:val="both"/>
        <w:rPr>
          <w:rFonts w:ascii="Times New Roman" w:hAnsi="Times New Roman" w:cs="Times New Roman"/>
          <w:sz w:val="28"/>
          <w:szCs w:val="28"/>
        </w:rPr>
      </w:pPr>
      <w:r w:rsidRPr="003F7A63">
        <w:rPr>
          <w:rFonts w:ascii="Times New Roman" w:hAnsi="Times New Roman" w:cs="Times New Roman"/>
          <w:sz w:val="28"/>
          <w:szCs w:val="28"/>
        </w:rPr>
        <w:t xml:space="preserve"> </w:t>
      </w:r>
      <w:r>
        <w:rPr>
          <w:rFonts w:ascii="Times New Roman" w:hAnsi="Times New Roman" w:cs="Times New Roman"/>
          <w:sz w:val="28"/>
          <w:szCs w:val="28"/>
        </w:rPr>
        <w:tab/>
      </w:r>
      <w:r w:rsidRPr="003F7A63">
        <w:rPr>
          <w:rFonts w:ascii="Times New Roman" w:hAnsi="Times New Roman" w:cs="Times New Roman"/>
          <w:sz w:val="28"/>
          <w:szCs w:val="28"/>
        </w:rPr>
        <w:t>Л.С. Выготский сделал вывод о том, что высшие и низшие потребности</w:t>
      </w:r>
      <w:r>
        <w:rPr>
          <w:rFonts w:ascii="Times New Roman" w:hAnsi="Times New Roman" w:cs="Times New Roman"/>
          <w:sz w:val="28"/>
          <w:szCs w:val="28"/>
        </w:rPr>
        <w:t>,</w:t>
      </w:r>
      <w:r w:rsidRPr="003F7A63">
        <w:rPr>
          <w:rFonts w:ascii="Times New Roman" w:hAnsi="Times New Roman" w:cs="Times New Roman"/>
          <w:sz w:val="28"/>
          <w:szCs w:val="28"/>
        </w:rPr>
        <w:t xml:space="preserve"> развиваясь параллельно и самостоятельно, совокупно </w:t>
      </w:r>
      <w:r w:rsidRPr="003F7A63">
        <w:rPr>
          <w:rFonts w:ascii="Times New Roman" w:hAnsi="Times New Roman" w:cs="Times New Roman"/>
          <w:sz w:val="28"/>
          <w:szCs w:val="28"/>
        </w:rPr>
        <w:lastRenderedPageBreak/>
        <w:t xml:space="preserve">управляют поведением человека и его деятельностью. В работах других авторов, посвященных учебной мотивации, мы встречаемся с теми же подходами, которые применимы к мотивации в целом. Так, Л.И. Божович определила учебные мотивы как «то, что побуждает активность ребенка, в том числе и принятые им решения, и чувство долга, и сознание необходимости», и далее, по ее мнению, «в качестве мотива могут выступать предметы внешнего мира, представления, идеи, чувства и переживания. Словом, все то, в чем нашла свое воплощение потребность». Одной из важнейших функций учебной мотивации, как и вообще любой мотивации, является то, что она направляет деятельность на  различные объекты (в данном случае таким объектом является учеба). </w:t>
      </w:r>
    </w:p>
    <w:p w:rsidR="00424D68" w:rsidRDefault="00424D68" w:rsidP="00424D68">
      <w:pPr>
        <w:spacing w:line="360" w:lineRule="auto"/>
        <w:ind w:firstLine="708"/>
        <w:jc w:val="both"/>
        <w:rPr>
          <w:rFonts w:ascii="Times New Roman" w:hAnsi="Times New Roman" w:cs="Times New Roman"/>
          <w:sz w:val="28"/>
          <w:szCs w:val="28"/>
        </w:rPr>
      </w:pPr>
      <w:r w:rsidRPr="003F7A63">
        <w:rPr>
          <w:rFonts w:ascii="Times New Roman" w:hAnsi="Times New Roman" w:cs="Times New Roman"/>
          <w:sz w:val="28"/>
          <w:szCs w:val="28"/>
        </w:rPr>
        <w:t>В частности, С.Т. Григорян понимает учебную мотивацию как «активное, деятельное состояние ученика, в котором реализуются его направленность, склонность и заинтересованность в учебе»</w:t>
      </w:r>
      <w:r>
        <w:rPr>
          <w:rFonts w:ascii="Times New Roman" w:hAnsi="Times New Roman" w:cs="Times New Roman"/>
          <w:sz w:val="28"/>
          <w:szCs w:val="28"/>
        </w:rPr>
        <w:t xml:space="preserve">. </w:t>
      </w:r>
      <w:r w:rsidRPr="003F7A63">
        <w:rPr>
          <w:rFonts w:ascii="Times New Roman" w:hAnsi="Times New Roman" w:cs="Times New Roman"/>
          <w:sz w:val="28"/>
          <w:szCs w:val="28"/>
        </w:rPr>
        <w:t xml:space="preserve"> Этот аспект учебной мотивации подчеркивает и А.К. Маркова, указывая, что «мотив учения - это направленность ученика на различные стороны учебной деятельности». Мотивация не только побуждает к деятельности и задает ее направленность, но также определяет смысл, который эта деятельность имеет для субъекта. Это в полной мере относится и к учебным мотивам. То, какой смысл приобретут для ребенка получаемые им знания, определяется его учебной мотивацией, то есть тем, в какой жизненный контекст</w:t>
      </w:r>
      <w:r>
        <w:rPr>
          <w:rFonts w:ascii="Times New Roman" w:hAnsi="Times New Roman" w:cs="Times New Roman"/>
          <w:sz w:val="28"/>
          <w:szCs w:val="28"/>
        </w:rPr>
        <w:t xml:space="preserve">, </w:t>
      </w:r>
      <w:r w:rsidRPr="003F7A63">
        <w:rPr>
          <w:rFonts w:ascii="Times New Roman" w:hAnsi="Times New Roman" w:cs="Times New Roman"/>
          <w:sz w:val="28"/>
          <w:szCs w:val="28"/>
        </w:rPr>
        <w:t xml:space="preserve"> включена его учебная деятельность. Обращаясь к этому вопросу, А.Н. Леонтьев писал: «то, как думает, как чувствует человек и к чему он стремится, кажется нам зависящим от того, каково его мышление, его чувства и стремления. Но ведь мыслит не мышление, чувствует не чувство мыслит, чувствует, стремится человек. Значит, главное заключается в том, чем для самого человека становятся те мысли и знания, которые мы ему сообщаем». И несколько далее: «чтобы не формально усвоить материал, нужно не «отбыть» обучение, </w:t>
      </w:r>
      <w:r w:rsidRPr="003F7A63">
        <w:rPr>
          <w:rFonts w:ascii="Times New Roman" w:hAnsi="Times New Roman" w:cs="Times New Roman"/>
          <w:sz w:val="28"/>
          <w:szCs w:val="28"/>
        </w:rPr>
        <w:lastRenderedPageBreak/>
        <w:t xml:space="preserve">а прожить его, нужно, чтобы обучение вошло в жизнь, чтобы оно имело жизненный смысл для </w:t>
      </w:r>
      <w:r>
        <w:rPr>
          <w:rFonts w:ascii="Times New Roman" w:hAnsi="Times New Roman" w:cs="Times New Roman"/>
          <w:sz w:val="28"/>
          <w:szCs w:val="28"/>
        </w:rPr>
        <w:t>об</w:t>
      </w:r>
      <w:r w:rsidRPr="003F7A63">
        <w:rPr>
          <w:rFonts w:ascii="Times New Roman" w:hAnsi="Times New Roman" w:cs="Times New Roman"/>
          <w:sz w:val="28"/>
          <w:szCs w:val="28"/>
        </w:rPr>
        <w:t>уча</w:t>
      </w:r>
      <w:r>
        <w:rPr>
          <w:rFonts w:ascii="Times New Roman" w:hAnsi="Times New Roman" w:cs="Times New Roman"/>
          <w:sz w:val="28"/>
          <w:szCs w:val="28"/>
        </w:rPr>
        <w:t>ю</w:t>
      </w:r>
      <w:r w:rsidRPr="003F7A63">
        <w:rPr>
          <w:rFonts w:ascii="Times New Roman" w:hAnsi="Times New Roman" w:cs="Times New Roman"/>
          <w:sz w:val="28"/>
          <w:szCs w:val="28"/>
        </w:rPr>
        <w:t>щихся».</w:t>
      </w:r>
    </w:p>
    <w:p w:rsidR="00424D68" w:rsidRDefault="00424D68" w:rsidP="00424D68">
      <w:pPr>
        <w:spacing w:line="360" w:lineRule="auto"/>
        <w:ind w:firstLine="708"/>
        <w:jc w:val="both"/>
        <w:rPr>
          <w:rFonts w:ascii="Times New Roman" w:hAnsi="Times New Roman" w:cs="Times New Roman"/>
          <w:sz w:val="28"/>
          <w:szCs w:val="28"/>
        </w:rPr>
      </w:pPr>
      <w:r w:rsidRPr="003F7A63">
        <w:rPr>
          <w:rFonts w:ascii="Times New Roman" w:hAnsi="Times New Roman" w:cs="Times New Roman"/>
          <w:sz w:val="28"/>
          <w:szCs w:val="28"/>
        </w:rPr>
        <w:t xml:space="preserve"> Итак, анализ литературы показывает, что учебная мотивация основывается на двух параллельных уровнях развития личности. Это говорит о том, что в практике возможно логичное сочетание положительной и отрицательной мотивации. Обращаясь к ученым, мы выяснили, что мотивация не только побуждает к деятельности, но и определяет её смысл. Сегодня от учителя зависит</w:t>
      </w:r>
      <w:r>
        <w:rPr>
          <w:rFonts w:ascii="Times New Roman" w:hAnsi="Times New Roman" w:cs="Times New Roman"/>
          <w:sz w:val="28"/>
          <w:szCs w:val="28"/>
        </w:rPr>
        <w:t xml:space="preserve">, </w:t>
      </w:r>
      <w:r w:rsidRPr="003F7A63">
        <w:rPr>
          <w:rFonts w:ascii="Times New Roman" w:hAnsi="Times New Roman" w:cs="Times New Roman"/>
          <w:sz w:val="28"/>
          <w:szCs w:val="28"/>
        </w:rPr>
        <w:t xml:space="preserve"> формально ли </w:t>
      </w:r>
      <w:r>
        <w:rPr>
          <w:rFonts w:ascii="Times New Roman" w:hAnsi="Times New Roman" w:cs="Times New Roman"/>
          <w:sz w:val="28"/>
          <w:szCs w:val="28"/>
        </w:rPr>
        <w:t xml:space="preserve">школьник </w:t>
      </w:r>
      <w:r w:rsidRPr="003F7A63">
        <w:rPr>
          <w:rFonts w:ascii="Times New Roman" w:hAnsi="Times New Roman" w:cs="Times New Roman"/>
          <w:sz w:val="28"/>
          <w:szCs w:val="28"/>
        </w:rPr>
        <w:t>«отбыл» обучение, пусть даже показав высокий результат, или достижение этого высокого результата сопровождалось творчеством, ситуацией успеха, сотрудничеством с педагогом.</w:t>
      </w:r>
      <w:r>
        <w:rPr>
          <w:rFonts w:ascii="Times New Roman" w:hAnsi="Times New Roman" w:cs="Times New Roman"/>
          <w:sz w:val="28"/>
          <w:szCs w:val="28"/>
        </w:rPr>
        <w:t xml:space="preserve"> </w:t>
      </w:r>
      <w:r w:rsidRPr="003F7A63">
        <w:rPr>
          <w:rFonts w:ascii="Times New Roman" w:hAnsi="Times New Roman" w:cs="Times New Roman"/>
          <w:sz w:val="28"/>
          <w:szCs w:val="28"/>
        </w:rPr>
        <w:t xml:space="preserve"> Таким образом, изучив мнения ученых и оценив педагогическую практику, мы можем сделать вывод, что, не отказываясь от урока обязанности, современный учитель должен основываться в своей деятельности на педагогику радости, успеха и творчества</w:t>
      </w:r>
      <w:r>
        <w:rPr>
          <w:rFonts w:ascii="Times New Roman" w:hAnsi="Times New Roman" w:cs="Times New Roman"/>
          <w:sz w:val="28"/>
          <w:szCs w:val="28"/>
        </w:rPr>
        <w:t>.</w:t>
      </w:r>
    </w:p>
    <w:p w:rsidR="00424D68" w:rsidRDefault="00424D68" w:rsidP="00424D68">
      <w:pPr>
        <w:spacing w:line="360" w:lineRule="auto"/>
        <w:ind w:firstLine="708"/>
        <w:jc w:val="both"/>
        <w:rPr>
          <w:rFonts w:ascii="Times New Roman" w:hAnsi="Times New Roman" w:cs="Times New Roman"/>
          <w:sz w:val="28"/>
          <w:szCs w:val="28"/>
        </w:rPr>
      </w:pPr>
      <w:r w:rsidRPr="002F1D7B">
        <w:rPr>
          <w:rFonts w:ascii="Times New Roman" w:hAnsi="Times New Roman" w:cs="Times New Roman"/>
          <w:sz w:val="28"/>
          <w:szCs w:val="28"/>
        </w:rPr>
        <w:t>ВЫВОД:</w:t>
      </w:r>
      <w:r>
        <w:rPr>
          <w:rFonts w:ascii="Times New Roman" w:hAnsi="Times New Roman" w:cs="Times New Roman"/>
          <w:sz w:val="28"/>
          <w:szCs w:val="28"/>
        </w:rPr>
        <w:t xml:space="preserve"> </w:t>
      </w:r>
      <w:r w:rsidRPr="002F1D7B">
        <w:rPr>
          <w:rFonts w:ascii="Times New Roman" w:hAnsi="Times New Roman" w:cs="Times New Roman"/>
          <w:sz w:val="28"/>
          <w:szCs w:val="28"/>
        </w:rPr>
        <w:t xml:space="preserve"> Для повышения эффективности своей деятельности учитель должен </w:t>
      </w:r>
      <w:r>
        <w:rPr>
          <w:rFonts w:ascii="Times New Roman" w:hAnsi="Times New Roman" w:cs="Times New Roman"/>
          <w:sz w:val="28"/>
          <w:szCs w:val="28"/>
        </w:rPr>
        <w:t xml:space="preserve"> и обязан </w:t>
      </w:r>
      <w:r w:rsidRPr="002F1D7B">
        <w:rPr>
          <w:rFonts w:ascii="Times New Roman" w:hAnsi="Times New Roman" w:cs="Times New Roman"/>
          <w:sz w:val="28"/>
          <w:szCs w:val="28"/>
        </w:rPr>
        <w:t>обращать внимание на мотивацию учения, стремится к ее активизации и поддержанию на высоком уровне с помощью методического инструментария, позволяющего определить уровень мотивации учащихся и ее динамику при использовании различных форм, методов обучения, подбора содержания предмета.</w:t>
      </w:r>
    </w:p>
    <w:p w:rsidR="0086397E" w:rsidRDefault="0086397E" w:rsidP="00424D68">
      <w:pPr>
        <w:spacing w:line="360" w:lineRule="auto"/>
        <w:ind w:firstLine="708"/>
        <w:jc w:val="both"/>
        <w:rPr>
          <w:rFonts w:ascii="Times New Roman" w:hAnsi="Times New Roman" w:cs="Times New Roman"/>
          <w:sz w:val="28"/>
          <w:szCs w:val="28"/>
        </w:rPr>
      </w:pPr>
    </w:p>
    <w:p w:rsidR="0086397E" w:rsidRDefault="0086397E" w:rsidP="0086397E">
      <w:pPr>
        <w:spacing w:line="360" w:lineRule="auto"/>
        <w:jc w:val="center"/>
        <w:rPr>
          <w:rFonts w:ascii="Times New Roman" w:hAnsi="Times New Roman" w:cs="Times New Roman"/>
          <w:b/>
          <w:sz w:val="28"/>
          <w:szCs w:val="28"/>
        </w:rPr>
      </w:pPr>
      <w:r w:rsidRPr="003E2685">
        <w:rPr>
          <w:rFonts w:ascii="Times New Roman" w:hAnsi="Times New Roman" w:cs="Times New Roman"/>
          <w:b/>
          <w:sz w:val="28"/>
          <w:szCs w:val="28"/>
        </w:rPr>
        <w:t>Методические рекомендации для эффективного осуществления положительной мотивации</w:t>
      </w:r>
      <w:r>
        <w:rPr>
          <w:rFonts w:ascii="Times New Roman" w:hAnsi="Times New Roman" w:cs="Times New Roman"/>
          <w:b/>
          <w:sz w:val="28"/>
          <w:szCs w:val="28"/>
        </w:rPr>
        <w:t xml:space="preserve">. </w:t>
      </w:r>
    </w:p>
    <w:p w:rsidR="0086397E" w:rsidRPr="008E4836" w:rsidRDefault="0086397E" w:rsidP="0086397E">
      <w:pPr>
        <w:spacing w:line="360" w:lineRule="auto"/>
        <w:jc w:val="both"/>
        <w:rPr>
          <w:rFonts w:ascii="Times New Roman" w:hAnsi="Times New Roman" w:cs="Times New Roman"/>
          <w:sz w:val="28"/>
          <w:szCs w:val="28"/>
        </w:rPr>
      </w:pPr>
      <w:r w:rsidRPr="008E4836">
        <w:rPr>
          <w:rFonts w:ascii="Times New Roman" w:hAnsi="Times New Roman" w:cs="Times New Roman"/>
          <w:sz w:val="28"/>
          <w:szCs w:val="28"/>
        </w:rPr>
        <w:t xml:space="preserve"> </w:t>
      </w:r>
      <w:r>
        <w:rPr>
          <w:rFonts w:ascii="Times New Roman" w:hAnsi="Times New Roman" w:cs="Times New Roman"/>
          <w:sz w:val="28"/>
          <w:szCs w:val="28"/>
        </w:rPr>
        <w:tab/>
      </w:r>
      <w:r w:rsidRPr="008E4836">
        <w:rPr>
          <w:rFonts w:ascii="Times New Roman" w:hAnsi="Times New Roman" w:cs="Times New Roman"/>
          <w:sz w:val="28"/>
          <w:szCs w:val="28"/>
        </w:rPr>
        <w:t xml:space="preserve">Формирование учебной мотивации у школьников без преувеличения можно назвать одной из центральных проблем современной школы. Ее актуальность обусловлена обновлением содержания обучения, постановкой задач формирования у школьников приемов самостоятельного приобретения знаний и развития активной жизненной позиции. Кроме того, мотивация </w:t>
      </w:r>
      <w:r w:rsidRPr="008E4836">
        <w:rPr>
          <w:rFonts w:ascii="Times New Roman" w:hAnsi="Times New Roman" w:cs="Times New Roman"/>
          <w:sz w:val="28"/>
          <w:szCs w:val="28"/>
        </w:rPr>
        <w:lastRenderedPageBreak/>
        <w:t xml:space="preserve">учения представляет собой решающий фактор эффективности учебного процесса. </w:t>
      </w:r>
      <w:r w:rsidR="00A7609B">
        <w:rPr>
          <w:rFonts w:ascii="Times New Roman" w:hAnsi="Times New Roman" w:cs="Times New Roman"/>
          <w:sz w:val="28"/>
          <w:szCs w:val="28"/>
        </w:rPr>
        <w:t>У</w:t>
      </w:r>
      <w:r w:rsidRPr="008E4836">
        <w:rPr>
          <w:rFonts w:ascii="Times New Roman" w:hAnsi="Times New Roman" w:cs="Times New Roman"/>
          <w:sz w:val="28"/>
          <w:szCs w:val="28"/>
        </w:rPr>
        <w:t xml:space="preserve">чебная мотивация современного школьника и процесс ее развития неразрывно связан с факторами успешности учения. </w:t>
      </w:r>
    </w:p>
    <w:p w:rsidR="0086397E" w:rsidRPr="008E4836" w:rsidRDefault="0086397E" w:rsidP="0086397E">
      <w:pPr>
        <w:spacing w:line="360" w:lineRule="auto"/>
        <w:jc w:val="both"/>
        <w:rPr>
          <w:rFonts w:ascii="Times New Roman" w:hAnsi="Times New Roman" w:cs="Times New Roman"/>
          <w:sz w:val="28"/>
          <w:szCs w:val="28"/>
        </w:rPr>
      </w:pPr>
      <w:r w:rsidRPr="008E4836">
        <w:rPr>
          <w:rFonts w:ascii="Times New Roman" w:hAnsi="Times New Roman" w:cs="Times New Roman"/>
          <w:sz w:val="28"/>
          <w:szCs w:val="28"/>
        </w:rPr>
        <w:t>Рекомендации по повышению уровня сформированности учебной мотивации и стимулирования школьников:</w:t>
      </w:r>
    </w:p>
    <w:p w:rsidR="0086397E" w:rsidRPr="008E4836" w:rsidRDefault="0086397E" w:rsidP="0086397E">
      <w:pPr>
        <w:spacing w:line="360" w:lineRule="auto"/>
        <w:jc w:val="both"/>
        <w:rPr>
          <w:rFonts w:ascii="Times New Roman" w:hAnsi="Times New Roman" w:cs="Times New Roman"/>
          <w:sz w:val="28"/>
          <w:szCs w:val="28"/>
        </w:rPr>
      </w:pPr>
      <w:r w:rsidRPr="008E4836">
        <w:rPr>
          <w:rFonts w:ascii="Times New Roman" w:hAnsi="Times New Roman" w:cs="Times New Roman"/>
          <w:sz w:val="28"/>
          <w:szCs w:val="28"/>
        </w:rPr>
        <w:t xml:space="preserve">- для повышения уровня сформированности учебной мотивации необходимо систематически применять приемы, методы стимулирования и повышения мотивации учебной деятельности в открытом образовательном пространстве; </w:t>
      </w:r>
    </w:p>
    <w:p w:rsidR="0086397E" w:rsidRPr="008E4836" w:rsidRDefault="0086397E" w:rsidP="0086397E">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E4836">
        <w:rPr>
          <w:rFonts w:ascii="Times New Roman" w:hAnsi="Times New Roman" w:cs="Times New Roman"/>
          <w:sz w:val="28"/>
          <w:szCs w:val="28"/>
        </w:rPr>
        <w:t xml:space="preserve"> для лучшего эффекта необходимо применять весь комплекс методов стимулирования и повышения мотивации.</w:t>
      </w:r>
    </w:p>
    <w:p w:rsidR="0086397E" w:rsidRPr="008E4836" w:rsidRDefault="0086397E" w:rsidP="0086397E">
      <w:pPr>
        <w:spacing w:line="360" w:lineRule="auto"/>
        <w:jc w:val="both"/>
        <w:rPr>
          <w:rFonts w:ascii="Times New Roman" w:hAnsi="Times New Roman" w:cs="Times New Roman"/>
          <w:sz w:val="28"/>
          <w:szCs w:val="28"/>
        </w:rPr>
      </w:pPr>
      <w:r w:rsidRPr="008E4836">
        <w:rPr>
          <w:rFonts w:ascii="Times New Roman" w:hAnsi="Times New Roman" w:cs="Times New Roman"/>
          <w:sz w:val="28"/>
          <w:szCs w:val="28"/>
        </w:rPr>
        <w:t>-</w:t>
      </w:r>
      <w:r>
        <w:rPr>
          <w:rFonts w:ascii="Times New Roman" w:hAnsi="Times New Roman" w:cs="Times New Roman"/>
          <w:sz w:val="28"/>
          <w:szCs w:val="28"/>
        </w:rPr>
        <w:t xml:space="preserve"> </w:t>
      </w:r>
      <w:r w:rsidRPr="008E4836">
        <w:rPr>
          <w:rFonts w:ascii="Times New Roman" w:hAnsi="Times New Roman" w:cs="Times New Roman"/>
          <w:sz w:val="28"/>
          <w:szCs w:val="28"/>
        </w:rPr>
        <w:t>использовать интегрированную совокупность подходов (системного, личностно-ориентированного, деятельностного, культурологического, коммуникативного);</w:t>
      </w:r>
    </w:p>
    <w:p w:rsidR="0086397E" w:rsidRPr="008E4836" w:rsidRDefault="0086397E" w:rsidP="0086397E">
      <w:pPr>
        <w:spacing w:line="360" w:lineRule="auto"/>
        <w:jc w:val="both"/>
        <w:rPr>
          <w:rFonts w:ascii="Times New Roman" w:hAnsi="Times New Roman" w:cs="Times New Roman"/>
          <w:sz w:val="28"/>
          <w:szCs w:val="28"/>
        </w:rPr>
      </w:pPr>
      <w:r w:rsidRPr="008E4836">
        <w:rPr>
          <w:rFonts w:ascii="Times New Roman" w:hAnsi="Times New Roman" w:cs="Times New Roman"/>
          <w:sz w:val="28"/>
          <w:szCs w:val="28"/>
        </w:rPr>
        <w:t>-</w:t>
      </w:r>
      <w:r>
        <w:rPr>
          <w:rFonts w:ascii="Times New Roman" w:hAnsi="Times New Roman" w:cs="Times New Roman"/>
          <w:sz w:val="28"/>
          <w:szCs w:val="28"/>
        </w:rPr>
        <w:t xml:space="preserve"> </w:t>
      </w:r>
      <w:r w:rsidRPr="008E4836">
        <w:rPr>
          <w:rFonts w:ascii="Times New Roman" w:hAnsi="Times New Roman" w:cs="Times New Roman"/>
          <w:sz w:val="28"/>
          <w:szCs w:val="28"/>
        </w:rPr>
        <w:t>создать совокупность оптимальных педагогических условий (учет индивидуальных психологических и возрастных особенностей учащихся, степени развития профессионально-значимых характеристик учителя, создание открытого развивающего образовательного пространства, построение личностно-ориентированного педагогического взаимодействия), адекватных современному состоянию школы.</w:t>
      </w:r>
    </w:p>
    <w:p w:rsidR="0086397E" w:rsidRPr="008E4836" w:rsidRDefault="0086397E" w:rsidP="0086397E">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E4836">
        <w:rPr>
          <w:rFonts w:ascii="Times New Roman" w:hAnsi="Times New Roman" w:cs="Times New Roman"/>
          <w:sz w:val="28"/>
          <w:szCs w:val="28"/>
        </w:rPr>
        <w:t xml:space="preserve"> необходимо уделять больше внимания ученикам с низкими уровнями сформированности учебной мотивации.</w:t>
      </w:r>
    </w:p>
    <w:p w:rsidR="0086397E" w:rsidRPr="008E4836" w:rsidRDefault="0086397E" w:rsidP="0086397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4836">
        <w:rPr>
          <w:rFonts w:ascii="Times New Roman" w:hAnsi="Times New Roman" w:cs="Times New Roman"/>
          <w:sz w:val="28"/>
          <w:szCs w:val="28"/>
        </w:rPr>
        <w:t>учитель должен добиться доброжелательных и доверительных взаимоотношений с учениками</w:t>
      </w:r>
      <w:r>
        <w:rPr>
          <w:rFonts w:ascii="Times New Roman" w:hAnsi="Times New Roman" w:cs="Times New Roman"/>
          <w:sz w:val="28"/>
          <w:szCs w:val="28"/>
        </w:rPr>
        <w:t>,</w:t>
      </w:r>
      <w:r w:rsidRPr="008E4836">
        <w:rPr>
          <w:rFonts w:ascii="Times New Roman" w:hAnsi="Times New Roman" w:cs="Times New Roman"/>
          <w:sz w:val="28"/>
          <w:szCs w:val="28"/>
        </w:rPr>
        <w:t xml:space="preserve"> чтобы активизировать и стимулировать любознательность и познавательные мотивы.</w:t>
      </w:r>
    </w:p>
    <w:p w:rsidR="0086397E" w:rsidRPr="008E4836" w:rsidRDefault="0086397E" w:rsidP="0086397E">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E4836">
        <w:rPr>
          <w:rFonts w:ascii="Times New Roman" w:hAnsi="Times New Roman" w:cs="Times New Roman"/>
          <w:sz w:val="28"/>
          <w:szCs w:val="28"/>
        </w:rPr>
        <w:t xml:space="preserve"> необходимо добиться того чтобы задачи, которые ставятся перед учащимися был поняты и внутренне приняты ими.</w:t>
      </w:r>
    </w:p>
    <w:p w:rsidR="0086397E" w:rsidRPr="008E4836" w:rsidRDefault="0086397E" w:rsidP="0086397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8E4836">
        <w:rPr>
          <w:rFonts w:ascii="Times New Roman" w:hAnsi="Times New Roman" w:cs="Times New Roman"/>
          <w:sz w:val="28"/>
          <w:szCs w:val="28"/>
        </w:rPr>
        <w:t xml:space="preserve"> для поддержания познавательного интереса необходимо предлагать учащимся задания, которые будут посильными для выполнения, но не простые, а чтобы учащимся пришлось прилагать усилия для их выполнения.</w:t>
      </w:r>
    </w:p>
    <w:p w:rsidR="0086397E" w:rsidRPr="008E4836" w:rsidRDefault="0086397E" w:rsidP="0086397E">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E4836">
        <w:rPr>
          <w:rFonts w:ascii="Times New Roman" w:hAnsi="Times New Roman" w:cs="Times New Roman"/>
          <w:sz w:val="28"/>
          <w:szCs w:val="28"/>
        </w:rPr>
        <w:t xml:space="preserve"> необходимо создавать условия для возможности показать себя в выгодном свете, показать свою полезность для окружающих.</w:t>
      </w:r>
    </w:p>
    <w:p w:rsidR="0086397E" w:rsidRPr="008E4836" w:rsidRDefault="0086397E" w:rsidP="0086397E">
      <w:pPr>
        <w:spacing w:line="360" w:lineRule="auto"/>
        <w:jc w:val="both"/>
        <w:rPr>
          <w:rFonts w:ascii="Times New Roman" w:hAnsi="Times New Roman" w:cs="Times New Roman"/>
          <w:sz w:val="28"/>
          <w:szCs w:val="28"/>
        </w:rPr>
      </w:pPr>
      <w:r w:rsidRPr="008E4836">
        <w:rPr>
          <w:rFonts w:ascii="Times New Roman" w:hAnsi="Times New Roman" w:cs="Times New Roman"/>
          <w:sz w:val="28"/>
          <w:szCs w:val="28"/>
        </w:rPr>
        <w:t>А  так же создать условия для повышения познавательной активности школьников это:</w:t>
      </w:r>
    </w:p>
    <w:p w:rsidR="0086397E" w:rsidRPr="008E4836" w:rsidRDefault="0086397E" w:rsidP="0086397E">
      <w:pPr>
        <w:spacing w:line="360" w:lineRule="auto"/>
        <w:jc w:val="both"/>
        <w:rPr>
          <w:rFonts w:ascii="Times New Roman" w:hAnsi="Times New Roman" w:cs="Times New Roman"/>
          <w:sz w:val="28"/>
          <w:szCs w:val="28"/>
        </w:rPr>
      </w:pPr>
      <w:r w:rsidRPr="008E4836">
        <w:rPr>
          <w:rFonts w:ascii="Times New Roman" w:hAnsi="Times New Roman" w:cs="Times New Roman"/>
          <w:sz w:val="28"/>
          <w:szCs w:val="28"/>
        </w:rPr>
        <w:t>- использование ситуации выбора – через предоставление возможностей принимать решения;</w:t>
      </w:r>
    </w:p>
    <w:p w:rsidR="0086397E" w:rsidRPr="008E4836" w:rsidRDefault="0086397E" w:rsidP="0086397E">
      <w:pPr>
        <w:spacing w:line="360" w:lineRule="auto"/>
        <w:jc w:val="both"/>
        <w:rPr>
          <w:rFonts w:ascii="Times New Roman" w:hAnsi="Times New Roman" w:cs="Times New Roman"/>
          <w:sz w:val="28"/>
          <w:szCs w:val="28"/>
        </w:rPr>
      </w:pPr>
      <w:r w:rsidRPr="008E4836">
        <w:rPr>
          <w:rFonts w:ascii="Times New Roman" w:hAnsi="Times New Roman" w:cs="Times New Roman"/>
          <w:sz w:val="28"/>
          <w:szCs w:val="28"/>
        </w:rPr>
        <w:t>- эмоциональный тренинг – через выполнение упражнений по снятию тревожности, формирование умения предвидеть трудности, укрепление положительных эмоций в процессе учения.</w:t>
      </w:r>
    </w:p>
    <w:p w:rsidR="0086397E" w:rsidRDefault="0086397E" w:rsidP="0086397E">
      <w:pPr>
        <w:spacing w:line="360" w:lineRule="auto"/>
        <w:jc w:val="both"/>
        <w:rPr>
          <w:rFonts w:ascii="Times New Roman" w:hAnsi="Times New Roman" w:cs="Times New Roman"/>
          <w:sz w:val="28"/>
          <w:szCs w:val="28"/>
        </w:rPr>
      </w:pPr>
      <w:r w:rsidRPr="008E4836">
        <w:rPr>
          <w:rFonts w:ascii="Times New Roman" w:hAnsi="Times New Roman" w:cs="Times New Roman"/>
          <w:sz w:val="28"/>
          <w:szCs w:val="28"/>
        </w:rPr>
        <w:t>-продуманная система поощрений учащихся за успехи и наказаний за неудачи в учебной деятельности. Поощрения должны соответствовать реальным успехам и отражать не столько способности учащихся, сколько прилагаемые ими усилия. Наказания должны играть стимулирующую роль, то есть затрагивать и активизировать важные мотивы учебной деятельности, направленные на достижение успехов, а не на избежание неудач.</w:t>
      </w:r>
    </w:p>
    <w:p w:rsidR="0086397E" w:rsidRDefault="0086397E" w:rsidP="0086397E">
      <w:pPr>
        <w:spacing w:line="360" w:lineRule="auto"/>
        <w:ind w:firstLine="708"/>
        <w:jc w:val="both"/>
        <w:rPr>
          <w:rFonts w:ascii="Times New Roman" w:hAnsi="Times New Roman" w:cs="Times New Roman"/>
          <w:sz w:val="28"/>
          <w:szCs w:val="28"/>
        </w:rPr>
      </w:pPr>
      <w:r w:rsidRPr="00F86FD3">
        <w:rPr>
          <w:rFonts w:ascii="Times New Roman" w:hAnsi="Times New Roman" w:cs="Times New Roman"/>
          <w:sz w:val="28"/>
          <w:szCs w:val="28"/>
        </w:rPr>
        <w:t xml:space="preserve">Составление методического обеспечения, апробации и внедрения методов и приемов учебной мотивации школьников, которое способствует повышению уровня мотивации учения, будет хорошим показателем уровня психического благополучия ученика, а также показателем уровня его развития. В чем заинтересована не только школа и педагоги, но также и родители </w:t>
      </w:r>
      <w:r>
        <w:rPr>
          <w:rFonts w:ascii="Times New Roman" w:hAnsi="Times New Roman" w:cs="Times New Roman"/>
          <w:sz w:val="28"/>
          <w:szCs w:val="28"/>
        </w:rPr>
        <w:t>об</w:t>
      </w:r>
      <w:r w:rsidRPr="00F86FD3">
        <w:rPr>
          <w:rFonts w:ascii="Times New Roman" w:hAnsi="Times New Roman" w:cs="Times New Roman"/>
          <w:sz w:val="28"/>
          <w:szCs w:val="28"/>
        </w:rPr>
        <w:t>уча</w:t>
      </w:r>
      <w:r>
        <w:rPr>
          <w:rFonts w:ascii="Times New Roman" w:hAnsi="Times New Roman" w:cs="Times New Roman"/>
          <w:sz w:val="28"/>
          <w:szCs w:val="28"/>
        </w:rPr>
        <w:t>ю</w:t>
      </w:r>
      <w:r w:rsidRPr="00F86FD3">
        <w:rPr>
          <w:rFonts w:ascii="Times New Roman" w:hAnsi="Times New Roman" w:cs="Times New Roman"/>
          <w:sz w:val="28"/>
          <w:szCs w:val="28"/>
        </w:rPr>
        <w:t>щихся.</w:t>
      </w:r>
    </w:p>
    <w:p w:rsidR="0086397E" w:rsidRDefault="0086397E" w:rsidP="0086397E">
      <w:pPr>
        <w:spacing w:line="360" w:lineRule="auto"/>
        <w:jc w:val="both"/>
        <w:rPr>
          <w:rFonts w:ascii="Times New Roman" w:hAnsi="Times New Roman" w:cs="Times New Roman"/>
          <w:sz w:val="28"/>
          <w:szCs w:val="28"/>
        </w:rPr>
      </w:pPr>
    </w:p>
    <w:p w:rsidR="0031334F" w:rsidRPr="008E4836" w:rsidRDefault="0031334F" w:rsidP="0086397E">
      <w:pPr>
        <w:spacing w:line="360" w:lineRule="auto"/>
        <w:jc w:val="both"/>
        <w:rPr>
          <w:rFonts w:ascii="Times New Roman" w:hAnsi="Times New Roman" w:cs="Times New Roman"/>
          <w:sz w:val="28"/>
          <w:szCs w:val="28"/>
        </w:rPr>
      </w:pPr>
    </w:p>
    <w:p w:rsidR="0086397E" w:rsidRDefault="0086397E" w:rsidP="0086397E">
      <w:pPr>
        <w:spacing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Заключение.</w:t>
      </w:r>
    </w:p>
    <w:p w:rsidR="0086397E" w:rsidRPr="00C744AA" w:rsidRDefault="0086397E" w:rsidP="0086397E">
      <w:pPr>
        <w:spacing w:line="360" w:lineRule="auto"/>
        <w:jc w:val="both"/>
        <w:rPr>
          <w:rFonts w:ascii="Times New Roman" w:hAnsi="Times New Roman" w:cs="Times New Roman"/>
          <w:sz w:val="28"/>
          <w:szCs w:val="28"/>
        </w:rPr>
      </w:pPr>
      <w:r w:rsidRPr="00C744AA">
        <w:rPr>
          <w:rFonts w:ascii="Times New Roman" w:hAnsi="Times New Roman" w:cs="Times New Roman"/>
          <w:sz w:val="28"/>
          <w:szCs w:val="28"/>
        </w:rPr>
        <w:t>Личность – звено между</w:t>
      </w:r>
      <w:r>
        <w:rPr>
          <w:rFonts w:ascii="Times New Roman" w:hAnsi="Times New Roman" w:cs="Times New Roman"/>
          <w:sz w:val="28"/>
          <w:szCs w:val="28"/>
        </w:rPr>
        <w:t xml:space="preserve"> </w:t>
      </w:r>
      <w:r w:rsidRPr="00C744AA">
        <w:rPr>
          <w:rFonts w:ascii="Times New Roman" w:hAnsi="Times New Roman" w:cs="Times New Roman"/>
          <w:sz w:val="28"/>
          <w:szCs w:val="28"/>
        </w:rPr>
        <w:t>мотивацией и ее реализацией” (З. Фрейд)</w:t>
      </w:r>
    </w:p>
    <w:p w:rsidR="0086397E" w:rsidRPr="00586004" w:rsidRDefault="0086397E" w:rsidP="0086397E">
      <w:pPr>
        <w:spacing w:line="360" w:lineRule="auto"/>
        <w:ind w:firstLine="708"/>
        <w:jc w:val="both"/>
        <w:rPr>
          <w:rFonts w:ascii="Times New Roman" w:hAnsi="Times New Roman" w:cs="Times New Roman"/>
          <w:sz w:val="28"/>
          <w:szCs w:val="28"/>
        </w:rPr>
      </w:pPr>
      <w:r w:rsidRPr="00586004">
        <w:rPr>
          <w:rFonts w:ascii="Times New Roman" w:hAnsi="Times New Roman" w:cs="Times New Roman"/>
          <w:sz w:val="28"/>
          <w:szCs w:val="28"/>
        </w:rPr>
        <w:t>На современном этапе развития образования на первый план выходит личность обучающегося, а не просто обучение предметным знаниям, умениям, навыкам. Именно личность и индивидуальность человека с присущими ему характеристиками являются результатом образовательного процесса. При этом воспитание личности заключается, прежде всего, в развитии системы его потребностей и мотивов. Характер мотивации учения и особенности личности являются, по сути, показателями качества образования. Мотивация объясняет направленность действия, организованность и устойчивость целостной деятельности, стремление к достижению определенной цели.</w:t>
      </w:r>
    </w:p>
    <w:p w:rsidR="0086397E" w:rsidRPr="00586004" w:rsidRDefault="0086397E" w:rsidP="0086397E">
      <w:pPr>
        <w:spacing w:line="360" w:lineRule="auto"/>
        <w:jc w:val="both"/>
        <w:rPr>
          <w:rFonts w:ascii="Times New Roman" w:hAnsi="Times New Roman" w:cs="Times New Roman"/>
          <w:sz w:val="28"/>
          <w:szCs w:val="28"/>
        </w:rPr>
      </w:pPr>
      <w:r w:rsidRPr="00586004">
        <w:rPr>
          <w:rFonts w:ascii="Times New Roman" w:hAnsi="Times New Roman" w:cs="Times New Roman"/>
          <w:sz w:val="28"/>
          <w:szCs w:val="28"/>
        </w:rPr>
        <w:t>Вывод:  Хочется еще раз напомнить, что успех в любой учебной деятельности зависит не столько от знаний, сколько от мотивации  и стимулирования.  Чем выше уровень мотивации, тем больше мотивов побуждают к деятельности, тем больше усилий приложит человек для достижения цели. Высокомотивированные люди больше работают и, как правило, достигают больших результатов в том роде деятельности, который они выбрали. Таким образом, мотивация – это наиважнейший фактор, который обеспечивает успех деятельности школьника!</w:t>
      </w:r>
    </w:p>
    <w:p w:rsidR="0086397E" w:rsidRDefault="0086397E" w:rsidP="00424D68">
      <w:pPr>
        <w:spacing w:line="360" w:lineRule="auto"/>
        <w:ind w:firstLine="708"/>
        <w:jc w:val="both"/>
        <w:rPr>
          <w:rFonts w:ascii="Times New Roman" w:hAnsi="Times New Roman" w:cs="Times New Roman"/>
          <w:sz w:val="28"/>
          <w:szCs w:val="28"/>
        </w:rPr>
      </w:pPr>
    </w:p>
    <w:p w:rsidR="0086397E" w:rsidRDefault="0086397E" w:rsidP="00424D68">
      <w:pPr>
        <w:spacing w:line="360" w:lineRule="auto"/>
        <w:ind w:firstLine="708"/>
        <w:jc w:val="both"/>
        <w:rPr>
          <w:rFonts w:ascii="Times New Roman" w:hAnsi="Times New Roman" w:cs="Times New Roman"/>
          <w:sz w:val="28"/>
          <w:szCs w:val="28"/>
        </w:rPr>
      </w:pPr>
    </w:p>
    <w:tbl>
      <w:tblPr>
        <w:tblW w:w="0" w:type="auto"/>
        <w:tblInd w:w="108" w:type="dxa"/>
        <w:tblLayout w:type="fixed"/>
        <w:tblLook w:val="0000"/>
      </w:tblPr>
      <w:tblGrid>
        <w:gridCol w:w="334"/>
      </w:tblGrid>
      <w:tr w:rsidR="00D20040" w:rsidRPr="00011260" w:rsidTr="00EA66D1">
        <w:trPr>
          <w:trHeight w:val="984"/>
        </w:trPr>
        <w:tc>
          <w:tcPr>
            <w:tcW w:w="334" w:type="dxa"/>
            <w:tcBorders>
              <w:top w:val="single" w:sz="4" w:space="0" w:color="FFFFFF"/>
              <w:left w:val="single" w:sz="4" w:space="0" w:color="FFFFFF"/>
              <w:bottom w:val="single" w:sz="4" w:space="0" w:color="FFFFFF"/>
              <w:right w:val="single" w:sz="4" w:space="0" w:color="FFFFFF"/>
            </w:tcBorders>
          </w:tcPr>
          <w:p w:rsidR="00D20040" w:rsidRPr="00011260" w:rsidRDefault="00D20040" w:rsidP="00EA66D1">
            <w:pPr>
              <w:spacing w:line="360" w:lineRule="auto"/>
              <w:jc w:val="both"/>
              <w:rPr>
                <w:rFonts w:ascii="Times New Roman" w:hAnsi="Times New Roman" w:cs="Times New Roman"/>
                <w:sz w:val="28"/>
                <w:szCs w:val="28"/>
              </w:rPr>
            </w:pPr>
          </w:p>
        </w:tc>
      </w:tr>
    </w:tbl>
    <w:p w:rsidR="00D20040" w:rsidRPr="00011260" w:rsidRDefault="00D20040" w:rsidP="00D20040">
      <w:pPr>
        <w:spacing w:line="360" w:lineRule="auto"/>
        <w:jc w:val="both"/>
        <w:rPr>
          <w:rFonts w:ascii="Times New Roman" w:hAnsi="Times New Roman" w:cs="Times New Roman"/>
          <w:sz w:val="28"/>
          <w:szCs w:val="28"/>
        </w:rPr>
      </w:pPr>
    </w:p>
    <w:p w:rsidR="008B3106" w:rsidRDefault="00C6499E" w:rsidP="00424D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F613FE" w:rsidRPr="00586004" w:rsidRDefault="008F3367" w:rsidP="00F1460B">
      <w:pPr>
        <w:spacing w:line="360" w:lineRule="auto"/>
        <w:jc w:val="both"/>
        <w:rPr>
          <w:rFonts w:ascii="Times New Roman" w:hAnsi="Times New Roman" w:cs="Times New Roman"/>
          <w:sz w:val="28"/>
          <w:szCs w:val="28"/>
        </w:rPr>
      </w:pPr>
      <w:r w:rsidRPr="003F7A63">
        <w:rPr>
          <w:rFonts w:ascii="Times New Roman" w:hAnsi="Times New Roman" w:cs="Times New Roman"/>
          <w:sz w:val="28"/>
          <w:szCs w:val="28"/>
        </w:rPr>
        <w:lastRenderedPageBreak/>
        <w:t xml:space="preserve"> </w:t>
      </w:r>
      <w:r w:rsidR="00C6499E">
        <w:rPr>
          <w:rFonts w:ascii="Times New Roman" w:hAnsi="Times New Roman" w:cs="Times New Roman"/>
          <w:sz w:val="28"/>
          <w:szCs w:val="28"/>
        </w:rPr>
        <w:tab/>
      </w:r>
      <w:r w:rsidR="00F613FE" w:rsidRPr="00586004">
        <w:rPr>
          <w:rFonts w:ascii="Times New Roman" w:hAnsi="Times New Roman" w:cs="Times New Roman"/>
          <w:b/>
          <w:sz w:val="28"/>
          <w:szCs w:val="28"/>
        </w:rPr>
        <w:t>Литература</w:t>
      </w:r>
    </w:p>
    <w:p w:rsidR="00F613FE" w:rsidRPr="00586004" w:rsidRDefault="00F613FE" w:rsidP="00586004">
      <w:pPr>
        <w:spacing w:line="360" w:lineRule="auto"/>
        <w:jc w:val="both"/>
        <w:rPr>
          <w:rFonts w:ascii="Times New Roman" w:hAnsi="Times New Roman" w:cs="Times New Roman"/>
          <w:sz w:val="28"/>
          <w:szCs w:val="28"/>
        </w:rPr>
      </w:pPr>
      <w:r w:rsidRPr="00586004">
        <w:rPr>
          <w:rFonts w:ascii="Times New Roman" w:hAnsi="Times New Roman" w:cs="Times New Roman"/>
          <w:sz w:val="28"/>
          <w:szCs w:val="28"/>
        </w:rPr>
        <w:t> 1.  Кетько С.М., Пакулина С.А., Поминов А.В. Единство рефлексии,    мотивации и адаптации в сознании личности: Коллективная монография. - М., 2005. - 231 с.</w:t>
      </w:r>
    </w:p>
    <w:p w:rsidR="00F613FE" w:rsidRPr="00586004" w:rsidRDefault="00F613FE" w:rsidP="00586004">
      <w:pPr>
        <w:spacing w:line="360" w:lineRule="auto"/>
        <w:jc w:val="both"/>
        <w:rPr>
          <w:rFonts w:ascii="Times New Roman" w:hAnsi="Times New Roman" w:cs="Times New Roman"/>
          <w:sz w:val="28"/>
          <w:szCs w:val="28"/>
        </w:rPr>
      </w:pPr>
      <w:r w:rsidRPr="00586004">
        <w:rPr>
          <w:rFonts w:ascii="Times New Roman" w:hAnsi="Times New Roman" w:cs="Times New Roman"/>
          <w:sz w:val="28"/>
          <w:szCs w:val="28"/>
        </w:rPr>
        <w:t>2. Маркова А. К. Пути исследования мотивации учебной деятельности. — Вопросы психологии, 1980, № 5, с. 47—59.</w:t>
      </w:r>
    </w:p>
    <w:p w:rsidR="00F613FE" w:rsidRPr="00586004" w:rsidRDefault="00F613FE" w:rsidP="00586004">
      <w:pPr>
        <w:spacing w:line="360" w:lineRule="auto"/>
        <w:jc w:val="both"/>
        <w:rPr>
          <w:rFonts w:ascii="Times New Roman" w:hAnsi="Times New Roman" w:cs="Times New Roman"/>
          <w:sz w:val="28"/>
          <w:szCs w:val="28"/>
        </w:rPr>
      </w:pPr>
      <w:r w:rsidRPr="00586004">
        <w:rPr>
          <w:rFonts w:ascii="Times New Roman" w:hAnsi="Times New Roman" w:cs="Times New Roman"/>
          <w:sz w:val="28"/>
          <w:szCs w:val="28"/>
        </w:rPr>
        <w:t>3.  Маркова А.К. и др. Формирование мотивации учения:</w:t>
      </w:r>
      <w:r w:rsidR="003E09D4">
        <w:rPr>
          <w:rFonts w:ascii="Times New Roman" w:hAnsi="Times New Roman" w:cs="Times New Roman"/>
          <w:sz w:val="28"/>
          <w:szCs w:val="28"/>
        </w:rPr>
        <w:t xml:space="preserve"> </w:t>
      </w:r>
      <w:r w:rsidRPr="00586004">
        <w:rPr>
          <w:rFonts w:ascii="Times New Roman" w:hAnsi="Times New Roman" w:cs="Times New Roman"/>
          <w:sz w:val="28"/>
          <w:szCs w:val="28"/>
        </w:rPr>
        <w:t>Книга для учителя. –  М.: Просвещение,1990</w:t>
      </w:r>
    </w:p>
    <w:p w:rsidR="00F613FE" w:rsidRPr="00586004" w:rsidRDefault="00F613FE" w:rsidP="00586004">
      <w:pPr>
        <w:spacing w:line="360" w:lineRule="auto"/>
        <w:jc w:val="both"/>
        <w:rPr>
          <w:rFonts w:ascii="Times New Roman" w:hAnsi="Times New Roman" w:cs="Times New Roman"/>
          <w:sz w:val="28"/>
          <w:szCs w:val="28"/>
        </w:rPr>
      </w:pPr>
      <w:r w:rsidRPr="00586004">
        <w:rPr>
          <w:rFonts w:ascii="Times New Roman" w:hAnsi="Times New Roman" w:cs="Times New Roman"/>
          <w:sz w:val="28"/>
          <w:szCs w:val="28"/>
        </w:rPr>
        <w:t>4. Матюхина М. В. Вопросы формирования мотивации учения у младших школьников на  уроке. — В сб.: Проблемы урока в свете комплексного подхода к воспитанию и обучению школьников. Волгоград, 1980, с. 105—114.</w:t>
      </w:r>
    </w:p>
    <w:p w:rsidR="00F613FE" w:rsidRPr="00586004" w:rsidRDefault="00F613FE" w:rsidP="00586004">
      <w:pPr>
        <w:spacing w:line="360" w:lineRule="auto"/>
        <w:jc w:val="both"/>
        <w:rPr>
          <w:rFonts w:ascii="Times New Roman" w:hAnsi="Times New Roman" w:cs="Times New Roman"/>
          <w:sz w:val="28"/>
          <w:szCs w:val="28"/>
        </w:rPr>
      </w:pPr>
      <w:r w:rsidRPr="00586004">
        <w:rPr>
          <w:rFonts w:ascii="Times New Roman" w:hAnsi="Times New Roman" w:cs="Times New Roman"/>
          <w:sz w:val="28"/>
          <w:szCs w:val="28"/>
        </w:rPr>
        <w:t>5.Кумбс Ф. Мотиватор / Перевод с англ. - М.: ГИППО (HIPPO), 2006. - 306 с.</w:t>
      </w:r>
    </w:p>
    <w:p w:rsidR="00F613FE" w:rsidRPr="00586004" w:rsidRDefault="00F613FE" w:rsidP="00586004">
      <w:pPr>
        <w:spacing w:line="360" w:lineRule="auto"/>
        <w:jc w:val="both"/>
        <w:rPr>
          <w:rFonts w:ascii="Times New Roman" w:hAnsi="Times New Roman" w:cs="Times New Roman"/>
          <w:sz w:val="28"/>
          <w:szCs w:val="28"/>
        </w:rPr>
      </w:pPr>
      <w:r w:rsidRPr="00586004">
        <w:rPr>
          <w:rFonts w:ascii="Times New Roman" w:hAnsi="Times New Roman" w:cs="Times New Roman"/>
          <w:sz w:val="28"/>
          <w:szCs w:val="28"/>
        </w:rPr>
        <w:t>6.Маслоу А. Мотивация и личность / Пер. с англ. - СПб.: Питер, 2006. - 352 с.</w:t>
      </w:r>
    </w:p>
    <w:p w:rsidR="00586004" w:rsidRDefault="00F613FE" w:rsidP="00586004">
      <w:pPr>
        <w:spacing w:line="360" w:lineRule="auto"/>
        <w:jc w:val="both"/>
        <w:rPr>
          <w:rFonts w:ascii="Times New Roman" w:hAnsi="Times New Roman" w:cs="Times New Roman"/>
          <w:sz w:val="28"/>
          <w:szCs w:val="28"/>
        </w:rPr>
      </w:pPr>
      <w:r w:rsidRPr="00586004">
        <w:rPr>
          <w:rFonts w:ascii="Times New Roman" w:hAnsi="Times New Roman" w:cs="Times New Roman"/>
          <w:sz w:val="28"/>
          <w:szCs w:val="28"/>
        </w:rPr>
        <w:t xml:space="preserve"> 1. Афанасьева Т.П., Немова Н.В. Профильное обучение: педагогическая система и управление. Книга1. Система профильного обучения старшеклассников: методическое пособие. - М.: АПК и ППРО,2005; Профильное обучение: педагогическая система и управление. Книга</w:t>
      </w:r>
      <w:r w:rsidR="00586004">
        <w:rPr>
          <w:rFonts w:ascii="Times New Roman" w:hAnsi="Times New Roman" w:cs="Times New Roman"/>
          <w:sz w:val="28"/>
          <w:szCs w:val="28"/>
        </w:rPr>
        <w:t xml:space="preserve"> </w:t>
      </w:r>
      <w:r w:rsidRPr="00586004">
        <w:rPr>
          <w:rFonts w:ascii="Times New Roman" w:hAnsi="Times New Roman" w:cs="Times New Roman"/>
          <w:sz w:val="28"/>
          <w:szCs w:val="28"/>
        </w:rPr>
        <w:t xml:space="preserve">2. Управлениепрофильным обучением старшеклассников: методическое пособие. - М.: АПК и ППРО, 2004. </w:t>
      </w:r>
    </w:p>
    <w:p w:rsidR="00586004" w:rsidRDefault="00F613FE" w:rsidP="00586004">
      <w:pPr>
        <w:spacing w:line="360" w:lineRule="auto"/>
        <w:jc w:val="both"/>
        <w:rPr>
          <w:rFonts w:ascii="Times New Roman" w:hAnsi="Times New Roman" w:cs="Times New Roman"/>
          <w:sz w:val="28"/>
          <w:szCs w:val="28"/>
        </w:rPr>
      </w:pPr>
      <w:r w:rsidRPr="00586004">
        <w:rPr>
          <w:rFonts w:ascii="Times New Roman" w:hAnsi="Times New Roman" w:cs="Times New Roman"/>
          <w:sz w:val="28"/>
          <w:szCs w:val="28"/>
        </w:rPr>
        <w:t xml:space="preserve">4. Гордеева Н.Н. Индивидуализация обучения: опыт, реалии, перспективы // Педагогика. 2002. № 2. С. 38-47. </w:t>
      </w:r>
    </w:p>
    <w:p w:rsidR="00586004" w:rsidRDefault="00F613FE" w:rsidP="00586004">
      <w:pPr>
        <w:spacing w:line="360" w:lineRule="auto"/>
        <w:jc w:val="both"/>
        <w:rPr>
          <w:rFonts w:ascii="Times New Roman" w:hAnsi="Times New Roman" w:cs="Times New Roman"/>
          <w:sz w:val="28"/>
          <w:szCs w:val="28"/>
        </w:rPr>
      </w:pPr>
      <w:r w:rsidRPr="00586004">
        <w:rPr>
          <w:rFonts w:ascii="Times New Roman" w:hAnsi="Times New Roman" w:cs="Times New Roman"/>
          <w:sz w:val="28"/>
          <w:szCs w:val="28"/>
        </w:rPr>
        <w:t xml:space="preserve">5. Кузнецов А.А., Филатова Л.О. Новая структура и содержание образования на старшей ступени школы. - М.: Новая школа, 2005. </w:t>
      </w:r>
    </w:p>
    <w:p w:rsidR="00586004" w:rsidRDefault="00F613FE" w:rsidP="00586004">
      <w:pPr>
        <w:spacing w:line="360" w:lineRule="auto"/>
        <w:jc w:val="both"/>
        <w:rPr>
          <w:rFonts w:ascii="Times New Roman" w:hAnsi="Times New Roman" w:cs="Times New Roman"/>
          <w:sz w:val="28"/>
          <w:szCs w:val="28"/>
        </w:rPr>
      </w:pPr>
      <w:r w:rsidRPr="00586004">
        <w:rPr>
          <w:rFonts w:ascii="Times New Roman" w:hAnsi="Times New Roman" w:cs="Times New Roman"/>
          <w:sz w:val="28"/>
          <w:szCs w:val="28"/>
        </w:rPr>
        <w:lastRenderedPageBreak/>
        <w:t xml:space="preserve">6. Ладкушкина Н. Профильное обучение на старшей ступени школы как условие организации образования // Народное образование. 2007. № 5. – С. 110-120. </w:t>
      </w:r>
    </w:p>
    <w:p w:rsidR="00586004" w:rsidRDefault="00F613FE" w:rsidP="00586004">
      <w:pPr>
        <w:spacing w:line="360" w:lineRule="auto"/>
        <w:jc w:val="both"/>
        <w:rPr>
          <w:rFonts w:ascii="Times New Roman" w:hAnsi="Times New Roman" w:cs="Times New Roman"/>
          <w:sz w:val="28"/>
          <w:szCs w:val="28"/>
        </w:rPr>
      </w:pPr>
      <w:r w:rsidRPr="00586004">
        <w:rPr>
          <w:rFonts w:ascii="Times New Roman" w:hAnsi="Times New Roman" w:cs="Times New Roman"/>
          <w:sz w:val="28"/>
          <w:szCs w:val="28"/>
        </w:rPr>
        <w:t xml:space="preserve">12. Рабунский Е.С. Индивидуальный подход в процессе обучения школьников. (На основе анализа их самостоятельной учебной деятельности). - М.: Педагогика, 1975. </w:t>
      </w:r>
    </w:p>
    <w:p w:rsidR="00586004" w:rsidRDefault="00F613FE" w:rsidP="00586004">
      <w:pPr>
        <w:spacing w:line="360" w:lineRule="auto"/>
        <w:jc w:val="both"/>
        <w:rPr>
          <w:rFonts w:ascii="Times New Roman" w:hAnsi="Times New Roman" w:cs="Times New Roman"/>
          <w:sz w:val="28"/>
          <w:szCs w:val="28"/>
        </w:rPr>
      </w:pPr>
      <w:r w:rsidRPr="00586004">
        <w:rPr>
          <w:rFonts w:ascii="Times New Roman" w:hAnsi="Times New Roman" w:cs="Times New Roman"/>
          <w:sz w:val="28"/>
          <w:szCs w:val="28"/>
        </w:rPr>
        <w:t>13. Скороходова Н. Мотивация к учению: как управлять ее развитием // Народное образование. – 2006. № 4. – С. 193-203.</w:t>
      </w:r>
    </w:p>
    <w:p w:rsidR="00586004" w:rsidRDefault="00F613FE" w:rsidP="00586004">
      <w:pPr>
        <w:spacing w:line="360" w:lineRule="auto"/>
        <w:jc w:val="both"/>
        <w:rPr>
          <w:rFonts w:ascii="Times New Roman" w:hAnsi="Times New Roman" w:cs="Times New Roman"/>
          <w:sz w:val="28"/>
          <w:szCs w:val="28"/>
        </w:rPr>
      </w:pPr>
      <w:r w:rsidRPr="00586004">
        <w:rPr>
          <w:rFonts w:ascii="Times New Roman" w:hAnsi="Times New Roman" w:cs="Times New Roman"/>
          <w:sz w:val="28"/>
          <w:szCs w:val="28"/>
        </w:rPr>
        <w:t xml:space="preserve"> 14. Смирнов С.Д. Педагогика и психология высшего образования: от деятельности к личности. - М., 1995. - С. 84 </w:t>
      </w:r>
    </w:p>
    <w:p w:rsidR="003E09D4" w:rsidRDefault="00F613FE" w:rsidP="00586004">
      <w:pPr>
        <w:spacing w:line="360" w:lineRule="auto"/>
        <w:jc w:val="both"/>
        <w:rPr>
          <w:rFonts w:ascii="Times New Roman" w:hAnsi="Times New Roman" w:cs="Times New Roman"/>
          <w:sz w:val="28"/>
          <w:szCs w:val="28"/>
        </w:rPr>
      </w:pPr>
      <w:r w:rsidRPr="00586004">
        <w:rPr>
          <w:rFonts w:ascii="Times New Roman" w:hAnsi="Times New Roman" w:cs="Times New Roman"/>
          <w:sz w:val="28"/>
          <w:szCs w:val="28"/>
        </w:rPr>
        <w:t xml:space="preserve">17. Щукина Г.И. Активация познавательной деятельности учащихся в учебном процессе. - М., 1979; Педагогические проблемы формирования познавательных интересов учащихся. - М.,1998. </w:t>
      </w:r>
    </w:p>
    <w:p w:rsidR="00586004" w:rsidRDefault="00F613FE" w:rsidP="00586004">
      <w:pPr>
        <w:spacing w:line="360" w:lineRule="auto"/>
        <w:jc w:val="both"/>
        <w:rPr>
          <w:rFonts w:ascii="Times New Roman" w:hAnsi="Times New Roman" w:cs="Times New Roman"/>
          <w:sz w:val="28"/>
          <w:szCs w:val="28"/>
        </w:rPr>
      </w:pPr>
      <w:r w:rsidRPr="00586004">
        <w:rPr>
          <w:rFonts w:ascii="Times New Roman" w:hAnsi="Times New Roman" w:cs="Times New Roman"/>
          <w:sz w:val="28"/>
          <w:szCs w:val="28"/>
        </w:rPr>
        <w:t>18. Эксперимент: совершенствование структуры и содержания общего образования.</w:t>
      </w:r>
      <w:r w:rsidR="003E09D4">
        <w:rPr>
          <w:rFonts w:ascii="Times New Roman" w:hAnsi="Times New Roman" w:cs="Times New Roman"/>
          <w:sz w:val="28"/>
          <w:szCs w:val="28"/>
        </w:rPr>
        <w:t xml:space="preserve"> </w:t>
      </w:r>
      <w:r w:rsidRPr="00586004">
        <w:rPr>
          <w:rFonts w:ascii="Times New Roman" w:hAnsi="Times New Roman" w:cs="Times New Roman"/>
          <w:sz w:val="28"/>
          <w:szCs w:val="28"/>
        </w:rPr>
        <w:t xml:space="preserve"> Профильное</w:t>
      </w:r>
      <w:r w:rsidR="003E09D4">
        <w:rPr>
          <w:rFonts w:ascii="Times New Roman" w:hAnsi="Times New Roman" w:cs="Times New Roman"/>
          <w:sz w:val="28"/>
          <w:szCs w:val="28"/>
        </w:rPr>
        <w:t xml:space="preserve"> </w:t>
      </w:r>
      <w:r w:rsidRPr="00586004">
        <w:rPr>
          <w:rFonts w:ascii="Times New Roman" w:hAnsi="Times New Roman" w:cs="Times New Roman"/>
          <w:sz w:val="28"/>
          <w:szCs w:val="28"/>
        </w:rPr>
        <w:t xml:space="preserve">обучение / Под ред. А.Ф. Киселева. - М.: Владос, 2001. </w:t>
      </w:r>
    </w:p>
    <w:p w:rsidR="00586004" w:rsidRDefault="00F613FE" w:rsidP="00586004">
      <w:pPr>
        <w:spacing w:line="360" w:lineRule="auto"/>
        <w:jc w:val="both"/>
        <w:rPr>
          <w:rFonts w:ascii="Times New Roman" w:hAnsi="Times New Roman" w:cs="Times New Roman"/>
          <w:sz w:val="28"/>
          <w:szCs w:val="28"/>
        </w:rPr>
      </w:pPr>
      <w:r w:rsidRPr="00586004">
        <w:rPr>
          <w:rFonts w:ascii="Times New Roman" w:hAnsi="Times New Roman" w:cs="Times New Roman"/>
          <w:b/>
          <w:sz w:val="28"/>
          <w:szCs w:val="28"/>
        </w:rPr>
        <w:t>Интернет ресурсы</w:t>
      </w:r>
      <w:r w:rsidRPr="00586004">
        <w:rPr>
          <w:rFonts w:ascii="Times New Roman" w:hAnsi="Times New Roman" w:cs="Times New Roman"/>
          <w:sz w:val="28"/>
          <w:szCs w:val="28"/>
        </w:rPr>
        <w:t xml:space="preserve">: </w:t>
      </w:r>
      <w:hyperlink r:id="rId7" w:history="1">
        <w:r w:rsidR="00586004" w:rsidRPr="009955FA">
          <w:rPr>
            <w:rStyle w:val="a9"/>
            <w:rFonts w:ascii="Times New Roman" w:hAnsi="Times New Roman" w:cs="Times New Roman"/>
            <w:sz w:val="28"/>
            <w:szCs w:val="28"/>
          </w:rPr>
          <w:t>http://www.superinf.ru</w:t>
        </w:r>
      </w:hyperlink>
      <w:r w:rsidR="00586004">
        <w:rPr>
          <w:rFonts w:ascii="Times New Roman" w:hAnsi="Times New Roman" w:cs="Times New Roman"/>
          <w:sz w:val="28"/>
          <w:szCs w:val="28"/>
        </w:rPr>
        <w:t xml:space="preserve"> </w:t>
      </w:r>
      <w:r w:rsidRPr="00586004">
        <w:rPr>
          <w:rFonts w:ascii="Times New Roman" w:hAnsi="Times New Roman" w:cs="Times New Roman"/>
          <w:sz w:val="28"/>
          <w:szCs w:val="28"/>
        </w:rPr>
        <w:t xml:space="preserve"> Гиппенрейтер Ю.Б. Психологическая теория деятельности.</w:t>
      </w:r>
      <w:r w:rsidR="00586004">
        <w:rPr>
          <w:rFonts w:ascii="Times New Roman" w:hAnsi="Times New Roman" w:cs="Times New Roman"/>
          <w:sz w:val="28"/>
          <w:szCs w:val="28"/>
        </w:rPr>
        <w:t xml:space="preserve"> </w:t>
      </w:r>
      <w:r w:rsidRPr="00586004">
        <w:rPr>
          <w:rFonts w:ascii="Times New Roman" w:hAnsi="Times New Roman" w:cs="Times New Roman"/>
          <w:sz w:val="28"/>
          <w:szCs w:val="28"/>
        </w:rPr>
        <w:t xml:space="preserve"> [Мотивационный аспект] // </w:t>
      </w:r>
      <w:hyperlink r:id="rId8" w:history="1">
        <w:r w:rsidR="00586004" w:rsidRPr="009955FA">
          <w:rPr>
            <w:rStyle w:val="a9"/>
            <w:rFonts w:ascii="Times New Roman" w:hAnsi="Times New Roman" w:cs="Times New Roman"/>
            <w:sz w:val="28"/>
            <w:szCs w:val="28"/>
          </w:rPr>
          <w:t>http://www.psychology-online.net</w:t>
        </w:r>
      </w:hyperlink>
      <w:r w:rsidR="00586004">
        <w:rPr>
          <w:rFonts w:ascii="Times New Roman" w:hAnsi="Times New Roman" w:cs="Times New Roman"/>
          <w:sz w:val="28"/>
          <w:szCs w:val="28"/>
        </w:rPr>
        <w:t xml:space="preserve"> </w:t>
      </w:r>
      <w:r w:rsidRPr="00586004">
        <w:rPr>
          <w:rFonts w:ascii="Times New Roman" w:hAnsi="Times New Roman" w:cs="Times New Roman"/>
          <w:sz w:val="28"/>
          <w:szCs w:val="28"/>
        </w:rPr>
        <w:t xml:space="preserve"> Цит. по: Хекхаузен Х. Мотив и мотивация // http://evartist.narod.ru </w:t>
      </w:r>
      <w:r w:rsidR="00586004">
        <w:rPr>
          <w:rFonts w:ascii="Times New Roman" w:hAnsi="Times New Roman" w:cs="Times New Roman"/>
          <w:sz w:val="28"/>
          <w:szCs w:val="28"/>
        </w:rPr>
        <w:t xml:space="preserve"> </w:t>
      </w:r>
      <w:r w:rsidRPr="00586004">
        <w:rPr>
          <w:rFonts w:ascii="Times New Roman" w:hAnsi="Times New Roman" w:cs="Times New Roman"/>
          <w:sz w:val="28"/>
          <w:szCs w:val="28"/>
        </w:rPr>
        <w:t xml:space="preserve">Маклаков А. Общая психология // </w:t>
      </w:r>
      <w:hyperlink r:id="rId9" w:history="1">
        <w:r w:rsidR="00586004" w:rsidRPr="009955FA">
          <w:rPr>
            <w:rStyle w:val="a9"/>
            <w:rFonts w:ascii="Times New Roman" w:hAnsi="Times New Roman" w:cs="Times New Roman"/>
            <w:sz w:val="28"/>
            <w:szCs w:val="28"/>
          </w:rPr>
          <w:t>http://www.gumer.info/bibliotek</w:t>
        </w:r>
      </w:hyperlink>
      <w:r w:rsidR="00586004">
        <w:rPr>
          <w:rFonts w:ascii="Times New Roman" w:hAnsi="Times New Roman" w:cs="Times New Roman"/>
          <w:sz w:val="28"/>
          <w:szCs w:val="28"/>
        </w:rPr>
        <w:t xml:space="preserve"> </w:t>
      </w:r>
      <w:r w:rsidRPr="00586004">
        <w:rPr>
          <w:rFonts w:ascii="Times New Roman" w:hAnsi="Times New Roman" w:cs="Times New Roman"/>
          <w:sz w:val="28"/>
          <w:szCs w:val="28"/>
        </w:rPr>
        <w:t xml:space="preserve">Хекхаузен Х. Мотив и мотивация // </w:t>
      </w:r>
      <w:hyperlink r:id="rId10" w:history="1">
        <w:r w:rsidR="00586004" w:rsidRPr="009955FA">
          <w:rPr>
            <w:rStyle w:val="a9"/>
            <w:rFonts w:ascii="Times New Roman" w:hAnsi="Times New Roman" w:cs="Times New Roman"/>
            <w:sz w:val="28"/>
            <w:szCs w:val="28"/>
          </w:rPr>
          <w:t>http://evartist.narod.ru</w:t>
        </w:r>
      </w:hyperlink>
      <w:r w:rsidR="00586004">
        <w:rPr>
          <w:rFonts w:ascii="Times New Roman" w:hAnsi="Times New Roman" w:cs="Times New Roman"/>
          <w:sz w:val="28"/>
          <w:szCs w:val="28"/>
        </w:rPr>
        <w:t xml:space="preserve"> </w:t>
      </w:r>
      <w:r w:rsidRPr="00586004">
        <w:rPr>
          <w:rFonts w:ascii="Times New Roman" w:hAnsi="Times New Roman" w:cs="Times New Roman"/>
          <w:sz w:val="28"/>
          <w:szCs w:val="28"/>
        </w:rPr>
        <w:t xml:space="preserve"> Аверин В.А. Мотивы личности (понятие и классификация) http://</w:t>
      </w:r>
    </w:p>
    <w:p w:rsidR="00F8553B" w:rsidRDefault="00F8553B" w:rsidP="00F8553B">
      <w:pPr>
        <w:rPr>
          <w:rFonts w:ascii="Times New Roman" w:hAnsi="Times New Roman" w:cs="Times New Roman"/>
          <w:b/>
          <w:sz w:val="28"/>
          <w:szCs w:val="28"/>
        </w:rPr>
      </w:pPr>
    </w:p>
    <w:sectPr w:rsidR="00F8553B" w:rsidSect="00EA12DA">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EAF" w:rsidRDefault="00226EAF" w:rsidP="00E43974">
      <w:pPr>
        <w:spacing w:after="0" w:line="240" w:lineRule="auto"/>
      </w:pPr>
      <w:r>
        <w:separator/>
      </w:r>
    </w:p>
  </w:endnote>
  <w:endnote w:type="continuationSeparator" w:id="1">
    <w:p w:rsidR="00226EAF" w:rsidRDefault="00226EAF" w:rsidP="00E43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1B" w:rsidRDefault="00F03E1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988469"/>
      <w:docPartObj>
        <w:docPartGallery w:val="Page Numbers (Bottom of Page)"/>
        <w:docPartUnique/>
      </w:docPartObj>
    </w:sdtPr>
    <w:sdtContent>
      <w:p w:rsidR="00F03E1B" w:rsidRDefault="00F31FE6">
        <w:pPr>
          <w:pStyle w:val="a7"/>
          <w:jc w:val="center"/>
        </w:pPr>
        <w:fldSimple w:instr=" PAGE   \* MERGEFORMAT ">
          <w:r w:rsidR="00ED3F86">
            <w:rPr>
              <w:noProof/>
            </w:rPr>
            <w:t>2</w:t>
          </w:r>
        </w:fldSimple>
      </w:p>
    </w:sdtContent>
  </w:sdt>
  <w:p w:rsidR="00F03E1B" w:rsidRDefault="00F03E1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1B" w:rsidRDefault="00F03E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EAF" w:rsidRDefault="00226EAF" w:rsidP="00E43974">
      <w:pPr>
        <w:spacing w:after="0" w:line="240" w:lineRule="auto"/>
      </w:pPr>
      <w:r>
        <w:separator/>
      </w:r>
    </w:p>
  </w:footnote>
  <w:footnote w:type="continuationSeparator" w:id="1">
    <w:p w:rsidR="00226EAF" w:rsidRDefault="00226EAF" w:rsidP="00E439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1B" w:rsidRDefault="00F03E1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1B" w:rsidRDefault="00F03E1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1B" w:rsidRDefault="00F03E1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8"/>
    <w:lvl w:ilvl="0">
      <w:start w:val="1"/>
      <w:numFmt w:val="bullet"/>
      <w:pStyle w:val="3f3f3f3f3f3f3f"/>
      <w:lvlText w:val=""/>
      <w:lvlJc w:val="left"/>
      <w:pPr>
        <w:ind w:left="720" w:hanging="360"/>
      </w:pPr>
      <w:rPr>
        <w:rFonts w:ascii="Symbol" w:hAnsi="Symbol"/>
      </w:rPr>
    </w:lvl>
  </w:abstractNum>
  <w:abstractNum w:abstractNumId="1">
    <w:nsid w:val="00000002"/>
    <w:multiLevelType w:val="singleLevel"/>
    <w:tmpl w:val="00000002"/>
    <w:name w:val="WW8Num15"/>
    <w:lvl w:ilvl="0">
      <w:start w:val="1"/>
      <w:numFmt w:val="bullet"/>
      <w:lvlText w:val=""/>
      <w:lvlJc w:val="left"/>
      <w:pPr>
        <w:ind w:left="720" w:hanging="360"/>
      </w:pPr>
      <w:rPr>
        <w:rFonts w:ascii="Symbol" w:hAnsi="Symbol"/>
      </w:rPr>
    </w:lvl>
  </w:abstractNum>
  <w:abstractNum w:abstractNumId="2">
    <w:nsid w:val="00000004"/>
    <w:multiLevelType w:val="singleLevel"/>
    <w:tmpl w:val="00000004"/>
    <w:name w:val="WW8Num12"/>
    <w:lvl w:ilvl="0">
      <w:start w:val="1"/>
      <w:numFmt w:val="bullet"/>
      <w:lvlText w:val=""/>
      <w:lvlJc w:val="left"/>
      <w:pPr>
        <w:ind w:left="720" w:hanging="360"/>
      </w:pPr>
      <w:rPr>
        <w:rFonts w:ascii="Symbol" w:hAnsi="Symbol"/>
      </w:rPr>
    </w:lvl>
  </w:abstractNum>
  <w:abstractNum w:abstractNumId="3">
    <w:nsid w:val="00000006"/>
    <w:multiLevelType w:val="singleLevel"/>
    <w:tmpl w:val="00000006"/>
    <w:name w:val="WW8Num9"/>
    <w:lvl w:ilvl="0">
      <w:start w:val="1"/>
      <w:numFmt w:val="bullet"/>
      <w:lvlText w:val=""/>
      <w:lvlJc w:val="left"/>
      <w:pPr>
        <w:ind w:left="720" w:hanging="360"/>
      </w:pPr>
      <w:rPr>
        <w:rFonts w:ascii="Symbol" w:hAnsi="Symbol"/>
      </w:rPr>
    </w:lvl>
  </w:abstractNum>
  <w:abstractNum w:abstractNumId="4">
    <w:nsid w:val="02B870AF"/>
    <w:multiLevelType w:val="multilevel"/>
    <w:tmpl w:val="78D4D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1B241C"/>
    <w:multiLevelType w:val="multilevel"/>
    <w:tmpl w:val="1F28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8F5376"/>
    <w:multiLevelType w:val="multilevel"/>
    <w:tmpl w:val="4A32D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7D296B"/>
    <w:multiLevelType w:val="multilevel"/>
    <w:tmpl w:val="464E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7E4EDB"/>
    <w:multiLevelType w:val="multilevel"/>
    <w:tmpl w:val="C3DA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8463F4"/>
    <w:multiLevelType w:val="multilevel"/>
    <w:tmpl w:val="AC5A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1E4218"/>
    <w:multiLevelType w:val="multilevel"/>
    <w:tmpl w:val="9A1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967DF3"/>
    <w:multiLevelType w:val="multilevel"/>
    <w:tmpl w:val="3B22F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71677F"/>
    <w:multiLevelType w:val="multilevel"/>
    <w:tmpl w:val="9F54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0059E4"/>
    <w:multiLevelType w:val="multilevel"/>
    <w:tmpl w:val="AAC25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D06106"/>
    <w:multiLevelType w:val="multilevel"/>
    <w:tmpl w:val="F432A4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7916C1"/>
    <w:multiLevelType w:val="multilevel"/>
    <w:tmpl w:val="52D0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2B1874"/>
    <w:multiLevelType w:val="multilevel"/>
    <w:tmpl w:val="A7BA2C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D50F46"/>
    <w:multiLevelType w:val="multilevel"/>
    <w:tmpl w:val="4DA0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C21AE4"/>
    <w:multiLevelType w:val="multilevel"/>
    <w:tmpl w:val="9470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DA2BDF"/>
    <w:multiLevelType w:val="multilevel"/>
    <w:tmpl w:val="6846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075A81"/>
    <w:multiLevelType w:val="multilevel"/>
    <w:tmpl w:val="C1D4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2318BE"/>
    <w:multiLevelType w:val="multilevel"/>
    <w:tmpl w:val="F19E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AE2088"/>
    <w:multiLevelType w:val="multilevel"/>
    <w:tmpl w:val="4D7A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643EDF"/>
    <w:multiLevelType w:val="multilevel"/>
    <w:tmpl w:val="4BFA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A61B4D"/>
    <w:multiLevelType w:val="multilevel"/>
    <w:tmpl w:val="1254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463472"/>
    <w:multiLevelType w:val="multilevel"/>
    <w:tmpl w:val="720CCF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5C67FE"/>
    <w:multiLevelType w:val="multilevel"/>
    <w:tmpl w:val="9A58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7E7DD9"/>
    <w:multiLevelType w:val="multilevel"/>
    <w:tmpl w:val="879A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7268B1"/>
    <w:multiLevelType w:val="multilevel"/>
    <w:tmpl w:val="1766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E777B2"/>
    <w:multiLevelType w:val="multilevel"/>
    <w:tmpl w:val="7DE8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F36B29"/>
    <w:multiLevelType w:val="multilevel"/>
    <w:tmpl w:val="95A8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374618"/>
    <w:multiLevelType w:val="multilevel"/>
    <w:tmpl w:val="9A64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4867F9"/>
    <w:multiLevelType w:val="multilevel"/>
    <w:tmpl w:val="2F10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F433B4"/>
    <w:multiLevelType w:val="multilevel"/>
    <w:tmpl w:val="871E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EE13C7"/>
    <w:multiLevelType w:val="multilevel"/>
    <w:tmpl w:val="B64C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977069"/>
    <w:multiLevelType w:val="multilevel"/>
    <w:tmpl w:val="597A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D41C1E"/>
    <w:multiLevelType w:val="multilevel"/>
    <w:tmpl w:val="C838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98441A"/>
    <w:multiLevelType w:val="multilevel"/>
    <w:tmpl w:val="A1A4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9C7755"/>
    <w:multiLevelType w:val="multilevel"/>
    <w:tmpl w:val="88B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B326D6"/>
    <w:multiLevelType w:val="multilevel"/>
    <w:tmpl w:val="1F30F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8C3D53"/>
    <w:multiLevelType w:val="multilevel"/>
    <w:tmpl w:val="D882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7"/>
  </w:num>
  <w:num w:numId="3">
    <w:abstractNumId w:val="11"/>
  </w:num>
  <w:num w:numId="4">
    <w:abstractNumId w:val="30"/>
  </w:num>
  <w:num w:numId="5">
    <w:abstractNumId w:val="12"/>
  </w:num>
  <w:num w:numId="6">
    <w:abstractNumId w:val="33"/>
  </w:num>
  <w:num w:numId="7">
    <w:abstractNumId w:val="15"/>
  </w:num>
  <w:num w:numId="8">
    <w:abstractNumId w:val="21"/>
  </w:num>
  <w:num w:numId="9">
    <w:abstractNumId w:val="8"/>
  </w:num>
  <w:num w:numId="10">
    <w:abstractNumId w:val="24"/>
  </w:num>
  <w:num w:numId="11">
    <w:abstractNumId w:val="38"/>
  </w:num>
  <w:num w:numId="12">
    <w:abstractNumId w:val="34"/>
  </w:num>
  <w:num w:numId="13">
    <w:abstractNumId w:val="40"/>
  </w:num>
  <w:num w:numId="14">
    <w:abstractNumId w:val="20"/>
  </w:num>
  <w:num w:numId="15">
    <w:abstractNumId w:val="9"/>
  </w:num>
  <w:num w:numId="16">
    <w:abstractNumId w:val="35"/>
  </w:num>
  <w:num w:numId="17">
    <w:abstractNumId w:val="31"/>
  </w:num>
  <w:num w:numId="18">
    <w:abstractNumId w:val="18"/>
  </w:num>
  <w:num w:numId="19">
    <w:abstractNumId w:val="7"/>
  </w:num>
  <w:num w:numId="20">
    <w:abstractNumId w:val="26"/>
  </w:num>
  <w:num w:numId="21">
    <w:abstractNumId w:val="27"/>
  </w:num>
  <w:num w:numId="22">
    <w:abstractNumId w:val="32"/>
  </w:num>
  <w:num w:numId="23">
    <w:abstractNumId w:val="4"/>
  </w:num>
  <w:num w:numId="24">
    <w:abstractNumId w:val="6"/>
  </w:num>
  <w:num w:numId="25">
    <w:abstractNumId w:val="16"/>
  </w:num>
  <w:num w:numId="26">
    <w:abstractNumId w:val="17"/>
  </w:num>
  <w:num w:numId="27">
    <w:abstractNumId w:val="5"/>
  </w:num>
  <w:num w:numId="28">
    <w:abstractNumId w:val="29"/>
  </w:num>
  <w:num w:numId="29">
    <w:abstractNumId w:val="19"/>
  </w:num>
  <w:num w:numId="30">
    <w:abstractNumId w:val="23"/>
  </w:num>
  <w:num w:numId="31">
    <w:abstractNumId w:val="10"/>
  </w:num>
  <w:num w:numId="32">
    <w:abstractNumId w:val="25"/>
  </w:num>
  <w:num w:numId="33">
    <w:abstractNumId w:val="14"/>
  </w:num>
  <w:num w:numId="34">
    <w:abstractNumId w:val="22"/>
  </w:num>
  <w:num w:numId="35">
    <w:abstractNumId w:val="39"/>
  </w:num>
  <w:num w:numId="36">
    <w:abstractNumId w:val="13"/>
  </w:num>
  <w:num w:numId="37">
    <w:abstractNumId w:val="36"/>
  </w:num>
  <w:num w:numId="38">
    <w:abstractNumId w:val="2"/>
  </w:num>
  <w:num w:numId="39">
    <w:abstractNumId w:val="1"/>
  </w:num>
  <w:num w:numId="40">
    <w:abstractNumId w:val="3"/>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112C"/>
    <w:rsid w:val="00011260"/>
    <w:rsid w:val="000339D9"/>
    <w:rsid w:val="00035457"/>
    <w:rsid w:val="00052AFB"/>
    <w:rsid w:val="00055AED"/>
    <w:rsid w:val="00064DB2"/>
    <w:rsid w:val="000778E2"/>
    <w:rsid w:val="000868B0"/>
    <w:rsid w:val="0009254E"/>
    <w:rsid w:val="000B2E83"/>
    <w:rsid w:val="000B4B91"/>
    <w:rsid w:val="000E03A6"/>
    <w:rsid w:val="000E064F"/>
    <w:rsid w:val="000E5639"/>
    <w:rsid w:val="000F3D78"/>
    <w:rsid w:val="000F582D"/>
    <w:rsid w:val="00101572"/>
    <w:rsid w:val="00133324"/>
    <w:rsid w:val="00154D94"/>
    <w:rsid w:val="00163EF3"/>
    <w:rsid w:val="00170F0D"/>
    <w:rsid w:val="00172F94"/>
    <w:rsid w:val="00182DF8"/>
    <w:rsid w:val="00191DAF"/>
    <w:rsid w:val="00197F37"/>
    <w:rsid w:val="001A150F"/>
    <w:rsid w:val="001B2A98"/>
    <w:rsid w:val="001B36F5"/>
    <w:rsid w:val="001C30D6"/>
    <w:rsid w:val="001D5426"/>
    <w:rsid w:val="001E0D16"/>
    <w:rsid w:val="001E5FE7"/>
    <w:rsid w:val="002028D3"/>
    <w:rsid w:val="0021305E"/>
    <w:rsid w:val="00216397"/>
    <w:rsid w:val="00224B1C"/>
    <w:rsid w:val="00226EAF"/>
    <w:rsid w:val="00232CDF"/>
    <w:rsid w:val="0023303F"/>
    <w:rsid w:val="0025319C"/>
    <w:rsid w:val="0027022E"/>
    <w:rsid w:val="00272D66"/>
    <w:rsid w:val="00281CBF"/>
    <w:rsid w:val="0028410E"/>
    <w:rsid w:val="002905CD"/>
    <w:rsid w:val="002A0A06"/>
    <w:rsid w:val="002A5620"/>
    <w:rsid w:val="002D4200"/>
    <w:rsid w:val="002E4FE7"/>
    <w:rsid w:val="002F1D7B"/>
    <w:rsid w:val="002F7D7F"/>
    <w:rsid w:val="0030648E"/>
    <w:rsid w:val="0031334F"/>
    <w:rsid w:val="00325D61"/>
    <w:rsid w:val="00342B3D"/>
    <w:rsid w:val="003751FC"/>
    <w:rsid w:val="0038521D"/>
    <w:rsid w:val="003879F1"/>
    <w:rsid w:val="003910FA"/>
    <w:rsid w:val="00391C52"/>
    <w:rsid w:val="003B56FE"/>
    <w:rsid w:val="003C6756"/>
    <w:rsid w:val="003D0AED"/>
    <w:rsid w:val="003D451E"/>
    <w:rsid w:val="003E09D4"/>
    <w:rsid w:val="003E2685"/>
    <w:rsid w:val="003E42D6"/>
    <w:rsid w:val="003F7A63"/>
    <w:rsid w:val="004226AD"/>
    <w:rsid w:val="00423BC3"/>
    <w:rsid w:val="00424D68"/>
    <w:rsid w:val="00431985"/>
    <w:rsid w:val="004350CD"/>
    <w:rsid w:val="004417C0"/>
    <w:rsid w:val="00467A54"/>
    <w:rsid w:val="00470DC0"/>
    <w:rsid w:val="00472629"/>
    <w:rsid w:val="00475103"/>
    <w:rsid w:val="00500691"/>
    <w:rsid w:val="0050112C"/>
    <w:rsid w:val="005012FC"/>
    <w:rsid w:val="00506CA5"/>
    <w:rsid w:val="00517C60"/>
    <w:rsid w:val="00564566"/>
    <w:rsid w:val="00580685"/>
    <w:rsid w:val="00586004"/>
    <w:rsid w:val="005864CE"/>
    <w:rsid w:val="00591EFF"/>
    <w:rsid w:val="00596A5A"/>
    <w:rsid w:val="005A11E3"/>
    <w:rsid w:val="005A26B4"/>
    <w:rsid w:val="005C4CDB"/>
    <w:rsid w:val="005C55F5"/>
    <w:rsid w:val="005D130E"/>
    <w:rsid w:val="005E052B"/>
    <w:rsid w:val="005E2898"/>
    <w:rsid w:val="005F5B93"/>
    <w:rsid w:val="006059DA"/>
    <w:rsid w:val="0061102E"/>
    <w:rsid w:val="00623C70"/>
    <w:rsid w:val="00637A9F"/>
    <w:rsid w:val="00644AD0"/>
    <w:rsid w:val="00647AC9"/>
    <w:rsid w:val="006670B5"/>
    <w:rsid w:val="006827BE"/>
    <w:rsid w:val="006C1D81"/>
    <w:rsid w:val="006C72EF"/>
    <w:rsid w:val="006F6E05"/>
    <w:rsid w:val="00701D8A"/>
    <w:rsid w:val="007048FC"/>
    <w:rsid w:val="0070798E"/>
    <w:rsid w:val="007114BA"/>
    <w:rsid w:val="00712CC1"/>
    <w:rsid w:val="00721A41"/>
    <w:rsid w:val="00723DD4"/>
    <w:rsid w:val="0075623F"/>
    <w:rsid w:val="007628E3"/>
    <w:rsid w:val="007650E3"/>
    <w:rsid w:val="00782E96"/>
    <w:rsid w:val="00797C60"/>
    <w:rsid w:val="007B624D"/>
    <w:rsid w:val="007E0103"/>
    <w:rsid w:val="007E069C"/>
    <w:rsid w:val="007E1066"/>
    <w:rsid w:val="007E7EC3"/>
    <w:rsid w:val="008047E0"/>
    <w:rsid w:val="008068B1"/>
    <w:rsid w:val="00812464"/>
    <w:rsid w:val="00825A41"/>
    <w:rsid w:val="008333DC"/>
    <w:rsid w:val="00842F28"/>
    <w:rsid w:val="008430DA"/>
    <w:rsid w:val="00852565"/>
    <w:rsid w:val="00852FA8"/>
    <w:rsid w:val="00853A3D"/>
    <w:rsid w:val="00862C9B"/>
    <w:rsid w:val="0086397E"/>
    <w:rsid w:val="00870319"/>
    <w:rsid w:val="00886F00"/>
    <w:rsid w:val="008B3106"/>
    <w:rsid w:val="008C00BC"/>
    <w:rsid w:val="008C2062"/>
    <w:rsid w:val="008D27D6"/>
    <w:rsid w:val="008D5E43"/>
    <w:rsid w:val="008D6DE4"/>
    <w:rsid w:val="008E4836"/>
    <w:rsid w:val="008F2934"/>
    <w:rsid w:val="008F3367"/>
    <w:rsid w:val="008F554C"/>
    <w:rsid w:val="009355C7"/>
    <w:rsid w:val="0093799F"/>
    <w:rsid w:val="0095104A"/>
    <w:rsid w:val="00955A1F"/>
    <w:rsid w:val="00960966"/>
    <w:rsid w:val="0096714E"/>
    <w:rsid w:val="009677F8"/>
    <w:rsid w:val="009B0CE8"/>
    <w:rsid w:val="009C39D2"/>
    <w:rsid w:val="009E7073"/>
    <w:rsid w:val="00A04D6D"/>
    <w:rsid w:val="00A1636E"/>
    <w:rsid w:val="00A24C11"/>
    <w:rsid w:val="00A31F33"/>
    <w:rsid w:val="00A35A57"/>
    <w:rsid w:val="00A40217"/>
    <w:rsid w:val="00A46E7F"/>
    <w:rsid w:val="00A5013D"/>
    <w:rsid w:val="00A66AFA"/>
    <w:rsid w:val="00A67D09"/>
    <w:rsid w:val="00A7609B"/>
    <w:rsid w:val="00A805D3"/>
    <w:rsid w:val="00A94E80"/>
    <w:rsid w:val="00AB17EE"/>
    <w:rsid w:val="00AD4E4A"/>
    <w:rsid w:val="00AF563E"/>
    <w:rsid w:val="00B05C9B"/>
    <w:rsid w:val="00B06E8D"/>
    <w:rsid w:val="00B22E6E"/>
    <w:rsid w:val="00B42096"/>
    <w:rsid w:val="00B65534"/>
    <w:rsid w:val="00B659C2"/>
    <w:rsid w:val="00B727E0"/>
    <w:rsid w:val="00B94FF1"/>
    <w:rsid w:val="00BA6E66"/>
    <w:rsid w:val="00BA7850"/>
    <w:rsid w:val="00BB3C64"/>
    <w:rsid w:val="00BB4A1B"/>
    <w:rsid w:val="00BC66BC"/>
    <w:rsid w:val="00BD5CB9"/>
    <w:rsid w:val="00BF21C4"/>
    <w:rsid w:val="00BF6233"/>
    <w:rsid w:val="00C05331"/>
    <w:rsid w:val="00C13B82"/>
    <w:rsid w:val="00C27E13"/>
    <w:rsid w:val="00C4125A"/>
    <w:rsid w:val="00C52C83"/>
    <w:rsid w:val="00C620DF"/>
    <w:rsid w:val="00C6499E"/>
    <w:rsid w:val="00C744AA"/>
    <w:rsid w:val="00CF2A5A"/>
    <w:rsid w:val="00D15244"/>
    <w:rsid w:val="00D20040"/>
    <w:rsid w:val="00D209FC"/>
    <w:rsid w:val="00D30DA7"/>
    <w:rsid w:val="00D32403"/>
    <w:rsid w:val="00D35B46"/>
    <w:rsid w:val="00D413EE"/>
    <w:rsid w:val="00D53042"/>
    <w:rsid w:val="00D73D91"/>
    <w:rsid w:val="00DC11BA"/>
    <w:rsid w:val="00DC786E"/>
    <w:rsid w:val="00DD666A"/>
    <w:rsid w:val="00E05045"/>
    <w:rsid w:val="00E148DE"/>
    <w:rsid w:val="00E40751"/>
    <w:rsid w:val="00E43974"/>
    <w:rsid w:val="00E47B95"/>
    <w:rsid w:val="00E825BA"/>
    <w:rsid w:val="00E82AE5"/>
    <w:rsid w:val="00E91D9A"/>
    <w:rsid w:val="00EA12DA"/>
    <w:rsid w:val="00EB23C2"/>
    <w:rsid w:val="00EB2AFA"/>
    <w:rsid w:val="00EC7BBD"/>
    <w:rsid w:val="00ED01A6"/>
    <w:rsid w:val="00ED3F86"/>
    <w:rsid w:val="00ED5325"/>
    <w:rsid w:val="00EE5FFE"/>
    <w:rsid w:val="00EF1E2F"/>
    <w:rsid w:val="00F0021D"/>
    <w:rsid w:val="00F00CC7"/>
    <w:rsid w:val="00F03E1B"/>
    <w:rsid w:val="00F11C0E"/>
    <w:rsid w:val="00F1460B"/>
    <w:rsid w:val="00F218E6"/>
    <w:rsid w:val="00F31FE6"/>
    <w:rsid w:val="00F340F1"/>
    <w:rsid w:val="00F37B09"/>
    <w:rsid w:val="00F50302"/>
    <w:rsid w:val="00F52549"/>
    <w:rsid w:val="00F5424F"/>
    <w:rsid w:val="00F613FE"/>
    <w:rsid w:val="00F66529"/>
    <w:rsid w:val="00F72634"/>
    <w:rsid w:val="00F770CE"/>
    <w:rsid w:val="00F818A5"/>
    <w:rsid w:val="00F81C99"/>
    <w:rsid w:val="00F8553B"/>
    <w:rsid w:val="00F86FD3"/>
    <w:rsid w:val="00F93B2F"/>
    <w:rsid w:val="00F96449"/>
    <w:rsid w:val="00FA48D1"/>
    <w:rsid w:val="00FA510C"/>
    <w:rsid w:val="00FA735B"/>
    <w:rsid w:val="00FB1BF2"/>
    <w:rsid w:val="00FB7C01"/>
    <w:rsid w:val="00FB7CCA"/>
    <w:rsid w:val="00FC4D4A"/>
    <w:rsid w:val="00FD3E05"/>
    <w:rsid w:val="00FE7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2DA"/>
  </w:style>
  <w:style w:type="paragraph" w:styleId="3">
    <w:name w:val="heading 3"/>
    <w:basedOn w:val="a"/>
    <w:link w:val="30"/>
    <w:uiPriority w:val="9"/>
    <w:qFormat/>
    <w:rsid w:val="004751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4D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4D4A"/>
  </w:style>
  <w:style w:type="character" w:styleId="a4">
    <w:name w:val="Emphasis"/>
    <w:basedOn w:val="a0"/>
    <w:uiPriority w:val="20"/>
    <w:qFormat/>
    <w:rsid w:val="00FC4D4A"/>
    <w:rPr>
      <w:i/>
      <w:iCs/>
    </w:rPr>
  </w:style>
  <w:style w:type="character" w:customStyle="1" w:styleId="c0">
    <w:name w:val="c0"/>
    <w:basedOn w:val="a0"/>
    <w:rsid w:val="00647AC9"/>
  </w:style>
  <w:style w:type="paragraph" w:customStyle="1" w:styleId="c20">
    <w:name w:val="c20"/>
    <w:basedOn w:val="a"/>
    <w:rsid w:val="00647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47AC9"/>
  </w:style>
  <w:style w:type="paragraph" w:customStyle="1" w:styleId="c4">
    <w:name w:val="c4"/>
    <w:basedOn w:val="a"/>
    <w:rsid w:val="00647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47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647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647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647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47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47AC9"/>
  </w:style>
  <w:style w:type="paragraph" w:customStyle="1" w:styleId="c11">
    <w:name w:val="c11"/>
    <w:basedOn w:val="a"/>
    <w:rsid w:val="00647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647AC9"/>
  </w:style>
  <w:style w:type="paragraph" w:customStyle="1" w:styleId="c19">
    <w:name w:val="c19"/>
    <w:basedOn w:val="a"/>
    <w:rsid w:val="00647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47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47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75103"/>
    <w:rPr>
      <w:rFonts w:ascii="Times New Roman" w:eastAsia="Times New Roman" w:hAnsi="Times New Roman" w:cs="Times New Roman"/>
      <w:b/>
      <w:bCs/>
      <w:sz w:val="27"/>
      <w:szCs w:val="27"/>
      <w:lang w:eastAsia="ru-RU"/>
    </w:rPr>
  </w:style>
  <w:style w:type="paragraph" w:customStyle="1" w:styleId="3f3f3f3f3f3f3f3f3f3f">
    <w:name w:val="О3fб3fы3fч3fн3fы3fй3f (в3fе3fб3f)"/>
    <w:basedOn w:val="a"/>
    <w:uiPriority w:val="99"/>
    <w:rsid w:val="00F66529"/>
    <w:pPr>
      <w:widowControl w:val="0"/>
      <w:autoSpaceDE w:val="0"/>
      <w:autoSpaceDN w:val="0"/>
      <w:adjustRightInd w:val="0"/>
      <w:spacing w:before="120" w:after="120" w:line="240" w:lineRule="auto"/>
      <w:ind w:firstLine="300"/>
    </w:pPr>
    <w:rPr>
      <w:rFonts w:ascii="Times New Roman" w:eastAsia="Times New Roman" w:hAnsi="Times New Roman" w:cs="Times New Roman"/>
      <w:sz w:val="24"/>
      <w:szCs w:val="24"/>
    </w:rPr>
  </w:style>
  <w:style w:type="paragraph" w:customStyle="1" w:styleId="3f3f3f3f3f3f3f">
    <w:name w:val="С3fп3fи3fс3fо3fк3f о3f"/>
    <w:basedOn w:val="a"/>
    <w:uiPriority w:val="99"/>
    <w:rsid w:val="00F66529"/>
    <w:pPr>
      <w:widowControl w:val="0"/>
      <w:numPr>
        <w:numId w:val="41"/>
      </w:numPr>
      <w:autoSpaceDE w:val="0"/>
      <w:autoSpaceDN w:val="0"/>
      <w:adjustRightInd w:val="0"/>
      <w:spacing w:after="0" w:line="240" w:lineRule="auto"/>
      <w:ind w:left="0" w:firstLine="0"/>
      <w:jc w:val="both"/>
    </w:pPr>
    <w:rPr>
      <w:rFonts w:ascii="Times New Roman" w:eastAsia="Times New Roman" w:hAnsi="Times New Roman" w:cs="Times New Roman"/>
      <w:sz w:val="28"/>
      <w:szCs w:val="28"/>
      <w:lang w:val="en-US"/>
    </w:rPr>
  </w:style>
  <w:style w:type="paragraph" w:styleId="a5">
    <w:name w:val="header"/>
    <w:basedOn w:val="a"/>
    <w:link w:val="a6"/>
    <w:uiPriority w:val="99"/>
    <w:semiHidden/>
    <w:unhideWhenUsed/>
    <w:rsid w:val="00E4397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43974"/>
  </w:style>
  <w:style w:type="paragraph" w:styleId="a7">
    <w:name w:val="footer"/>
    <w:basedOn w:val="a"/>
    <w:link w:val="a8"/>
    <w:uiPriority w:val="99"/>
    <w:unhideWhenUsed/>
    <w:rsid w:val="00E439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3974"/>
  </w:style>
  <w:style w:type="character" w:styleId="a9">
    <w:name w:val="Hyperlink"/>
    <w:basedOn w:val="a0"/>
    <w:uiPriority w:val="99"/>
    <w:unhideWhenUsed/>
    <w:rsid w:val="00586004"/>
    <w:rPr>
      <w:color w:val="0000FF" w:themeColor="hyperlink"/>
      <w:u w:val="single"/>
    </w:rPr>
  </w:style>
  <w:style w:type="paragraph" w:styleId="aa">
    <w:name w:val="List Paragraph"/>
    <w:basedOn w:val="a"/>
    <w:uiPriority w:val="34"/>
    <w:qFormat/>
    <w:rsid w:val="00B42096"/>
    <w:pPr>
      <w:ind w:left="720"/>
      <w:contextualSpacing/>
    </w:pPr>
  </w:style>
</w:styles>
</file>

<file path=word/webSettings.xml><?xml version="1.0" encoding="utf-8"?>
<w:webSettings xmlns:r="http://schemas.openxmlformats.org/officeDocument/2006/relationships" xmlns:w="http://schemas.openxmlformats.org/wordprocessingml/2006/main">
  <w:divs>
    <w:div w:id="178205042">
      <w:bodyDiv w:val="1"/>
      <w:marLeft w:val="0"/>
      <w:marRight w:val="0"/>
      <w:marTop w:val="0"/>
      <w:marBottom w:val="0"/>
      <w:divBdr>
        <w:top w:val="none" w:sz="0" w:space="0" w:color="auto"/>
        <w:left w:val="none" w:sz="0" w:space="0" w:color="auto"/>
        <w:bottom w:val="none" w:sz="0" w:space="0" w:color="auto"/>
        <w:right w:val="none" w:sz="0" w:space="0" w:color="auto"/>
      </w:divBdr>
    </w:div>
    <w:div w:id="207306093">
      <w:bodyDiv w:val="1"/>
      <w:marLeft w:val="0"/>
      <w:marRight w:val="0"/>
      <w:marTop w:val="0"/>
      <w:marBottom w:val="0"/>
      <w:divBdr>
        <w:top w:val="none" w:sz="0" w:space="0" w:color="auto"/>
        <w:left w:val="none" w:sz="0" w:space="0" w:color="auto"/>
        <w:bottom w:val="none" w:sz="0" w:space="0" w:color="auto"/>
        <w:right w:val="none" w:sz="0" w:space="0" w:color="auto"/>
      </w:divBdr>
    </w:div>
    <w:div w:id="323897460">
      <w:bodyDiv w:val="1"/>
      <w:marLeft w:val="0"/>
      <w:marRight w:val="0"/>
      <w:marTop w:val="0"/>
      <w:marBottom w:val="0"/>
      <w:divBdr>
        <w:top w:val="none" w:sz="0" w:space="0" w:color="auto"/>
        <w:left w:val="none" w:sz="0" w:space="0" w:color="auto"/>
        <w:bottom w:val="none" w:sz="0" w:space="0" w:color="auto"/>
        <w:right w:val="none" w:sz="0" w:space="0" w:color="auto"/>
      </w:divBdr>
    </w:div>
    <w:div w:id="889918526">
      <w:bodyDiv w:val="1"/>
      <w:marLeft w:val="0"/>
      <w:marRight w:val="0"/>
      <w:marTop w:val="0"/>
      <w:marBottom w:val="0"/>
      <w:divBdr>
        <w:top w:val="none" w:sz="0" w:space="0" w:color="auto"/>
        <w:left w:val="none" w:sz="0" w:space="0" w:color="auto"/>
        <w:bottom w:val="none" w:sz="0" w:space="0" w:color="auto"/>
        <w:right w:val="none" w:sz="0" w:space="0" w:color="auto"/>
      </w:divBdr>
    </w:div>
    <w:div w:id="975646170">
      <w:bodyDiv w:val="1"/>
      <w:marLeft w:val="0"/>
      <w:marRight w:val="0"/>
      <w:marTop w:val="0"/>
      <w:marBottom w:val="0"/>
      <w:divBdr>
        <w:top w:val="none" w:sz="0" w:space="0" w:color="auto"/>
        <w:left w:val="none" w:sz="0" w:space="0" w:color="auto"/>
        <w:bottom w:val="none" w:sz="0" w:space="0" w:color="auto"/>
        <w:right w:val="none" w:sz="0" w:space="0" w:color="auto"/>
      </w:divBdr>
    </w:div>
    <w:div w:id="1462378450">
      <w:bodyDiv w:val="1"/>
      <w:marLeft w:val="0"/>
      <w:marRight w:val="0"/>
      <w:marTop w:val="0"/>
      <w:marBottom w:val="0"/>
      <w:divBdr>
        <w:top w:val="none" w:sz="0" w:space="0" w:color="auto"/>
        <w:left w:val="none" w:sz="0" w:space="0" w:color="auto"/>
        <w:bottom w:val="none" w:sz="0" w:space="0" w:color="auto"/>
        <w:right w:val="none" w:sz="0" w:space="0" w:color="auto"/>
      </w:divBdr>
    </w:div>
    <w:div w:id="1505314279">
      <w:bodyDiv w:val="1"/>
      <w:marLeft w:val="0"/>
      <w:marRight w:val="0"/>
      <w:marTop w:val="0"/>
      <w:marBottom w:val="0"/>
      <w:divBdr>
        <w:top w:val="none" w:sz="0" w:space="0" w:color="auto"/>
        <w:left w:val="none" w:sz="0" w:space="0" w:color="auto"/>
        <w:bottom w:val="none" w:sz="0" w:space="0" w:color="auto"/>
        <w:right w:val="none" w:sz="0" w:space="0" w:color="auto"/>
      </w:divBdr>
    </w:div>
    <w:div w:id="1597864236">
      <w:bodyDiv w:val="1"/>
      <w:marLeft w:val="0"/>
      <w:marRight w:val="0"/>
      <w:marTop w:val="0"/>
      <w:marBottom w:val="0"/>
      <w:divBdr>
        <w:top w:val="none" w:sz="0" w:space="0" w:color="auto"/>
        <w:left w:val="none" w:sz="0" w:space="0" w:color="auto"/>
        <w:bottom w:val="none" w:sz="0" w:space="0" w:color="auto"/>
        <w:right w:val="none" w:sz="0" w:space="0" w:color="auto"/>
      </w:divBdr>
      <w:divsChild>
        <w:div w:id="78990019">
          <w:marLeft w:val="0"/>
          <w:marRight w:val="0"/>
          <w:marTop w:val="0"/>
          <w:marBottom w:val="0"/>
          <w:divBdr>
            <w:top w:val="none" w:sz="0" w:space="0" w:color="auto"/>
            <w:left w:val="none" w:sz="0" w:space="0" w:color="auto"/>
            <w:bottom w:val="none" w:sz="0" w:space="0" w:color="auto"/>
            <w:right w:val="none" w:sz="0" w:space="0" w:color="auto"/>
          </w:divBdr>
        </w:div>
        <w:div w:id="1004624675">
          <w:marLeft w:val="0"/>
          <w:marRight w:val="0"/>
          <w:marTop w:val="0"/>
          <w:marBottom w:val="0"/>
          <w:divBdr>
            <w:top w:val="none" w:sz="0" w:space="0" w:color="auto"/>
            <w:left w:val="none" w:sz="0" w:space="0" w:color="auto"/>
            <w:bottom w:val="none" w:sz="0" w:space="0" w:color="auto"/>
            <w:right w:val="none" w:sz="0" w:space="0" w:color="auto"/>
          </w:divBdr>
          <w:divsChild>
            <w:div w:id="4965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online.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uperinf.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evartist.narod.ru" TargetMode="External"/><Relationship Id="rId4" Type="http://schemas.openxmlformats.org/officeDocument/2006/relationships/webSettings" Target="webSettings.xml"/><Relationship Id="rId9" Type="http://schemas.openxmlformats.org/officeDocument/2006/relationships/hyperlink" Target="http://www.gumer.info/bibliote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2272</TotalTime>
  <Pages>36</Pages>
  <Words>7811</Words>
  <Characters>44524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c:creator>
  <cp:lastModifiedBy>TC</cp:lastModifiedBy>
  <cp:revision>77</cp:revision>
  <dcterms:created xsi:type="dcterms:W3CDTF">2017-02-27T14:21:00Z</dcterms:created>
  <dcterms:modified xsi:type="dcterms:W3CDTF">2025-05-22T18:15:00Z</dcterms:modified>
</cp:coreProperties>
</file>