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A4E3" w14:textId="77777777" w:rsidR="005A63E6" w:rsidRDefault="005A63E6" w:rsidP="005A63E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Муниципальное бюджетное учреждение</w:t>
      </w:r>
    </w:p>
    <w:p w14:paraId="6C5A87BB" w14:textId="77777777" w:rsidR="005A63E6" w:rsidRDefault="005A63E6" w:rsidP="005A63E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sz w:val="28"/>
          <w:szCs w:val="28"/>
        </w:rPr>
      </w:pPr>
      <w:r w:rsidRPr="00C90EB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Научно – методический информационный центр</w:t>
      </w:r>
      <w:r w:rsidRPr="00C90EB7">
        <w:rPr>
          <w:sz w:val="28"/>
          <w:szCs w:val="28"/>
        </w:rPr>
        <w:t>»</w:t>
      </w:r>
    </w:p>
    <w:p w14:paraId="68160705" w14:textId="77777777" w:rsidR="005A63E6" w:rsidRDefault="005A63E6" w:rsidP="005A63E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sz w:val="28"/>
          <w:szCs w:val="28"/>
        </w:rPr>
      </w:pPr>
    </w:p>
    <w:p w14:paraId="30182ED9" w14:textId="77777777" w:rsidR="005A63E6" w:rsidRDefault="005A63E6" w:rsidP="005A63E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sz w:val="28"/>
          <w:szCs w:val="28"/>
        </w:rPr>
      </w:pPr>
    </w:p>
    <w:p w14:paraId="2ACA011E" w14:textId="77777777" w:rsidR="005A63E6" w:rsidRDefault="005A63E6" w:rsidP="005A63E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sz w:val="28"/>
          <w:szCs w:val="28"/>
        </w:rPr>
      </w:pPr>
    </w:p>
    <w:p w14:paraId="22999DEA" w14:textId="77777777" w:rsidR="005A63E6" w:rsidRDefault="005A63E6" w:rsidP="005A63E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sz w:val="28"/>
          <w:szCs w:val="28"/>
        </w:rPr>
      </w:pPr>
    </w:p>
    <w:p w14:paraId="7A4BCE74" w14:textId="77777777" w:rsidR="005A63E6" w:rsidRDefault="005A63E6" w:rsidP="005A63E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sz w:val="28"/>
          <w:szCs w:val="28"/>
        </w:rPr>
      </w:pPr>
    </w:p>
    <w:p w14:paraId="493C3E0A" w14:textId="77777777" w:rsidR="005A63E6" w:rsidRDefault="005A63E6" w:rsidP="005A63E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sz w:val="28"/>
          <w:szCs w:val="28"/>
        </w:rPr>
      </w:pPr>
    </w:p>
    <w:p w14:paraId="2724CFE3" w14:textId="77777777" w:rsidR="005A63E6" w:rsidRDefault="005A63E6" w:rsidP="005A63E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sz w:val="28"/>
          <w:szCs w:val="28"/>
        </w:rPr>
      </w:pPr>
    </w:p>
    <w:p w14:paraId="4A481187" w14:textId="77777777" w:rsidR="005A63E6" w:rsidRDefault="005A63E6" w:rsidP="005A63E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sz w:val="28"/>
          <w:szCs w:val="28"/>
        </w:rPr>
      </w:pPr>
    </w:p>
    <w:p w14:paraId="49D54E9F" w14:textId="77777777" w:rsidR="005A63E6" w:rsidRDefault="005A63E6" w:rsidP="005A63E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sz w:val="28"/>
          <w:szCs w:val="28"/>
        </w:rPr>
      </w:pPr>
    </w:p>
    <w:p w14:paraId="1735F6CA" w14:textId="77777777" w:rsidR="005A63E6" w:rsidRPr="00C90EB7" w:rsidRDefault="005A63E6" w:rsidP="005A63E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sz w:val="28"/>
          <w:szCs w:val="28"/>
        </w:rPr>
      </w:pPr>
    </w:p>
    <w:p w14:paraId="4A47641F" w14:textId="77777777" w:rsidR="0034620D" w:rsidRPr="0034620D" w:rsidRDefault="0034620D" w:rsidP="0034620D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40"/>
          <w:szCs w:val="40"/>
        </w:rPr>
      </w:pPr>
      <w:r w:rsidRPr="0034620D">
        <w:rPr>
          <w:rFonts w:ascii="Times New Roman" w:hAnsi="Times New Roman"/>
          <w:color w:val="1A1A1A"/>
          <w:sz w:val="40"/>
          <w:szCs w:val="40"/>
        </w:rPr>
        <w:t>Гражданско-патриотическое</w:t>
      </w:r>
    </w:p>
    <w:p w14:paraId="2FD8CC0F" w14:textId="77777777" w:rsidR="0034620D" w:rsidRPr="0034620D" w:rsidRDefault="0034620D" w:rsidP="0034620D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40"/>
          <w:szCs w:val="40"/>
        </w:rPr>
      </w:pPr>
      <w:r w:rsidRPr="0034620D">
        <w:rPr>
          <w:rFonts w:ascii="Times New Roman" w:hAnsi="Times New Roman"/>
          <w:color w:val="1A1A1A"/>
          <w:sz w:val="40"/>
          <w:szCs w:val="40"/>
        </w:rPr>
        <w:t>и духовно-нравственное воспитание</w:t>
      </w:r>
    </w:p>
    <w:p w14:paraId="2B192A46" w14:textId="77777777" w:rsidR="0034620D" w:rsidRPr="0034620D" w:rsidRDefault="0034620D" w:rsidP="0034620D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40"/>
          <w:szCs w:val="40"/>
        </w:rPr>
      </w:pPr>
      <w:r w:rsidRPr="0034620D">
        <w:rPr>
          <w:rFonts w:ascii="Times New Roman" w:hAnsi="Times New Roman"/>
          <w:color w:val="1A1A1A"/>
          <w:sz w:val="40"/>
          <w:szCs w:val="40"/>
        </w:rPr>
        <w:t>детей дошкольного возраста:</w:t>
      </w:r>
    </w:p>
    <w:p w14:paraId="7F779C90" w14:textId="77777777" w:rsidR="0034620D" w:rsidRPr="0034620D" w:rsidRDefault="0034620D" w:rsidP="0034620D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40"/>
          <w:szCs w:val="40"/>
        </w:rPr>
      </w:pPr>
      <w:r w:rsidRPr="0034620D">
        <w:rPr>
          <w:rFonts w:ascii="Times New Roman" w:hAnsi="Times New Roman"/>
          <w:color w:val="1A1A1A"/>
          <w:sz w:val="40"/>
          <w:szCs w:val="40"/>
        </w:rPr>
        <w:t>современные задачи и поиск эффективных решений</w:t>
      </w:r>
    </w:p>
    <w:p w14:paraId="0C4972BC" w14:textId="77777777" w:rsidR="0045660B" w:rsidRPr="0034620D" w:rsidRDefault="0045660B" w:rsidP="00216905">
      <w:pPr>
        <w:spacing w:after="0" w:line="240" w:lineRule="auto"/>
        <w:jc w:val="both"/>
        <w:rPr>
          <w:rFonts w:ascii="Times New Roman" w:hAnsi="Times New Roman"/>
          <w:b/>
          <w:bCs/>
          <w:spacing w:val="20"/>
          <w:sz w:val="40"/>
          <w:szCs w:val="40"/>
        </w:rPr>
      </w:pPr>
    </w:p>
    <w:p w14:paraId="11B05967" w14:textId="77777777" w:rsidR="005A63E6" w:rsidRPr="00427842" w:rsidRDefault="005A63E6" w:rsidP="005A63E6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35629185" w14:textId="77777777" w:rsidR="005A63E6" w:rsidRDefault="005A63E6" w:rsidP="005A63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7571A3" w14:textId="77777777" w:rsidR="005A63E6" w:rsidRDefault="005A63E6" w:rsidP="005A63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953748" w14:textId="77777777" w:rsidR="005A63E6" w:rsidRDefault="005A63E6" w:rsidP="005A63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76A06B" w14:textId="77777777" w:rsidR="005A63E6" w:rsidRPr="005A63E6" w:rsidRDefault="005A63E6" w:rsidP="005A63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A63E6">
        <w:rPr>
          <w:rFonts w:ascii="Times New Roman" w:hAnsi="Times New Roman"/>
          <w:sz w:val="28"/>
          <w:szCs w:val="28"/>
        </w:rPr>
        <w:t>Тутова Татьяна Фёдоровна,</w:t>
      </w:r>
    </w:p>
    <w:p w14:paraId="15F50BDB" w14:textId="77777777" w:rsidR="005A63E6" w:rsidRPr="005A63E6" w:rsidRDefault="005A63E6" w:rsidP="005A63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A63E6">
        <w:rPr>
          <w:rFonts w:ascii="Times New Roman" w:hAnsi="Times New Roman"/>
          <w:sz w:val="28"/>
          <w:szCs w:val="28"/>
        </w:rPr>
        <w:t>оспитатель,</w:t>
      </w:r>
    </w:p>
    <w:p w14:paraId="74D48202" w14:textId="77777777" w:rsidR="005A63E6" w:rsidRPr="005A63E6" w:rsidRDefault="00414B53" w:rsidP="005A63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Погорельцева С</w:t>
      </w:r>
      <w:r w:rsidR="005A63E6" w:rsidRPr="005A63E6">
        <w:rPr>
          <w:rFonts w:ascii="Times New Roman" w:hAnsi="Times New Roman"/>
          <w:sz w:val="28"/>
          <w:szCs w:val="28"/>
        </w:rPr>
        <w:t>ветлана Владимировна,</w:t>
      </w:r>
    </w:p>
    <w:p w14:paraId="178C8270" w14:textId="77777777" w:rsidR="005A63E6" w:rsidRDefault="005A63E6" w:rsidP="005A63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A63E6">
        <w:rPr>
          <w:rFonts w:ascii="Times New Roman" w:hAnsi="Times New Roman"/>
          <w:sz w:val="28"/>
          <w:szCs w:val="28"/>
        </w:rPr>
        <w:t>оспитатель</w:t>
      </w:r>
    </w:p>
    <w:p w14:paraId="0474B1F9" w14:textId="77777777" w:rsidR="005A63E6" w:rsidRPr="002D7325" w:rsidRDefault="005A63E6" w:rsidP="005A63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2D7325">
        <w:rPr>
          <w:rFonts w:ascii="Times New Roman CYR" w:hAnsi="Times New Roman CYR" w:cs="Times New Roman CYR"/>
          <w:sz w:val="28"/>
          <w:szCs w:val="28"/>
        </w:rPr>
        <w:t xml:space="preserve">муниципального бюджетного дошкольного </w:t>
      </w:r>
    </w:p>
    <w:p w14:paraId="0BDC422D" w14:textId="77777777" w:rsidR="005A63E6" w:rsidRPr="002D7325" w:rsidRDefault="005A63E6" w:rsidP="005A63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2D7325">
        <w:rPr>
          <w:rFonts w:ascii="Times New Roman CYR" w:hAnsi="Times New Roman CYR" w:cs="Times New Roman CYR"/>
          <w:sz w:val="28"/>
          <w:szCs w:val="28"/>
        </w:rPr>
        <w:t>образовательного учреждения детского сада № 88</w:t>
      </w:r>
    </w:p>
    <w:p w14:paraId="1BE36BFA" w14:textId="77777777" w:rsidR="005A63E6" w:rsidRDefault="005A63E6" w:rsidP="005A63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2D7325">
        <w:rPr>
          <w:rFonts w:ascii="Times New Roman CYR" w:hAnsi="Times New Roman CYR" w:cs="Times New Roman CYR"/>
          <w:sz w:val="28"/>
          <w:szCs w:val="28"/>
        </w:rPr>
        <w:t xml:space="preserve"> «Центр развития ребенка «Улыбка» г.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D7325">
        <w:rPr>
          <w:rFonts w:ascii="Times New Roman CYR" w:hAnsi="Times New Roman CYR" w:cs="Times New Roman CYR"/>
          <w:sz w:val="28"/>
          <w:szCs w:val="28"/>
        </w:rPr>
        <w:t>Белгорода</w:t>
      </w:r>
    </w:p>
    <w:p w14:paraId="7EB20F10" w14:textId="77777777" w:rsidR="005A63E6" w:rsidRDefault="005A63E6" w:rsidP="005A63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FF8D054" w14:textId="77777777" w:rsidR="005A63E6" w:rsidRDefault="005A63E6" w:rsidP="005A63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5CCF33" w14:textId="77777777" w:rsidR="005A63E6" w:rsidRDefault="005A63E6" w:rsidP="005A6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85C992" w14:textId="77777777" w:rsidR="005A63E6" w:rsidRDefault="005A63E6" w:rsidP="005A6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92AB0D" w14:textId="77777777" w:rsidR="005A63E6" w:rsidRDefault="005A63E6" w:rsidP="005A6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B8D05D" w14:textId="77777777" w:rsidR="005A63E6" w:rsidRDefault="005A63E6" w:rsidP="005A63E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14:paraId="231E53EF" w14:textId="77777777" w:rsidR="005A63E6" w:rsidRDefault="005A63E6" w:rsidP="005A63E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14:paraId="5D86AAA0" w14:textId="77777777" w:rsidR="005A63E6" w:rsidRDefault="005A63E6" w:rsidP="005A63E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14:paraId="124C9BD0" w14:textId="77777777" w:rsidR="005A63E6" w:rsidRDefault="005A63E6" w:rsidP="005A63E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14:paraId="20022C51" w14:textId="77777777" w:rsidR="005A63E6" w:rsidRDefault="005A63E6" w:rsidP="005A63E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14:paraId="0E6AEA48" w14:textId="77777777" w:rsidR="005A63E6" w:rsidRDefault="005A63E6" w:rsidP="005A63E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14:paraId="36AA913E" w14:textId="77777777" w:rsidR="005A63E6" w:rsidRDefault="005A63E6" w:rsidP="005A63E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14:paraId="4892BD22" w14:textId="77777777" w:rsidR="005A63E6" w:rsidRDefault="005A63E6" w:rsidP="005A63E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14:paraId="406E9160" w14:textId="77777777" w:rsidR="005A63E6" w:rsidRPr="005A63E6" w:rsidRDefault="005A63E6" w:rsidP="005A6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63E6">
        <w:rPr>
          <w:rFonts w:ascii="Times New Roman" w:hAnsi="Times New Roman"/>
          <w:sz w:val="28"/>
          <w:szCs w:val="28"/>
        </w:rPr>
        <w:t>г.</w:t>
      </w:r>
      <w:r w:rsidR="005160EB">
        <w:rPr>
          <w:rFonts w:ascii="Times New Roman" w:hAnsi="Times New Roman"/>
          <w:sz w:val="28"/>
          <w:szCs w:val="28"/>
        </w:rPr>
        <w:t xml:space="preserve"> </w:t>
      </w:r>
      <w:r w:rsidRPr="005A63E6">
        <w:rPr>
          <w:rFonts w:ascii="Times New Roman" w:hAnsi="Times New Roman"/>
          <w:sz w:val="28"/>
          <w:szCs w:val="28"/>
        </w:rPr>
        <w:t>Белгород, 2021</w:t>
      </w:r>
    </w:p>
    <w:p w14:paraId="6CCBE969" w14:textId="77777777" w:rsidR="005A63E6" w:rsidRPr="005A63E6" w:rsidRDefault="005A63E6" w:rsidP="005A63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5C663AB" w14:textId="77777777" w:rsidR="005A63E6" w:rsidRDefault="005A63E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A63E6">
        <w:rPr>
          <w:rFonts w:ascii="Times New Roman" w:hAnsi="Times New Roman" w:cs="Times New Roman"/>
          <w:sz w:val="28"/>
          <w:szCs w:val="28"/>
        </w:rPr>
        <w:t>Содержание:</w:t>
      </w:r>
    </w:p>
    <w:p w14:paraId="06EA8126" w14:textId="77777777" w:rsidR="005A63E6" w:rsidRDefault="005A63E6" w:rsidP="005A63E6">
      <w:pPr>
        <w:pStyle w:val="a5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Pr="005A6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Информация об опыте…………………………………………3</w:t>
      </w:r>
    </w:p>
    <w:p w14:paraId="6D69431A" w14:textId="77777777" w:rsidR="005A63E6" w:rsidRDefault="005A63E6" w:rsidP="005A63E6">
      <w:pPr>
        <w:pStyle w:val="a5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63E6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5A63E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A63E6">
        <w:rPr>
          <w:rFonts w:ascii="Times New Roman" w:hAnsi="Times New Roman" w:cs="Times New Roman"/>
          <w:sz w:val="28"/>
          <w:szCs w:val="28"/>
        </w:rPr>
        <w:t>.Технология опыта…………….……</w:t>
      </w:r>
      <w:r w:rsidR="00BA0B0C">
        <w:rPr>
          <w:rFonts w:ascii="Times New Roman" w:hAnsi="Times New Roman" w:cs="Times New Roman"/>
          <w:sz w:val="28"/>
          <w:szCs w:val="28"/>
        </w:rPr>
        <w:t>…………………………..</w:t>
      </w:r>
      <w:r w:rsidR="00714B26">
        <w:rPr>
          <w:rFonts w:ascii="Times New Roman" w:hAnsi="Times New Roman" w:cs="Times New Roman"/>
          <w:sz w:val="28"/>
          <w:szCs w:val="28"/>
        </w:rPr>
        <w:t>8</w:t>
      </w:r>
    </w:p>
    <w:p w14:paraId="7A403467" w14:textId="77777777" w:rsidR="005A63E6" w:rsidRDefault="005A63E6" w:rsidP="005A63E6">
      <w:pPr>
        <w:pStyle w:val="a5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63E6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5A63E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A63E6">
        <w:rPr>
          <w:rFonts w:ascii="Times New Roman" w:hAnsi="Times New Roman" w:cs="Times New Roman"/>
          <w:sz w:val="28"/>
          <w:szCs w:val="28"/>
        </w:rPr>
        <w:t>.Результативность опыта……….…</w:t>
      </w:r>
      <w:r w:rsidR="00BA0B0C">
        <w:rPr>
          <w:rFonts w:ascii="Times New Roman" w:hAnsi="Times New Roman" w:cs="Times New Roman"/>
          <w:sz w:val="28"/>
          <w:szCs w:val="28"/>
        </w:rPr>
        <w:t>………………………….</w:t>
      </w:r>
      <w:r w:rsidR="00714B26">
        <w:rPr>
          <w:rFonts w:ascii="Times New Roman" w:hAnsi="Times New Roman" w:cs="Times New Roman"/>
          <w:sz w:val="28"/>
          <w:szCs w:val="28"/>
        </w:rPr>
        <w:t>13</w:t>
      </w:r>
    </w:p>
    <w:p w14:paraId="0C274C48" w14:textId="77777777" w:rsidR="005A63E6" w:rsidRDefault="005A63E6" w:rsidP="005A63E6">
      <w:pPr>
        <w:pStyle w:val="a5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63E6">
        <w:rPr>
          <w:rFonts w:ascii="Times New Roman" w:hAnsi="Times New Roman" w:cs="Times New Roman"/>
          <w:sz w:val="28"/>
          <w:szCs w:val="28"/>
        </w:rPr>
        <w:t>Библиографический список………………</w:t>
      </w:r>
      <w:r w:rsidR="00BA0B0C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714B26">
        <w:rPr>
          <w:rFonts w:ascii="Times New Roman" w:hAnsi="Times New Roman" w:cs="Times New Roman"/>
          <w:sz w:val="28"/>
          <w:szCs w:val="28"/>
        </w:rPr>
        <w:t>..17</w:t>
      </w:r>
    </w:p>
    <w:p w14:paraId="5AA6192E" w14:textId="77777777" w:rsidR="005A63E6" w:rsidRPr="005A63E6" w:rsidRDefault="005A63E6" w:rsidP="005A63E6">
      <w:pPr>
        <w:pStyle w:val="a5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63E6">
        <w:rPr>
          <w:rFonts w:ascii="Times New Roman" w:hAnsi="Times New Roman" w:cs="Times New Roman"/>
          <w:sz w:val="28"/>
          <w:szCs w:val="28"/>
        </w:rPr>
        <w:t>Приложение к опыту ………………………</w:t>
      </w:r>
      <w:r w:rsidR="00BA0B0C">
        <w:rPr>
          <w:rFonts w:ascii="Times New Roman" w:hAnsi="Times New Roman" w:cs="Times New Roman"/>
          <w:sz w:val="28"/>
          <w:szCs w:val="28"/>
        </w:rPr>
        <w:t>…………………………...</w:t>
      </w:r>
      <w:r w:rsidR="00714B26">
        <w:rPr>
          <w:rFonts w:ascii="Times New Roman" w:hAnsi="Times New Roman" w:cs="Times New Roman"/>
          <w:sz w:val="28"/>
          <w:szCs w:val="28"/>
        </w:rPr>
        <w:t>.19</w:t>
      </w:r>
      <w:r w:rsidRPr="005A63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20EE4D" w14:textId="77777777" w:rsidR="005A63E6" w:rsidRDefault="005A63E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2CBB9" w14:textId="77777777" w:rsidR="005A63E6" w:rsidRDefault="005A63E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042E6A8D" w14:textId="77777777" w:rsidR="005A63E6" w:rsidRDefault="005A63E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03BA5DBF" w14:textId="77777777" w:rsidR="005A63E6" w:rsidRDefault="005A63E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1FAB168B" w14:textId="77777777" w:rsidR="005A63E6" w:rsidRDefault="005A63E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018CA825" w14:textId="77777777" w:rsidR="005A63E6" w:rsidRDefault="005A63E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0C1B3829" w14:textId="77777777" w:rsidR="005A63E6" w:rsidRDefault="005A63E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0B463086" w14:textId="77777777" w:rsidR="005A63E6" w:rsidRDefault="005A63E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1EC0496E" w14:textId="77777777" w:rsidR="005A63E6" w:rsidRDefault="005A63E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51CDBA65" w14:textId="77777777" w:rsidR="005A63E6" w:rsidRDefault="005A63E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5C748414" w14:textId="77777777" w:rsidR="005A63E6" w:rsidRDefault="005A63E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7CFBCB14" w14:textId="77777777" w:rsidR="005A63E6" w:rsidRDefault="005A63E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62AAB9F8" w14:textId="77777777" w:rsidR="005A63E6" w:rsidRDefault="005A63E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4AAD5B1A" w14:textId="77777777" w:rsidR="005A63E6" w:rsidRDefault="005A63E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778CBF85" w14:textId="77777777" w:rsidR="005A63E6" w:rsidRDefault="005A63E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6D9C51AB" w14:textId="77777777" w:rsidR="005A63E6" w:rsidRDefault="005A63E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0F5ECCF" w14:textId="77777777" w:rsidR="005A63E6" w:rsidRDefault="005A63E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158A7308" w14:textId="77777777" w:rsidR="005A63E6" w:rsidRDefault="005A63E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7B6BA55D" w14:textId="77777777" w:rsidR="005A63E6" w:rsidRDefault="005A63E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6BB3C81C" w14:textId="77777777" w:rsidR="005A63E6" w:rsidRDefault="005A63E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6B10C697" w14:textId="77777777" w:rsidR="005A63E6" w:rsidRDefault="005A63E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7D9F88C3" w14:textId="77777777" w:rsidR="005A63E6" w:rsidRDefault="005A63E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6C4E8F0F" w14:textId="77777777" w:rsidR="005A63E6" w:rsidRDefault="005A63E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1CD313C9" w14:textId="77777777" w:rsidR="005A63E6" w:rsidRDefault="005A63E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68AAB7B2" w14:textId="77777777" w:rsidR="005A63E6" w:rsidRDefault="005A63E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785611E9" w14:textId="77777777" w:rsidR="005A63E6" w:rsidRDefault="005A63E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18FA0737" w14:textId="77777777" w:rsidR="005A63E6" w:rsidRDefault="005A63E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4AF38E4A" w14:textId="77777777" w:rsidR="005A63E6" w:rsidRDefault="005A63E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7CA68765" w14:textId="77777777" w:rsidR="005A63E6" w:rsidRDefault="005A63E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1BA517B8" w14:textId="77777777" w:rsidR="005A63E6" w:rsidRDefault="005A63E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78BA238" w14:textId="77777777" w:rsidR="005A63E6" w:rsidRDefault="005A63E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32DB16E9" w14:textId="77777777" w:rsidR="005A63E6" w:rsidRDefault="005A63E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1A0AB6F2" w14:textId="77777777" w:rsidR="005A63E6" w:rsidRDefault="005A63E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81934A3" w14:textId="77777777" w:rsidR="005A63E6" w:rsidRDefault="005A63E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6A051912" w14:textId="77777777" w:rsidR="005A63E6" w:rsidRDefault="005A63E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609FA8CB" w14:textId="77777777" w:rsidR="005A63E6" w:rsidRDefault="005A63E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681B6B1B" w14:textId="77777777" w:rsidR="005D3442" w:rsidRPr="00216905" w:rsidRDefault="005D3442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169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7EE8D235" w14:textId="77777777" w:rsidR="005D3442" w:rsidRPr="00216905" w:rsidRDefault="005D3442" w:rsidP="0021690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eastAsia="Times New Roman" w:hAnsi="Times New Roman" w:cs="Times New Roman"/>
          <w:b/>
          <w:sz w:val="28"/>
          <w:szCs w:val="28"/>
        </w:rPr>
        <w:t>1.  Информация  об опыте</w:t>
      </w:r>
    </w:p>
    <w:p w14:paraId="44D52E92" w14:textId="77777777" w:rsidR="005A63E6" w:rsidRDefault="005D3442" w:rsidP="00216905">
      <w:pPr>
        <w:pStyle w:val="a5"/>
        <w:tabs>
          <w:tab w:val="clear" w:pos="709"/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tab/>
      </w:r>
      <w:r w:rsidRPr="00216905">
        <w:rPr>
          <w:rFonts w:ascii="Times New Roman" w:hAnsi="Times New Roman" w:cs="Times New Roman"/>
          <w:b/>
          <w:sz w:val="28"/>
          <w:szCs w:val="28"/>
        </w:rPr>
        <w:t>Условия ста</w:t>
      </w:r>
      <w:r w:rsidR="006F3A13">
        <w:rPr>
          <w:rFonts w:ascii="Times New Roman" w:hAnsi="Times New Roman" w:cs="Times New Roman"/>
          <w:b/>
          <w:sz w:val="28"/>
          <w:szCs w:val="28"/>
        </w:rPr>
        <w:t>новления и возникновения опыта</w:t>
      </w:r>
    </w:p>
    <w:p w14:paraId="41685F7F" w14:textId="77777777" w:rsidR="003E3112" w:rsidRPr="003E3112" w:rsidRDefault="003E3112" w:rsidP="003E3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3112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- детский сад № «88 Центр развития ребенка «Улыбка» расположено в южном микрорайоне г. Белгорода.  «Педагогический ст</w:t>
      </w:r>
      <w:r w:rsidR="00A15567">
        <w:rPr>
          <w:rFonts w:ascii="Times New Roman" w:hAnsi="Times New Roman"/>
          <w:sz w:val="28"/>
          <w:szCs w:val="28"/>
        </w:rPr>
        <w:t>аж» МБДОУ д/с № 88 составляет 29</w:t>
      </w:r>
      <w:r w:rsidRPr="003E3112">
        <w:rPr>
          <w:rFonts w:ascii="Times New Roman" w:hAnsi="Times New Roman"/>
          <w:sz w:val="28"/>
          <w:szCs w:val="28"/>
        </w:rPr>
        <w:t xml:space="preserve"> лет. За это время педагогами накоплен богатый опыт работы, активно ведётся поиск новых эффективных форм, методов и средств организации образовательного процесса. </w:t>
      </w:r>
    </w:p>
    <w:p w14:paraId="5C24576A" w14:textId="601C6962" w:rsidR="003E3112" w:rsidRPr="003E3112" w:rsidRDefault="003E3112" w:rsidP="003E31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E3112">
        <w:rPr>
          <w:rFonts w:ascii="Times New Roman" w:hAnsi="Times New Roman"/>
          <w:sz w:val="28"/>
          <w:szCs w:val="28"/>
        </w:rPr>
        <w:t>Среди приоритетных направлений деятельности детского сада являются -  создание условий, обеспечивающих физическое, духовно-нравственное,</w:t>
      </w:r>
      <w:r w:rsidR="0034620D">
        <w:rPr>
          <w:rFonts w:ascii="Times New Roman" w:hAnsi="Times New Roman"/>
          <w:sz w:val="28"/>
          <w:szCs w:val="28"/>
        </w:rPr>
        <w:t xml:space="preserve"> патриотическое, гражданское,</w:t>
      </w:r>
      <w:r w:rsidRPr="003E3112">
        <w:rPr>
          <w:rFonts w:ascii="Times New Roman" w:hAnsi="Times New Roman"/>
          <w:sz w:val="28"/>
          <w:szCs w:val="28"/>
        </w:rPr>
        <w:t xml:space="preserve"> творческое и интеллектуальное развитие личности ребенка; удовлетворение потребностей и интересов детей, развитие их индивидуальных особенностей. Для реализации этих задач оснащены и эстетически оформлены центры детского творчества, изостудия, русская изба,</w:t>
      </w:r>
      <w:r w:rsidR="0034620D">
        <w:rPr>
          <w:rFonts w:ascii="Times New Roman" w:hAnsi="Times New Roman"/>
          <w:sz w:val="28"/>
          <w:szCs w:val="28"/>
        </w:rPr>
        <w:t xml:space="preserve"> развивающая патриотическая зона,</w:t>
      </w:r>
      <w:r w:rsidRPr="003E3112">
        <w:rPr>
          <w:rFonts w:ascii="Times New Roman" w:hAnsi="Times New Roman"/>
          <w:sz w:val="28"/>
          <w:szCs w:val="28"/>
        </w:rPr>
        <w:t xml:space="preserve"> что позволяет развивать у дошкольников эстетический вкус и творческие способности.</w:t>
      </w:r>
    </w:p>
    <w:p w14:paraId="793A53E6" w14:textId="79FAB930" w:rsidR="005D3442" w:rsidRPr="00216905" w:rsidRDefault="005D3442" w:rsidP="00216905">
      <w:pPr>
        <w:pStyle w:val="a5"/>
        <w:tabs>
          <w:tab w:val="clear" w:pos="709"/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t xml:space="preserve"> </w:t>
      </w:r>
      <w:r w:rsidR="003E3112">
        <w:rPr>
          <w:rFonts w:ascii="Times New Roman" w:hAnsi="Times New Roman" w:cs="Times New Roman"/>
          <w:sz w:val="28"/>
          <w:szCs w:val="28"/>
        </w:rPr>
        <w:tab/>
      </w:r>
      <w:r w:rsidRPr="00216905">
        <w:rPr>
          <w:rFonts w:ascii="Times New Roman" w:hAnsi="Times New Roman" w:cs="Times New Roman"/>
          <w:sz w:val="28"/>
          <w:szCs w:val="28"/>
        </w:rPr>
        <w:t xml:space="preserve">Это  даёт  возможность  организации социального партнёрства и способствует оптимизации процесса  </w:t>
      </w:r>
      <w:r w:rsidRPr="00216905">
        <w:rPr>
          <w:rFonts w:ascii="Times New Roman" w:eastAsia="Times New Roman" w:hAnsi="Times New Roman" w:cs="Times New Roman"/>
          <w:sz w:val="28"/>
          <w:szCs w:val="28"/>
        </w:rPr>
        <w:t>духовно-нравственного</w:t>
      </w:r>
      <w:r w:rsidR="0034620D">
        <w:rPr>
          <w:rFonts w:ascii="Times New Roman" w:eastAsia="Times New Roman" w:hAnsi="Times New Roman" w:cs="Times New Roman"/>
          <w:sz w:val="28"/>
          <w:szCs w:val="28"/>
        </w:rPr>
        <w:t xml:space="preserve"> и гражданско-патриотического </w:t>
      </w:r>
      <w:r w:rsidRPr="00216905">
        <w:rPr>
          <w:rFonts w:ascii="Times New Roman" w:eastAsia="Times New Roman" w:hAnsi="Times New Roman" w:cs="Times New Roman"/>
          <w:sz w:val="28"/>
          <w:szCs w:val="28"/>
        </w:rPr>
        <w:t xml:space="preserve"> воспитания </w:t>
      </w:r>
      <w:r w:rsidRPr="00216905">
        <w:rPr>
          <w:rFonts w:ascii="Times New Roman" w:hAnsi="Times New Roman" w:cs="Times New Roman"/>
          <w:sz w:val="28"/>
          <w:szCs w:val="28"/>
        </w:rPr>
        <w:t>дошкольников.</w:t>
      </w:r>
    </w:p>
    <w:p w14:paraId="4DB188F4" w14:textId="77777777" w:rsidR="005D3442" w:rsidRPr="00216905" w:rsidRDefault="005D3442" w:rsidP="0021690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tab/>
        <w:t xml:space="preserve">  Началом работы по теме опыта стало  проведение  предварительной диагностики по  определению исходного уровня качеств духовно-нравственной  культуры  детей  дошкольного возраста </w:t>
      </w:r>
      <w:r w:rsidRPr="00216905">
        <w:rPr>
          <w:rFonts w:ascii="Times New Roman" w:eastAsia="Times New Roman" w:hAnsi="Times New Roman" w:cs="Times New Roman"/>
          <w:sz w:val="28"/>
          <w:szCs w:val="28"/>
        </w:rPr>
        <w:t>4-5 лет</w:t>
      </w:r>
      <w:r w:rsidRPr="002169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DFCFC9" w14:textId="77777777" w:rsidR="005D3442" w:rsidRPr="00216905" w:rsidRDefault="005D3442" w:rsidP="0021690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tab/>
        <w:t xml:space="preserve">В основу исследования были положены методики, предложенные </w:t>
      </w:r>
      <w:proofErr w:type="spellStart"/>
      <w:r w:rsidRPr="00216905">
        <w:rPr>
          <w:rFonts w:ascii="Times New Roman" w:eastAsia="Times New Roman" w:hAnsi="Times New Roman" w:cs="Times New Roman"/>
          <w:sz w:val="28"/>
          <w:szCs w:val="28"/>
        </w:rPr>
        <w:t>Е.Г.Юдиной</w:t>
      </w:r>
      <w:proofErr w:type="spellEnd"/>
      <w:r w:rsidRPr="002169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16905">
        <w:rPr>
          <w:rFonts w:ascii="Times New Roman" w:eastAsia="Times New Roman" w:hAnsi="Times New Roman" w:cs="Times New Roman"/>
          <w:sz w:val="28"/>
          <w:szCs w:val="28"/>
        </w:rPr>
        <w:t>Г.Б.Степановой</w:t>
      </w:r>
      <w:proofErr w:type="spellEnd"/>
      <w:r w:rsidRPr="002169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16905">
        <w:rPr>
          <w:rFonts w:ascii="Times New Roman" w:eastAsia="Times New Roman" w:hAnsi="Times New Roman" w:cs="Times New Roman"/>
          <w:sz w:val="28"/>
          <w:szCs w:val="28"/>
        </w:rPr>
        <w:t>Е.Н.Денисовой</w:t>
      </w:r>
      <w:proofErr w:type="spellEnd"/>
      <w:r w:rsidRPr="00216905">
        <w:rPr>
          <w:rFonts w:ascii="Times New Roman" w:eastAsia="Times New Roman" w:hAnsi="Times New Roman" w:cs="Times New Roman"/>
          <w:sz w:val="28"/>
          <w:szCs w:val="28"/>
        </w:rPr>
        <w:t xml:space="preserve"> «Педагогическая диагностика в детском саду» [22],  </w:t>
      </w:r>
      <w:r w:rsidRPr="002169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И.Б. </w:t>
      </w:r>
      <w:proofErr w:type="spellStart"/>
      <w:r w:rsidRPr="00216905">
        <w:rPr>
          <w:rFonts w:ascii="Times New Roman" w:eastAsia="Calibri" w:hAnsi="Times New Roman" w:cs="Times New Roman"/>
          <w:sz w:val="28"/>
          <w:szCs w:val="28"/>
          <w:lang w:eastAsia="en-US"/>
        </w:rPr>
        <w:t>Дермановой</w:t>
      </w:r>
      <w:proofErr w:type="spellEnd"/>
      <w:r w:rsidRPr="002169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«Беседа»,   </w:t>
      </w:r>
      <w:proofErr w:type="spellStart"/>
      <w:r w:rsidRPr="00216905">
        <w:rPr>
          <w:rFonts w:ascii="Times New Roman" w:eastAsia="Times New Roman" w:hAnsi="Times New Roman" w:cs="Times New Roman"/>
          <w:sz w:val="28"/>
          <w:szCs w:val="28"/>
        </w:rPr>
        <w:t>Я.И.Михайловой</w:t>
      </w:r>
      <w:proofErr w:type="spellEnd"/>
      <w:r w:rsidRPr="00216905">
        <w:rPr>
          <w:rFonts w:ascii="Times New Roman" w:eastAsia="Times New Roman" w:hAnsi="Times New Roman" w:cs="Times New Roman"/>
          <w:sz w:val="28"/>
          <w:szCs w:val="28"/>
        </w:rPr>
        <w:t xml:space="preserve"> «Развитие  социального интеллекта дошкольников», анкетирование для выявления уровня педагогических возможностей родителей, разработанное педагогами и утвержденное на педагогич</w:t>
      </w:r>
      <w:r w:rsidR="003E3112">
        <w:rPr>
          <w:rFonts w:ascii="Times New Roman" w:eastAsia="Times New Roman" w:hAnsi="Times New Roman" w:cs="Times New Roman"/>
          <w:sz w:val="28"/>
          <w:szCs w:val="28"/>
        </w:rPr>
        <w:t>еском совете</w:t>
      </w:r>
      <w:r w:rsidRPr="00216905">
        <w:rPr>
          <w:rFonts w:ascii="Times New Roman" w:hAnsi="Times New Roman" w:cs="Times New Roman"/>
          <w:sz w:val="28"/>
          <w:szCs w:val="28"/>
        </w:rPr>
        <w:t>.</w:t>
      </w:r>
    </w:p>
    <w:p w14:paraId="5B330F03" w14:textId="77777777" w:rsidR="005D3442" w:rsidRPr="00216905" w:rsidRDefault="005D3442" w:rsidP="00216905">
      <w:pPr>
        <w:pStyle w:val="a5"/>
        <w:tabs>
          <w:tab w:val="clear" w:pos="709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tab/>
        <w:t xml:space="preserve">О низком </w:t>
      </w:r>
      <w:r w:rsidR="009E5152" w:rsidRPr="00216905">
        <w:rPr>
          <w:rFonts w:ascii="Times New Roman" w:hAnsi="Times New Roman" w:cs="Times New Roman"/>
          <w:sz w:val="28"/>
          <w:szCs w:val="28"/>
        </w:rPr>
        <w:t>уровне с</w:t>
      </w:r>
      <w:r w:rsidRPr="00216905">
        <w:rPr>
          <w:rFonts w:ascii="Times New Roman" w:hAnsi="Times New Roman" w:cs="Times New Roman"/>
          <w:sz w:val="28"/>
          <w:szCs w:val="28"/>
        </w:rPr>
        <w:t>формирован</w:t>
      </w:r>
      <w:r w:rsidR="00446F8E" w:rsidRPr="00216905">
        <w:rPr>
          <w:rFonts w:ascii="Times New Roman" w:hAnsi="Times New Roman" w:cs="Times New Roman"/>
          <w:sz w:val="28"/>
          <w:szCs w:val="28"/>
        </w:rPr>
        <w:t>н</w:t>
      </w:r>
      <w:r w:rsidR="009E5152" w:rsidRPr="00216905">
        <w:rPr>
          <w:rFonts w:ascii="Times New Roman" w:hAnsi="Times New Roman" w:cs="Times New Roman"/>
          <w:sz w:val="28"/>
          <w:szCs w:val="28"/>
        </w:rPr>
        <w:t>ост</w:t>
      </w:r>
      <w:r w:rsidRPr="00216905">
        <w:rPr>
          <w:rFonts w:ascii="Times New Roman" w:hAnsi="Times New Roman" w:cs="Times New Roman"/>
          <w:sz w:val="28"/>
          <w:szCs w:val="28"/>
        </w:rPr>
        <w:t xml:space="preserve">и  духовно-нравственной культуры  детей свидетельствует диагностика,  проведенная по трём направлениям: </w:t>
      </w:r>
    </w:p>
    <w:p w14:paraId="50D3BA62" w14:textId="77777777" w:rsidR="005D3442" w:rsidRPr="00216905" w:rsidRDefault="005D3442" w:rsidP="0021690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905">
        <w:rPr>
          <w:rFonts w:ascii="Times New Roman" w:eastAsia="Times New Roman" w:hAnsi="Times New Roman" w:cs="Times New Roman"/>
          <w:sz w:val="28"/>
          <w:szCs w:val="28"/>
        </w:rPr>
        <w:t>- выявление уровня  духовно-нравственной культуры  детей путём наблюдения за поведением ребёнка в естественных условиях, который показал разницу в 44,6% между знаниями детей норм и правил поведения и умением воспользоваться ими в практической деятельности;</w:t>
      </w:r>
    </w:p>
    <w:p w14:paraId="65A228B3" w14:textId="77777777" w:rsidR="005D3442" w:rsidRPr="00216905" w:rsidRDefault="005D3442" w:rsidP="0021690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905">
        <w:rPr>
          <w:rFonts w:ascii="Times New Roman" w:eastAsia="Times New Roman" w:hAnsi="Times New Roman" w:cs="Times New Roman"/>
          <w:sz w:val="28"/>
          <w:szCs w:val="28"/>
        </w:rPr>
        <w:t xml:space="preserve">- выявление уровня  развития  социального интеллекта ребёнка, где показатели  свидетельствовали о том, что у 50% детей снижена способность восприятия социальных ситуаций; </w:t>
      </w:r>
    </w:p>
    <w:p w14:paraId="190058D6" w14:textId="77777777" w:rsidR="005D3442" w:rsidRPr="00216905" w:rsidRDefault="005D3442" w:rsidP="0021690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eastAsia="Times New Roman" w:hAnsi="Times New Roman" w:cs="Times New Roman"/>
          <w:sz w:val="28"/>
          <w:szCs w:val="28"/>
        </w:rPr>
        <w:t>- диагностика  взаимоотношений родителей и ребенка, через которую выявлено, что л</w:t>
      </w:r>
      <w:r w:rsidRPr="00216905">
        <w:rPr>
          <w:rFonts w:ascii="Times New Roman" w:hAnsi="Times New Roman" w:cs="Times New Roman"/>
          <w:sz w:val="28"/>
          <w:szCs w:val="28"/>
        </w:rPr>
        <w:t>ишь 16% родителей обсуждают и анализируют полученную ребенком информацию и  впечатления.</w:t>
      </w:r>
    </w:p>
    <w:p w14:paraId="3D5CBC3F" w14:textId="77777777" w:rsidR="005D3442" w:rsidRPr="00216905" w:rsidRDefault="009E5152" w:rsidP="00216905">
      <w:pPr>
        <w:pStyle w:val="a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pacing w:val="-5"/>
          <w:sz w:val="28"/>
          <w:szCs w:val="28"/>
        </w:rPr>
      </w:pPr>
      <w:r w:rsidRPr="00216905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Результаты диагностики позволили сделать вывод</w:t>
      </w:r>
      <w:r w:rsidR="005D3442" w:rsidRPr="002169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169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необходимости</w:t>
      </w:r>
      <w:r w:rsidR="003B7BC3" w:rsidRPr="002169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использования  современных форм и методов работы, направленных на</w:t>
      </w:r>
      <w:r w:rsidR="003B7BC3" w:rsidRPr="00216905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формирование</w:t>
      </w:r>
      <w:r w:rsidR="005D3442" w:rsidRPr="00216905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духовно – нравственной культуры  детей дош</w:t>
      </w:r>
      <w:r w:rsidR="003B7BC3" w:rsidRPr="00216905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кольного возраста </w:t>
      </w:r>
      <w:r w:rsidR="005D3442" w:rsidRPr="00216905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="003B7BC3" w:rsidRPr="00216905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lastRenderedPageBreak/>
        <w:t xml:space="preserve">в образовательной деятельности. Таким  средством  </w:t>
      </w:r>
      <w:r w:rsidR="005D3442" w:rsidRPr="00216905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была </w:t>
      </w:r>
      <w:r w:rsidR="003B7BC3" w:rsidRPr="00216905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определена проектно-модульная технология    в образовательной деятельности  детей  дошкольного возраста.  </w:t>
      </w:r>
    </w:p>
    <w:p w14:paraId="29AE80B3" w14:textId="77777777" w:rsidR="00A15567" w:rsidRDefault="005D3442" w:rsidP="00216905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tab/>
      </w:r>
      <w:r w:rsidRPr="00216905">
        <w:rPr>
          <w:rFonts w:ascii="Times New Roman" w:hAnsi="Times New Roman" w:cs="Times New Roman"/>
          <w:b/>
          <w:color w:val="auto"/>
          <w:sz w:val="28"/>
          <w:szCs w:val="28"/>
        </w:rPr>
        <w:t>Актуальность опыта</w:t>
      </w:r>
      <w:r w:rsidRPr="002169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8C1544" w14:textId="77777777" w:rsidR="005D3442" w:rsidRPr="00216905" w:rsidRDefault="00A15567" w:rsidP="0021690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D3442" w:rsidRPr="00216905">
        <w:rPr>
          <w:rFonts w:ascii="Times New Roman" w:hAnsi="Times New Roman" w:cs="Times New Roman"/>
          <w:sz w:val="28"/>
          <w:szCs w:val="28"/>
        </w:rPr>
        <w:t>Педагогика призвана отвечать на запросы времени, определяя такие системы, методы и формы, которые конструктивно влияли бы на воспитание детей.</w:t>
      </w:r>
    </w:p>
    <w:p w14:paraId="67189B0E" w14:textId="79B921CE" w:rsidR="005D3442" w:rsidRPr="00216905" w:rsidRDefault="005D3442" w:rsidP="0021690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tab/>
        <w:t xml:space="preserve">Актуальность  проблем, связанных с формированием духовно – нравственной культуры </w:t>
      </w:r>
      <w:r w:rsidR="0034620D">
        <w:rPr>
          <w:rFonts w:ascii="Times New Roman" w:hAnsi="Times New Roman" w:cs="Times New Roman"/>
          <w:sz w:val="28"/>
          <w:szCs w:val="28"/>
        </w:rPr>
        <w:t xml:space="preserve">и </w:t>
      </w:r>
      <w:bookmarkStart w:id="0" w:name="_Hlk197256904"/>
      <w:r w:rsidR="0034620D">
        <w:rPr>
          <w:rFonts w:ascii="Times New Roman" w:hAnsi="Times New Roman" w:cs="Times New Roman"/>
          <w:sz w:val="28"/>
          <w:szCs w:val="28"/>
        </w:rPr>
        <w:t>гражданско-патриотического воспитания</w:t>
      </w:r>
      <w:r w:rsidRPr="0021690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216905">
        <w:rPr>
          <w:rFonts w:ascii="Times New Roman" w:hAnsi="Times New Roman" w:cs="Times New Roman"/>
          <w:sz w:val="28"/>
          <w:szCs w:val="28"/>
        </w:rPr>
        <w:t>подрастающего поколения, бесспорна. Программа стабилизации  и развития образования в России выдвигает задачу становления духовно  - нравственных ценностей у наших воспитанников как одну из приоритетных задач образовательной системы на всех ее уровнях.  Поэтому образовательное учреждение, «давая знания и помогая юному человеку вырасти умным, сильным и здоровым, одновременно должно научить его отличать добро от зла, правду от  лжи, подлинную свободу от порабощения инстинктами и страстями…» [12] Это ориентирует педагогов, в том числе и дошкольного образования, на нравственно-духовное становление личности ребенка через приобщение к общечеловеческим ценностям: любви, добру, милосердию, жертвенности, совести, чести, единству и братству.</w:t>
      </w:r>
    </w:p>
    <w:p w14:paraId="3601619F" w14:textId="77777777" w:rsidR="005D3442" w:rsidRPr="00216905" w:rsidRDefault="005D3442" w:rsidP="0021690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tab/>
        <w:t xml:space="preserve">В наше время в общественном сознании уже обозначился обобщённый образ человека, отвечающего требованиям двадцать первого века. Это физически здоровый, образованный, творческий человек, способный к осмысленному общественному труду, строительству собственной жизни, сферы обитания и общения сообразно с основополагающими моральными принципами. Поэтому проблема формирования духовно – нравственной культуры в детском саду на современном этапе развития общества приобретает особую актуальность и значимость. </w:t>
      </w:r>
    </w:p>
    <w:p w14:paraId="6E0ADC10" w14:textId="77777777" w:rsidR="005D3442" w:rsidRPr="00216905" w:rsidRDefault="005D3442" w:rsidP="00216905">
      <w:pPr>
        <w:pStyle w:val="a5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tab/>
        <w:t xml:space="preserve">В процессе </w:t>
      </w:r>
      <w:r w:rsidR="007F4DCC" w:rsidRPr="00216905">
        <w:rPr>
          <w:rFonts w:ascii="Times New Roman" w:hAnsi="Times New Roman" w:cs="Times New Roman"/>
          <w:sz w:val="28"/>
          <w:szCs w:val="28"/>
        </w:rPr>
        <w:t xml:space="preserve">работы были </w:t>
      </w:r>
      <w:r w:rsidRPr="00216905">
        <w:rPr>
          <w:rFonts w:ascii="Times New Roman" w:hAnsi="Times New Roman" w:cs="Times New Roman"/>
          <w:sz w:val="28"/>
          <w:szCs w:val="28"/>
        </w:rPr>
        <w:t>выявлены следующие противоречия:</w:t>
      </w:r>
    </w:p>
    <w:p w14:paraId="31A940B5" w14:textId="77777777" w:rsidR="005D3442" w:rsidRPr="00216905" w:rsidRDefault="005D3442" w:rsidP="00216905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6905">
        <w:rPr>
          <w:rFonts w:ascii="Times New Roman" w:hAnsi="Times New Roman" w:cs="Times New Roman"/>
          <w:color w:val="auto"/>
          <w:sz w:val="28"/>
          <w:szCs w:val="28"/>
        </w:rPr>
        <w:t>- между знаниями детей норм и правил поведения и неумением воспользоваться ими в практической деятельности;</w:t>
      </w:r>
    </w:p>
    <w:p w14:paraId="45243300" w14:textId="53CE6733" w:rsidR="005D3442" w:rsidRPr="00216905" w:rsidRDefault="005D3442" w:rsidP="0021690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9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между единством целей </w:t>
      </w:r>
      <w:r w:rsidRPr="00216905">
        <w:rPr>
          <w:rFonts w:ascii="Times New Roman" w:eastAsia="Times New Roman" w:hAnsi="Times New Roman" w:cs="Times New Roman"/>
          <w:sz w:val="28"/>
          <w:szCs w:val="28"/>
        </w:rPr>
        <w:t>и отсутствием согласованности тр</w:t>
      </w:r>
      <w:r w:rsidRPr="00216905">
        <w:rPr>
          <w:rFonts w:ascii="Times New Roman" w:hAnsi="Times New Roman" w:cs="Times New Roman"/>
          <w:sz w:val="28"/>
          <w:szCs w:val="28"/>
        </w:rPr>
        <w:t>е</w:t>
      </w:r>
      <w:r w:rsidRPr="00216905">
        <w:rPr>
          <w:rFonts w:ascii="Times New Roman" w:eastAsia="Times New Roman" w:hAnsi="Times New Roman" w:cs="Times New Roman"/>
          <w:sz w:val="28"/>
          <w:szCs w:val="28"/>
        </w:rPr>
        <w:t xml:space="preserve">бований к </w:t>
      </w:r>
      <w:r w:rsidRPr="002169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формированию </w:t>
      </w:r>
      <w:r w:rsidRPr="00216905">
        <w:rPr>
          <w:rFonts w:ascii="Times New Roman" w:hAnsi="Times New Roman" w:cs="Times New Roman"/>
          <w:color w:val="auto"/>
          <w:sz w:val="28"/>
          <w:szCs w:val="28"/>
        </w:rPr>
        <w:t>духовно-нравственной</w:t>
      </w:r>
      <w:r w:rsidRPr="00216905">
        <w:rPr>
          <w:rFonts w:ascii="Times New Roman" w:hAnsi="Times New Roman" w:cs="Times New Roman"/>
          <w:sz w:val="28"/>
          <w:szCs w:val="28"/>
        </w:rPr>
        <w:t xml:space="preserve"> культуры  детей</w:t>
      </w:r>
      <w:r w:rsidR="0034620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97256929"/>
      <w:r w:rsidR="0034620D">
        <w:rPr>
          <w:rFonts w:ascii="Times New Roman" w:hAnsi="Times New Roman" w:cs="Times New Roman"/>
          <w:sz w:val="28"/>
          <w:szCs w:val="28"/>
        </w:rPr>
        <w:t xml:space="preserve">и </w:t>
      </w:r>
      <w:r w:rsidRPr="00216905">
        <w:rPr>
          <w:rFonts w:ascii="Times New Roman" w:hAnsi="Times New Roman" w:cs="Times New Roman"/>
          <w:sz w:val="28"/>
          <w:szCs w:val="28"/>
        </w:rPr>
        <w:t xml:space="preserve"> </w:t>
      </w:r>
      <w:r w:rsidR="0034620D">
        <w:rPr>
          <w:rFonts w:ascii="Times New Roman" w:hAnsi="Times New Roman" w:cs="Times New Roman"/>
          <w:sz w:val="28"/>
          <w:szCs w:val="28"/>
        </w:rPr>
        <w:t>гражданско-патриотического воспитани</w:t>
      </w:r>
      <w:bookmarkEnd w:id="1"/>
      <w:r w:rsidR="0034620D">
        <w:rPr>
          <w:rFonts w:ascii="Times New Roman" w:hAnsi="Times New Roman" w:cs="Times New Roman"/>
          <w:sz w:val="28"/>
          <w:szCs w:val="28"/>
        </w:rPr>
        <w:t>я</w:t>
      </w:r>
      <w:r w:rsidR="0034620D" w:rsidRPr="00216905">
        <w:rPr>
          <w:rFonts w:ascii="Times New Roman" w:hAnsi="Times New Roman" w:cs="Times New Roman"/>
          <w:sz w:val="28"/>
          <w:szCs w:val="28"/>
        </w:rPr>
        <w:t xml:space="preserve"> </w:t>
      </w:r>
      <w:r w:rsidRPr="00216905">
        <w:rPr>
          <w:rFonts w:ascii="Times New Roman" w:hAnsi="Times New Roman" w:cs="Times New Roman"/>
          <w:sz w:val="28"/>
          <w:szCs w:val="28"/>
        </w:rPr>
        <w:t xml:space="preserve">в </w:t>
      </w:r>
      <w:r w:rsidRPr="00216905">
        <w:rPr>
          <w:rFonts w:ascii="Times New Roman" w:eastAsia="Times New Roman" w:hAnsi="Times New Roman" w:cs="Times New Roman"/>
          <w:sz w:val="28"/>
          <w:szCs w:val="28"/>
        </w:rPr>
        <w:t>дошкольном учреждении  и  в  семье;</w:t>
      </w:r>
    </w:p>
    <w:p w14:paraId="18C55946" w14:textId="77777777" w:rsidR="005D3442" w:rsidRPr="00216905" w:rsidRDefault="005D3442" w:rsidP="0021690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905">
        <w:rPr>
          <w:rFonts w:ascii="Times New Roman" w:eastAsia="Times New Roman" w:hAnsi="Times New Roman" w:cs="Times New Roman"/>
          <w:sz w:val="28"/>
          <w:szCs w:val="28"/>
        </w:rPr>
        <w:t xml:space="preserve">- между потребностью </w:t>
      </w:r>
      <w:r w:rsidR="007F4DCC" w:rsidRPr="00216905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Pr="0021690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F4DCC" w:rsidRPr="00216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905">
        <w:rPr>
          <w:rFonts w:ascii="Times New Roman" w:eastAsia="Times New Roman" w:hAnsi="Times New Roman" w:cs="Times New Roman"/>
          <w:sz w:val="28"/>
          <w:szCs w:val="28"/>
        </w:rPr>
        <w:t xml:space="preserve"> вербальном </w:t>
      </w:r>
      <w:r w:rsidR="007F4DCC" w:rsidRPr="00216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905">
        <w:rPr>
          <w:rFonts w:ascii="Times New Roman" w:eastAsia="Times New Roman" w:hAnsi="Times New Roman" w:cs="Times New Roman"/>
          <w:sz w:val="28"/>
          <w:szCs w:val="28"/>
        </w:rPr>
        <w:t xml:space="preserve">выражении собственных </w:t>
      </w:r>
      <w:r w:rsidR="007F4DCC" w:rsidRPr="00216905">
        <w:rPr>
          <w:rFonts w:ascii="Times New Roman" w:eastAsia="Times New Roman" w:hAnsi="Times New Roman" w:cs="Times New Roman"/>
          <w:sz w:val="28"/>
          <w:szCs w:val="28"/>
        </w:rPr>
        <w:t xml:space="preserve">мыслей </w:t>
      </w:r>
      <w:r w:rsidRPr="00216905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</w:t>
      </w:r>
      <w:r w:rsidR="007F4DCC" w:rsidRPr="00216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905">
        <w:rPr>
          <w:rFonts w:ascii="Times New Roman" w:eastAsia="Times New Roman" w:hAnsi="Times New Roman" w:cs="Times New Roman"/>
          <w:sz w:val="28"/>
          <w:szCs w:val="28"/>
        </w:rPr>
        <w:t>активного восприятия окружающего мира  и  дефицитом живого общения  со</w:t>
      </w:r>
      <w:r w:rsidR="007F4DCC" w:rsidRPr="00216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905">
        <w:rPr>
          <w:rFonts w:ascii="Times New Roman" w:eastAsia="Times New Roman" w:hAnsi="Times New Roman" w:cs="Times New Roman"/>
          <w:sz w:val="28"/>
          <w:szCs w:val="28"/>
        </w:rPr>
        <w:t xml:space="preserve"> взрослыми.</w:t>
      </w:r>
    </w:p>
    <w:p w14:paraId="65FE96D6" w14:textId="0F9C66F2" w:rsidR="005D3442" w:rsidRPr="00216905" w:rsidRDefault="005D3442" w:rsidP="0021690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tab/>
      </w:r>
      <w:r w:rsidRPr="00216905">
        <w:rPr>
          <w:rFonts w:ascii="Times New Roman" w:hAnsi="Times New Roman" w:cs="Times New Roman"/>
          <w:b/>
          <w:sz w:val="28"/>
          <w:szCs w:val="28"/>
        </w:rPr>
        <w:t xml:space="preserve">Ведущая педагогическая идея </w:t>
      </w:r>
      <w:r w:rsidR="003E31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905">
        <w:rPr>
          <w:rFonts w:ascii="Times New Roman" w:hAnsi="Times New Roman" w:cs="Times New Roman"/>
          <w:sz w:val="28"/>
          <w:szCs w:val="28"/>
        </w:rPr>
        <w:t xml:space="preserve">заключается в применении  </w:t>
      </w:r>
      <w:proofErr w:type="spellStart"/>
      <w:r w:rsidRPr="00216905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Pr="00216905">
        <w:rPr>
          <w:rFonts w:ascii="Times New Roman" w:hAnsi="Times New Roman" w:cs="Times New Roman"/>
          <w:sz w:val="28"/>
          <w:szCs w:val="28"/>
        </w:rPr>
        <w:t xml:space="preserve"> – модульной  технологии</w:t>
      </w:r>
      <w:r w:rsidR="007F4DCC" w:rsidRPr="00216905">
        <w:rPr>
          <w:rFonts w:ascii="Times New Roman" w:hAnsi="Times New Roman" w:cs="Times New Roman"/>
          <w:sz w:val="28"/>
          <w:szCs w:val="28"/>
        </w:rPr>
        <w:t>,</w:t>
      </w:r>
      <w:r w:rsidRPr="00216905">
        <w:rPr>
          <w:rFonts w:ascii="Times New Roman" w:hAnsi="Times New Roman" w:cs="Times New Roman"/>
          <w:sz w:val="28"/>
          <w:szCs w:val="28"/>
        </w:rPr>
        <w:t xml:space="preserve"> направленной на формирование духовно-нравственной культуры детей </w:t>
      </w:r>
      <w:r w:rsidR="0034620D">
        <w:rPr>
          <w:rFonts w:ascii="Times New Roman" w:hAnsi="Times New Roman" w:cs="Times New Roman"/>
          <w:sz w:val="28"/>
          <w:szCs w:val="28"/>
        </w:rPr>
        <w:t xml:space="preserve">и </w:t>
      </w:r>
      <w:r w:rsidR="0034620D" w:rsidRPr="00216905">
        <w:rPr>
          <w:rFonts w:ascii="Times New Roman" w:hAnsi="Times New Roman" w:cs="Times New Roman"/>
          <w:sz w:val="28"/>
          <w:szCs w:val="28"/>
        </w:rPr>
        <w:t xml:space="preserve"> </w:t>
      </w:r>
      <w:r w:rsidR="0034620D">
        <w:rPr>
          <w:rFonts w:ascii="Times New Roman" w:hAnsi="Times New Roman" w:cs="Times New Roman"/>
          <w:sz w:val="28"/>
          <w:szCs w:val="28"/>
        </w:rPr>
        <w:t>гражданско-патриотического воспитани</w:t>
      </w:r>
      <w:r w:rsidR="0034620D">
        <w:rPr>
          <w:rFonts w:ascii="Times New Roman" w:hAnsi="Times New Roman" w:cs="Times New Roman"/>
          <w:sz w:val="28"/>
          <w:szCs w:val="28"/>
        </w:rPr>
        <w:t xml:space="preserve">я </w:t>
      </w:r>
      <w:r w:rsidR="007F4DCC" w:rsidRPr="00216905">
        <w:rPr>
          <w:rFonts w:ascii="Times New Roman" w:hAnsi="Times New Roman" w:cs="Times New Roman"/>
          <w:sz w:val="28"/>
          <w:szCs w:val="28"/>
        </w:rPr>
        <w:t xml:space="preserve">дошкольного  возраста </w:t>
      </w:r>
      <w:r w:rsidRPr="00216905">
        <w:rPr>
          <w:rFonts w:ascii="Times New Roman" w:hAnsi="Times New Roman" w:cs="Times New Roman"/>
          <w:sz w:val="28"/>
          <w:szCs w:val="28"/>
        </w:rPr>
        <w:t>в образовательной  деяте</w:t>
      </w:r>
      <w:r w:rsidR="007F4DCC" w:rsidRPr="00216905">
        <w:rPr>
          <w:rFonts w:ascii="Times New Roman" w:hAnsi="Times New Roman" w:cs="Times New Roman"/>
          <w:sz w:val="28"/>
          <w:szCs w:val="28"/>
        </w:rPr>
        <w:t>льности</w:t>
      </w:r>
      <w:r w:rsidRPr="00216905">
        <w:rPr>
          <w:rFonts w:ascii="Times New Roman" w:hAnsi="Times New Roman" w:cs="Times New Roman"/>
          <w:sz w:val="28"/>
          <w:szCs w:val="28"/>
        </w:rPr>
        <w:t>.</w:t>
      </w:r>
    </w:p>
    <w:p w14:paraId="72ED89B9" w14:textId="77777777" w:rsidR="006F3A13" w:rsidRDefault="006F3A13" w:rsidP="00216905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Длительность работы над опытом</w:t>
      </w:r>
      <w:r w:rsidR="005D3442" w:rsidRPr="002169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C97353" w14:textId="77777777" w:rsidR="005D3442" w:rsidRPr="00216905" w:rsidRDefault="006F3A13" w:rsidP="0021690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D3442" w:rsidRPr="00216905">
        <w:rPr>
          <w:rFonts w:ascii="Times New Roman" w:hAnsi="Times New Roman" w:cs="Times New Roman"/>
          <w:sz w:val="28"/>
          <w:szCs w:val="28"/>
        </w:rPr>
        <w:t>Исследования по теме опыта и   апробация  разработанной технологии производились пед</w:t>
      </w:r>
      <w:r w:rsidR="003E3112">
        <w:rPr>
          <w:rFonts w:ascii="Times New Roman" w:hAnsi="Times New Roman" w:cs="Times New Roman"/>
          <w:sz w:val="28"/>
          <w:szCs w:val="28"/>
        </w:rPr>
        <w:t>агогами в течение трех лет (2018</w:t>
      </w:r>
      <w:r w:rsidR="005D3442" w:rsidRPr="00216905">
        <w:rPr>
          <w:rFonts w:ascii="Times New Roman" w:hAnsi="Times New Roman" w:cs="Times New Roman"/>
          <w:sz w:val="28"/>
          <w:szCs w:val="28"/>
        </w:rPr>
        <w:t xml:space="preserve"> – 20</w:t>
      </w:r>
      <w:r w:rsidR="003E3112">
        <w:rPr>
          <w:rFonts w:ascii="Times New Roman" w:hAnsi="Times New Roman" w:cs="Times New Roman"/>
          <w:sz w:val="28"/>
          <w:szCs w:val="28"/>
        </w:rPr>
        <w:t>21</w:t>
      </w:r>
      <w:r w:rsidR="005D3442" w:rsidRPr="00216905">
        <w:rPr>
          <w:rFonts w:ascii="Times New Roman" w:hAnsi="Times New Roman" w:cs="Times New Roman"/>
          <w:sz w:val="28"/>
          <w:szCs w:val="28"/>
        </w:rPr>
        <w:t>год).</w:t>
      </w:r>
    </w:p>
    <w:p w14:paraId="5459E708" w14:textId="77777777" w:rsidR="005D3442" w:rsidRPr="00216905" w:rsidRDefault="005D3442" w:rsidP="0021690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E3112">
        <w:rPr>
          <w:rFonts w:ascii="Times New Roman" w:hAnsi="Times New Roman" w:cs="Times New Roman"/>
          <w:sz w:val="28"/>
          <w:szCs w:val="28"/>
        </w:rPr>
        <w:t xml:space="preserve">  </w:t>
      </w:r>
      <w:r w:rsidR="003E3112">
        <w:rPr>
          <w:rFonts w:ascii="Times New Roman" w:hAnsi="Times New Roman" w:cs="Times New Roman"/>
          <w:sz w:val="28"/>
          <w:szCs w:val="28"/>
        </w:rPr>
        <w:tab/>
        <w:t>На первоначальном этапе (2018</w:t>
      </w:r>
      <w:r w:rsidRPr="00216905">
        <w:rPr>
          <w:rFonts w:ascii="Times New Roman" w:hAnsi="Times New Roman" w:cs="Times New Roman"/>
          <w:sz w:val="28"/>
          <w:szCs w:val="28"/>
        </w:rPr>
        <w:t xml:space="preserve"> год) осуществлялась предварительная диагностика по данной проблеме.  Велась разработка модульных комплексов.</w:t>
      </w:r>
    </w:p>
    <w:p w14:paraId="1800FA5F" w14:textId="77777777" w:rsidR="005D3442" w:rsidRPr="00216905" w:rsidRDefault="003E3112" w:rsidP="0021690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втором этапе (ноябрь 2018</w:t>
      </w:r>
      <w:r w:rsidR="005D3442" w:rsidRPr="00216905">
        <w:rPr>
          <w:rFonts w:ascii="Times New Roman" w:hAnsi="Times New Roman" w:cs="Times New Roman"/>
          <w:sz w:val="28"/>
          <w:szCs w:val="28"/>
        </w:rPr>
        <w:t xml:space="preserve"> – май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5D3442" w:rsidRPr="00216905">
        <w:rPr>
          <w:rFonts w:ascii="Times New Roman" w:hAnsi="Times New Roman" w:cs="Times New Roman"/>
          <w:sz w:val="28"/>
          <w:szCs w:val="28"/>
        </w:rPr>
        <w:t xml:space="preserve"> год) педагогами проводилась подготовка к реализации разработанных модулей. Осуществлялось предварительное формирование понятий о нравственных качествах посредством  чтения и анализа  литературы,  решения проблемных ситуаций, этических бесед.</w:t>
      </w:r>
    </w:p>
    <w:p w14:paraId="7891C787" w14:textId="77777777" w:rsidR="005D3442" w:rsidRPr="00216905" w:rsidRDefault="003E3112" w:rsidP="0021690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третьем этапе (сентябрь 2019</w:t>
      </w:r>
      <w:r w:rsidR="005D3442" w:rsidRPr="00216905">
        <w:rPr>
          <w:rFonts w:ascii="Times New Roman" w:hAnsi="Times New Roman" w:cs="Times New Roman"/>
          <w:sz w:val="28"/>
          <w:szCs w:val="28"/>
        </w:rPr>
        <w:t xml:space="preserve"> – апрель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5D3442" w:rsidRPr="00216905">
        <w:rPr>
          <w:rFonts w:ascii="Times New Roman" w:hAnsi="Times New Roman" w:cs="Times New Roman"/>
          <w:sz w:val="28"/>
          <w:szCs w:val="28"/>
        </w:rPr>
        <w:t xml:space="preserve"> год) велось внедрение </w:t>
      </w:r>
      <w:proofErr w:type="spellStart"/>
      <w:r w:rsidR="005D3442" w:rsidRPr="00216905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="005D3442" w:rsidRPr="00216905">
        <w:rPr>
          <w:rFonts w:ascii="Times New Roman" w:hAnsi="Times New Roman" w:cs="Times New Roman"/>
          <w:sz w:val="28"/>
          <w:szCs w:val="28"/>
        </w:rPr>
        <w:t xml:space="preserve"> – модульной технологии в практику работы по формированию духовно-нравственной культуры </w:t>
      </w:r>
      <w:r w:rsidR="005D3442" w:rsidRPr="00216905">
        <w:rPr>
          <w:rFonts w:ascii="Times New Roman" w:eastAsia="Times New Roman" w:hAnsi="Times New Roman" w:cs="Times New Roman"/>
          <w:sz w:val="28"/>
          <w:szCs w:val="28"/>
        </w:rPr>
        <w:t xml:space="preserve">дошкольников. Были </w:t>
      </w:r>
      <w:r w:rsidR="005D3442" w:rsidRPr="00216905">
        <w:rPr>
          <w:rFonts w:ascii="Times New Roman" w:hAnsi="Times New Roman" w:cs="Times New Roman"/>
          <w:sz w:val="28"/>
          <w:szCs w:val="28"/>
        </w:rPr>
        <w:t xml:space="preserve">реализованы новые формы работы с детьми, проведены итоговые мероприятия по каждому модулю.     </w:t>
      </w:r>
    </w:p>
    <w:p w14:paraId="0BA08F04" w14:textId="77777777" w:rsidR="005D3442" w:rsidRPr="00216905" w:rsidRDefault="005D3442" w:rsidP="0021690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tab/>
        <w:t>На заключи</w:t>
      </w:r>
      <w:r w:rsidR="003E3112">
        <w:rPr>
          <w:rFonts w:ascii="Times New Roman" w:hAnsi="Times New Roman" w:cs="Times New Roman"/>
          <w:sz w:val="28"/>
          <w:szCs w:val="28"/>
        </w:rPr>
        <w:t>тельном этапе (апрель – май 2021</w:t>
      </w:r>
      <w:r w:rsidRPr="00216905">
        <w:rPr>
          <w:rFonts w:ascii="Times New Roman" w:hAnsi="Times New Roman" w:cs="Times New Roman"/>
          <w:sz w:val="28"/>
          <w:szCs w:val="28"/>
        </w:rPr>
        <w:t xml:space="preserve"> год) была проведена итоговая диагностика,  анализ результатов, подведен итог работы. </w:t>
      </w:r>
    </w:p>
    <w:p w14:paraId="299B416E" w14:textId="77777777" w:rsidR="005D3442" w:rsidRPr="00216905" w:rsidRDefault="005D3442" w:rsidP="00216905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6905">
        <w:rPr>
          <w:rFonts w:ascii="Times New Roman" w:hAnsi="Times New Roman" w:cs="Times New Roman"/>
          <w:b/>
          <w:sz w:val="28"/>
          <w:szCs w:val="28"/>
        </w:rPr>
        <w:tab/>
      </w:r>
      <w:r w:rsidRPr="002169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Диапазон опыта </w:t>
      </w:r>
      <w:r w:rsidRPr="00216905">
        <w:rPr>
          <w:rFonts w:ascii="Times New Roman" w:hAnsi="Times New Roman" w:cs="Times New Roman"/>
          <w:color w:val="auto"/>
          <w:sz w:val="28"/>
          <w:szCs w:val="28"/>
        </w:rPr>
        <w:t>представлен проектно-модульной технологией в содержание которой включены комплексы модулей,  направленны</w:t>
      </w:r>
      <w:r w:rsidR="0045660B" w:rsidRPr="0021690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16905">
        <w:rPr>
          <w:rFonts w:ascii="Times New Roman" w:hAnsi="Times New Roman" w:cs="Times New Roman"/>
          <w:color w:val="auto"/>
          <w:sz w:val="28"/>
          <w:szCs w:val="28"/>
        </w:rPr>
        <w:t xml:space="preserve"> на формирование </w:t>
      </w:r>
      <w:r w:rsidR="0045660B" w:rsidRPr="00216905">
        <w:rPr>
          <w:rFonts w:ascii="Times New Roman" w:hAnsi="Times New Roman" w:cs="Times New Roman"/>
          <w:color w:val="auto"/>
          <w:sz w:val="28"/>
          <w:szCs w:val="28"/>
        </w:rPr>
        <w:t>духовно–нравственной  культуры, реализуемые в образовательной деятельности.</w:t>
      </w:r>
    </w:p>
    <w:p w14:paraId="4429DC8C" w14:textId="77777777" w:rsidR="003E3112" w:rsidRDefault="003E3112" w:rsidP="00216905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Теоретическая база</w:t>
      </w:r>
    </w:p>
    <w:p w14:paraId="14FEBA8F" w14:textId="77777777" w:rsidR="005D3442" w:rsidRPr="00216905" w:rsidRDefault="005D3442" w:rsidP="00216905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b/>
          <w:sz w:val="28"/>
          <w:szCs w:val="28"/>
        </w:rPr>
        <w:t xml:space="preserve"> «Духовность»</w:t>
      </w:r>
      <w:r w:rsidRPr="00216905">
        <w:rPr>
          <w:rFonts w:ascii="Times New Roman" w:hAnsi="Times New Roman" w:cs="Times New Roman"/>
          <w:sz w:val="28"/>
          <w:szCs w:val="28"/>
        </w:rPr>
        <w:t xml:space="preserve"> - это не только религиозный термин. Его употребление в обиходе наших выражений очень широко: устремление человека к тем или иным высшим ценностям, исполнение высокодуховных истин, умение быть добрым, милосердным, нравственно уравновешенным, культурным, умение прощать. Это качество всей человеческой деятельности. Духовность проявляется в стремлении человека строить свои отношения с окружающим миром на основе добра, истины, красоты, строить свою жизнь на основе гармонии с окружающим миром. Одним из сильнейших источников духовности является совесть, а проявлением духовности - любовь.</w:t>
      </w:r>
    </w:p>
    <w:p w14:paraId="0B47AF4F" w14:textId="77777777" w:rsidR="005D3442" w:rsidRPr="00216905" w:rsidRDefault="005D3442" w:rsidP="00216905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b/>
          <w:sz w:val="28"/>
          <w:szCs w:val="28"/>
        </w:rPr>
        <w:t>«Нравственность»</w:t>
      </w:r>
      <w:r w:rsidRPr="00216905">
        <w:rPr>
          <w:rFonts w:ascii="Times New Roman" w:hAnsi="Times New Roman" w:cs="Times New Roman"/>
          <w:sz w:val="28"/>
          <w:szCs w:val="28"/>
        </w:rPr>
        <w:t xml:space="preserve"> - это компонент культуры, содержанием которого выступают этические ценности, составляющие основу сознания. Нравственность - это способность человека действовать, думать и чувствовать в соответствии со своим духовным началом, это способы и приемы передачи вовне своего внутреннего духовного мира.</w:t>
      </w:r>
    </w:p>
    <w:p w14:paraId="581D1562" w14:textId="77777777" w:rsidR="005D3442" w:rsidRPr="00216905" w:rsidRDefault="005D3442" w:rsidP="0021690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tab/>
        <w:t>Таким образом, духовно-нравственное воспитание - это создание условий для воспитания человека, который старается жить в согласии со своей совестью. Духовность и нравственность - понятия, существующие в неразрывном единстве. При их отсутствии начинается распад личности и культуры.</w:t>
      </w:r>
    </w:p>
    <w:p w14:paraId="6ECA2678" w14:textId="77777777" w:rsidR="005D3442" w:rsidRPr="00216905" w:rsidRDefault="005D3442" w:rsidP="0021690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905">
        <w:rPr>
          <w:rFonts w:ascii="Times New Roman" w:hAnsi="Times New Roman" w:cs="Times New Roman"/>
          <w:b/>
          <w:sz w:val="28"/>
          <w:szCs w:val="28"/>
        </w:rPr>
        <w:tab/>
      </w:r>
      <w:r w:rsidRPr="00216905">
        <w:rPr>
          <w:rFonts w:ascii="Times New Roman" w:hAnsi="Times New Roman" w:cs="Times New Roman"/>
          <w:sz w:val="28"/>
          <w:szCs w:val="28"/>
        </w:rPr>
        <w:t>В исследова</w:t>
      </w:r>
      <w:r w:rsidR="007E040C" w:rsidRPr="00216905">
        <w:rPr>
          <w:rFonts w:ascii="Times New Roman" w:hAnsi="Times New Roman" w:cs="Times New Roman"/>
          <w:sz w:val="28"/>
          <w:szCs w:val="28"/>
        </w:rPr>
        <w:t>тельской деятельности педагогов</w:t>
      </w:r>
      <w:r w:rsidRPr="00216905">
        <w:rPr>
          <w:rFonts w:ascii="Times New Roman" w:hAnsi="Times New Roman" w:cs="Times New Roman"/>
          <w:sz w:val="28"/>
          <w:szCs w:val="28"/>
        </w:rPr>
        <w:t xml:space="preserve"> </w:t>
      </w:r>
      <w:r w:rsidRPr="00216905">
        <w:rPr>
          <w:rFonts w:ascii="Times New Roman" w:eastAsia="Calibri" w:hAnsi="Times New Roman" w:cs="Times New Roman"/>
          <w:sz w:val="28"/>
          <w:szCs w:val="28"/>
          <w:lang w:eastAsia="en-US"/>
        </w:rPr>
        <w:t>в вопросах духовно - нравственного воспитания  лежат исследования В.А. Сухомлинского</w:t>
      </w:r>
      <w:r w:rsidRPr="00216905">
        <w:rPr>
          <w:rFonts w:ascii="Times New Roman" w:eastAsia="Times New Roman" w:hAnsi="Times New Roman" w:cs="Times New Roman"/>
          <w:sz w:val="28"/>
          <w:szCs w:val="28"/>
        </w:rPr>
        <w:t>[16]</w:t>
      </w:r>
      <w:r w:rsidRPr="00216905">
        <w:rPr>
          <w:rFonts w:ascii="Times New Roman" w:hAnsi="Times New Roman" w:cs="Times New Roman"/>
          <w:sz w:val="28"/>
          <w:szCs w:val="28"/>
        </w:rPr>
        <w:t xml:space="preserve"> </w:t>
      </w:r>
      <w:r w:rsidRPr="002169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и  К.Д. Ушинского</w:t>
      </w:r>
      <w:r w:rsidRPr="00216905">
        <w:rPr>
          <w:rFonts w:ascii="Times New Roman" w:eastAsia="Times New Roman" w:hAnsi="Times New Roman" w:cs="Times New Roman"/>
          <w:sz w:val="28"/>
          <w:szCs w:val="28"/>
        </w:rPr>
        <w:t>[9]</w:t>
      </w:r>
      <w:r w:rsidRPr="00216905">
        <w:rPr>
          <w:rFonts w:ascii="Times New Roman" w:hAnsi="Times New Roman" w:cs="Times New Roman"/>
          <w:sz w:val="28"/>
          <w:szCs w:val="28"/>
        </w:rPr>
        <w:t xml:space="preserve"> </w:t>
      </w:r>
      <w:r w:rsidRPr="002169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наших современников В.В. Зеньковского, И.А. </w:t>
      </w:r>
      <w:proofErr w:type="spellStart"/>
      <w:r w:rsidRPr="00216905">
        <w:rPr>
          <w:rFonts w:ascii="Times New Roman" w:eastAsia="Calibri" w:hAnsi="Times New Roman" w:cs="Times New Roman"/>
          <w:sz w:val="28"/>
          <w:szCs w:val="28"/>
          <w:lang w:eastAsia="en-US"/>
        </w:rPr>
        <w:t>Ильиа</w:t>
      </w:r>
      <w:proofErr w:type="spellEnd"/>
      <w:r w:rsidRPr="00216905">
        <w:rPr>
          <w:rFonts w:ascii="Times New Roman" w:eastAsia="Times New Roman" w:hAnsi="Times New Roman" w:cs="Times New Roman"/>
          <w:sz w:val="28"/>
          <w:szCs w:val="28"/>
        </w:rPr>
        <w:t xml:space="preserve"> [4].</w:t>
      </w:r>
      <w:r w:rsidRPr="00216905">
        <w:rPr>
          <w:rFonts w:ascii="Times New Roman" w:hAnsi="Times New Roman" w:cs="Times New Roman"/>
          <w:sz w:val="28"/>
          <w:szCs w:val="28"/>
        </w:rPr>
        <w:t xml:space="preserve"> </w:t>
      </w:r>
      <w:r w:rsidRPr="002169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 основу исследования вопросов организации образовательной </w:t>
      </w:r>
      <w:r w:rsidRPr="0021690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деятельности</w:t>
      </w:r>
      <w:r w:rsidRPr="002169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посредством использования инновационных методов  легли работы Л.С. Выготского</w:t>
      </w:r>
      <w:r w:rsidRPr="00216905">
        <w:rPr>
          <w:rFonts w:ascii="Times New Roman" w:eastAsia="Times New Roman" w:hAnsi="Times New Roman" w:cs="Times New Roman"/>
          <w:sz w:val="28"/>
          <w:szCs w:val="28"/>
        </w:rPr>
        <w:t>[1]</w:t>
      </w:r>
      <w:r w:rsidRPr="002169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Н.Н. </w:t>
      </w:r>
      <w:proofErr w:type="spellStart"/>
      <w:r w:rsidRPr="00216905">
        <w:rPr>
          <w:rFonts w:ascii="Times New Roman" w:eastAsia="Calibri" w:hAnsi="Times New Roman" w:cs="Times New Roman"/>
          <w:sz w:val="28"/>
          <w:szCs w:val="28"/>
          <w:lang w:eastAsia="en-US"/>
        </w:rPr>
        <w:t>Поддъякова</w:t>
      </w:r>
      <w:proofErr w:type="spellEnd"/>
      <w:r w:rsidRPr="00216905">
        <w:rPr>
          <w:rFonts w:ascii="Times New Roman" w:eastAsia="Times New Roman" w:hAnsi="Times New Roman" w:cs="Times New Roman"/>
          <w:sz w:val="28"/>
          <w:szCs w:val="28"/>
        </w:rPr>
        <w:t>[15]</w:t>
      </w:r>
      <w:r w:rsidRPr="00216905">
        <w:rPr>
          <w:rFonts w:ascii="Times New Roman" w:eastAsia="Calibri" w:hAnsi="Times New Roman" w:cs="Times New Roman"/>
          <w:sz w:val="28"/>
          <w:szCs w:val="28"/>
          <w:lang w:eastAsia="en-US"/>
        </w:rPr>
        <w:t>, А.И. Ивановой</w:t>
      </w:r>
      <w:r w:rsidRPr="00216905">
        <w:rPr>
          <w:rFonts w:ascii="Times New Roman" w:eastAsia="Times New Roman" w:hAnsi="Times New Roman" w:cs="Times New Roman"/>
          <w:sz w:val="28"/>
          <w:szCs w:val="28"/>
        </w:rPr>
        <w:t>[5]</w:t>
      </w:r>
      <w:r w:rsidRPr="00216905">
        <w:rPr>
          <w:rFonts w:ascii="Times New Roman" w:hAnsi="Times New Roman" w:cs="Times New Roman"/>
          <w:sz w:val="28"/>
          <w:szCs w:val="28"/>
        </w:rPr>
        <w:t xml:space="preserve"> </w:t>
      </w:r>
      <w:r w:rsidRPr="002169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о разработке модульного принципа; американских учёных ДЖ. Дьюи</w:t>
      </w:r>
      <w:r w:rsidRPr="00216905">
        <w:rPr>
          <w:rFonts w:ascii="Times New Roman" w:eastAsia="Times New Roman" w:hAnsi="Times New Roman" w:cs="Times New Roman"/>
          <w:sz w:val="28"/>
          <w:szCs w:val="28"/>
        </w:rPr>
        <w:t>[13]</w:t>
      </w:r>
      <w:r w:rsidRPr="002169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У.Х. </w:t>
      </w:r>
      <w:proofErr w:type="spellStart"/>
      <w:r w:rsidRPr="0021690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Килпатрика</w:t>
      </w:r>
      <w:proofErr w:type="spellEnd"/>
      <w:r w:rsidRPr="00216905">
        <w:rPr>
          <w:rFonts w:ascii="Times New Roman" w:eastAsia="Times New Roman" w:hAnsi="Times New Roman" w:cs="Times New Roman"/>
          <w:sz w:val="28"/>
          <w:szCs w:val="28"/>
        </w:rPr>
        <w:t>[7]</w:t>
      </w:r>
      <w:r w:rsidRPr="00216905">
        <w:rPr>
          <w:rFonts w:ascii="Times New Roman" w:hAnsi="Times New Roman" w:cs="Times New Roman"/>
          <w:sz w:val="28"/>
          <w:szCs w:val="28"/>
        </w:rPr>
        <w:t xml:space="preserve"> </w:t>
      </w:r>
      <w:r w:rsidRPr="002169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об организации проектной деятельности; и кандидата педагогических наук  Юрия  Александровича  </w:t>
      </w:r>
      <w:proofErr w:type="spellStart"/>
      <w:r w:rsidRPr="00216905">
        <w:rPr>
          <w:rFonts w:ascii="Times New Roman" w:eastAsia="Calibri" w:hAnsi="Times New Roman" w:cs="Times New Roman"/>
          <w:sz w:val="28"/>
          <w:szCs w:val="28"/>
          <w:lang w:eastAsia="en-US"/>
        </w:rPr>
        <w:t>Шитикова</w:t>
      </w:r>
      <w:proofErr w:type="spellEnd"/>
      <w:r w:rsidRPr="00216905">
        <w:rPr>
          <w:rFonts w:ascii="Times New Roman" w:eastAsia="Times New Roman" w:hAnsi="Times New Roman" w:cs="Times New Roman"/>
          <w:sz w:val="28"/>
          <w:szCs w:val="28"/>
        </w:rPr>
        <w:t>[21]</w:t>
      </w:r>
      <w:r w:rsidRPr="002169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который в своём исследовании объединил их в </w:t>
      </w:r>
      <w:proofErr w:type="spellStart"/>
      <w:r w:rsidRPr="00216905">
        <w:rPr>
          <w:rFonts w:ascii="Times New Roman" w:eastAsia="Calibri" w:hAnsi="Times New Roman" w:cs="Times New Roman"/>
          <w:sz w:val="28"/>
          <w:szCs w:val="28"/>
          <w:lang w:eastAsia="en-US"/>
        </w:rPr>
        <w:t>проектно</w:t>
      </w:r>
      <w:proofErr w:type="spellEnd"/>
      <w:r w:rsidRPr="002169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модульную технологию.</w:t>
      </w:r>
      <w:r w:rsidRPr="00216905">
        <w:rPr>
          <w:rFonts w:ascii="Times New Roman" w:hAnsi="Times New Roman" w:cs="Times New Roman"/>
          <w:sz w:val="28"/>
          <w:szCs w:val="28"/>
        </w:rPr>
        <w:tab/>
      </w:r>
    </w:p>
    <w:p w14:paraId="5C32A993" w14:textId="77777777" w:rsidR="005D3442" w:rsidRPr="00216905" w:rsidRDefault="005D3442" w:rsidP="00216905">
      <w:pPr>
        <w:pStyle w:val="a5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t xml:space="preserve">Современный ребёнок - это житель 21 века, на которого оказывают влияние все особенности настоящего времени. </w:t>
      </w:r>
    </w:p>
    <w:p w14:paraId="1EA06078" w14:textId="77777777" w:rsidR="005D3442" w:rsidRPr="00216905" w:rsidRDefault="005D3442" w:rsidP="00216905">
      <w:pPr>
        <w:pStyle w:val="a5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современных детей описаны Н.А. Горловой </w:t>
      </w:r>
      <w:r w:rsidRPr="00216905">
        <w:rPr>
          <w:rFonts w:ascii="Times New Roman" w:eastAsia="Times New Roman" w:hAnsi="Times New Roman" w:cs="Times New Roman"/>
          <w:sz w:val="28"/>
          <w:szCs w:val="28"/>
        </w:rPr>
        <w:t xml:space="preserve">[2] </w:t>
      </w:r>
      <w:r w:rsidRPr="00216905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данных исследований, проведенных ЮНЕСКО. Вот некоторые из них: </w:t>
      </w:r>
    </w:p>
    <w:p w14:paraId="09A19CEF" w14:textId="77777777" w:rsidR="005D3442" w:rsidRPr="00216905" w:rsidRDefault="005D3442" w:rsidP="0021690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комплексное развитие мыслительных операций (дети мыслят блоками, модулями, квантами); </w:t>
      </w:r>
    </w:p>
    <w:p w14:paraId="180E3F4A" w14:textId="77777777" w:rsidR="005D3442" w:rsidRPr="00216905" w:rsidRDefault="005D3442" w:rsidP="0021690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color w:val="000000"/>
          <w:sz w:val="28"/>
          <w:szCs w:val="28"/>
        </w:rPr>
        <w:t xml:space="preserve">выше уровень интеллекта (высокий уровень составляет 130, а не 100; раньше </w:t>
      </w:r>
      <w:r w:rsidRPr="00216905">
        <w:rPr>
          <w:rFonts w:ascii="Times New Roman" w:hAnsi="Times New Roman" w:cs="Times New Roman"/>
          <w:color w:val="auto"/>
          <w:sz w:val="28"/>
          <w:szCs w:val="28"/>
        </w:rPr>
        <w:t xml:space="preserve">такой  </w:t>
      </w:r>
      <w:r w:rsidRPr="00216905">
        <w:rPr>
          <w:rFonts w:ascii="Times New Roman" w:hAnsi="Times New Roman" w:cs="Times New Roman"/>
          <w:color w:val="auto"/>
          <w:sz w:val="28"/>
          <w:szCs w:val="28"/>
          <w:lang w:val="en-US"/>
        </w:rPr>
        <w:t>IQ</w:t>
      </w:r>
      <w:r w:rsidRPr="00216905">
        <w:rPr>
          <w:rFonts w:ascii="Times New Roman" w:hAnsi="Times New Roman" w:cs="Times New Roman"/>
          <w:color w:val="000000"/>
          <w:sz w:val="28"/>
          <w:szCs w:val="28"/>
        </w:rPr>
        <w:t xml:space="preserve">   встречался у одного ребенка из десяти тысяч);</w:t>
      </w:r>
    </w:p>
    <w:p w14:paraId="759EB1C7" w14:textId="77777777" w:rsidR="005D3442" w:rsidRPr="00216905" w:rsidRDefault="005D3442" w:rsidP="0021690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color w:val="000000"/>
          <w:sz w:val="28"/>
          <w:szCs w:val="28"/>
        </w:rPr>
        <w:t>традиционные методы и методики диагностики устарели и не отражают «актуального уровня развития»: дети 2-3 лет справляются с заданиями, рассчитанными ранее на детей 4-5 лет;</w:t>
      </w:r>
    </w:p>
    <w:p w14:paraId="64170C76" w14:textId="77777777" w:rsidR="005D3442" w:rsidRPr="00216905" w:rsidRDefault="005D3442" w:rsidP="0021690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color w:val="000000"/>
          <w:sz w:val="28"/>
          <w:szCs w:val="28"/>
        </w:rPr>
        <w:t>объем долговременной памяти намного больше, а проходимость оперативной — выше, что позволяет воспринимать и перерабатывать большое количество информации за короткий промежуток времени.</w:t>
      </w:r>
      <w:r w:rsidRPr="00216905">
        <w:rPr>
          <w:rFonts w:ascii="Times New Roman" w:hAnsi="Times New Roman" w:cs="Times New Roman"/>
          <w:sz w:val="28"/>
          <w:szCs w:val="28"/>
        </w:rPr>
        <w:tab/>
        <w:t>Современный ребёнок  сегодня имеет высокий умственный потенциал, но, хорошо владея знаниями, часто не может применить их в практической деятельности. Это всё нельзя не учитывать, при организации образовательной деятельности  дошкольного образовательного учреждения.</w:t>
      </w:r>
    </w:p>
    <w:p w14:paraId="6345FDBB" w14:textId="77777777" w:rsidR="005D3442" w:rsidRPr="00216905" w:rsidRDefault="005D3442" w:rsidP="0021690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tab/>
      </w:r>
      <w:r w:rsidRPr="00216905">
        <w:rPr>
          <w:rFonts w:ascii="Times New Roman" w:eastAsia="Times New Roman" w:hAnsi="Times New Roman" w:cs="Times New Roman"/>
          <w:sz w:val="28"/>
          <w:szCs w:val="28"/>
        </w:rPr>
        <w:t>Л.С. Выготский [1] считал, что программа для дошкольных учреждений должна быть построена по определенной системе, благодаря чему деятельность детей будет направлена на выполнение хо</w:t>
      </w:r>
      <w:r w:rsidRPr="0021690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рошо понятной им цели. Это облегчит решение проблемы целеполагания. Он писал: «Программа должна быть построена по какой–либо </w:t>
      </w:r>
      <w:r w:rsidRPr="00216905">
        <w:rPr>
          <w:rFonts w:ascii="Times New Roman" w:eastAsia="Times New Roman" w:hAnsi="Times New Roman" w:cs="Times New Roman"/>
          <w:sz w:val="28"/>
          <w:szCs w:val="28"/>
        </w:rPr>
        <w:t>системе, которая ведет ребенка к определенной цели... Она   должна   быть   преподнесена  ребенку в той последовательности, которая от</w:t>
      </w:r>
      <w:r w:rsidRPr="00216905">
        <w:rPr>
          <w:rFonts w:ascii="Times New Roman" w:eastAsia="Times New Roman" w:hAnsi="Times New Roman" w:cs="Times New Roman"/>
          <w:spacing w:val="-2"/>
          <w:sz w:val="28"/>
          <w:szCs w:val="28"/>
        </w:rPr>
        <w:t>вечает   эмоциональным   интересам  ребенка  и особенностям его мыш</w:t>
      </w:r>
      <w:r w:rsidRPr="00216905">
        <w:rPr>
          <w:rFonts w:ascii="Times New Roman" w:eastAsia="Times New Roman" w:hAnsi="Times New Roman" w:cs="Times New Roman"/>
          <w:spacing w:val="-8"/>
          <w:sz w:val="28"/>
          <w:szCs w:val="28"/>
        </w:rPr>
        <w:t>ления».</w:t>
      </w:r>
      <w:r w:rsidRPr="00216905">
        <w:rPr>
          <w:rFonts w:ascii="Times New Roman" w:eastAsia="Times New Roman" w:hAnsi="Times New Roman" w:cs="Times New Roman"/>
          <w:sz w:val="28"/>
          <w:szCs w:val="28"/>
        </w:rPr>
        <w:tab/>
        <w:t>В теоретическом плане мысль Л.С. Выготского[1]</w:t>
      </w:r>
      <w:r w:rsidRPr="00216905">
        <w:rPr>
          <w:rFonts w:ascii="Times New Roman" w:hAnsi="Times New Roman" w:cs="Times New Roman"/>
          <w:sz w:val="28"/>
          <w:szCs w:val="28"/>
        </w:rPr>
        <w:t xml:space="preserve"> </w:t>
      </w:r>
      <w:r w:rsidRPr="00216905">
        <w:rPr>
          <w:rFonts w:ascii="Times New Roman" w:eastAsia="Times New Roman" w:hAnsi="Times New Roman" w:cs="Times New Roman"/>
          <w:sz w:val="28"/>
          <w:szCs w:val="28"/>
        </w:rPr>
        <w:t xml:space="preserve"> была развита Н.Н. </w:t>
      </w:r>
      <w:proofErr w:type="spellStart"/>
      <w:r w:rsidRPr="00216905">
        <w:rPr>
          <w:rFonts w:ascii="Times New Roman" w:eastAsia="Times New Roman" w:hAnsi="Times New Roman" w:cs="Times New Roman"/>
          <w:sz w:val="28"/>
          <w:szCs w:val="28"/>
        </w:rPr>
        <w:t>Поддьяковым</w:t>
      </w:r>
      <w:proofErr w:type="spellEnd"/>
      <w:r w:rsidRPr="00216905">
        <w:rPr>
          <w:rFonts w:ascii="Times New Roman" w:eastAsia="Times New Roman" w:hAnsi="Times New Roman" w:cs="Times New Roman"/>
          <w:sz w:val="28"/>
          <w:szCs w:val="28"/>
        </w:rPr>
        <w:t>[15].</w:t>
      </w:r>
      <w:r w:rsidRPr="00216905">
        <w:rPr>
          <w:rFonts w:ascii="Times New Roman" w:hAnsi="Times New Roman" w:cs="Times New Roman"/>
          <w:sz w:val="28"/>
          <w:szCs w:val="28"/>
        </w:rPr>
        <w:t xml:space="preserve"> </w:t>
      </w:r>
      <w:r w:rsidRPr="00216905">
        <w:rPr>
          <w:rFonts w:ascii="Times New Roman" w:eastAsia="Times New Roman" w:hAnsi="Times New Roman" w:cs="Times New Roman"/>
          <w:sz w:val="28"/>
          <w:szCs w:val="28"/>
        </w:rPr>
        <w:t xml:space="preserve"> В 1970 г. он предложил создавать программу (т.е. систему работы) таким образом, чтобы конкретные знания, получаемые детьми, выстраивались вокруг центрального звена, основу которого составляют важнейшие связи и зависимости в той или иной области.</w:t>
      </w:r>
      <w:r w:rsidRPr="00216905">
        <w:rPr>
          <w:rFonts w:ascii="Times New Roman" w:hAnsi="Times New Roman" w:cs="Times New Roman"/>
          <w:sz w:val="28"/>
          <w:szCs w:val="28"/>
        </w:rPr>
        <w:t xml:space="preserve">  Он же высказал идею модульного принципа ещё в 1973 году, но не реализовал её  практически.  Апробацию модули прошли только в наши дни, и описала их  в методическом пособии  </w:t>
      </w:r>
      <w:proofErr w:type="spellStart"/>
      <w:r w:rsidRPr="00216905">
        <w:rPr>
          <w:rFonts w:ascii="Times New Roman" w:hAnsi="Times New Roman" w:cs="Times New Roman"/>
          <w:sz w:val="28"/>
          <w:szCs w:val="28"/>
        </w:rPr>
        <w:t>А.И.Иванова</w:t>
      </w:r>
      <w:proofErr w:type="spellEnd"/>
      <w:r w:rsidRPr="00216905">
        <w:rPr>
          <w:rFonts w:ascii="Times New Roman" w:eastAsia="Times New Roman" w:hAnsi="Times New Roman" w:cs="Times New Roman"/>
          <w:sz w:val="28"/>
          <w:szCs w:val="28"/>
        </w:rPr>
        <w:t>[5]</w:t>
      </w:r>
      <w:r w:rsidRPr="00216905">
        <w:rPr>
          <w:rFonts w:ascii="Times New Roman" w:hAnsi="Times New Roman" w:cs="Times New Roman"/>
          <w:sz w:val="28"/>
          <w:szCs w:val="28"/>
        </w:rPr>
        <w:t>.</w:t>
      </w:r>
    </w:p>
    <w:p w14:paraId="0F23DA3C" w14:textId="77777777" w:rsidR="005D3442" w:rsidRPr="00216905" w:rsidRDefault="005D3442" w:rsidP="00216905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tab/>
      </w:r>
      <w:r w:rsidRPr="00216905">
        <w:rPr>
          <w:rFonts w:ascii="Times New Roman" w:hAnsi="Times New Roman" w:cs="Times New Roman"/>
          <w:b/>
          <w:sz w:val="28"/>
          <w:szCs w:val="28"/>
        </w:rPr>
        <w:t>«Модуль»</w:t>
      </w:r>
      <w:r w:rsidRPr="00216905">
        <w:rPr>
          <w:rFonts w:ascii="Times New Roman" w:hAnsi="Times New Roman" w:cs="Times New Roman"/>
          <w:sz w:val="28"/>
          <w:szCs w:val="28"/>
        </w:rPr>
        <w:t xml:space="preserve"> определяется как целевой унифицированный, функционально законченный узел. Содержание обучения представляется в законченных самостоятельных комплексах (информационных блоках</w:t>
      </w:r>
      <w:r w:rsidR="00E11A55">
        <w:rPr>
          <w:rFonts w:ascii="Times New Roman" w:hAnsi="Times New Roman" w:cs="Times New Roman"/>
          <w:sz w:val="28"/>
          <w:szCs w:val="28"/>
        </w:rPr>
        <w:t>)</w:t>
      </w:r>
      <w:r w:rsidRPr="00216905">
        <w:rPr>
          <w:rFonts w:ascii="Times New Roman" w:hAnsi="Times New Roman" w:cs="Times New Roman"/>
          <w:sz w:val="28"/>
          <w:szCs w:val="28"/>
        </w:rPr>
        <w:t xml:space="preserve">. </w:t>
      </w:r>
      <w:r w:rsidRPr="00216905">
        <w:rPr>
          <w:rFonts w:ascii="Times New Roman" w:eastAsia="Times New Roman" w:hAnsi="Times New Roman" w:cs="Times New Roman"/>
          <w:spacing w:val="-2"/>
          <w:sz w:val="28"/>
          <w:szCs w:val="28"/>
        </w:rPr>
        <w:t>Модульная система обучения предполагает деятельность, объединённую между собой на основе какого - либо   сюжета, темы, которая развер</w:t>
      </w:r>
      <w:r w:rsidRPr="0021690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тывается на протяжении долгого времени. </w:t>
      </w:r>
      <w:r w:rsidRPr="00216905">
        <w:rPr>
          <w:rFonts w:ascii="Times New Roman" w:eastAsia="Times New Roman" w:hAnsi="Times New Roman" w:cs="Times New Roman"/>
          <w:spacing w:val="-9"/>
          <w:sz w:val="28"/>
          <w:szCs w:val="28"/>
        </w:rPr>
        <w:t>Сюжет делает обучение интересным для детей, их деятельность приобретает целесообразность, они усваи</w:t>
      </w:r>
      <w:r w:rsidRPr="00216905">
        <w:rPr>
          <w:rFonts w:ascii="Times New Roman" w:eastAsia="Times New Roman" w:hAnsi="Times New Roman" w:cs="Times New Roman"/>
          <w:spacing w:val="-3"/>
          <w:sz w:val="28"/>
          <w:szCs w:val="28"/>
        </w:rPr>
        <w:t>вают знания не потому, что так запланировал педагог, а по</w:t>
      </w:r>
      <w:r w:rsidRPr="0021690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тому  что эти знания совершенно реально понадобятся им сегодня или в ближайшем будущем. Модули позволяют </w:t>
      </w:r>
      <w:r w:rsidRPr="00216905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перевести деятельность на субъектно-субъектную основу  и  индивидуализировать работу.</w:t>
      </w:r>
    </w:p>
    <w:p w14:paraId="6D77E777" w14:textId="77777777" w:rsidR="005D3442" w:rsidRPr="00216905" w:rsidRDefault="007F4DCC" w:rsidP="00216905">
      <w:pPr>
        <w:pStyle w:val="a5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21690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На основе предлагаемого алгоритма </w:t>
      </w:r>
      <w:r w:rsidR="005D3442" w:rsidRPr="0021690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16905">
        <w:rPr>
          <w:rFonts w:ascii="Times New Roman" w:hAnsi="Times New Roman" w:cs="Times New Roman"/>
          <w:sz w:val="28"/>
          <w:szCs w:val="28"/>
        </w:rPr>
        <w:t>А.И.Ивановой</w:t>
      </w:r>
      <w:proofErr w:type="spellEnd"/>
      <w:r w:rsidRPr="00216905">
        <w:rPr>
          <w:rFonts w:ascii="Times New Roman" w:hAnsi="Times New Roman" w:cs="Times New Roman"/>
          <w:sz w:val="28"/>
          <w:szCs w:val="28"/>
        </w:rPr>
        <w:t xml:space="preserve"> </w:t>
      </w:r>
      <w:r w:rsidR="005D3442" w:rsidRPr="00216905">
        <w:rPr>
          <w:rFonts w:ascii="Times New Roman" w:eastAsia="Times New Roman" w:hAnsi="Times New Roman" w:cs="Times New Roman"/>
          <w:sz w:val="28"/>
          <w:szCs w:val="28"/>
        </w:rPr>
        <w:t>[5]</w:t>
      </w:r>
      <w:r w:rsidR="005D3442" w:rsidRPr="00216905">
        <w:rPr>
          <w:rFonts w:ascii="Times New Roman" w:hAnsi="Times New Roman" w:cs="Times New Roman"/>
          <w:sz w:val="28"/>
          <w:szCs w:val="28"/>
        </w:rPr>
        <w:t xml:space="preserve"> </w:t>
      </w:r>
      <w:r w:rsidR="005D3442" w:rsidRPr="0021690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1690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была  разработана проектно-модульной технология </w:t>
      </w:r>
      <w:r w:rsidR="00191312" w:rsidRPr="0021690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образовательной  деятельности </w:t>
      </w:r>
      <w:r w:rsidR="005934C6" w:rsidRPr="0021690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91312" w:rsidRPr="00216905">
        <w:rPr>
          <w:rFonts w:ascii="Times New Roman" w:eastAsia="Times New Roman" w:hAnsi="Times New Roman" w:cs="Times New Roman"/>
          <w:spacing w:val="-4"/>
          <w:sz w:val="28"/>
          <w:szCs w:val="28"/>
        </w:rPr>
        <w:t>по формированию</w:t>
      </w:r>
      <w:r w:rsidRPr="0021690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духовно-нравственной культуры детей  дошкольного возраста</w:t>
      </w:r>
      <w:r w:rsidR="00191312" w:rsidRPr="00216905">
        <w:rPr>
          <w:rFonts w:ascii="Times New Roman" w:eastAsia="Times New Roman" w:hAnsi="Times New Roman" w:cs="Times New Roman"/>
          <w:spacing w:val="-4"/>
          <w:sz w:val="28"/>
          <w:szCs w:val="28"/>
        </w:rPr>
        <w:t>,</w:t>
      </w:r>
      <w:r w:rsidRPr="0021690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934C6" w:rsidRPr="0021690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включающей в себя комплекс модулей с последовательно усложняющимся  материалом  и  проектной  деятельностью (тема, сюжет, цель, завязка, деятельность детей, итоговое мероприятие). </w:t>
      </w:r>
    </w:p>
    <w:p w14:paraId="2BF7BEDC" w14:textId="77777777" w:rsidR="005D3442" w:rsidRPr="00216905" w:rsidRDefault="005934C6" w:rsidP="00216905">
      <w:pPr>
        <w:pStyle w:val="a5"/>
        <w:spacing w:after="0" w:line="240" w:lineRule="auto"/>
        <w:ind w:right="-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tab/>
      </w:r>
      <w:r w:rsidR="005D3442" w:rsidRPr="00216905">
        <w:rPr>
          <w:rFonts w:ascii="Times New Roman" w:hAnsi="Times New Roman" w:cs="Times New Roman"/>
          <w:b/>
          <w:color w:val="auto"/>
          <w:sz w:val="28"/>
          <w:szCs w:val="28"/>
        </w:rPr>
        <w:t>Новизна опыта</w:t>
      </w:r>
      <w:r w:rsidR="003E311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D3442" w:rsidRPr="0021690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заключается в разработке </w:t>
      </w:r>
      <w:r w:rsidR="00446F8E" w:rsidRPr="0021690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комплекса модулей  и их </w:t>
      </w:r>
      <w:r w:rsidR="005D3442" w:rsidRPr="0021690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реализации в ходе образовательной деятельности по формированию духовно-нравственной культуры дошкольников. </w:t>
      </w:r>
    </w:p>
    <w:p w14:paraId="5A61D6DC" w14:textId="77777777" w:rsidR="005D3442" w:rsidRPr="00216905" w:rsidRDefault="005D3442" w:rsidP="0021690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16905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Характеристика условий, в которых возможна реализация данного опыта</w:t>
      </w:r>
      <w:r w:rsidR="00FD1E7A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="00FD1E7A">
        <w:rPr>
          <w:rFonts w:ascii="Times New Roman" w:eastAsia="Times New Roman" w:hAnsi="Times New Roman" w:cs="Times New Roman"/>
          <w:spacing w:val="-12"/>
          <w:sz w:val="28"/>
          <w:szCs w:val="28"/>
        </w:rPr>
        <w:t>возможна</w:t>
      </w:r>
      <w:r w:rsidRPr="0021690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в дошкольном образовательном учреждении  с детьми старшего дошкольного возраста  и  в  общеобразовательном учреждении с учащимися  начальных классов.</w:t>
      </w:r>
    </w:p>
    <w:p w14:paraId="767CA710" w14:textId="77777777" w:rsidR="005D3442" w:rsidRPr="00216905" w:rsidRDefault="005D3442" w:rsidP="0021690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21F54B" w14:textId="77777777" w:rsidR="00FD1E7A" w:rsidRDefault="00FD1E7A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CC080D" w14:textId="77777777" w:rsidR="00FD1E7A" w:rsidRDefault="00FD1E7A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5DB158" w14:textId="77777777" w:rsidR="00FD1E7A" w:rsidRDefault="00FD1E7A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692F8C" w14:textId="77777777" w:rsidR="00FD1E7A" w:rsidRDefault="00FD1E7A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51D8A3" w14:textId="77777777" w:rsidR="00FD1E7A" w:rsidRDefault="00FD1E7A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F0C9B2" w14:textId="77777777" w:rsidR="00FD1E7A" w:rsidRDefault="00FD1E7A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767B65" w14:textId="77777777" w:rsidR="00FD1E7A" w:rsidRDefault="00FD1E7A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68A157" w14:textId="77777777" w:rsidR="00FD1E7A" w:rsidRDefault="00FD1E7A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0263AB" w14:textId="77777777" w:rsidR="00FD1E7A" w:rsidRDefault="00FD1E7A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B66187" w14:textId="77777777" w:rsidR="00FD1E7A" w:rsidRDefault="00FD1E7A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C839AE" w14:textId="77777777" w:rsidR="00FD1E7A" w:rsidRDefault="00FD1E7A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59A68B" w14:textId="77777777" w:rsidR="00FD1E7A" w:rsidRDefault="00FD1E7A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5716A3" w14:textId="77777777" w:rsidR="00FD1E7A" w:rsidRDefault="00FD1E7A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0C3385" w14:textId="77777777" w:rsidR="00FD1E7A" w:rsidRDefault="00FD1E7A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215A05" w14:textId="77777777" w:rsidR="00FD1E7A" w:rsidRDefault="00FD1E7A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875073" w14:textId="77777777" w:rsidR="00FD1E7A" w:rsidRDefault="00FD1E7A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26356E" w14:textId="77777777" w:rsidR="00FD1E7A" w:rsidRDefault="00FD1E7A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DC74C9" w14:textId="77777777" w:rsidR="00FD1E7A" w:rsidRDefault="00FD1E7A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7902DB" w14:textId="77777777" w:rsidR="00FD1E7A" w:rsidRDefault="00FD1E7A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6F8278" w14:textId="77777777" w:rsidR="00FD1E7A" w:rsidRDefault="00FD1E7A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ED198D" w14:textId="77777777" w:rsidR="00FD1E7A" w:rsidRDefault="00FD1E7A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F9F5B0" w14:textId="77777777" w:rsidR="00FD1E7A" w:rsidRDefault="00FD1E7A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533501" w14:textId="77777777" w:rsidR="00FD1E7A" w:rsidRDefault="00FD1E7A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255FEC" w14:textId="77777777" w:rsidR="00FD1E7A" w:rsidRDefault="00FD1E7A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DDC489" w14:textId="77777777" w:rsidR="00FD1E7A" w:rsidRDefault="00FD1E7A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C9B9E0" w14:textId="77777777" w:rsidR="00FD1E7A" w:rsidRDefault="00FD1E7A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EC94C0" w14:textId="77777777" w:rsidR="00703866" w:rsidRDefault="0070386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136370" w14:textId="77777777" w:rsidR="00703866" w:rsidRDefault="0070386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DAA9C9" w14:textId="77777777" w:rsidR="00FD1E7A" w:rsidRDefault="00FD1E7A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B065A8" w14:textId="77777777" w:rsidR="005D3442" w:rsidRPr="00216905" w:rsidRDefault="005D3442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21690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14:paraId="15388526" w14:textId="77777777" w:rsidR="005D3442" w:rsidRPr="00216905" w:rsidRDefault="005D3442" w:rsidP="00216905">
      <w:pPr>
        <w:pStyle w:val="a5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b/>
          <w:sz w:val="28"/>
          <w:szCs w:val="28"/>
        </w:rPr>
        <w:t>Технология описания опыта</w:t>
      </w:r>
    </w:p>
    <w:p w14:paraId="3458AF3D" w14:textId="4C7170F5" w:rsidR="005D3442" w:rsidRPr="00216905" w:rsidRDefault="005D3442" w:rsidP="00216905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b/>
          <w:sz w:val="28"/>
          <w:szCs w:val="28"/>
        </w:rPr>
        <w:t>Целью</w:t>
      </w:r>
      <w:r w:rsidRPr="00216905">
        <w:rPr>
          <w:rFonts w:ascii="Times New Roman" w:hAnsi="Times New Roman" w:cs="Times New Roman"/>
          <w:sz w:val="28"/>
          <w:szCs w:val="28"/>
        </w:rPr>
        <w:t xml:space="preserve"> </w:t>
      </w:r>
      <w:r w:rsidRPr="002169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педагогической деятельности  является </w:t>
      </w:r>
      <w:r w:rsidR="0045660B" w:rsidRPr="00216905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уровня с</w:t>
      </w:r>
      <w:r w:rsidRPr="00216905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</w:t>
      </w:r>
      <w:r w:rsidR="0045660B" w:rsidRPr="00216905">
        <w:rPr>
          <w:rFonts w:ascii="Times New Roman" w:eastAsia="Calibri" w:hAnsi="Times New Roman" w:cs="Times New Roman"/>
          <w:sz w:val="28"/>
          <w:szCs w:val="28"/>
          <w:lang w:eastAsia="en-US"/>
        </w:rPr>
        <w:t>ности</w:t>
      </w:r>
      <w:r w:rsidRPr="002169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духовно-нравственной культуры детей </w:t>
      </w:r>
      <w:r w:rsidR="00346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гражданско-патриотического воспитания </w:t>
      </w:r>
      <w:r w:rsidRPr="002169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дошкольного возраста </w:t>
      </w:r>
      <w:r w:rsidR="00446F8E" w:rsidRPr="002169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образовательной  деятельности  </w:t>
      </w:r>
      <w:r w:rsidRPr="002169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через применение </w:t>
      </w:r>
      <w:r w:rsidR="00446F8E" w:rsidRPr="00216905">
        <w:rPr>
          <w:rFonts w:ascii="Times New Roman" w:eastAsia="Calibri" w:hAnsi="Times New Roman" w:cs="Times New Roman"/>
          <w:sz w:val="28"/>
          <w:szCs w:val="28"/>
          <w:lang w:eastAsia="en-US"/>
        </w:rPr>
        <w:t>проектно-модульной  технологии</w:t>
      </w:r>
      <w:r w:rsidRPr="0021690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94785FC" w14:textId="77777777" w:rsidR="005D3442" w:rsidRPr="00216905" w:rsidRDefault="005D3442" w:rsidP="00216905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t>Для достижения данной цели определены следующие</w:t>
      </w:r>
      <w:r w:rsidRPr="00216905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216905">
        <w:rPr>
          <w:rFonts w:ascii="Times New Roman" w:hAnsi="Times New Roman" w:cs="Times New Roman"/>
          <w:sz w:val="28"/>
          <w:szCs w:val="28"/>
        </w:rPr>
        <w:t>:</w:t>
      </w:r>
    </w:p>
    <w:p w14:paraId="57EBF1AE" w14:textId="77777777" w:rsidR="005D3442" w:rsidRPr="00216905" w:rsidRDefault="005D3442" w:rsidP="0021690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t xml:space="preserve">1.Формировать у детей представления о духовно-нравственных </w:t>
      </w:r>
      <w:r w:rsidRPr="00216905">
        <w:rPr>
          <w:rFonts w:ascii="Times New Roman" w:hAnsi="Times New Roman" w:cs="Times New Roman"/>
          <w:color w:val="000000"/>
          <w:sz w:val="28"/>
          <w:szCs w:val="28"/>
        </w:rPr>
        <w:t>качествах</w:t>
      </w:r>
      <w:r w:rsidRPr="00216905">
        <w:rPr>
          <w:rFonts w:ascii="Times New Roman" w:hAnsi="Times New Roman" w:cs="Times New Roman"/>
          <w:sz w:val="28"/>
          <w:szCs w:val="28"/>
        </w:rPr>
        <w:t>;</w:t>
      </w:r>
    </w:p>
    <w:p w14:paraId="11A397F3" w14:textId="77777777" w:rsidR="005D3442" w:rsidRPr="00216905" w:rsidRDefault="005D3442" w:rsidP="0021690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t>2.Способствовать гармоничному  развитию личности ребёнка через  привитие основополагающих  принципов  нравственности;</w:t>
      </w:r>
    </w:p>
    <w:p w14:paraId="4C0902CB" w14:textId="77777777" w:rsidR="005D3442" w:rsidRPr="00216905" w:rsidRDefault="005D3442" w:rsidP="0021690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t xml:space="preserve">3.Закладывать нравственные основы поведения детей  через  преемственность поколений. </w:t>
      </w:r>
    </w:p>
    <w:p w14:paraId="10BD0475" w14:textId="77777777" w:rsidR="005D3442" w:rsidRPr="00216905" w:rsidRDefault="005D3442" w:rsidP="0021690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eastAsia="Calibri" w:hAnsi="Times New Roman" w:cs="Times New Roman"/>
          <w:sz w:val="28"/>
          <w:szCs w:val="28"/>
          <w:lang w:eastAsia="en-US"/>
        </w:rPr>
        <w:t>4. Воспитывать любовь  к Родине, бережное отношение к её культурному наследию через использование  ресурсов регионального компонента образовательной программы ДОУ.</w:t>
      </w:r>
    </w:p>
    <w:p w14:paraId="3E60C6C2" w14:textId="77777777" w:rsidR="005D3442" w:rsidRPr="00216905" w:rsidRDefault="005D3442" w:rsidP="00216905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t>Для  реализации  задач  необходимо  создать     условия  для:</w:t>
      </w:r>
    </w:p>
    <w:p w14:paraId="21B5DA8B" w14:textId="77777777" w:rsidR="005D3442" w:rsidRPr="00216905" w:rsidRDefault="005D3442" w:rsidP="0021690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t>- формирования духовно-нравственных качеств в реальной действительности  путём вовлечения детей в решение проблемных ситуаций;</w:t>
      </w:r>
    </w:p>
    <w:p w14:paraId="588DC6B5" w14:textId="77777777" w:rsidR="005D3442" w:rsidRPr="00216905" w:rsidRDefault="002B69DC" w:rsidP="00216905">
      <w:pPr>
        <w:pStyle w:val="a5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3442" w:rsidRPr="00216905">
        <w:rPr>
          <w:rFonts w:ascii="Times New Roman" w:hAnsi="Times New Roman" w:cs="Times New Roman"/>
          <w:sz w:val="28"/>
          <w:szCs w:val="28"/>
        </w:rPr>
        <w:t>проявления  духовно-нравственных качеств на практике;</w:t>
      </w:r>
    </w:p>
    <w:p w14:paraId="520D0125" w14:textId="77777777" w:rsidR="005D3442" w:rsidRPr="00216905" w:rsidRDefault="005D3442" w:rsidP="00216905">
      <w:pPr>
        <w:pStyle w:val="a5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t>-нравственного  самовоспитания  и  саморазвития  детей.</w:t>
      </w:r>
    </w:p>
    <w:p w14:paraId="57F1B7CA" w14:textId="77777777" w:rsidR="005D3442" w:rsidRPr="00216905" w:rsidRDefault="005D3442" w:rsidP="00216905">
      <w:pPr>
        <w:pStyle w:val="a5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tab/>
        <w:t>Это будет способствовать:</w:t>
      </w:r>
    </w:p>
    <w:p w14:paraId="6F24A7EE" w14:textId="77777777" w:rsidR="00446F8E" w:rsidRPr="00216905" w:rsidRDefault="005D3442" w:rsidP="00216905">
      <w:pPr>
        <w:pStyle w:val="a5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t>1.Восстановлению духовных связей между поколениями.</w:t>
      </w:r>
      <w:r w:rsidR="00446F8E" w:rsidRPr="00216905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C4B56B6" w14:textId="77777777" w:rsidR="005D3442" w:rsidRPr="00216905" w:rsidRDefault="005D3442" w:rsidP="00216905">
      <w:pPr>
        <w:pStyle w:val="a5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t xml:space="preserve">2.Становлению духовно-нравственной личности с оптимистическим взглядом на жизнь. </w:t>
      </w:r>
    </w:p>
    <w:p w14:paraId="214A6AB2" w14:textId="77777777" w:rsidR="005D3442" w:rsidRPr="00216905" w:rsidRDefault="005D3442" w:rsidP="00216905">
      <w:pPr>
        <w:pStyle w:val="a5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t>3.Стремлению детей к пониманию нравственных образцов, духовных значений и смыслов, подлинного назначения человеческой жизни.</w:t>
      </w:r>
    </w:p>
    <w:p w14:paraId="3EEBFBC4" w14:textId="77777777" w:rsidR="005D3442" w:rsidRPr="00216905" w:rsidRDefault="005D3442" w:rsidP="00216905">
      <w:pPr>
        <w:pStyle w:val="a5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t xml:space="preserve">4.Сохранению и приумножению нравственных, культурных и научных ценностей общества; развитию национальной культуры; воспитанию граждан демократического государства, уважающих права и свободы личности. </w:t>
      </w:r>
    </w:p>
    <w:p w14:paraId="7E266484" w14:textId="77777777" w:rsidR="005D3442" w:rsidRPr="00216905" w:rsidRDefault="005D3442" w:rsidP="00216905">
      <w:pPr>
        <w:pStyle w:val="a5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Педагогами была разработана проектно-модульная  технология, направленная на формирование  духовно-нравственной культуры.</w:t>
      </w:r>
      <w:r w:rsidRPr="00216905">
        <w:rPr>
          <w:rFonts w:ascii="Times New Roman" w:hAnsi="Times New Roman" w:cs="Times New Roman"/>
          <w:sz w:val="28"/>
          <w:szCs w:val="28"/>
        </w:rPr>
        <w:t xml:space="preserve">  Но ребёнок развивается не только в детском саду, но и в семье, и в обществе. И только при создании </w:t>
      </w:r>
      <w:r w:rsidRPr="002169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единого образовательного пространства </w:t>
      </w:r>
      <w:r w:rsidRPr="00216905">
        <w:rPr>
          <w:rFonts w:ascii="Times New Roman" w:hAnsi="Times New Roman" w:cs="Times New Roman"/>
          <w:sz w:val="28"/>
          <w:szCs w:val="28"/>
        </w:rPr>
        <w:t>«ДОУ – семья - социум» отмечается духовно-нравственный рост личности  ребёнка.</w:t>
      </w:r>
    </w:p>
    <w:p w14:paraId="21EB25C0" w14:textId="77777777" w:rsidR="005D3442" w:rsidRPr="00216905" w:rsidRDefault="005D3442" w:rsidP="0021690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tab/>
        <w:t xml:space="preserve">Использование проектно-модульной технологии позволяет строить </w:t>
      </w:r>
      <w:r w:rsidRPr="00216905">
        <w:rPr>
          <w:rFonts w:ascii="Times New Roman" w:hAnsi="Times New Roman" w:cs="Times New Roman"/>
          <w:color w:val="auto"/>
          <w:sz w:val="28"/>
          <w:szCs w:val="28"/>
        </w:rPr>
        <w:t xml:space="preserve">педагогическую деятельность </w:t>
      </w:r>
      <w:r w:rsidRPr="00216905">
        <w:rPr>
          <w:rFonts w:ascii="Times New Roman" w:hAnsi="Times New Roman" w:cs="Times New Roman"/>
          <w:sz w:val="28"/>
          <w:szCs w:val="28"/>
        </w:rPr>
        <w:t xml:space="preserve">на основе интеграции всех видов деятельности.  </w:t>
      </w:r>
    </w:p>
    <w:p w14:paraId="5513EBB9" w14:textId="77777777" w:rsidR="005D3442" w:rsidRPr="00216905" w:rsidRDefault="005D3442" w:rsidP="00216905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работе  использовались разнообразные  </w:t>
      </w:r>
      <w:r w:rsidRPr="002169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методы и приёмы</w:t>
      </w:r>
      <w:r w:rsidRPr="002169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14:paraId="78470227" w14:textId="77777777" w:rsidR="005D3442" w:rsidRPr="00216905" w:rsidRDefault="005D3442" w:rsidP="0021690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eastAsia="Calibri" w:hAnsi="Times New Roman" w:cs="Times New Roman"/>
          <w:sz w:val="28"/>
          <w:szCs w:val="28"/>
          <w:lang w:eastAsia="en-US"/>
        </w:rPr>
        <w:t>-практические: дидактические игры, пальчиковые игры, решение проблемных ситуаций, продуктивная деятельность детей;</w:t>
      </w:r>
    </w:p>
    <w:p w14:paraId="572A8C3A" w14:textId="77777777" w:rsidR="005D3442" w:rsidRPr="00216905" w:rsidRDefault="005D3442" w:rsidP="0021690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eastAsia="Calibri" w:hAnsi="Times New Roman" w:cs="Times New Roman"/>
          <w:sz w:val="28"/>
          <w:szCs w:val="28"/>
          <w:lang w:eastAsia="en-US"/>
        </w:rPr>
        <w:t>-наглядные: рассматривание иллюстраций, плакатов, наблюдения, экскурсии;</w:t>
      </w:r>
    </w:p>
    <w:p w14:paraId="165262DE" w14:textId="77777777" w:rsidR="005D3442" w:rsidRPr="00216905" w:rsidRDefault="005D3442" w:rsidP="0021690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eastAsia="Calibri" w:hAnsi="Times New Roman" w:cs="Times New Roman"/>
          <w:sz w:val="28"/>
          <w:szCs w:val="28"/>
          <w:lang w:eastAsia="en-US"/>
        </w:rPr>
        <w:t>-словесные: чтение художественной литературы, этические беседы, разучивание песен, стихотворений, прослушивание литературно-музыкальных композиций;</w:t>
      </w:r>
    </w:p>
    <w:p w14:paraId="71A7914C" w14:textId="77777777" w:rsidR="005D3442" w:rsidRPr="00216905" w:rsidRDefault="005D3442" w:rsidP="0021690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eastAsia="Calibri" w:hAnsi="Times New Roman" w:cs="Times New Roman"/>
          <w:sz w:val="28"/>
          <w:szCs w:val="28"/>
          <w:lang w:eastAsia="en-US"/>
        </w:rPr>
        <w:t>-инновационные: модульные технологии, проектный метод, моделирование, игровое проблемное обучение,  приёмы ТРИЗ.</w:t>
      </w:r>
    </w:p>
    <w:p w14:paraId="447E08B8" w14:textId="77777777" w:rsidR="005D3442" w:rsidRPr="00216905" w:rsidRDefault="005D3442" w:rsidP="00216905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Для практической реализации поставленных задач</w:t>
      </w:r>
      <w:r w:rsidRPr="002169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использовалась </w:t>
      </w:r>
      <w:proofErr w:type="spellStart"/>
      <w:r w:rsidRPr="00216905">
        <w:rPr>
          <w:rFonts w:ascii="Times New Roman" w:eastAsia="Calibri" w:hAnsi="Times New Roman" w:cs="Times New Roman"/>
          <w:sz w:val="28"/>
          <w:szCs w:val="28"/>
          <w:lang w:eastAsia="en-US"/>
        </w:rPr>
        <w:t>проектно</w:t>
      </w:r>
      <w:proofErr w:type="spellEnd"/>
      <w:r w:rsidRPr="002169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–модульная  технология по формированию духовно – нравственной культуры детей. Обучение строится на основе трёх модульных комплексах «Семья», «Наша родина – Россия», «Спешите делать добрые дела». Каждый </w:t>
      </w:r>
      <w:r w:rsidRPr="0021690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модульный комплекс</w:t>
      </w:r>
      <w:r w:rsidRPr="00216905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2169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включает несколько модулей и проект.  Работа по модулю подразумевает максимальную самостоятельность детей. </w:t>
      </w:r>
      <w:r w:rsidR="002B69D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2169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силу своих возрастных особенностей воспитанники детского сада не могут самостоятельно  достичь цели по данной тематике, </w:t>
      </w:r>
      <w:r w:rsidRPr="0021690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поэтому был введён проектный метод, подразумевающий</w:t>
      </w:r>
      <w:r w:rsidRPr="002169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совместную деятельность детей, педагогов  и  родителей. </w:t>
      </w:r>
    </w:p>
    <w:p w14:paraId="32215B47" w14:textId="77777777" w:rsidR="007E040C" w:rsidRPr="00216905" w:rsidRDefault="00B33369" w:rsidP="0021690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216905">
        <w:rPr>
          <w:rFonts w:ascii="Times New Roman" w:eastAsia="Times New Roman" w:hAnsi="Times New Roman" w:cs="Times New Roman"/>
          <w:spacing w:val="-4"/>
          <w:sz w:val="28"/>
          <w:szCs w:val="28"/>
        </w:rPr>
        <w:tab/>
        <w:t>Педагоги  предлагают данную схему построения модульного комплекса, включающего  модули  и  проектную деятельность.</w:t>
      </w:r>
    </w:p>
    <w:p w14:paraId="44B783DE" w14:textId="77777777" w:rsidR="007E040C" w:rsidRPr="00216905" w:rsidRDefault="007B3ED1" w:rsidP="00216905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2BDAA6" wp14:editId="726FB55E">
            <wp:extent cx="3067050" cy="2028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4AA3A7" w14:textId="77777777" w:rsidR="005D3442" w:rsidRPr="00216905" w:rsidRDefault="00B33369" w:rsidP="00216905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E040C" w:rsidRPr="00216905">
        <w:rPr>
          <w:rFonts w:ascii="Times New Roman" w:hAnsi="Times New Roman" w:cs="Times New Roman"/>
          <w:sz w:val="28"/>
          <w:szCs w:val="28"/>
        </w:rPr>
        <w:tab/>
      </w:r>
      <w:r w:rsidR="005D3442" w:rsidRPr="002169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Реализация технологии </w:t>
      </w:r>
      <w:r w:rsidR="005D3442" w:rsidRPr="00216905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осуществляется в рамках образовательной программы, режимных моментах, совместной деятельности.</w:t>
      </w:r>
    </w:p>
    <w:p w14:paraId="7D752CDC" w14:textId="77777777" w:rsidR="005D3442" w:rsidRPr="00216905" w:rsidRDefault="005D3442" w:rsidP="00216905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eastAsia="Times New Roman" w:hAnsi="Times New Roman" w:cs="Times New Roman"/>
          <w:spacing w:val="-12"/>
          <w:sz w:val="28"/>
          <w:szCs w:val="28"/>
        </w:rPr>
        <w:t>Деят</w:t>
      </w:r>
      <w:r w:rsidRPr="00216905">
        <w:rPr>
          <w:rFonts w:ascii="Times New Roman" w:hAnsi="Times New Roman" w:cs="Times New Roman"/>
          <w:sz w:val="28"/>
          <w:szCs w:val="28"/>
        </w:rPr>
        <w:t xml:space="preserve">ельность была разделена на несколько этапов. Педагоги посчитали необходимым проведение </w:t>
      </w:r>
      <w:r w:rsidRPr="00216905">
        <w:rPr>
          <w:rFonts w:ascii="Times New Roman" w:hAnsi="Times New Roman" w:cs="Times New Roman"/>
          <w:b/>
          <w:sz w:val="28"/>
          <w:szCs w:val="28"/>
        </w:rPr>
        <w:t>подготовительного этапа</w:t>
      </w:r>
      <w:r w:rsidRPr="00216905">
        <w:rPr>
          <w:rFonts w:ascii="Times New Roman" w:hAnsi="Times New Roman" w:cs="Times New Roman"/>
          <w:sz w:val="28"/>
          <w:szCs w:val="28"/>
        </w:rPr>
        <w:t xml:space="preserve">, так как у детей не сформировано восприятие духовно-нравственных понятий и существуют расхождения </w:t>
      </w:r>
      <w:r w:rsidRPr="00216905">
        <w:rPr>
          <w:rFonts w:ascii="Times New Roman" w:hAnsi="Times New Roman" w:cs="Times New Roman"/>
          <w:color w:val="000000"/>
          <w:sz w:val="28"/>
          <w:szCs w:val="28"/>
        </w:rPr>
        <w:t>между знаниями норм и правил поведения и неумением воспользоваться ими в практической деятельности в силу возрастных особенностей.</w:t>
      </w:r>
      <w:r w:rsidRPr="00216905">
        <w:rPr>
          <w:rFonts w:ascii="Times New Roman" w:hAnsi="Times New Roman" w:cs="Times New Roman"/>
          <w:sz w:val="28"/>
          <w:szCs w:val="28"/>
        </w:rPr>
        <w:t xml:space="preserve"> На данном этапе были использованы следующие методы: </w:t>
      </w:r>
      <w:r w:rsidRPr="00216905">
        <w:rPr>
          <w:rFonts w:ascii="Times New Roman" w:hAnsi="Times New Roman" w:cs="Times New Roman"/>
          <w:b/>
          <w:sz w:val="28"/>
          <w:szCs w:val="28"/>
        </w:rPr>
        <w:t>этические беседы</w:t>
      </w:r>
      <w:r w:rsidRPr="00216905">
        <w:rPr>
          <w:rFonts w:ascii="Times New Roman" w:hAnsi="Times New Roman" w:cs="Times New Roman"/>
          <w:sz w:val="28"/>
          <w:szCs w:val="28"/>
        </w:rPr>
        <w:t xml:space="preserve">, </w:t>
      </w:r>
      <w:r w:rsidRPr="00216905">
        <w:rPr>
          <w:rFonts w:ascii="Times New Roman" w:hAnsi="Times New Roman" w:cs="Times New Roman"/>
          <w:b/>
          <w:sz w:val="28"/>
          <w:szCs w:val="28"/>
        </w:rPr>
        <w:t>проблемные ситуации</w:t>
      </w:r>
      <w:r w:rsidRPr="00216905">
        <w:rPr>
          <w:rFonts w:ascii="Times New Roman" w:hAnsi="Times New Roman" w:cs="Times New Roman"/>
          <w:sz w:val="28"/>
          <w:szCs w:val="28"/>
        </w:rPr>
        <w:t xml:space="preserve">, </w:t>
      </w:r>
      <w:r w:rsidRPr="00216905">
        <w:rPr>
          <w:rFonts w:ascii="Times New Roman" w:hAnsi="Times New Roman" w:cs="Times New Roman"/>
          <w:b/>
          <w:sz w:val="28"/>
          <w:szCs w:val="28"/>
        </w:rPr>
        <w:t>прослушивание литературно-музыкальных композиций, чтение художественной литературы</w:t>
      </w:r>
      <w:r w:rsidRPr="00216905">
        <w:rPr>
          <w:rFonts w:ascii="Times New Roman" w:hAnsi="Times New Roman" w:cs="Times New Roman"/>
          <w:sz w:val="28"/>
          <w:szCs w:val="28"/>
        </w:rPr>
        <w:t>, а так же проведена работа с родителями.</w:t>
      </w:r>
    </w:p>
    <w:p w14:paraId="1346E30B" w14:textId="77777777" w:rsidR="005D3442" w:rsidRPr="00216905" w:rsidRDefault="005D3442" w:rsidP="00216905">
      <w:pPr>
        <w:pStyle w:val="a5"/>
        <w:tabs>
          <w:tab w:val="left" w:pos="-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tab/>
      </w:r>
      <w:r w:rsidRPr="00216905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</w:t>
      </w:r>
      <w:r w:rsidRPr="00216905">
        <w:rPr>
          <w:rFonts w:ascii="Times New Roman" w:hAnsi="Times New Roman" w:cs="Times New Roman"/>
          <w:sz w:val="28"/>
          <w:szCs w:val="28"/>
        </w:rPr>
        <w:t xml:space="preserve"> является особенно значимой  формой работы в развитии внутреннего мира ребёнка, так как  в процессе общения с книгой человек не только что-то познаёт, но и учится думать, анализировать, развивается творчески. В группе создана богатая</w:t>
      </w:r>
      <w:r w:rsidRPr="0021690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библиотека. В ней есть раздел «Мудрая книга», где собрана литература  для </w:t>
      </w:r>
      <w:r w:rsidRPr="00216905">
        <w:rPr>
          <w:rFonts w:ascii="Times New Roman" w:hAnsi="Times New Roman" w:cs="Times New Roman"/>
          <w:sz w:val="28"/>
          <w:szCs w:val="28"/>
        </w:rPr>
        <w:t xml:space="preserve">духовно-нравственного становления  личности ребенка.  </w:t>
      </w:r>
      <w:r w:rsidRPr="00216905">
        <w:rPr>
          <w:rFonts w:ascii="Times New Roman" w:hAnsi="Times New Roman" w:cs="Times New Roman"/>
          <w:b/>
          <w:sz w:val="28"/>
          <w:szCs w:val="28"/>
        </w:rPr>
        <w:t>(Приложение 1).</w:t>
      </w:r>
      <w:r w:rsidRPr="002169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80DEDC" w14:textId="77777777" w:rsidR="005D3442" w:rsidRPr="00216905" w:rsidRDefault="005D3442" w:rsidP="0021690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tab/>
        <w:t xml:space="preserve">Хорошо формируются правила, регулирующие отношения между детьми, через решение </w:t>
      </w:r>
      <w:r w:rsidRPr="00216905">
        <w:rPr>
          <w:rFonts w:ascii="Times New Roman" w:hAnsi="Times New Roman" w:cs="Times New Roman"/>
          <w:b/>
          <w:sz w:val="28"/>
          <w:szCs w:val="28"/>
        </w:rPr>
        <w:t>проблемных ситуаций</w:t>
      </w:r>
      <w:r w:rsidRPr="00216905">
        <w:rPr>
          <w:rFonts w:ascii="Times New Roman" w:hAnsi="Times New Roman" w:cs="Times New Roman"/>
          <w:sz w:val="28"/>
          <w:szCs w:val="28"/>
        </w:rPr>
        <w:t>. При  решении проблемны</w:t>
      </w:r>
      <w:r w:rsidR="00F12E54" w:rsidRPr="00216905">
        <w:rPr>
          <w:rFonts w:ascii="Times New Roman" w:hAnsi="Times New Roman" w:cs="Times New Roman"/>
          <w:sz w:val="28"/>
          <w:szCs w:val="28"/>
        </w:rPr>
        <w:t>х ситуаций у детей формируется</w:t>
      </w:r>
      <w:r w:rsidRPr="00216905">
        <w:rPr>
          <w:rFonts w:ascii="Times New Roman" w:hAnsi="Times New Roman" w:cs="Times New Roman"/>
          <w:sz w:val="28"/>
          <w:szCs w:val="28"/>
        </w:rPr>
        <w:t xml:space="preserve"> психологическая готовность действовать нравственно правильно по собственной инициативе. После этого дети готовы к усвоению более сложных нравственных представлений. </w:t>
      </w:r>
      <w:r w:rsidR="00F12E54" w:rsidRPr="00216905">
        <w:rPr>
          <w:rFonts w:ascii="Times New Roman" w:hAnsi="Times New Roman" w:cs="Times New Roman"/>
          <w:sz w:val="28"/>
          <w:szCs w:val="28"/>
        </w:rPr>
        <w:t xml:space="preserve">Проблемные </w:t>
      </w:r>
      <w:r w:rsidR="00F12E54" w:rsidRPr="00216905">
        <w:rPr>
          <w:rFonts w:ascii="Times New Roman" w:hAnsi="Times New Roman" w:cs="Times New Roman"/>
          <w:sz w:val="28"/>
          <w:szCs w:val="28"/>
        </w:rPr>
        <w:lastRenderedPageBreak/>
        <w:t>ситуации вызывают</w:t>
      </w:r>
      <w:r w:rsidRPr="00216905">
        <w:rPr>
          <w:rFonts w:ascii="Times New Roman" w:hAnsi="Times New Roman" w:cs="Times New Roman"/>
          <w:sz w:val="28"/>
          <w:szCs w:val="28"/>
        </w:rPr>
        <w:t xml:space="preserve"> интерес </w:t>
      </w:r>
      <w:r w:rsidR="00F12E54" w:rsidRPr="00216905">
        <w:rPr>
          <w:rFonts w:ascii="Times New Roman" w:hAnsi="Times New Roman" w:cs="Times New Roman"/>
          <w:sz w:val="28"/>
          <w:szCs w:val="28"/>
        </w:rPr>
        <w:t>у воспитанников и способствуют</w:t>
      </w:r>
      <w:r w:rsidRPr="00216905">
        <w:rPr>
          <w:rFonts w:ascii="Times New Roman" w:hAnsi="Times New Roman" w:cs="Times New Roman"/>
          <w:sz w:val="28"/>
          <w:szCs w:val="28"/>
        </w:rPr>
        <w:t xml:space="preserve"> формированию их духовно-нравственных качеств в реальной действительности.</w:t>
      </w:r>
    </w:p>
    <w:p w14:paraId="67F26ACC" w14:textId="77777777" w:rsidR="005D3442" w:rsidRPr="00216905" w:rsidRDefault="005D3442" w:rsidP="0021690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eastAsia="Times New Roman" w:hAnsi="Times New Roman" w:cs="Times New Roman"/>
          <w:spacing w:val="-12"/>
          <w:sz w:val="28"/>
          <w:szCs w:val="28"/>
        </w:rPr>
        <w:tab/>
      </w:r>
      <w:r w:rsidRPr="00216905">
        <w:rPr>
          <w:rFonts w:ascii="Times New Roman" w:hAnsi="Times New Roman" w:cs="Times New Roman"/>
          <w:sz w:val="28"/>
          <w:szCs w:val="28"/>
        </w:rPr>
        <w:t>Эффективным методом систематизации духовно - нравственных представлений дошкольников оказалось</w:t>
      </w:r>
      <w:r w:rsidRPr="0021690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16905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привлечение </w:t>
      </w:r>
      <w:r w:rsidRPr="00216905">
        <w:rPr>
          <w:rFonts w:ascii="Times New Roman" w:hAnsi="Times New Roman" w:cs="Times New Roman"/>
          <w:b/>
          <w:sz w:val="28"/>
          <w:szCs w:val="28"/>
        </w:rPr>
        <w:t>персонажей из кукольного театра</w:t>
      </w:r>
      <w:r w:rsidRPr="00216905">
        <w:rPr>
          <w:rFonts w:ascii="Times New Roman" w:hAnsi="Times New Roman" w:cs="Times New Roman"/>
          <w:sz w:val="28"/>
          <w:szCs w:val="28"/>
        </w:rPr>
        <w:t>, так как театральные представления, (а соответственно и их персонажи – куклы) имеют огромное воздействие на детей. Они затрагивают чувства ребёнка, побуждают их следовать образ</w:t>
      </w:r>
      <w:r w:rsidR="00F12E54" w:rsidRPr="00216905">
        <w:rPr>
          <w:rFonts w:ascii="Times New Roman" w:hAnsi="Times New Roman" w:cs="Times New Roman"/>
          <w:sz w:val="28"/>
          <w:szCs w:val="28"/>
        </w:rPr>
        <w:t>цу. Например, Петрушка изображает</w:t>
      </w:r>
      <w:r w:rsidRPr="00216905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21690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16905">
        <w:rPr>
          <w:rFonts w:ascii="Times New Roman" w:hAnsi="Times New Roman" w:cs="Times New Roman"/>
          <w:sz w:val="28"/>
          <w:szCs w:val="28"/>
        </w:rPr>
        <w:t xml:space="preserve"> раз</w:t>
      </w:r>
      <w:r w:rsidR="00F12E54" w:rsidRPr="00216905">
        <w:rPr>
          <w:rFonts w:ascii="Times New Roman" w:hAnsi="Times New Roman" w:cs="Times New Roman"/>
          <w:sz w:val="28"/>
          <w:szCs w:val="28"/>
        </w:rPr>
        <w:t>ным поведением, ребята оценивают</w:t>
      </w:r>
      <w:r w:rsidRPr="00216905">
        <w:rPr>
          <w:rFonts w:ascii="Times New Roman" w:hAnsi="Times New Roman" w:cs="Times New Roman"/>
          <w:sz w:val="28"/>
          <w:szCs w:val="28"/>
        </w:rPr>
        <w:t xml:space="preserve"> хлопками в ладоши (положительных) и топаньем ног (о</w:t>
      </w:r>
      <w:r w:rsidR="00F12E54" w:rsidRPr="00216905">
        <w:rPr>
          <w:rFonts w:ascii="Times New Roman" w:hAnsi="Times New Roman" w:cs="Times New Roman"/>
          <w:sz w:val="28"/>
          <w:szCs w:val="28"/>
        </w:rPr>
        <w:t>трицательных).</w:t>
      </w:r>
      <w:r w:rsidRPr="00216905">
        <w:rPr>
          <w:rFonts w:ascii="Times New Roman" w:eastAsia="Times New Roman" w:hAnsi="Times New Roman" w:cs="Times New Roman"/>
          <w:spacing w:val="-12"/>
          <w:sz w:val="28"/>
          <w:szCs w:val="28"/>
        </w:rPr>
        <w:tab/>
        <w:t xml:space="preserve">Педагогам необходимо было вести работу с родителями для создания совместной, доверительной атмосферы. Для этого </w:t>
      </w:r>
      <w:r w:rsidRPr="00216905">
        <w:rPr>
          <w:rFonts w:ascii="Times New Roman" w:eastAsia="Times New Roman" w:hAnsi="Times New Roman" w:cs="Times New Roman"/>
          <w:sz w:val="28"/>
          <w:szCs w:val="28"/>
        </w:rPr>
        <w:t>проводились родительские  встречи, сопровождающиеся открытыми показами детской деятельности. Становясь активными участниками «</w:t>
      </w:r>
      <w:r w:rsidR="0014295E">
        <w:rPr>
          <w:rFonts w:ascii="Times New Roman" w:eastAsia="Times New Roman" w:hAnsi="Times New Roman" w:cs="Times New Roman"/>
          <w:sz w:val="28"/>
          <w:szCs w:val="28"/>
        </w:rPr>
        <w:t>общественной» жизни своих детей.</w:t>
      </w:r>
      <w:r w:rsidRPr="00216905">
        <w:rPr>
          <w:rFonts w:ascii="Times New Roman" w:eastAsia="Times New Roman" w:hAnsi="Times New Roman" w:cs="Times New Roman"/>
          <w:sz w:val="28"/>
          <w:szCs w:val="28"/>
        </w:rPr>
        <w:t xml:space="preserve"> Такие мероприятия как: «Добрых рук мастера», «День рождение мамы», «Наш семейный альбом», </w:t>
      </w:r>
      <w:r w:rsidRPr="00216905">
        <w:rPr>
          <w:rFonts w:ascii="Times New Roman" w:hAnsi="Times New Roman" w:cs="Times New Roman"/>
          <w:sz w:val="28"/>
          <w:szCs w:val="28"/>
        </w:rPr>
        <w:t xml:space="preserve">совместный проект «Помоги птицам» </w:t>
      </w:r>
      <w:r w:rsidRPr="00216905">
        <w:rPr>
          <w:rFonts w:ascii="Times New Roman" w:eastAsia="Times New Roman" w:hAnsi="Times New Roman" w:cs="Times New Roman"/>
          <w:sz w:val="28"/>
          <w:szCs w:val="28"/>
        </w:rPr>
        <w:t>помогали сплотить детско-родительский коллектив, способствовали становлению семейных традиций. В родительском уголке много информации по данной теме. Это  консультации: «Влияние стиля общения в семье на развитие речи ребенка</w:t>
      </w:r>
      <w:r w:rsidR="0014295E">
        <w:rPr>
          <w:rFonts w:ascii="Times New Roman" w:eastAsia="Times New Roman" w:hAnsi="Times New Roman" w:cs="Times New Roman"/>
          <w:sz w:val="28"/>
          <w:szCs w:val="28"/>
        </w:rPr>
        <w:t>», «Скажи мне ласковое слово»</w:t>
      </w:r>
      <w:r w:rsidRPr="002169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169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буклеты по изучению средств народной педагогики, которые помогали  родителям   разнообразить  и обогатить общение с детьми. </w:t>
      </w:r>
      <w:r w:rsidRPr="00216905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</w:p>
    <w:p w14:paraId="59F7FBE2" w14:textId="77777777" w:rsidR="005D3442" w:rsidRPr="00216905" w:rsidRDefault="005D3442" w:rsidP="0021690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Pr="00216905">
        <w:rPr>
          <w:rFonts w:ascii="Times New Roman" w:hAnsi="Times New Roman" w:cs="Times New Roman"/>
          <w:sz w:val="28"/>
          <w:szCs w:val="28"/>
        </w:rPr>
        <w:t xml:space="preserve">Таким образом, на подготовительном этапе </w:t>
      </w:r>
      <w:r w:rsidR="00F12E54" w:rsidRPr="00216905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216905">
        <w:rPr>
          <w:rFonts w:ascii="Times New Roman" w:hAnsi="Times New Roman" w:cs="Times New Roman"/>
          <w:sz w:val="28"/>
          <w:szCs w:val="28"/>
        </w:rPr>
        <w:t>сформирована духовно-нравственная и социальная основа личности детей средней группы.</w:t>
      </w:r>
    </w:p>
    <w:p w14:paraId="1986FCE6" w14:textId="77777777" w:rsidR="005D3442" w:rsidRPr="00216905" w:rsidRDefault="005D3442" w:rsidP="00216905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216905">
        <w:rPr>
          <w:rFonts w:ascii="Times New Roman" w:hAnsi="Times New Roman"/>
          <w:spacing w:val="-5"/>
          <w:sz w:val="28"/>
          <w:szCs w:val="28"/>
        </w:rPr>
        <w:tab/>
        <w:t xml:space="preserve">На </w:t>
      </w:r>
      <w:r w:rsidRPr="00216905">
        <w:rPr>
          <w:rFonts w:ascii="Times New Roman" w:hAnsi="Times New Roman"/>
          <w:b/>
          <w:spacing w:val="-5"/>
          <w:sz w:val="28"/>
          <w:szCs w:val="28"/>
        </w:rPr>
        <w:t>втором этапе</w:t>
      </w:r>
      <w:r w:rsidRPr="00216905">
        <w:rPr>
          <w:rFonts w:ascii="Times New Roman" w:hAnsi="Times New Roman"/>
          <w:spacing w:val="-5"/>
          <w:sz w:val="28"/>
          <w:szCs w:val="28"/>
        </w:rPr>
        <w:t xml:space="preserve"> п</w:t>
      </w:r>
      <w:r w:rsidRPr="00216905">
        <w:rPr>
          <w:rFonts w:ascii="Times New Roman" w:hAnsi="Times New Roman"/>
          <w:spacing w:val="-12"/>
          <w:sz w:val="28"/>
          <w:szCs w:val="28"/>
        </w:rPr>
        <w:t xml:space="preserve">едагогами ставилась задача  </w:t>
      </w:r>
      <w:r w:rsidRPr="00216905">
        <w:rPr>
          <w:rFonts w:ascii="Times New Roman" w:hAnsi="Times New Roman"/>
          <w:sz w:val="28"/>
          <w:szCs w:val="28"/>
        </w:rPr>
        <w:t xml:space="preserve">развивать и совершенствовать  </w:t>
      </w:r>
      <w:r w:rsidR="00F12E54" w:rsidRPr="00216905">
        <w:rPr>
          <w:rFonts w:ascii="Times New Roman" w:hAnsi="Times New Roman"/>
          <w:sz w:val="28"/>
          <w:szCs w:val="28"/>
        </w:rPr>
        <w:t xml:space="preserve">нравственные </w:t>
      </w:r>
      <w:r w:rsidRPr="00216905">
        <w:rPr>
          <w:rFonts w:ascii="Times New Roman" w:hAnsi="Times New Roman"/>
          <w:sz w:val="28"/>
          <w:szCs w:val="28"/>
        </w:rPr>
        <w:t xml:space="preserve">качества. Были </w:t>
      </w:r>
      <w:r w:rsidRPr="00216905">
        <w:rPr>
          <w:rFonts w:ascii="Times New Roman" w:hAnsi="Times New Roman"/>
          <w:spacing w:val="-12"/>
          <w:sz w:val="28"/>
          <w:szCs w:val="28"/>
        </w:rPr>
        <w:t xml:space="preserve"> реализованы модульные комплексы: «Семья», «Наша родина - Россия», «Спешите делать добрые дела». Их реализация  велась в течение двух лет в старшей и подготовительной группе  по принципу усложнения материала. </w:t>
      </w:r>
      <w:r w:rsidRPr="00216905">
        <w:rPr>
          <w:rFonts w:ascii="Times New Roman" w:hAnsi="Times New Roman"/>
          <w:spacing w:val="-6"/>
          <w:sz w:val="28"/>
          <w:szCs w:val="28"/>
        </w:rPr>
        <w:tab/>
      </w:r>
    </w:p>
    <w:p w14:paraId="6AA0B754" w14:textId="77777777" w:rsidR="005D3442" w:rsidRPr="00216905" w:rsidRDefault="005D3442" w:rsidP="0021690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pacing w:val="-12"/>
          <w:sz w:val="28"/>
          <w:szCs w:val="28"/>
        </w:rPr>
      </w:pPr>
      <w:r w:rsidRPr="00216905">
        <w:rPr>
          <w:rFonts w:ascii="Times New Roman" w:hAnsi="Times New Roman"/>
          <w:b/>
          <w:spacing w:val="-12"/>
          <w:sz w:val="28"/>
          <w:szCs w:val="28"/>
        </w:rPr>
        <w:t xml:space="preserve">                                     </w:t>
      </w:r>
      <w:r w:rsidR="006F3A13">
        <w:rPr>
          <w:rFonts w:ascii="Times New Roman" w:hAnsi="Times New Roman"/>
          <w:b/>
          <w:spacing w:val="-12"/>
          <w:sz w:val="28"/>
          <w:szCs w:val="28"/>
        </w:rPr>
        <w:t xml:space="preserve">                 Модуль «Семья»</w:t>
      </w:r>
    </w:p>
    <w:p w14:paraId="32A5FF10" w14:textId="77777777" w:rsidR="005D3442" w:rsidRPr="00216905" w:rsidRDefault="005D3442" w:rsidP="007B3ED1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216905">
        <w:rPr>
          <w:rFonts w:ascii="Times New Roman" w:hAnsi="Times New Roman"/>
          <w:b/>
          <w:spacing w:val="-12"/>
          <w:sz w:val="28"/>
          <w:szCs w:val="28"/>
        </w:rPr>
        <w:t xml:space="preserve">Цель модуля: </w:t>
      </w:r>
      <w:r w:rsidRPr="0021690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216905"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r w:rsidRPr="00216905">
        <w:rPr>
          <w:rFonts w:ascii="Times New Roman" w:hAnsi="Times New Roman"/>
          <w:spacing w:val="-12"/>
          <w:sz w:val="28"/>
          <w:szCs w:val="28"/>
        </w:rPr>
        <w:t xml:space="preserve"> создание условий для формирования у детей  представлений о семье,  </w:t>
      </w:r>
      <w:r w:rsidRPr="00216905">
        <w:rPr>
          <w:rFonts w:ascii="Times New Roman" w:hAnsi="Times New Roman"/>
          <w:sz w:val="28"/>
          <w:szCs w:val="28"/>
        </w:rPr>
        <w:t>о взаимосвязи  поколений.</w:t>
      </w:r>
      <w:r w:rsidRPr="00216905">
        <w:rPr>
          <w:rFonts w:ascii="Times New Roman" w:hAnsi="Times New Roman"/>
          <w:spacing w:val="-12"/>
          <w:sz w:val="28"/>
          <w:szCs w:val="28"/>
        </w:rPr>
        <w:t xml:space="preserve"> </w:t>
      </w:r>
    </w:p>
    <w:p w14:paraId="2536D1B8" w14:textId="77777777" w:rsidR="005D3442" w:rsidRPr="00216905" w:rsidRDefault="005D3442" w:rsidP="0021690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sz w:val="28"/>
          <w:szCs w:val="28"/>
        </w:rPr>
        <w:t xml:space="preserve">  </w:t>
      </w:r>
      <w:r w:rsidRPr="00216905">
        <w:rPr>
          <w:rFonts w:ascii="Times New Roman" w:hAnsi="Times New Roman"/>
          <w:sz w:val="28"/>
          <w:szCs w:val="28"/>
        </w:rPr>
        <w:tab/>
        <w:t>Модульный комплекс «Семья»  реализовывался в начале учебного года. Данный период наиболее удобен для организации   этого  модуля потому, что</w:t>
      </w:r>
      <w:r w:rsidRPr="00216905">
        <w:rPr>
          <w:rFonts w:ascii="Times New Roman" w:hAnsi="Times New Roman"/>
          <w:sz w:val="28"/>
          <w:szCs w:val="28"/>
        </w:rPr>
        <w:tab/>
        <w:t xml:space="preserve"> вернувшись в детский сад после летнего отпуска, дети делились впечатлениями о путешествиях, семейных праздниках и других событиях, произошедших летом. </w:t>
      </w:r>
    </w:p>
    <w:p w14:paraId="43184F91" w14:textId="77777777" w:rsidR="005D3442" w:rsidRPr="00216905" w:rsidRDefault="005D3442" w:rsidP="0021690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sz w:val="28"/>
          <w:szCs w:val="28"/>
        </w:rPr>
        <w:tab/>
        <w:t xml:space="preserve"> В старшем возрасте модуль направлен на устроение повседневных отношений и опреде</w:t>
      </w:r>
      <w:r w:rsidR="0014295E">
        <w:rPr>
          <w:rFonts w:ascii="Times New Roman" w:hAnsi="Times New Roman"/>
          <w:sz w:val="28"/>
          <w:szCs w:val="28"/>
        </w:rPr>
        <w:t>ления места ребенка в семье. В</w:t>
      </w:r>
      <w:r w:rsidRPr="00216905">
        <w:rPr>
          <w:rFonts w:ascii="Times New Roman" w:hAnsi="Times New Roman"/>
          <w:sz w:val="28"/>
          <w:szCs w:val="28"/>
        </w:rPr>
        <w:t xml:space="preserve"> подготовительной к школе группе модуль способствует формированию чувств сострадания, заботы, взаимопонимания посредством вовлечения в работу старшего поколения семей (бабушек и дедушек), и тем самым сохранения преемственности поколений.</w:t>
      </w:r>
    </w:p>
    <w:p w14:paraId="16B151B5" w14:textId="77777777" w:rsidR="005D3442" w:rsidRPr="00216905" w:rsidRDefault="005D3442" w:rsidP="0021690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sz w:val="28"/>
          <w:szCs w:val="28"/>
        </w:rPr>
        <w:t xml:space="preserve">        В процессе работы над модулем у детей закреплялись понятия о семье, происходило осмысление о роли доброго слова в жизни человека, впервые сказанного в семье, открывалась ценность самой семьи. Дети ясно начинали </w:t>
      </w:r>
      <w:r w:rsidRPr="00216905">
        <w:rPr>
          <w:rFonts w:ascii="Times New Roman" w:hAnsi="Times New Roman"/>
          <w:sz w:val="28"/>
          <w:szCs w:val="28"/>
        </w:rPr>
        <w:lastRenderedPageBreak/>
        <w:t>осознавать, что у них есть родной дом, семья, основу которой составляет взаимная любовь.</w:t>
      </w:r>
    </w:p>
    <w:p w14:paraId="2B98530A" w14:textId="77777777" w:rsidR="005D3442" w:rsidRPr="00216905" w:rsidRDefault="006F3A13" w:rsidP="00216905">
      <w:pPr>
        <w:tabs>
          <w:tab w:val="left" w:pos="57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«Наша родина-Россия»</w:t>
      </w:r>
    </w:p>
    <w:p w14:paraId="0DB668A6" w14:textId="77777777" w:rsidR="005D3442" w:rsidRPr="00216905" w:rsidRDefault="005D3442" w:rsidP="00216905">
      <w:pPr>
        <w:tabs>
          <w:tab w:val="left" w:pos="5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sz w:val="28"/>
          <w:szCs w:val="28"/>
        </w:rPr>
        <w:t xml:space="preserve">          </w:t>
      </w:r>
      <w:r w:rsidRPr="00216905">
        <w:rPr>
          <w:rFonts w:ascii="Times New Roman" w:hAnsi="Times New Roman"/>
          <w:b/>
          <w:sz w:val="28"/>
          <w:szCs w:val="28"/>
        </w:rPr>
        <w:t xml:space="preserve"> Цель модуля: </w:t>
      </w:r>
      <w:r w:rsidRPr="00216905">
        <w:rPr>
          <w:rFonts w:ascii="Times New Roman" w:hAnsi="Times New Roman"/>
          <w:sz w:val="28"/>
          <w:szCs w:val="28"/>
        </w:rPr>
        <w:t xml:space="preserve">создание условий для формирования у дошкольников представлений о Родине и её национально-культурных  традициях. </w:t>
      </w:r>
    </w:p>
    <w:p w14:paraId="29D95CC2" w14:textId="77777777" w:rsidR="005D3442" w:rsidRPr="00216905" w:rsidRDefault="005D3442" w:rsidP="0021690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sz w:val="28"/>
          <w:szCs w:val="28"/>
        </w:rPr>
        <w:tab/>
        <w:t xml:space="preserve">В процессе реализации </w:t>
      </w:r>
      <w:r w:rsidR="00032CFC" w:rsidRPr="00216905">
        <w:rPr>
          <w:rFonts w:ascii="Times New Roman" w:hAnsi="Times New Roman"/>
          <w:sz w:val="28"/>
          <w:szCs w:val="28"/>
        </w:rPr>
        <w:t xml:space="preserve"> </w:t>
      </w:r>
      <w:r w:rsidRPr="00216905">
        <w:rPr>
          <w:rFonts w:ascii="Times New Roman" w:hAnsi="Times New Roman"/>
          <w:sz w:val="28"/>
          <w:szCs w:val="28"/>
        </w:rPr>
        <w:t xml:space="preserve">модуля дети знакомились с росписями народно – прикладного искусства: Гжель, Хохлома, </w:t>
      </w:r>
      <w:proofErr w:type="spellStart"/>
      <w:r w:rsidRPr="00216905">
        <w:rPr>
          <w:rFonts w:ascii="Times New Roman" w:hAnsi="Times New Roman"/>
          <w:sz w:val="28"/>
          <w:szCs w:val="28"/>
        </w:rPr>
        <w:t>Жостовская</w:t>
      </w:r>
      <w:proofErr w:type="spellEnd"/>
      <w:r w:rsidRPr="00216905">
        <w:rPr>
          <w:rFonts w:ascii="Times New Roman" w:hAnsi="Times New Roman"/>
          <w:sz w:val="28"/>
          <w:szCs w:val="28"/>
        </w:rPr>
        <w:t xml:space="preserve"> и Городецкая </w:t>
      </w:r>
      <w:r w:rsidR="00C42E65">
        <w:rPr>
          <w:rFonts w:ascii="Times New Roman" w:hAnsi="Times New Roman"/>
          <w:sz w:val="28"/>
          <w:szCs w:val="28"/>
        </w:rPr>
        <w:t>росписи, Дымковская игрушка. Ч</w:t>
      </w:r>
      <w:r w:rsidRPr="00216905">
        <w:rPr>
          <w:rFonts w:ascii="Times New Roman" w:hAnsi="Times New Roman"/>
          <w:sz w:val="28"/>
          <w:szCs w:val="28"/>
        </w:rPr>
        <w:t>ерез совместную работу с музыкальным руководителем  приобщались к народной культуре через участие в праздниках:  «В гостях у</w:t>
      </w:r>
      <w:r w:rsidR="0014295E">
        <w:rPr>
          <w:rFonts w:ascii="Times New Roman" w:hAnsi="Times New Roman"/>
          <w:sz w:val="28"/>
          <w:szCs w:val="28"/>
        </w:rPr>
        <w:t xml:space="preserve"> Масленицы», «Русская ярмарка».</w:t>
      </w:r>
    </w:p>
    <w:p w14:paraId="12C837A6" w14:textId="77777777" w:rsidR="005D3442" w:rsidRPr="00216905" w:rsidRDefault="005D3442" w:rsidP="002169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sz w:val="28"/>
          <w:szCs w:val="28"/>
        </w:rPr>
        <w:tab/>
        <w:t>Но Русь славилась не только мастерами, но и богатырями. Модули в данном  направлении   реализовывались в  подготовительной к школе группе.</w:t>
      </w:r>
    </w:p>
    <w:p w14:paraId="260BA57C" w14:textId="77777777" w:rsidR="005D3442" w:rsidRPr="00216905" w:rsidRDefault="005D3442" w:rsidP="002169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sz w:val="28"/>
          <w:szCs w:val="28"/>
        </w:rPr>
        <w:tab/>
        <w:t xml:space="preserve">Через литературный жанр – былины – дети познакомились с образами героев – богатырей на Руси: Ильи Муромца, Добрыни Никитича, Алёши Поповича, узнали об их доблести и чести. </w:t>
      </w:r>
    </w:p>
    <w:p w14:paraId="27D85925" w14:textId="77777777" w:rsidR="005D3442" w:rsidRPr="00216905" w:rsidRDefault="005D3442" w:rsidP="002169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sz w:val="28"/>
          <w:szCs w:val="28"/>
        </w:rPr>
        <w:tab/>
        <w:t>При реализации модуля «Этих дней не смолкнет слава» через чтение художественной литературы, беседу, просмотр видеороликов, слайдов, фотографий, иллюстраций дети  знакомились с героями Великой Отечественной войны 1941-1945года.</w:t>
      </w:r>
    </w:p>
    <w:p w14:paraId="31E0A4C7" w14:textId="77777777" w:rsidR="005D3442" w:rsidRPr="00216905" w:rsidRDefault="005D3442" w:rsidP="002169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sz w:val="28"/>
          <w:szCs w:val="28"/>
        </w:rPr>
        <w:tab/>
        <w:t xml:space="preserve">В процессе реализации модулей педагоги смогли сформировать интерес к важнейшим историческим событиям, героическому прошлому своей страны, воспитать любовь и уважение к  защитникам Родины, провести многовековую связь между прошлым и настоящим. </w:t>
      </w:r>
    </w:p>
    <w:p w14:paraId="121E32F3" w14:textId="77777777" w:rsidR="005D3442" w:rsidRPr="00216905" w:rsidRDefault="005D3442" w:rsidP="002169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sz w:val="28"/>
          <w:szCs w:val="28"/>
        </w:rPr>
        <w:tab/>
        <w:t xml:space="preserve">Большую роль, при проведении модуля, сыграла организация </w:t>
      </w:r>
      <w:r w:rsidR="00C42E65">
        <w:rPr>
          <w:rFonts w:ascii="Times New Roman" w:hAnsi="Times New Roman"/>
          <w:sz w:val="28"/>
          <w:szCs w:val="28"/>
        </w:rPr>
        <w:t>взаимодействия</w:t>
      </w:r>
      <w:r w:rsidRPr="00216905">
        <w:rPr>
          <w:rFonts w:ascii="Times New Roman" w:hAnsi="Times New Roman"/>
          <w:sz w:val="28"/>
          <w:szCs w:val="28"/>
        </w:rPr>
        <w:t xml:space="preserve"> с родителями. Они принимали активное участие  в проектах. Родителями был сделан фоторепортаж о наиболее ярких моментах  нашей   деятельности.</w:t>
      </w:r>
    </w:p>
    <w:p w14:paraId="2B9540C9" w14:textId="77777777" w:rsidR="005D3442" w:rsidRPr="00216905" w:rsidRDefault="005D3442" w:rsidP="00216905">
      <w:pPr>
        <w:tabs>
          <w:tab w:val="left" w:pos="57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6905">
        <w:rPr>
          <w:rFonts w:ascii="Times New Roman" w:hAnsi="Times New Roman"/>
          <w:b/>
          <w:sz w:val="28"/>
          <w:szCs w:val="28"/>
        </w:rPr>
        <w:t xml:space="preserve">Модуль </w:t>
      </w:r>
      <w:r w:rsidRPr="00216905">
        <w:rPr>
          <w:rFonts w:ascii="Times New Roman" w:hAnsi="Times New Roman"/>
          <w:b/>
          <w:spacing w:val="-12"/>
          <w:sz w:val="28"/>
          <w:szCs w:val="28"/>
        </w:rPr>
        <w:t>«Спешите делать добрые дела</w:t>
      </w:r>
      <w:r w:rsidR="006F3A13">
        <w:rPr>
          <w:rFonts w:ascii="Times New Roman" w:hAnsi="Times New Roman"/>
          <w:b/>
          <w:sz w:val="28"/>
          <w:szCs w:val="28"/>
        </w:rPr>
        <w:t>»</w:t>
      </w:r>
    </w:p>
    <w:p w14:paraId="17E334D1" w14:textId="77777777" w:rsidR="005D3442" w:rsidRPr="00216905" w:rsidRDefault="005D3442" w:rsidP="002169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sz w:val="28"/>
          <w:szCs w:val="28"/>
        </w:rPr>
        <w:tab/>
        <w:t xml:space="preserve">На основе программы Л. Л. Шевченко «Добрый мир» был разработан третий модуль. </w:t>
      </w:r>
    </w:p>
    <w:p w14:paraId="026DE895" w14:textId="77777777" w:rsidR="005D3442" w:rsidRPr="00216905" w:rsidRDefault="005D3442" w:rsidP="00C42E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sz w:val="28"/>
          <w:szCs w:val="28"/>
        </w:rPr>
        <w:tab/>
      </w:r>
      <w:r w:rsidRPr="00216905">
        <w:rPr>
          <w:rFonts w:ascii="Times New Roman" w:hAnsi="Times New Roman"/>
          <w:b/>
          <w:sz w:val="28"/>
          <w:szCs w:val="28"/>
        </w:rPr>
        <w:t xml:space="preserve">Цель модуля: </w:t>
      </w:r>
      <w:r w:rsidRPr="00216905">
        <w:rPr>
          <w:rFonts w:ascii="Times New Roman" w:hAnsi="Times New Roman"/>
          <w:sz w:val="28"/>
          <w:szCs w:val="28"/>
        </w:rPr>
        <w:t>создание условий для формирования у дошкольников  духовно – нравственных категорий: любовь, милосердие, жертвенность, добро, щедрость, взаимопомощь, трудолюбие.</w:t>
      </w:r>
    </w:p>
    <w:p w14:paraId="4D804783" w14:textId="77777777" w:rsidR="005D3442" w:rsidRPr="00216905" w:rsidRDefault="005D3442" w:rsidP="00216905">
      <w:pPr>
        <w:tabs>
          <w:tab w:val="left" w:pos="5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sz w:val="28"/>
          <w:szCs w:val="28"/>
        </w:rPr>
        <w:t xml:space="preserve">         Нравственные понятия рассматривались от простых к более сложным. Вследствие</w:t>
      </w:r>
      <w:r w:rsidR="00032CFC" w:rsidRPr="00216905">
        <w:rPr>
          <w:rFonts w:ascii="Times New Roman" w:hAnsi="Times New Roman"/>
          <w:sz w:val="28"/>
          <w:szCs w:val="28"/>
        </w:rPr>
        <w:t xml:space="preserve"> </w:t>
      </w:r>
      <w:r w:rsidRPr="00216905">
        <w:rPr>
          <w:rFonts w:ascii="Times New Roman" w:hAnsi="Times New Roman"/>
          <w:sz w:val="28"/>
          <w:szCs w:val="28"/>
        </w:rPr>
        <w:t xml:space="preserve"> усложнения материала реализация модуля велась в течение двух лет – в старшей и подготовительной к школе группах.</w:t>
      </w:r>
    </w:p>
    <w:p w14:paraId="4D444CF3" w14:textId="77777777" w:rsidR="005D3442" w:rsidRPr="00216905" w:rsidRDefault="005D3442" w:rsidP="0021690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sz w:val="28"/>
          <w:szCs w:val="28"/>
        </w:rPr>
        <w:tab/>
        <w:t xml:space="preserve">В рамках модуля  была организована  </w:t>
      </w:r>
      <w:r w:rsidRPr="00216905">
        <w:rPr>
          <w:rFonts w:ascii="Times New Roman" w:hAnsi="Times New Roman"/>
          <w:b/>
          <w:sz w:val="28"/>
          <w:szCs w:val="28"/>
        </w:rPr>
        <w:t xml:space="preserve">проектная деятельность </w:t>
      </w:r>
      <w:r w:rsidRPr="00216905">
        <w:rPr>
          <w:rFonts w:ascii="Times New Roman" w:hAnsi="Times New Roman"/>
          <w:sz w:val="28"/>
          <w:szCs w:val="28"/>
        </w:rPr>
        <w:t>в</w:t>
      </w:r>
      <w:r w:rsidRPr="00216905">
        <w:rPr>
          <w:rFonts w:ascii="Times New Roman" w:hAnsi="Times New Roman"/>
          <w:b/>
          <w:sz w:val="28"/>
          <w:szCs w:val="28"/>
        </w:rPr>
        <w:t xml:space="preserve"> </w:t>
      </w:r>
      <w:r w:rsidRPr="00216905">
        <w:rPr>
          <w:rFonts w:ascii="Times New Roman" w:hAnsi="Times New Roman"/>
          <w:sz w:val="28"/>
          <w:szCs w:val="28"/>
        </w:rPr>
        <w:t>форме театрализации. В старшей группе проект «Театр» включал в себя драматизацию сказок «Заячья избушка», «Зимовье зверей», «Рукавичка», «Лисичка со скалочкой», «Два жадных медвежонка», объединённых одной общей целью - формирование у детей основ духовно – нравственной культуры. В подготовительной к школе группе это был рисованный фильм «Слепая лошадь», в создании которой нам активно помогали родители.</w:t>
      </w:r>
    </w:p>
    <w:p w14:paraId="5048E762" w14:textId="77777777" w:rsidR="005D3442" w:rsidRPr="00216905" w:rsidRDefault="005D3442" w:rsidP="0021690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sz w:val="28"/>
          <w:szCs w:val="28"/>
        </w:rPr>
        <w:t xml:space="preserve">        В рамках модуля посредством этических бесед, чтения художественной литературы, разучивания пословиц и поговорок, рассматривания </w:t>
      </w:r>
      <w:r w:rsidRPr="00216905">
        <w:rPr>
          <w:rFonts w:ascii="Times New Roman" w:hAnsi="Times New Roman"/>
          <w:sz w:val="28"/>
          <w:szCs w:val="28"/>
        </w:rPr>
        <w:lastRenderedPageBreak/>
        <w:t>репродукций картин и бесед совершенствовались духовно-нравственные понятия.</w:t>
      </w:r>
      <w:r w:rsidRPr="00216905">
        <w:rPr>
          <w:rFonts w:ascii="Times New Roman" w:hAnsi="Times New Roman"/>
          <w:sz w:val="28"/>
          <w:szCs w:val="28"/>
        </w:rPr>
        <w:tab/>
      </w:r>
    </w:p>
    <w:p w14:paraId="17E18407" w14:textId="77777777" w:rsidR="005D3442" w:rsidRPr="00216905" w:rsidRDefault="005D3442" w:rsidP="0021690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216905">
        <w:rPr>
          <w:rFonts w:ascii="Times New Roman" w:eastAsia="SimSun" w:hAnsi="Times New Roman"/>
          <w:sz w:val="28"/>
          <w:szCs w:val="28"/>
        </w:rPr>
        <w:t xml:space="preserve">         Родители принимали  активное участие в организованных мероприятиях. Совместно с ними был подготовлен досуг для детей на тему   «Путешествие в страну сказок»  по произведениям русских  народных сказок. Костюмы героев и украшение зала были выполнены   родителями. По окончании была проведена выставка работ детей и родителей «Наши любимые сказки». </w:t>
      </w:r>
    </w:p>
    <w:p w14:paraId="4192C9D3" w14:textId="77777777" w:rsidR="002B69DC" w:rsidRDefault="002B69DC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556FDB" w14:textId="77777777" w:rsidR="002B69DC" w:rsidRDefault="002B69DC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B0F3FB" w14:textId="77777777" w:rsidR="002B69DC" w:rsidRDefault="002B69DC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8CD2B5" w14:textId="77777777" w:rsidR="002B69DC" w:rsidRDefault="002B69DC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7C1A29" w14:textId="77777777" w:rsidR="002B69DC" w:rsidRDefault="002B69DC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045769" w14:textId="77777777" w:rsidR="002B69DC" w:rsidRDefault="002B69DC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9A19AF" w14:textId="77777777" w:rsidR="002B69DC" w:rsidRDefault="002B69DC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D80D71" w14:textId="77777777" w:rsidR="002B69DC" w:rsidRDefault="002B69DC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886ABC" w14:textId="77777777" w:rsidR="002B69DC" w:rsidRDefault="002B69DC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73A176" w14:textId="77777777" w:rsidR="002B69DC" w:rsidRDefault="002B69DC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060CAE" w14:textId="77777777" w:rsidR="002B69DC" w:rsidRDefault="002B69DC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211665" w14:textId="77777777" w:rsidR="002B69DC" w:rsidRDefault="002B69DC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6520D1" w14:textId="77777777" w:rsidR="002B69DC" w:rsidRDefault="002B69DC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A8E325" w14:textId="77777777" w:rsidR="002B69DC" w:rsidRDefault="002B69DC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1EC79B" w14:textId="77777777" w:rsidR="002B69DC" w:rsidRDefault="002B69DC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DC2B86" w14:textId="77777777" w:rsidR="002B69DC" w:rsidRDefault="002B69DC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7E7F95" w14:textId="77777777" w:rsidR="002B69DC" w:rsidRDefault="002B69DC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F1510C" w14:textId="77777777" w:rsidR="002B69DC" w:rsidRDefault="002B69DC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BEEBA2" w14:textId="77777777" w:rsidR="002B69DC" w:rsidRDefault="002B69DC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62A17C" w14:textId="77777777" w:rsidR="002B69DC" w:rsidRDefault="002B69DC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D9E0A5" w14:textId="77777777" w:rsidR="002B69DC" w:rsidRDefault="002B69DC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8C088A" w14:textId="77777777" w:rsidR="00703866" w:rsidRDefault="0070386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304D80" w14:textId="77777777" w:rsidR="00703866" w:rsidRDefault="0070386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1A309E" w14:textId="77777777" w:rsidR="00703866" w:rsidRDefault="0070386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C806D3" w14:textId="77777777" w:rsidR="00703866" w:rsidRDefault="0070386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BA9602" w14:textId="77777777" w:rsidR="00703866" w:rsidRDefault="0070386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199DE6" w14:textId="77777777" w:rsidR="00703866" w:rsidRDefault="0070386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CB4BDB" w14:textId="77777777" w:rsidR="00703866" w:rsidRDefault="0070386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29FF73" w14:textId="77777777" w:rsidR="00703866" w:rsidRDefault="0070386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39D863" w14:textId="77777777" w:rsidR="00703866" w:rsidRDefault="0070386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2F204F" w14:textId="77777777" w:rsidR="00703866" w:rsidRDefault="0070386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F76870" w14:textId="77777777" w:rsidR="00703866" w:rsidRDefault="0070386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6E868C" w14:textId="77777777" w:rsidR="00703866" w:rsidRDefault="0070386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2C9E5A" w14:textId="77777777" w:rsidR="00703866" w:rsidRDefault="0070386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C38EFB" w14:textId="77777777" w:rsidR="00703866" w:rsidRDefault="0070386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50F412" w14:textId="77777777" w:rsidR="00703866" w:rsidRDefault="0070386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B03BEB" w14:textId="77777777" w:rsidR="00703866" w:rsidRDefault="00703866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F776FF" w14:textId="77777777" w:rsidR="005D3442" w:rsidRPr="00216905" w:rsidRDefault="005D3442" w:rsidP="00216905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21690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14:paraId="2F9CD933" w14:textId="77777777" w:rsidR="005D3442" w:rsidRPr="00216905" w:rsidRDefault="005D3442" w:rsidP="0021690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b/>
          <w:sz w:val="28"/>
          <w:szCs w:val="28"/>
        </w:rPr>
        <w:t>Результативность опыта</w:t>
      </w:r>
    </w:p>
    <w:p w14:paraId="2F4534B9" w14:textId="77777777" w:rsidR="005D3442" w:rsidRPr="00216905" w:rsidRDefault="005D3442" w:rsidP="0021690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tab/>
        <w:t xml:space="preserve">По окончании реализации модулей была проведена итоговая диагностика по формированию духовно-нравственной культуры у детей-дошкольников. </w:t>
      </w:r>
    </w:p>
    <w:p w14:paraId="0D0463B8" w14:textId="77777777" w:rsidR="005D3442" w:rsidRPr="00216905" w:rsidRDefault="007B3ED1" w:rsidP="00216905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3442" w:rsidRPr="00216905">
        <w:rPr>
          <w:rFonts w:ascii="Times New Roman" w:eastAsia="Times New Roman" w:hAnsi="Times New Roman" w:cs="Times New Roman"/>
          <w:sz w:val="28"/>
          <w:szCs w:val="28"/>
        </w:rPr>
        <w:t xml:space="preserve">Для педагогической оценки  была составлена схема фиксации  наблюдений воспитателей, которая рекомендуется  в пособии для воспитателей ДОУ «Педагогическая диагностика в детском саду», авторы: </w:t>
      </w:r>
      <w:proofErr w:type="spellStart"/>
      <w:r w:rsidR="005D3442" w:rsidRPr="00216905">
        <w:rPr>
          <w:rFonts w:ascii="Times New Roman" w:eastAsia="Times New Roman" w:hAnsi="Times New Roman" w:cs="Times New Roman"/>
          <w:sz w:val="28"/>
          <w:szCs w:val="28"/>
        </w:rPr>
        <w:t>Е.Г.Юдина</w:t>
      </w:r>
      <w:proofErr w:type="spellEnd"/>
      <w:r w:rsidR="005D3442" w:rsidRPr="002169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D3442" w:rsidRPr="00216905">
        <w:rPr>
          <w:rFonts w:ascii="Times New Roman" w:eastAsia="Times New Roman" w:hAnsi="Times New Roman" w:cs="Times New Roman"/>
          <w:sz w:val="28"/>
          <w:szCs w:val="28"/>
        </w:rPr>
        <w:t>Г.Б.Степанова</w:t>
      </w:r>
      <w:proofErr w:type="spellEnd"/>
      <w:r w:rsidR="005D3442" w:rsidRPr="002169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D3442" w:rsidRPr="00216905">
        <w:rPr>
          <w:rFonts w:ascii="Times New Roman" w:eastAsia="Times New Roman" w:hAnsi="Times New Roman" w:cs="Times New Roman"/>
          <w:sz w:val="28"/>
          <w:szCs w:val="28"/>
        </w:rPr>
        <w:t>Е.Н.Денисова</w:t>
      </w:r>
      <w:proofErr w:type="spellEnd"/>
      <w:r w:rsidR="005D3442" w:rsidRPr="00216905">
        <w:rPr>
          <w:rFonts w:ascii="Times New Roman" w:eastAsia="Times New Roman" w:hAnsi="Times New Roman" w:cs="Times New Roman"/>
          <w:sz w:val="28"/>
          <w:szCs w:val="28"/>
        </w:rPr>
        <w:t xml:space="preserve">. [22] Данные результаты  обобщены в таблице </w:t>
      </w:r>
      <w:r w:rsidR="005D3442" w:rsidRPr="00216905">
        <w:rPr>
          <w:rFonts w:ascii="Times New Roman" w:hAnsi="Times New Roman" w:cs="Times New Roman"/>
          <w:sz w:val="28"/>
          <w:szCs w:val="28"/>
        </w:rPr>
        <w:t>«</w:t>
      </w:r>
      <w:r w:rsidR="005D3442" w:rsidRPr="00216905">
        <w:rPr>
          <w:rFonts w:ascii="Times New Roman" w:eastAsia="Times New Roman" w:hAnsi="Times New Roman" w:cs="Times New Roman"/>
          <w:sz w:val="28"/>
          <w:szCs w:val="28"/>
        </w:rPr>
        <w:t xml:space="preserve">Уровень </w:t>
      </w:r>
      <w:r w:rsidR="0045282A" w:rsidRPr="00216905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нравственных качеств  у  </w:t>
      </w:r>
      <w:r w:rsidR="005D3442" w:rsidRPr="00216905">
        <w:rPr>
          <w:rFonts w:ascii="Times New Roman" w:eastAsia="Times New Roman" w:hAnsi="Times New Roman" w:cs="Times New Roman"/>
          <w:sz w:val="28"/>
          <w:szCs w:val="28"/>
        </w:rPr>
        <w:t xml:space="preserve">детей на основе наблюдения воспитателя». </w:t>
      </w:r>
    </w:p>
    <w:p w14:paraId="7C723A65" w14:textId="77777777" w:rsidR="005D3442" w:rsidRPr="00216905" w:rsidRDefault="005D3442" w:rsidP="00216905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tab/>
        <w:t xml:space="preserve">После проведения первичной диагностики </w:t>
      </w:r>
      <w:r w:rsidRPr="0021690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16905">
        <w:rPr>
          <w:rFonts w:ascii="Times New Roman" w:hAnsi="Times New Roman" w:cs="Times New Roman"/>
          <w:sz w:val="28"/>
          <w:szCs w:val="28"/>
        </w:rPr>
        <w:t>езультаты</w:t>
      </w:r>
      <w:r w:rsidRPr="00216905">
        <w:rPr>
          <w:rFonts w:ascii="Times New Roman" w:hAnsi="Times New Roman" w:cs="Times New Roman"/>
          <w:color w:val="000000"/>
          <w:sz w:val="28"/>
          <w:szCs w:val="28"/>
        </w:rPr>
        <w:t xml:space="preserve"> показали низкий </w:t>
      </w:r>
      <w:r w:rsidRPr="00216905">
        <w:rPr>
          <w:rFonts w:ascii="Times New Roman" w:hAnsi="Times New Roman" w:cs="Times New Roman"/>
          <w:sz w:val="28"/>
          <w:szCs w:val="28"/>
        </w:rPr>
        <w:t xml:space="preserve">уровень  формирования </w:t>
      </w:r>
      <w:r w:rsidRPr="00216905">
        <w:rPr>
          <w:rFonts w:ascii="Times New Roman" w:eastAsia="Times New Roman" w:hAnsi="Times New Roman" w:cs="Times New Roman"/>
          <w:sz w:val="28"/>
          <w:szCs w:val="28"/>
        </w:rPr>
        <w:t xml:space="preserve">духовно-нравственной  </w:t>
      </w:r>
      <w:r w:rsidRPr="00216905">
        <w:rPr>
          <w:rFonts w:ascii="Times New Roman" w:hAnsi="Times New Roman" w:cs="Times New Roman"/>
          <w:sz w:val="28"/>
          <w:szCs w:val="28"/>
        </w:rPr>
        <w:t xml:space="preserve">культуры детей. Многим детям чужды такие понятия как хороший друг, честный, добрый, справедливый, щедрый, смелый человек. Дети хорошо знают смысл, вложенный в эти слова в теории, но на практике применение этих понятий  отсутствует. </w:t>
      </w:r>
      <w:r w:rsidRPr="00216905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216905">
        <w:rPr>
          <w:rFonts w:ascii="Times New Roman" w:hAnsi="Times New Roman" w:cs="Times New Roman"/>
          <w:sz w:val="28"/>
          <w:szCs w:val="28"/>
        </w:rPr>
        <w:t xml:space="preserve">еленаправленная работа, использование разнообразных методов и приёмов, активизация полученных умений и навыков в процессе разных видов детской деятельности способствовала </w:t>
      </w:r>
      <w:r w:rsidR="0045282A" w:rsidRPr="00216905">
        <w:rPr>
          <w:rFonts w:ascii="Times New Roman" w:hAnsi="Times New Roman" w:cs="Times New Roman"/>
          <w:sz w:val="28"/>
          <w:szCs w:val="28"/>
        </w:rPr>
        <w:t xml:space="preserve"> </w:t>
      </w:r>
      <w:r w:rsidRPr="00216905">
        <w:rPr>
          <w:rFonts w:ascii="Times New Roman" w:hAnsi="Times New Roman" w:cs="Times New Roman"/>
          <w:sz w:val="28"/>
          <w:szCs w:val="28"/>
        </w:rPr>
        <w:t>формированию  духовно-нравственных качеств у дошкольников и  повышению  их культуры общения, заметно снизился процент между знаниями</w:t>
      </w:r>
      <w:r w:rsidR="00A43F5F" w:rsidRPr="00216905">
        <w:rPr>
          <w:rFonts w:ascii="Times New Roman" w:hAnsi="Times New Roman" w:cs="Times New Roman"/>
          <w:sz w:val="28"/>
          <w:szCs w:val="28"/>
        </w:rPr>
        <w:t xml:space="preserve"> </w:t>
      </w:r>
      <w:r w:rsidRPr="00216905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32CFC" w:rsidRPr="00216905">
        <w:rPr>
          <w:rFonts w:ascii="Times New Roman" w:hAnsi="Times New Roman" w:cs="Times New Roman"/>
          <w:sz w:val="28"/>
          <w:szCs w:val="28"/>
        </w:rPr>
        <w:t xml:space="preserve"> норм</w:t>
      </w:r>
      <w:r w:rsidR="00A43F5F" w:rsidRPr="00216905">
        <w:rPr>
          <w:rFonts w:ascii="Times New Roman" w:hAnsi="Times New Roman" w:cs="Times New Roman"/>
          <w:sz w:val="28"/>
          <w:szCs w:val="28"/>
        </w:rPr>
        <w:t xml:space="preserve"> </w:t>
      </w:r>
      <w:r w:rsidR="00032CFC" w:rsidRPr="00216905">
        <w:rPr>
          <w:rFonts w:ascii="Times New Roman" w:hAnsi="Times New Roman" w:cs="Times New Roman"/>
          <w:sz w:val="28"/>
          <w:szCs w:val="28"/>
        </w:rPr>
        <w:t xml:space="preserve"> и правил поведения и их применением на практике</w:t>
      </w:r>
      <w:r w:rsidRPr="00216905">
        <w:rPr>
          <w:rFonts w:ascii="Times New Roman" w:hAnsi="Times New Roman" w:cs="Times New Roman"/>
          <w:sz w:val="28"/>
          <w:szCs w:val="28"/>
        </w:rPr>
        <w:t xml:space="preserve">  </w:t>
      </w:r>
      <w:r w:rsidR="007B3ED1">
        <w:rPr>
          <w:rFonts w:ascii="Times New Roman" w:hAnsi="Times New Roman" w:cs="Times New Roman"/>
          <w:b/>
          <w:sz w:val="28"/>
          <w:szCs w:val="28"/>
        </w:rPr>
        <w:t>(</w:t>
      </w:r>
      <w:r w:rsidRPr="00216905">
        <w:rPr>
          <w:rFonts w:ascii="Times New Roman" w:hAnsi="Times New Roman" w:cs="Times New Roman"/>
          <w:b/>
          <w:sz w:val="28"/>
          <w:szCs w:val="28"/>
        </w:rPr>
        <w:t>таблицы1</w:t>
      </w:r>
      <w:r w:rsidR="007B3ED1">
        <w:rPr>
          <w:rFonts w:ascii="Times New Roman" w:hAnsi="Times New Roman" w:cs="Times New Roman"/>
          <w:b/>
          <w:sz w:val="28"/>
          <w:szCs w:val="28"/>
        </w:rPr>
        <w:t>)</w:t>
      </w:r>
      <w:r w:rsidR="00032CFC" w:rsidRPr="00216905">
        <w:rPr>
          <w:rFonts w:ascii="Times New Roman" w:hAnsi="Times New Roman" w:cs="Times New Roman"/>
          <w:b/>
          <w:sz w:val="28"/>
          <w:szCs w:val="28"/>
        </w:rPr>
        <w:t>.</w:t>
      </w:r>
    </w:p>
    <w:p w14:paraId="45372981" w14:textId="77777777" w:rsidR="005D3442" w:rsidRPr="00216905" w:rsidRDefault="005D3442" w:rsidP="0021690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905">
        <w:rPr>
          <w:rFonts w:ascii="Times New Roman" w:eastAsia="Times New Roman" w:hAnsi="Times New Roman" w:cs="Times New Roman"/>
          <w:b/>
          <w:sz w:val="28"/>
          <w:szCs w:val="28"/>
        </w:rPr>
        <w:t>Уровень</w:t>
      </w:r>
      <w:r w:rsidR="0045282A" w:rsidRPr="002169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660B" w:rsidRPr="00216905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45282A" w:rsidRPr="00216905">
        <w:rPr>
          <w:rFonts w:ascii="Times New Roman" w:eastAsia="Times New Roman" w:hAnsi="Times New Roman" w:cs="Times New Roman"/>
          <w:b/>
          <w:sz w:val="28"/>
          <w:szCs w:val="28"/>
        </w:rPr>
        <w:t>формирован</w:t>
      </w:r>
      <w:r w:rsidR="0045660B" w:rsidRPr="00216905">
        <w:rPr>
          <w:rFonts w:ascii="Times New Roman" w:eastAsia="Times New Roman" w:hAnsi="Times New Roman" w:cs="Times New Roman"/>
          <w:b/>
          <w:sz w:val="28"/>
          <w:szCs w:val="28"/>
        </w:rPr>
        <w:t>ности</w:t>
      </w:r>
      <w:r w:rsidR="0045282A" w:rsidRPr="00216905">
        <w:rPr>
          <w:rFonts w:ascii="Times New Roman" w:eastAsia="Times New Roman" w:hAnsi="Times New Roman" w:cs="Times New Roman"/>
          <w:b/>
          <w:sz w:val="28"/>
          <w:szCs w:val="28"/>
        </w:rPr>
        <w:t xml:space="preserve"> нравственных качеств  у  </w:t>
      </w:r>
      <w:r w:rsidRPr="00216905">
        <w:rPr>
          <w:rFonts w:ascii="Times New Roman" w:eastAsia="Times New Roman" w:hAnsi="Times New Roman" w:cs="Times New Roman"/>
          <w:b/>
          <w:sz w:val="28"/>
          <w:szCs w:val="28"/>
        </w:rPr>
        <w:t>детей на основе</w:t>
      </w:r>
    </w:p>
    <w:p w14:paraId="70401A98" w14:textId="77777777" w:rsidR="005D3442" w:rsidRPr="00216905" w:rsidRDefault="005D3442" w:rsidP="0021690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6905">
        <w:rPr>
          <w:rFonts w:ascii="Times New Roman" w:eastAsia="Times New Roman" w:hAnsi="Times New Roman" w:cs="Times New Roman"/>
          <w:b/>
          <w:sz w:val="28"/>
          <w:szCs w:val="28"/>
        </w:rPr>
        <w:t>наблюдения воспитателей</w:t>
      </w:r>
    </w:p>
    <w:p w14:paraId="6649262A" w14:textId="77777777" w:rsidR="00A43F5F" w:rsidRPr="00216905" w:rsidRDefault="00A43F5F" w:rsidP="0021690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45282A" w:rsidRPr="00216905">
        <w:rPr>
          <w:rFonts w:ascii="Times New Roman" w:eastAsia="Times New Roman" w:hAnsi="Times New Roman" w:cs="Times New Roman"/>
          <w:sz w:val="28"/>
          <w:szCs w:val="28"/>
        </w:rPr>
        <w:t xml:space="preserve">Таблицы </w:t>
      </w:r>
      <w:r w:rsidRPr="00216905"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1F49F74C" w14:textId="77777777" w:rsidR="005D3442" w:rsidRPr="007B3ED1" w:rsidRDefault="007B3ED1" w:rsidP="0021690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8DD7A7" wp14:editId="5696E8EC">
            <wp:extent cx="5829300" cy="3657600"/>
            <wp:effectExtent l="19050" t="0" r="19050" b="0"/>
            <wp:docPr id="60" name="Объект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5D3442" w:rsidRPr="00216905">
        <w:rPr>
          <w:rFonts w:ascii="Times New Roman" w:eastAsia="Times New Roman" w:hAnsi="Times New Roman" w:cs="Times New Roman"/>
          <w:sz w:val="28"/>
          <w:szCs w:val="28"/>
        </w:rPr>
        <w:tab/>
      </w:r>
      <w:r w:rsidR="005D3442" w:rsidRPr="00216905">
        <w:rPr>
          <w:rFonts w:ascii="Times New Roman" w:eastAsia="Times New Roman" w:hAnsi="Times New Roman" w:cs="Times New Roman"/>
          <w:sz w:val="28"/>
          <w:szCs w:val="28"/>
        </w:rPr>
        <w:tab/>
      </w:r>
      <w:r w:rsidR="005D3442" w:rsidRPr="00216905">
        <w:rPr>
          <w:rFonts w:ascii="Times New Roman" w:eastAsia="Times New Roman" w:hAnsi="Times New Roman" w:cs="Times New Roman"/>
          <w:sz w:val="28"/>
          <w:szCs w:val="28"/>
        </w:rPr>
        <w:tab/>
      </w:r>
      <w:r w:rsidR="005D3442" w:rsidRPr="00216905">
        <w:rPr>
          <w:rFonts w:ascii="Times New Roman" w:eastAsia="Times New Roman" w:hAnsi="Times New Roman" w:cs="Times New Roman"/>
          <w:sz w:val="28"/>
          <w:szCs w:val="28"/>
        </w:rPr>
        <w:tab/>
      </w:r>
      <w:r w:rsidR="005D3442" w:rsidRPr="00216905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3A0D082" w14:textId="77777777" w:rsidR="005D3442" w:rsidRPr="00216905" w:rsidRDefault="007B3ED1" w:rsidP="0021690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6729BF8" wp14:editId="25D66B10">
            <wp:extent cx="3590925" cy="1647825"/>
            <wp:effectExtent l="19050" t="0" r="9525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3"/>
                    <pic:cNvPicPr>
                      <a:picLocks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6C0A60" w14:textId="77777777" w:rsidR="005D3442" w:rsidRPr="00216905" w:rsidRDefault="005D3442" w:rsidP="0021690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D70E84" w14:textId="77777777" w:rsidR="005D3442" w:rsidRPr="00216905" w:rsidRDefault="007B3ED1" w:rsidP="0021690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D602EE" wp14:editId="063B2E32">
            <wp:extent cx="4162425" cy="1295400"/>
            <wp:effectExtent l="19050" t="0" r="9525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4"/>
                    <pic:cNvPicPr>
                      <a:picLocks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54D1B8" w14:textId="77777777" w:rsidR="005D3442" w:rsidRPr="00216905" w:rsidRDefault="005D3442" w:rsidP="0021690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Pr="00216905">
        <w:rPr>
          <w:rFonts w:ascii="Times New Roman" w:eastAsia="Times New Roman" w:hAnsi="Times New Roman" w:cs="Times New Roman"/>
          <w:sz w:val="28"/>
          <w:szCs w:val="28"/>
        </w:rPr>
        <w:t xml:space="preserve">Для измерения  социального интеллекта дошкольников была проведена диагностика по тестовой методике </w:t>
      </w:r>
      <w:proofErr w:type="spellStart"/>
      <w:r w:rsidRPr="00216905">
        <w:rPr>
          <w:rFonts w:ascii="Times New Roman" w:eastAsia="Times New Roman" w:hAnsi="Times New Roman" w:cs="Times New Roman"/>
          <w:sz w:val="28"/>
          <w:szCs w:val="28"/>
        </w:rPr>
        <w:t>Я.И.Михайловой</w:t>
      </w:r>
      <w:proofErr w:type="spellEnd"/>
      <w:r w:rsidRPr="00216905">
        <w:rPr>
          <w:rFonts w:ascii="Times New Roman" w:eastAsia="Times New Roman" w:hAnsi="Times New Roman" w:cs="Times New Roman"/>
          <w:sz w:val="28"/>
          <w:szCs w:val="28"/>
        </w:rPr>
        <w:t xml:space="preserve"> «Развитие  социального интеллекта дошкольников». Этот тест имеет доступный для восприятия образный материал именно в дошкольном возрасте. Результаты этого теста позволяют предвидеть возможные последствия поведения ребёнка в определённой ситуации и предсказать то, что произойдёт в дальнейшем. По результатам первичных тестов прослеживалась следующая тенденция: только в одной ситуации «Ссора из-за машинки» все дети адекватно восприняли ситуацию, и большинство правильно прогнозировали её развитие. А в остальных ситуациях из серии «Истории с завершением» около 50% детей воспринимали стимульный материал  неадекватно, соответственно неверно их завершали </w:t>
      </w:r>
      <w:r w:rsidR="007B3ED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16905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7B3ED1">
        <w:rPr>
          <w:rFonts w:ascii="Times New Roman" w:hAnsi="Times New Roman" w:cs="Times New Roman"/>
          <w:b/>
          <w:sz w:val="28"/>
          <w:szCs w:val="28"/>
        </w:rPr>
        <w:t xml:space="preserve">аблица </w:t>
      </w:r>
      <w:r w:rsidRPr="00216905">
        <w:rPr>
          <w:rFonts w:ascii="Times New Roman" w:hAnsi="Times New Roman" w:cs="Times New Roman"/>
          <w:b/>
          <w:sz w:val="28"/>
          <w:szCs w:val="28"/>
        </w:rPr>
        <w:t>2</w:t>
      </w:r>
      <w:r w:rsidR="007B3ED1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21690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216905">
        <w:rPr>
          <w:rFonts w:ascii="Times New Roman" w:eastAsia="Times New Roman" w:hAnsi="Times New Roman" w:cs="Times New Roman"/>
          <w:sz w:val="28"/>
          <w:szCs w:val="28"/>
        </w:rPr>
        <w:t>Все показатели  свидетельствовали о сниженной способности воспринимать социальные ситуации и слабо развитой возможности правильно прогнозировать их развитие. Низкий уровень  развития  социального интеллекта не позволял  ребёнку  без затруднений осваивать новые правила поведения и применять их адекватным образом, не порождая конфликты.</w:t>
      </w:r>
    </w:p>
    <w:p w14:paraId="7BFE4BBE" w14:textId="77777777" w:rsidR="005D3442" w:rsidRDefault="005D3442" w:rsidP="0021690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tab/>
        <w:t xml:space="preserve">Проведя итоговую диагностику, можно увидеть положительную динамику в развитии </w:t>
      </w:r>
      <w:r w:rsidRPr="00216905">
        <w:rPr>
          <w:rFonts w:ascii="Times New Roman" w:eastAsia="Times New Roman" w:hAnsi="Times New Roman" w:cs="Times New Roman"/>
          <w:sz w:val="28"/>
          <w:szCs w:val="28"/>
        </w:rPr>
        <w:t xml:space="preserve">социального интеллекта дошкольников: </w:t>
      </w:r>
      <w:r w:rsidRPr="00216905">
        <w:rPr>
          <w:rFonts w:ascii="Times New Roman" w:hAnsi="Times New Roman" w:cs="Times New Roman"/>
          <w:sz w:val="28"/>
          <w:szCs w:val="28"/>
        </w:rPr>
        <w:t>98</w:t>
      </w:r>
      <w:r w:rsidRPr="00216905">
        <w:rPr>
          <w:rFonts w:ascii="Times New Roman" w:eastAsia="Times New Roman" w:hAnsi="Times New Roman" w:cs="Times New Roman"/>
          <w:sz w:val="28"/>
          <w:szCs w:val="28"/>
        </w:rPr>
        <w:t xml:space="preserve">% детей адекватно воспринимают ситуации, 90% - верно находят их завершение, и только 10% детей затрудняются определять дальнейшее развитие ситуаций </w:t>
      </w:r>
      <w:r w:rsidR="007B3ED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216905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216905">
        <w:rPr>
          <w:rFonts w:ascii="Times New Roman" w:hAnsi="Times New Roman" w:cs="Times New Roman"/>
          <w:b/>
          <w:sz w:val="28"/>
          <w:szCs w:val="28"/>
        </w:rPr>
        <w:t>аблица 2</w:t>
      </w:r>
      <w:r w:rsidR="007B3ED1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21690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A43F5F" w:rsidRPr="002169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16905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мы можем наблюдать </w:t>
      </w:r>
      <w:r w:rsidRPr="00216905">
        <w:rPr>
          <w:rFonts w:ascii="Times New Roman" w:hAnsi="Times New Roman" w:cs="Times New Roman"/>
          <w:sz w:val="28"/>
          <w:szCs w:val="28"/>
        </w:rPr>
        <w:t xml:space="preserve">социальный рост развития интеллекта дошкольников, что позволяет им легко справляться  с ситуациями общения,  обеспечивает высокий уровень адаптации к жизни,   и способность к  усвоению  новых видов деятельности. </w:t>
      </w:r>
    </w:p>
    <w:p w14:paraId="65ACB84C" w14:textId="77777777" w:rsidR="00703866" w:rsidRPr="00216905" w:rsidRDefault="00703866" w:rsidP="0021690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273A9D" w14:textId="77777777" w:rsidR="005D3442" w:rsidRDefault="005D3442" w:rsidP="0021690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6905">
        <w:rPr>
          <w:rFonts w:ascii="Times New Roman" w:eastAsia="Times New Roman" w:hAnsi="Times New Roman" w:cs="Times New Roman"/>
          <w:b/>
          <w:sz w:val="28"/>
          <w:szCs w:val="28"/>
        </w:rPr>
        <w:t>Развитие  социального интеллекта дошкольников</w:t>
      </w:r>
    </w:p>
    <w:p w14:paraId="32006E4E" w14:textId="77777777" w:rsidR="00703866" w:rsidRDefault="00703866" w:rsidP="0021690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9474EF" w14:textId="77777777" w:rsidR="00703866" w:rsidRDefault="00703866" w:rsidP="0021690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56E36B" w14:textId="77777777" w:rsidR="00703866" w:rsidRDefault="00703866" w:rsidP="0021690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5F5D9C" w14:textId="77777777" w:rsidR="005D3442" w:rsidRPr="00216905" w:rsidRDefault="005D3442" w:rsidP="0021690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Таблица 2 </w:t>
      </w:r>
    </w:p>
    <w:tbl>
      <w:tblPr>
        <w:tblW w:w="9684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1"/>
        <w:gridCol w:w="968"/>
        <w:gridCol w:w="970"/>
        <w:gridCol w:w="924"/>
        <w:gridCol w:w="1015"/>
        <w:gridCol w:w="1040"/>
        <w:gridCol w:w="898"/>
        <w:gridCol w:w="1090"/>
        <w:gridCol w:w="988"/>
      </w:tblGrid>
      <w:tr w:rsidR="005D3442" w:rsidRPr="002B69DC" w14:paraId="02FD41A3" w14:textId="77777777" w:rsidTr="006F3A13">
        <w:trPr>
          <w:trHeight w:val="364"/>
        </w:trPr>
        <w:tc>
          <w:tcPr>
            <w:tcW w:w="17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6E610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4DD17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276B3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0857A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Констатирующий срез</w:t>
            </w:r>
          </w:p>
        </w:tc>
      </w:tr>
      <w:tr w:rsidR="005D3442" w:rsidRPr="002B69DC" w14:paraId="0C619F68" w14:textId="77777777" w:rsidTr="006F3A13">
        <w:trPr>
          <w:trHeight w:val="1076"/>
        </w:trPr>
        <w:tc>
          <w:tcPr>
            <w:tcW w:w="17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BB30D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Исследуемая ситуация</w:t>
            </w:r>
          </w:p>
        </w:tc>
        <w:tc>
          <w:tcPr>
            <w:tcW w:w="1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0D357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воспринимают ситуацию (%)</w:t>
            </w:r>
          </w:p>
        </w:tc>
        <w:tc>
          <w:tcPr>
            <w:tcW w:w="19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88460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Неадекватно воспринимают ситуацию (%)</w:t>
            </w:r>
          </w:p>
        </w:tc>
        <w:tc>
          <w:tcPr>
            <w:tcW w:w="1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B3390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Правильно прогнозируют развитие ситуации (%)</w:t>
            </w:r>
          </w:p>
        </w:tc>
        <w:tc>
          <w:tcPr>
            <w:tcW w:w="20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5E93D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Неправильно определяют завершение ситуации (%)</w:t>
            </w:r>
          </w:p>
        </w:tc>
      </w:tr>
      <w:tr w:rsidR="005D3442" w:rsidRPr="002B69DC" w14:paraId="0CCA556A" w14:textId="77777777" w:rsidTr="006F3A13">
        <w:trPr>
          <w:trHeight w:val="137"/>
        </w:trPr>
        <w:tc>
          <w:tcPr>
            <w:tcW w:w="17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D0EE2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0AD20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 xml:space="preserve">Констатирующий срез    </w:t>
            </w:r>
          </w:p>
        </w:tc>
        <w:tc>
          <w:tcPr>
            <w:tcW w:w="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E60DF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Итоговый срез</w:t>
            </w:r>
          </w:p>
        </w:tc>
        <w:tc>
          <w:tcPr>
            <w:tcW w:w="9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6FFFD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 xml:space="preserve">Констатирующий срез                         </w:t>
            </w:r>
          </w:p>
        </w:tc>
        <w:tc>
          <w:tcPr>
            <w:tcW w:w="1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7507F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Итоговый срез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7EBD5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 xml:space="preserve">Констатирующий срез                         </w:t>
            </w:r>
          </w:p>
        </w:tc>
        <w:tc>
          <w:tcPr>
            <w:tcW w:w="898" w:type="dxa"/>
          </w:tcPr>
          <w:p w14:paraId="6C4F2018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Итоговый срез</w:t>
            </w:r>
          </w:p>
        </w:tc>
        <w:tc>
          <w:tcPr>
            <w:tcW w:w="10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F3121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 xml:space="preserve">Констатирующий срез                         </w:t>
            </w:r>
          </w:p>
        </w:tc>
        <w:tc>
          <w:tcPr>
            <w:tcW w:w="987" w:type="dxa"/>
          </w:tcPr>
          <w:p w14:paraId="3A5C94EF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Итоговый срез</w:t>
            </w:r>
          </w:p>
        </w:tc>
      </w:tr>
      <w:tr w:rsidR="005D3442" w:rsidRPr="002B69DC" w14:paraId="1DD131AC" w14:textId="77777777" w:rsidTr="006F3A13">
        <w:trPr>
          <w:trHeight w:val="693"/>
        </w:trPr>
        <w:tc>
          <w:tcPr>
            <w:tcW w:w="17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B8D03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«Ссора из-за машинки»</w:t>
            </w:r>
          </w:p>
        </w:tc>
        <w:tc>
          <w:tcPr>
            <w:tcW w:w="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D8D33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EA097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38A22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72CEA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302CB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F1445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94B78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12179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DE17E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08401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98" w:type="dxa"/>
          </w:tcPr>
          <w:p w14:paraId="1124DD0D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10886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0DD7D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DD1F6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987" w:type="dxa"/>
          </w:tcPr>
          <w:p w14:paraId="7E1CA421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1770E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D3442" w:rsidRPr="002B69DC" w14:paraId="1FFA8A30" w14:textId="77777777" w:rsidTr="006F3A13">
        <w:trPr>
          <w:trHeight w:val="782"/>
        </w:trPr>
        <w:tc>
          <w:tcPr>
            <w:tcW w:w="17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B684D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D437E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«Воровство конфет»</w:t>
            </w:r>
          </w:p>
        </w:tc>
        <w:tc>
          <w:tcPr>
            <w:tcW w:w="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2F371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21881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300C8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1AC0E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28627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163AD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9D810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2AD16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70593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DB769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898" w:type="dxa"/>
          </w:tcPr>
          <w:p w14:paraId="17721D46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9D003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DC4CE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3D1C6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987" w:type="dxa"/>
          </w:tcPr>
          <w:p w14:paraId="25D388F3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99AF5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5D3442" w:rsidRPr="002B69DC" w14:paraId="4B8679F0" w14:textId="77777777" w:rsidTr="006F3A13">
        <w:trPr>
          <w:trHeight w:val="700"/>
        </w:trPr>
        <w:tc>
          <w:tcPr>
            <w:tcW w:w="17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41D77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B49C0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«Давай играть вместе»</w:t>
            </w:r>
          </w:p>
        </w:tc>
        <w:tc>
          <w:tcPr>
            <w:tcW w:w="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93DB0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07B5B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9138B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FB241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9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66413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9D510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FAE71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3E09E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CF6BF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2E610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898" w:type="dxa"/>
          </w:tcPr>
          <w:p w14:paraId="3E90C423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141C3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C7E1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4EE1C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987" w:type="dxa"/>
          </w:tcPr>
          <w:p w14:paraId="5DDF8D2C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7CB7E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5D3442" w:rsidRPr="002B69DC" w14:paraId="1A52617B" w14:textId="77777777" w:rsidTr="006F3A13">
        <w:trPr>
          <w:trHeight w:val="698"/>
        </w:trPr>
        <w:tc>
          <w:tcPr>
            <w:tcW w:w="17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0CBE0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A0221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«Кто виноват?»</w:t>
            </w:r>
          </w:p>
          <w:p w14:paraId="2D5076D8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C0D0F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DA658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34E68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3C91B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6E062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AE5B1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AAC31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C950F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F68AB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F4AA6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898" w:type="dxa"/>
          </w:tcPr>
          <w:p w14:paraId="3D8FBD0A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3F07D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DCCAC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18D1F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987" w:type="dxa"/>
          </w:tcPr>
          <w:p w14:paraId="1DEF9F4D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F19ED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5D3442" w:rsidRPr="002B69DC" w14:paraId="2242A5D2" w14:textId="77777777" w:rsidTr="006F3A13">
        <w:trPr>
          <w:trHeight w:val="753"/>
        </w:trPr>
        <w:tc>
          <w:tcPr>
            <w:tcW w:w="17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270FE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59AC9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«Падение»</w:t>
            </w:r>
          </w:p>
        </w:tc>
        <w:tc>
          <w:tcPr>
            <w:tcW w:w="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FFB0B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EAFBD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897DC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6C796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3984B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61DB4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E85E4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34D47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86148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8BB62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898" w:type="dxa"/>
          </w:tcPr>
          <w:p w14:paraId="5529693B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6D2FA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892CA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444A5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87" w:type="dxa"/>
          </w:tcPr>
          <w:p w14:paraId="73BA521E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D437B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5D3442" w:rsidRPr="002B69DC" w14:paraId="50DBCC3C" w14:textId="77777777" w:rsidTr="006F3A13">
        <w:trPr>
          <w:trHeight w:val="528"/>
        </w:trPr>
        <w:tc>
          <w:tcPr>
            <w:tcW w:w="17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01E7C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E79E7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75A53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9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0FFF6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86A18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AD982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898" w:type="dxa"/>
          </w:tcPr>
          <w:p w14:paraId="1967324F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1D1A0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987" w:type="dxa"/>
          </w:tcPr>
          <w:p w14:paraId="0BD3A133" w14:textId="77777777" w:rsidR="005D3442" w:rsidRPr="002B69DC" w:rsidRDefault="005D3442" w:rsidP="002B69D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14:paraId="1B37082B" w14:textId="77777777" w:rsidR="005D3442" w:rsidRPr="00216905" w:rsidRDefault="00A43F5F" w:rsidP="0021690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tab/>
      </w:r>
      <w:r w:rsidR="005D3442" w:rsidRPr="00216905">
        <w:rPr>
          <w:rFonts w:ascii="Times New Roman" w:hAnsi="Times New Roman" w:cs="Times New Roman"/>
          <w:sz w:val="28"/>
          <w:szCs w:val="28"/>
        </w:rPr>
        <w:t>Социальный интеллект отражает весь жизненный опыт ребёнка, поэтому его развитию способствуют широкие социальные контакты, особенно со взрослыми людьми. С</w:t>
      </w:r>
      <w:r w:rsidR="005D3442" w:rsidRPr="00216905">
        <w:rPr>
          <w:rFonts w:ascii="Times New Roman" w:eastAsia="Times New Roman" w:hAnsi="Times New Roman" w:cs="Times New Roman"/>
          <w:sz w:val="28"/>
          <w:szCs w:val="28"/>
        </w:rPr>
        <w:t xml:space="preserve">равнение результатов первичной и конечной диагностики взаимоотношений родителей и детей </w:t>
      </w:r>
      <w:r w:rsidR="00B8102C" w:rsidRPr="00216905">
        <w:rPr>
          <w:rFonts w:ascii="Times New Roman" w:eastAsia="Times New Roman" w:hAnsi="Times New Roman" w:cs="Times New Roman"/>
          <w:b/>
          <w:sz w:val="28"/>
          <w:szCs w:val="28"/>
        </w:rPr>
        <w:t>(п</w:t>
      </w:r>
      <w:r w:rsidR="005D3442" w:rsidRPr="00216905">
        <w:rPr>
          <w:rFonts w:ascii="Times New Roman" w:eastAsia="Times New Roman" w:hAnsi="Times New Roman" w:cs="Times New Roman"/>
          <w:b/>
          <w:sz w:val="28"/>
          <w:szCs w:val="28"/>
        </w:rPr>
        <w:t xml:space="preserve">риложение 6) </w:t>
      </w:r>
      <w:r w:rsidR="005D3442" w:rsidRPr="00216905">
        <w:rPr>
          <w:rFonts w:ascii="Times New Roman" w:hAnsi="Times New Roman" w:cs="Times New Roman"/>
          <w:sz w:val="28"/>
          <w:szCs w:val="28"/>
        </w:rPr>
        <w:t xml:space="preserve">выявило, что педагогическая компетентность родителей в вопросах воспитания и развития детей значительно выросла. 56% родителей стали читать детям </w:t>
      </w:r>
      <w:r w:rsidR="005D3442" w:rsidRPr="00216905">
        <w:rPr>
          <w:rFonts w:ascii="Times New Roman" w:eastAsia="Times New Roman" w:hAnsi="Times New Roman" w:cs="Times New Roman"/>
          <w:sz w:val="28"/>
          <w:szCs w:val="28"/>
        </w:rPr>
        <w:t>художественную литератур</w:t>
      </w:r>
      <w:r w:rsidR="005D3442" w:rsidRPr="00216905">
        <w:rPr>
          <w:rFonts w:ascii="Times New Roman" w:hAnsi="Times New Roman" w:cs="Times New Roman"/>
          <w:sz w:val="28"/>
          <w:szCs w:val="28"/>
        </w:rPr>
        <w:t xml:space="preserve">у, беседовать по </w:t>
      </w:r>
      <w:r w:rsidR="00B8102C" w:rsidRPr="00216905">
        <w:rPr>
          <w:rFonts w:ascii="Times New Roman" w:hAnsi="Times New Roman" w:cs="Times New Roman"/>
          <w:sz w:val="28"/>
          <w:szCs w:val="28"/>
        </w:rPr>
        <w:t>-</w:t>
      </w:r>
      <w:r w:rsidR="005D3442" w:rsidRPr="00216905">
        <w:rPr>
          <w:rFonts w:ascii="Times New Roman" w:hAnsi="Times New Roman" w:cs="Times New Roman"/>
          <w:sz w:val="28"/>
          <w:szCs w:val="28"/>
        </w:rPr>
        <w:t xml:space="preserve"> прочитанному и включать в свои беседы </w:t>
      </w:r>
      <w:r w:rsidR="005D3442" w:rsidRPr="00216905">
        <w:rPr>
          <w:rFonts w:ascii="Times New Roman" w:eastAsia="Times New Roman" w:hAnsi="Times New Roman" w:cs="Times New Roman"/>
          <w:sz w:val="28"/>
          <w:szCs w:val="28"/>
        </w:rPr>
        <w:t>речевой фольклор.</w:t>
      </w:r>
      <w:r w:rsidR="005D3442" w:rsidRPr="00216905">
        <w:rPr>
          <w:rFonts w:ascii="Times New Roman" w:hAnsi="Times New Roman" w:cs="Times New Roman"/>
          <w:sz w:val="28"/>
          <w:szCs w:val="28"/>
        </w:rPr>
        <w:t xml:space="preserve"> Они осознали, что целенаправленное общение взрослого с ребёнком,  имеет особое значение для развития и воспитания личности ребёнка и обеспечивает освоение социального опыта, приобщение к культуре, даёт детям возможность овладеть доступными  их возрасту видами  деятельности. </w:t>
      </w:r>
    </w:p>
    <w:p w14:paraId="29412274" w14:textId="77777777" w:rsidR="005D3442" w:rsidRPr="00216905" w:rsidRDefault="005D3442" w:rsidP="00216905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tab/>
      </w:r>
      <w:r w:rsidRPr="00216905">
        <w:rPr>
          <w:rFonts w:ascii="Times New Roman" w:hAnsi="Times New Roman" w:cs="Times New Roman"/>
          <w:color w:val="auto"/>
          <w:sz w:val="28"/>
          <w:szCs w:val="28"/>
        </w:rPr>
        <w:t xml:space="preserve">Применение </w:t>
      </w:r>
      <w:proofErr w:type="spellStart"/>
      <w:r w:rsidRPr="00216905">
        <w:rPr>
          <w:rFonts w:ascii="Times New Roman" w:hAnsi="Times New Roman" w:cs="Times New Roman"/>
          <w:color w:val="auto"/>
          <w:sz w:val="28"/>
          <w:szCs w:val="28"/>
        </w:rPr>
        <w:t>проектно</w:t>
      </w:r>
      <w:proofErr w:type="spellEnd"/>
      <w:r w:rsidR="00B8102C" w:rsidRPr="002169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690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B8102C" w:rsidRPr="002169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6905">
        <w:rPr>
          <w:rFonts w:ascii="Times New Roman" w:hAnsi="Times New Roman" w:cs="Times New Roman"/>
          <w:color w:val="auto"/>
          <w:sz w:val="28"/>
          <w:szCs w:val="28"/>
        </w:rPr>
        <w:t>модульной технологии  в образовательной  деятельности   ДОУ</w:t>
      </w:r>
      <w:r w:rsidRPr="00216905">
        <w:rPr>
          <w:rFonts w:ascii="Times New Roman" w:hAnsi="Times New Roman" w:cs="Times New Roman"/>
          <w:sz w:val="28"/>
          <w:szCs w:val="28"/>
        </w:rPr>
        <w:t xml:space="preserve"> </w:t>
      </w:r>
      <w:r w:rsidRPr="00216905">
        <w:rPr>
          <w:rFonts w:ascii="Times New Roman" w:hAnsi="Times New Roman" w:cs="Times New Roman"/>
          <w:color w:val="auto"/>
          <w:sz w:val="28"/>
          <w:szCs w:val="28"/>
        </w:rPr>
        <w:t xml:space="preserve"> у детей  дошкольного возраста способствовало:    </w:t>
      </w:r>
    </w:p>
    <w:p w14:paraId="42D384E5" w14:textId="77777777" w:rsidR="005D3442" w:rsidRPr="00216905" w:rsidRDefault="005D3442" w:rsidP="0021690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t>-восстановлению духовных связей между поколениями;</w:t>
      </w:r>
    </w:p>
    <w:p w14:paraId="479E2D57" w14:textId="77777777" w:rsidR="005D3442" w:rsidRPr="00216905" w:rsidRDefault="005D3442" w:rsidP="00216905">
      <w:pPr>
        <w:pStyle w:val="a5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t>-становлению духовно-нравственной личности с оптимистическим взглядом на жизнь;</w:t>
      </w:r>
    </w:p>
    <w:p w14:paraId="1A3E4EE1" w14:textId="77777777" w:rsidR="005D3442" w:rsidRPr="00216905" w:rsidRDefault="005D3442" w:rsidP="00216905">
      <w:pPr>
        <w:pStyle w:val="a5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t>-стремлению детей к пониманию нравственных образцов, духовных значений и смыслов, подлинного назначения человеческой жизни;</w:t>
      </w:r>
    </w:p>
    <w:p w14:paraId="6364D345" w14:textId="77777777" w:rsidR="005D3442" w:rsidRPr="00216905" w:rsidRDefault="005D3442" w:rsidP="00216905">
      <w:pPr>
        <w:pStyle w:val="a5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lastRenderedPageBreak/>
        <w:t xml:space="preserve">-сохранению и приумножению нравственных, культурных и научных ценностей общества; развитию национальной культуры; воспитанию граждан демократического государства, уважающих права и свободы личности. </w:t>
      </w:r>
    </w:p>
    <w:p w14:paraId="2E09ED7C" w14:textId="77777777" w:rsidR="005D3442" w:rsidRPr="00216905" w:rsidRDefault="005D3442" w:rsidP="0021690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E88BB5" w14:textId="77777777" w:rsidR="00877A5A" w:rsidRDefault="00877A5A" w:rsidP="0021690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447A8A" w14:textId="77777777" w:rsidR="00877A5A" w:rsidRDefault="00877A5A" w:rsidP="0021690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1DED86" w14:textId="77777777" w:rsidR="00877A5A" w:rsidRDefault="00877A5A" w:rsidP="0021690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2E3560" w14:textId="77777777" w:rsidR="00877A5A" w:rsidRDefault="00877A5A" w:rsidP="0021690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C27BEA" w14:textId="77777777" w:rsidR="00877A5A" w:rsidRDefault="00877A5A" w:rsidP="0021690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18AA42" w14:textId="77777777" w:rsidR="00877A5A" w:rsidRDefault="00877A5A" w:rsidP="0021690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486F2F" w14:textId="77777777" w:rsidR="00877A5A" w:rsidRDefault="00877A5A" w:rsidP="0021690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DE234F" w14:textId="77777777" w:rsidR="00877A5A" w:rsidRDefault="00877A5A" w:rsidP="0021690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FD613F" w14:textId="77777777" w:rsidR="00877A5A" w:rsidRDefault="00877A5A" w:rsidP="0021690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8875AC" w14:textId="77777777" w:rsidR="00877A5A" w:rsidRDefault="00877A5A" w:rsidP="0021690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16FB69" w14:textId="77777777" w:rsidR="00877A5A" w:rsidRDefault="00877A5A" w:rsidP="0021690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B7C044" w14:textId="77777777" w:rsidR="00877A5A" w:rsidRDefault="00877A5A" w:rsidP="0021690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57C85F" w14:textId="77777777" w:rsidR="00703866" w:rsidRDefault="00703866" w:rsidP="0021690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AEABEC" w14:textId="77777777" w:rsidR="00703866" w:rsidRDefault="00703866" w:rsidP="0021690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06342F" w14:textId="77777777" w:rsidR="00703866" w:rsidRDefault="00703866" w:rsidP="0021690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0CB270" w14:textId="77777777" w:rsidR="00703866" w:rsidRDefault="00703866" w:rsidP="0021690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26317B" w14:textId="77777777" w:rsidR="00703866" w:rsidRDefault="00703866" w:rsidP="0021690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44F767" w14:textId="77777777" w:rsidR="00703866" w:rsidRDefault="00703866" w:rsidP="0021690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D3FB57" w14:textId="77777777" w:rsidR="00703866" w:rsidRDefault="00703866" w:rsidP="0021690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5E190A" w14:textId="77777777" w:rsidR="00703866" w:rsidRDefault="00703866" w:rsidP="0021690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F365B5" w14:textId="77777777" w:rsidR="00703866" w:rsidRDefault="00703866" w:rsidP="0021690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9198C2" w14:textId="77777777" w:rsidR="00703866" w:rsidRDefault="00703866" w:rsidP="0021690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9E39AB" w14:textId="77777777" w:rsidR="00703866" w:rsidRDefault="00703866" w:rsidP="0021690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17443D" w14:textId="77777777" w:rsidR="00703866" w:rsidRDefault="00703866" w:rsidP="0021690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A1C050" w14:textId="77777777" w:rsidR="00703866" w:rsidRDefault="00703866" w:rsidP="0021690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5B831F" w14:textId="77777777" w:rsidR="00703866" w:rsidRDefault="00703866" w:rsidP="0021690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C20FBB" w14:textId="77777777" w:rsidR="00703866" w:rsidRDefault="00703866" w:rsidP="0021690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E2601D" w14:textId="77777777" w:rsidR="00703866" w:rsidRDefault="00703866" w:rsidP="0021690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8DF0A9" w14:textId="77777777" w:rsidR="00703866" w:rsidRDefault="00703866" w:rsidP="0021690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5638BF" w14:textId="77777777" w:rsidR="00703866" w:rsidRDefault="00703866" w:rsidP="0021690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CBB774" w14:textId="77777777" w:rsidR="00703866" w:rsidRDefault="00703866" w:rsidP="0021690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499C3B" w14:textId="77777777" w:rsidR="00703866" w:rsidRDefault="00703866" w:rsidP="0021690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FB5B07" w14:textId="77777777" w:rsidR="00703866" w:rsidRDefault="00703866" w:rsidP="0021690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DFDBFB" w14:textId="77777777" w:rsidR="00703866" w:rsidRDefault="00703866" w:rsidP="0021690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070E1D" w14:textId="77777777" w:rsidR="00703866" w:rsidRDefault="00703866" w:rsidP="0021690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B557E3" w14:textId="77777777" w:rsidR="00703866" w:rsidRDefault="00703866" w:rsidP="0021690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F961ED" w14:textId="77777777" w:rsidR="00703866" w:rsidRDefault="00703866" w:rsidP="0021690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2E9F5B" w14:textId="77777777" w:rsidR="00703866" w:rsidRDefault="00703866" w:rsidP="0021690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A4533C" w14:textId="77777777" w:rsidR="00703866" w:rsidRDefault="00703866" w:rsidP="0021690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19CADC" w14:textId="77777777" w:rsidR="005D3442" w:rsidRPr="00216905" w:rsidRDefault="005D3442" w:rsidP="0021690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eastAsia="Times New Roman" w:hAnsi="Times New Roman" w:cs="Times New Roman"/>
          <w:b/>
          <w:sz w:val="28"/>
          <w:szCs w:val="28"/>
        </w:rPr>
        <w:t>Библиографический список:</w:t>
      </w:r>
    </w:p>
    <w:p w14:paraId="79883E40" w14:textId="77777777" w:rsidR="005D3442" w:rsidRPr="00216905" w:rsidRDefault="005D3442" w:rsidP="00216905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lastRenderedPageBreak/>
        <w:t xml:space="preserve">Выготский, Л. С. Мышление и речь [Текст] : учеб. пособие для вузов/ Л. С. Выготский. - 2-е изд., </w:t>
      </w:r>
      <w:proofErr w:type="spellStart"/>
      <w:r w:rsidRPr="0021690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16905">
        <w:rPr>
          <w:rFonts w:ascii="Times New Roman" w:hAnsi="Times New Roman" w:cs="Times New Roman"/>
          <w:sz w:val="28"/>
          <w:szCs w:val="28"/>
        </w:rPr>
        <w:t>. и доп. - М.: Форум, 2002г. - 415 с.</w:t>
      </w:r>
    </w:p>
    <w:p w14:paraId="7AC91668" w14:textId="77777777" w:rsidR="005D3442" w:rsidRPr="00216905" w:rsidRDefault="005D3442" w:rsidP="0021690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t xml:space="preserve">Горлова, Н.А. Педагогика личности: концепция личностного подхода в дошкольном и начальном школьном образовании: учебное пособие / </w:t>
      </w:r>
      <w:hyperlink r:id="rId12">
        <w:r w:rsidRPr="00216905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Н.А. Горлова</w:t>
        </w:r>
      </w:hyperlink>
      <w:r w:rsidRPr="00216905">
        <w:rPr>
          <w:rFonts w:ascii="Times New Roman" w:hAnsi="Times New Roman" w:cs="Times New Roman"/>
          <w:color w:val="auto"/>
          <w:sz w:val="28"/>
          <w:szCs w:val="28"/>
        </w:rPr>
        <w:t xml:space="preserve">. – Москва: Московский городской педагогический университет, 2004. – 240 </w:t>
      </w:r>
      <w:r w:rsidRPr="00216905">
        <w:rPr>
          <w:rFonts w:ascii="Times New Roman" w:hAnsi="Times New Roman" w:cs="Times New Roman"/>
          <w:sz w:val="28"/>
          <w:szCs w:val="28"/>
        </w:rPr>
        <w:t xml:space="preserve">с. </w:t>
      </w:r>
    </w:p>
    <w:p w14:paraId="0F6D890C" w14:textId="77777777" w:rsidR="005D3442" w:rsidRPr="00216905" w:rsidRDefault="005D3442" w:rsidP="00216905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t xml:space="preserve">Дошкольные учреждения и семья – единое пространство детского развития: методическое руководство для работников дошкольных образовательных учреждений / Т.Н. </w:t>
      </w:r>
      <w:proofErr w:type="spellStart"/>
      <w:r w:rsidRPr="00216905">
        <w:rPr>
          <w:rFonts w:ascii="Times New Roman" w:hAnsi="Times New Roman" w:cs="Times New Roman"/>
          <w:sz w:val="28"/>
          <w:szCs w:val="28"/>
        </w:rPr>
        <w:t>Дорокова</w:t>
      </w:r>
      <w:proofErr w:type="spellEnd"/>
      <w:r w:rsidRPr="0021690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16905">
        <w:rPr>
          <w:rFonts w:ascii="Times New Roman" w:hAnsi="Times New Roman" w:cs="Times New Roman"/>
          <w:sz w:val="28"/>
          <w:szCs w:val="28"/>
        </w:rPr>
        <w:t>С.Соловьёва</w:t>
      </w:r>
      <w:proofErr w:type="spellEnd"/>
      <w:r w:rsidRPr="00216905">
        <w:rPr>
          <w:rFonts w:ascii="Times New Roman" w:hAnsi="Times New Roman" w:cs="Times New Roman"/>
          <w:sz w:val="28"/>
          <w:szCs w:val="28"/>
        </w:rPr>
        <w:t>.</w:t>
      </w:r>
    </w:p>
    <w:p w14:paraId="782F4F2C" w14:textId="77777777" w:rsidR="005D3442" w:rsidRPr="00216905" w:rsidRDefault="00C774B1" w:rsidP="0021690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>
        <w:r w:rsidR="005D3442" w:rsidRPr="00216905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Ильин И.А</w:t>
        </w:r>
      </w:hyperlink>
      <w:r w:rsidR="005D3442" w:rsidRPr="0021690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D3442" w:rsidRPr="00216905">
        <w:rPr>
          <w:rFonts w:ascii="Times New Roman" w:hAnsi="Times New Roman" w:cs="Times New Roman"/>
          <w:sz w:val="28"/>
          <w:szCs w:val="28"/>
        </w:rPr>
        <w:t xml:space="preserve">О России - Издательство Сретенский </w:t>
      </w:r>
      <w:proofErr w:type="spellStart"/>
      <w:r w:rsidR="005D3442" w:rsidRPr="00216905">
        <w:rPr>
          <w:rFonts w:ascii="Times New Roman" w:hAnsi="Times New Roman" w:cs="Times New Roman"/>
          <w:sz w:val="28"/>
          <w:szCs w:val="28"/>
        </w:rPr>
        <w:t>ставропигиального</w:t>
      </w:r>
      <w:proofErr w:type="spellEnd"/>
      <w:r w:rsidR="005D3442" w:rsidRPr="00216905">
        <w:rPr>
          <w:rFonts w:ascii="Times New Roman" w:hAnsi="Times New Roman" w:cs="Times New Roman"/>
          <w:sz w:val="28"/>
          <w:szCs w:val="28"/>
        </w:rPr>
        <w:t xml:space="preserve"> мужского монастыря, 2008 г.- 320с.</w:t>
      </w:r>
    </w:p>
    <w:p w14:paraId="49FD4591" w14:textId="77777777" w:rsidR="005D3442" w:rsidRPr="00216905" w:rsidRDefault="005D3442" w:rsidP="0021690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t>Иванова, А.И. Модульный принцип педагогического процесса в ДОУ: методическое пособие. – М.:ТЦ Сфера, 2007. – 144с. – (Приложение к журналу «Управление ДОУ»).</w:t>
      </w:r>
    </w:p>
    <w:p w14:paraId="1462ABD0" w14:textId="77777777" w:rsidR="005D3442" w:rsidRPr="00216905" w:rsidRDefault="005D3442" w:rsidP="00216905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6905">
        <w:rPr>
          <w:rFonts w:ascii="Times New Roman" w:hAnsi="Times New Roman" w:cs="Times New Roman"/>
          <w:sz w:val="28"/>
          <w:szCs w:val="28"/>
        </w:rPr>
        <w:t>Истоковедение</w:t>
      </w:r>
      <w:proofErr w:type="spellEnd"/>
      <w:r w:rsidRPr="00216905">
        <w:rPr>
          <w:rFonts w:ascii="Times New Roman" w:hAnsi="Times New Roman" w:cs="Times New Roman"/>
          <w:sz w:val="28"/>
          <w:szCs w:val="28"/>
        </w:rPr>
        <w:t>.- Том11. – М.: Издательский дом «Истоки», 2009. – 320с.</w:t>
      </w:r>
    </w:p>
    <w:p w14:paraId="2865FFC3" w14:textId="77777777" w:rsidR="005D3442" w:rsidRPr="00216905" w:rsidRDefault="005D3442" w:rsidP="0021690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t>История педагогики и образования. От зарождения воспитания в первобытном обществе до конца XX в.: учебное пособие для педагогических учебных заведений/ А. И. Пискунова.- М.,2001.</w:t>
      </w:r>
    </w:p>
    <w:p w14:paraId="6C11B454" w14:textId="77777777" w:rsidR="005D3442" w:rsidRPr="00216905" w:rsidRDefault="005D3442" w:rsidP="00216905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eastAsia="Times New Roman" w:hAnsi="Times New Roman" w:cs="Times New Roman"/>
          <w:sz w:val="28"/>
          <w:szCs w:val="28"/>
        </w:rPr>
        <w:t>Козлова С.А. Нравственное воспитание детей в современном мире // Дошкольное воспитание. – 2001. – № 9.</w:t>
      </w:r>
    </w:p>
    <w:p w14:paraId="7E3FE835" w14:textId="77777777" w:rsidR="005D3442" w:rsidRPr="00216905" w:rsidRDefault="005D3442" w:rsidP="00216905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eastAsia="Times New Roman" w:hAnsi="Times New Roman" w:cs="Times New Roman"/>
          <w:sz w:val="28"/>
          <w:szCs w:val="28"/>
        </w:rPr>
        <w:t xml:space="preserve">Константинов, Н.А. Великий русский педагог </w:t>
      </w:r>
      <w:proofErr w:type="spellStart"/>
      <w:r w:rsidRPr="00216905">
        <w:rPr>
          <w:rFonts w:ascii="Times New Roman" w:eastAsia="Times New Roman" w:hAnsi="Times New Roman" w:cs="Times New Roman"/>
          <w:sz w:val="28"/>
          <w:szCs w:val="28"/>
        </w:rPr>
        <w:t>К.Д.Ушинский</w:t>
      </w:r>
      <w:proofErr w:type="spellEnd"/>
      <w:r w:rsidRPr="00216905">
        <w:rPr>
          <w:rFonts w:ascii="Times New Roman" w:eastAsia="Times New Roman" w:hAnsi="Times New Roman" w:cs="Times New Roman"/>
          <w:sz w:val="28"/>
          <w:szCs w:val="28"/>
        </w:rPr>
        <w:t xml:space="preserve"> // История педагогики / Н.А. Константинов, </w:t>
      </w:r>
      <w:proofErr w:type="spellStart"/>
      <w:r w:rsidRPr="00216905">
        <w:rPr>
          <w:rFonts w:ascii="Times New Roman" w:eastAsia="Times New Roman" w:hAnsi="Times New Roman" w:cs="Times New Roman"/>
          <w:sz w:val="28"/>
          <w:szCs w:val="28"/>
        </w:rPr>
        <w:t>Е.Н.Медынский</w:t>
      </w:r>
      <w:proofErr w:type="spellEnd"/>
      <w:r w:rsidRPr="002169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16905">
        <w:rPr>
          <w:rFonts w:ascii="Times New Roman" w:eastAsia="Times New Roman" w:hAnsi="Times New Roman" w:cs="Times New Roman"/>
          <w:sz w:val="28"/>
          <w:szCs w:val="28"/>
        </w:rPr>
        <w:t>М.Ф.Шабаева</w:t>
      </w:r>
      <w:proofErr w:type="spellEnd"/>
      <w:r w:rsidRPr="00216905">
        <w:rPr>
          <w:rFonts w:ascii="Times New Roman" w:eastAsia="Times New Roman" w:hAnsi="Times New Roman" w:cs="Times New Roman"/>
          <w:sz w:val="28"/>
          <w:szCs w:val="28"/>
        </w:rPr>
        <w:t>. – М.: Просвещение, 2002. – С.57-82.</w:t>
      </w:r>
    </w:p>
    <w:p w14:paraId="74BC3675" w14:textId="77777777" w:rsidR="005D3442" w:rsidRPr="00216905" w:rsidRDefault="005D3442" w:rsidP="00216905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eastAsia="Times New Roman" w:hAnsi="Times New Roman" w:cs="Times New Roman"/>
          <w:sz w:val="28"/>
          <w:szCs w:val="28"/>
        </w:rPr>
        <w:t>Клюева, Н. В. Учим детей общению [Текст]: пособие для воспитателей / Н. В. Клюева, Ю. В. Касаткина. - Ярославль: Академия развития, 2007. - 198 с.</w:t>
      </w:r>
    </w:p>
    <w:p w14:paraId="7382146C" w14:textId="77777777" w:rsidR="005D3442" w:rsidRPr="00216905" w:rsidRDefault="005D3442" w:rsidP="00216905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t xml:space="preserve">Лаврентьева  Г.П. Культура общения дошкольников. – К.: </w:t>
      </w:r>
      <w:proofErr w:type="spellStart"/>
      <w:r w:rsidRPr="00216905">
        <w:rPr>
          <w:rFonts w:ascii="Times New Roman" w:hAnsi="Times New Roman" w:cs="Times New Roman"/>
          <w:sz w:val="28"/>
          <w:szCs w:val="28"/>
        </w:rPr>
        <w:t>Рад.шк</w:t>
      </w:r>
      <w:proofErr w:type="spellEnd"/>
      <w:r w:rsidRPr="00216905">
        <w:rPr>
          <w:rFonts w:ascii="Times New Roman" w:hAnsi="Times New Roman" w:cs="Times New Roman"/>
          <w:sz w:val="28"/>
          <w:szCs w:val="28"/>
        </w:rPr>
        <w:t>., 1988.- 128с.</w:t>
      </w:r>
    </w:p>
    <w:p w14:paraId="60565F0E" w14:textId="77777777" w:rsidR="005D3442" w:rsidRPr="00216905" w:rsidRDefault="005D3442" w:rsidP="00216905">
      <w:pPr>
        <w:pStyle w:val="a6"/>
        <w:numPr>
          <w:ilvl w:val="0"/>
          <w:numId w:val="2"/>
        </w:numPr>
        <w:tabs>
          <w:tab w:val="clear" w:pos="709"/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Pr="002169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16905">
        <w:rPr>
          <w:rFonts w:ascii="Times New Roman" w:hAnsi="Times New Roman" w:cs="Times New Roman"/>
          <w:sz w:val="28"/>
          <w:szCs w:val="28"/>
        </w:rPr>
        <w:t xml:space="preserve"> Фестиваля православной культуры. – Белгород,  Миссионерское обозрение, 2005г. - №12.</w:t>
      </w:r>
    </w:p>
    <w:p w14:paraId="6C89849C" w14:textId="77777777" w:rsidR="005D3442" w:rsidRPr="00216905" w:rsidRDefault="005D3442" w:rsidP="0021690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eastAsia="Times New Roman" w:hAnsi="Times New Roman" w:cs="Times New Roman"/>
          <w:sz w:val="28"/>
          <w:szCs w:val="28"/>
        </w:rPr>
        <w:t>Педагогические идеи Джона Дьюи: История и современность. // Вестник ОГУ №2 (121)/февраль`2011, стр.360-366</w:t>
      </w:r>
    </w:p>
    <w:p w14:paraId="72B13D6B" w14:textId="77777777" w:rsidR="005D3442" w:rsidRPr="00216905" w:rsidRDefault="005D3442" w:rsidP="0021690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eastAsia="Times New Roman" w:hAnsi="Times New Roman" w:cs="Times New Roman"/>
          <w:sz w:val="28"/>
          <w:szCs w:val="28"/>
        </w:rPr>
        <w:t xml:space="preserve">Петрова, В.П., </w:t>
      </w:r>
      <w:proofErr w:type="spellStart"/>
      <w:r w:rsidRPr="00216905">
        <w:rPr>
          <w:rFonts w:ascii="Times New Roman" w:eastAsia="Times New Roman" w:hAnsi="Times New Roman" w:cs="Times New Roman"/>
          <w:sz w:val="28"/>
          <w:szCs w:val="28"/>
        </w:rPr>
        <w:t>Стульник</w:t>
      </w:r>
      <w:proofErr w:type="spellEnd"/>
      <w:r w:rsidRPr="00216905">
        <w:rPr>
          <w:rFonts w:ascii="Times New Roman" w:eastAsia="Times New Roman" w:hAnsi="Times New Roman" w:cs="Times New Roman"/>
          <w:sz w:val="28"/>
          <w:szCs w:val="28"/>
        </w:rPr>
        <w:t>, Т.Д. Этические беседы с детьми 4-7 лет: Нравственное воспитание в детском саду. – М.: Мозаика-Синтез, 2007.</w:t>
      </w:r>
    </w:p>
    <w:p w14:paraId="148E2FAE" w14:textId="77777777" w:rsidR="005D3442" w:rsidRPr="00216905" w:rsidRDefault="005D3442" w:rsidP="0021690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6905"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 w:rsidRPr="00216905">
        <w:rPr>
          <w:rFonts w:ascii="Times New Roman" w:hAnsi="Times New Roman" w:cs="Times New Roman"/>
          <w:sz w:val="28"/>
          <w:szCs w:val="28"/>
        </w:rPr>
        <w:t>, H.H. Психическое развитие и саморазвитие ребенка от рождения до шести лет. Новый взгляд на дошкольное детство. М.: Сфера, 2010.</w:t>
      </w:r>
    </w:p>
    <w:p w14:paraId="2DC7D8CA" w14:textId="77777777" w:rsidR="005D3442" w:rsidRPr="00216905" w:rsidRDefault="005D3442" w:rsidP="00216905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eastAsia="Times New Roman" w:hAnsi="Times New Roman" w:cs="Times New Roman"/>
          <w:sz w:val="28"/>
          <w:szCs w:val="28"/>
        </w:rPr>
        <w:t>Сухомлинский, В. А. Как воспитать настоящего человека.</w:t>
      </w:r>
      <w:r w:rsidRPr="00216905">
        <w:rPr>
          <w:rFonts w:ascii="Times New Roman" w:hAnsi="Times New Roman" w:cs="Times New Roman"/>
          <w:sz w:val="28"/>
          <w:szCs w:val="28"/>
        </w:rPr>
        <w:t xml:space="preserve"> </w:t>
      </w:r>
      <w:r w:rsidRPr="00216905">
        <w:rPr>
          <w:rFonts w:ascii="Times New Roman" w:eastAsia="Times New Roman" w:hAnsi="Times New Roman" w:cs="Times New Roman"/>
          <w:sz w:val="28"/>
          <w:szCs w:val="28"/>
        </w:rPr>
        <w:t>– М.: Педагогика, 2002г.</w:t>
      </w:r>
    </w:p>
    <w:p w14:paraId="66D48829" w14:textId="77777777" w:rsidR="005D3442" w:rsidRPr="00216905" w:rsidRDefault="005D3442" w:rsidP="00216905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eastAsia="Times New Roman" w:hAnsi="Times New Roman" w:cs="Times New Roman"/>
          <w:sz w:val="28"/>
          <w:szCs w:val="28"/>
        </w:rPr>
        <w:t>Синицин, Е. И. Умные сказки [Текст] / Е. И. Синицин. - М. :  2001.</w:t>
      </w:r>
      <w:r w:rsidRPr="002169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787161" w14:textId="77777777" w:rsidR="005D3442" w:rsidRPr="00216905" w:rsidRDefault="005D3442" w:rsidP="0021690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eastAsia="Times New Roman" w:hAnsi="Times New Roman" w:cs="Times New Roman"/>
          <w:sz w:val="28"/>
          <w:szCs w:val="28"/>
        </w:rPr>
        <w:t>Ушинский, К.Д. Воспитание человека / К.Д. Ушинский; сост. С.Ф. Егоров. – М.: Карапуз, 2000. – 255 с.</w:t>
      </w:r>
    </w:p>
    <w:p w14:paraId="61A2399A" w14:textId="77777777" w:rsidR="005D3442" w:rsidRPr="00216905" w:rsidRDefault="005D3442" w:rsidP="0021690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6905">
        <w:rPr>
          <w:rFonts w:ascii="Times New Roman" w:eastAsia="Times New Roman" w:hAnsi="Times New Roman" w:cs="Times New Roman"/>
          <w:sz w:val="28"/>
          <w:szCs w:val="28"/>
        </w:rPr>
        <w:t>Фисюкова</w:t>
      </w:r>
      <w:proofErr w:type="spellEnd"/>
      <w:r w:rsidRPr="00216905">
        <w:rPr>
          <w:rFonts w:ascii="Times New Roman" w:eastAsia="Times New Roman" w:hAnsi="Times New Roman" w:cs="Times New Roman"/>
          <w:sz w:val="28"/>
          <w:szCs w:val="28"/>
        </w:rPr>
        <w:t>, Л.Б. Уроки доброты. Беседы по картинкам. – М.: Сфера. – 2010.</w:t>
      </w:r>
    </w:p>
    <w:p w14:paraId="2788BEF6" w14:textId="77777777" w:rsidR="005D3442" w:rsidRPr="00216905" w:rsidRDefault="005D3442" w:rsidP="00216905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eastAsia="Times New Roman" w:hAnsi="Times New Roman" w:cs="Times New Roman"/>
          <w:sz w:val="28"/>
          <w:szCs w:val="28"/>
        </w:rPr>
        <w:lastRenderedPageBreak/>
        <w:t>Шевченко Л.Л. Добрый мир. Православная культура для малышей. Методическое пособие. – М.: Центр поддержки культурно-исторических традиций Отечества, 2011.208с.</w:t>
      </w:r>
    </w:p>
    <w:p w14:paraId="4412B111" w14:textId="77777777" w:rsidR="005D3442" w:rsidRPr="00216905" w:rsidRDefault="005D3442" w:rsidP="0021690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eastAsia="Times New Roman" w:hAnsi="Times New Roman" w:cs="Times New Roman"/>
          <w:sz w:val="28"/>
          <w:szCs w:val="28"/>
        </w:rPr>
        <w:t>Шитиков, Ю. А. Преподавание школьного курса информатики с использованием методики проектно-модульного обучения [Текст] / Ю. А. Шитиков // Информационные технологии в высшей и средней школе: материалы всероссийской  научно-практической конференции. – 2008. – С. 217–219.</w:t>
      </w:r>
    </w:p>
    <w:p w14:paraId="1C1FC0E1" w14:textId="77777777" w:rsidR="005D3442" w:rsidRPr="00216905" w:rsidRDefault="005D3442" w:rsidP="0021690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05">
        <w:rPr>
          <w:rFonts w:ascii="Times New Roman" w:eastAsia="Times New Roman" w:hAnsi="Times New Roman" w:cs="Times New Roman"/>
          <w:sz w:val="28"/>
          <w:szCs w:val="28"/>
        </w:rPr>
        <w:t xml:space="preserve">Юдина, Е.Г. Педагогическая диагностика в детском саду: пособие для воспитателей </w:t>
      </w:r>
      <w:proofErr w:type="spellStart"/>
      <w:r w:rsidRPr="00216905">
        <w:rPr>
          <w:rFonts w:ascii="Times New Roman" w:eastAsia="Times New Roman" w:hAnsi="Times New Roman" w:cs="Times New Roman"/>
          <w:sz w:val="28"/>
          <w:szCs w:val="28"/>
        </w:rPr>
        <w:t>дошк</w:t>
      </w:r>
      <w:proofErr w:type="spellEnd"/>
      <w:r w:rsidRPr="002169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16905">
        <w:rPr>
          <w:rFonts w:ascii="Times New Roman" w:eastAsia="Times New Roman" w:hAnsi="Times New Roman" w:cs="Times New Roman"/>
          <w:sz w:val="28"/>
          <w:szCs w:val="28"/>
        </w:rPr>
        <w:t>образоват</w:t>
      </w:r>
      <w:proofErr w:type="spellEnd"/>
      <w:r w:rsidRPr="00216905">
        <w:rPr>
          <w:rFonts w:ascii="Times New Roman" w:eastAsia="Times New Roman" w:hAnsi="Times New Roman" w:cs="Times New Roman"/>
          <w:sz w:val="28"/>
          <w:szCs w:val="28"/>
        </w:rPr>
        <w:t xml:space="preserve">. учреждений / </w:t>
      </w:r>
      <w:proofErr w:type="spellStart"/>
      <w:r w:rsidRPr="00216905">
        <w:rPr>
          <w:rFonts w:ascii="Times New Roman" w:eastAsia="Times New Roman" w:hAnsi="Times New Roman" w:cs="Times New Roman"/>
          <w:sz w:val="28"/>
          <w:szCs w:val="28"/>
        </w:rPr>
        <w:t>Е.Г.Юдина</w:t>
      </w:r>
      <w:proofErr w:type="spellEnd"/>
      <w:r w:rsidRPr="00216905">
        <w:rPr>
          <w:rFonts w:ascii="Times New Roman" w:eastAsia="Times New Roman" w:hAnsi="Times New Roman" w:cs="Times New Roman"/>
          <w:sz w:val="28"/>
          <w:szCs w:val="28"/>
        </w:rPr>
        <w:t xml:space="preserve">, Г.Б. Степанова, </w:t>
      </w:r>
      <w:proofErr w:type="spellStart"/>
      <w:r w:rsidRPr="00216905">
        <w:rPr>
          <w:rFonts w:ascii="Times New Roman" w:eastAsia="Times New Roman" w:hAnsi="Times New Roman" w:cs="Times New Roman"/>
          <w:sz w:val="28"/>
          <w:szCs w:val="28"/>
        </w:rPr>
        <w:t>Е.Н.Денисова</w:t>
      </w:r>
      <w:proofErr w:type="spellEnd"/>
      <w:r w:rsidRPr="00216905">
        <w:rPr>
          <w:rFonts w:ascii="Times New Roman" w:eastAsia="Times New Roman" w:hAnsi="Times New Roman" w:cs="Times New Roman"/>
          <w:sz w:val="28"/>
          <w:szCs w:val="28"/>
        </w:rPr>
        <w:t>. – М.: Просвещение, 2002. – 144 с.</w:t>
      </w:r>
    </w:p>
    <w:p w14:paraId="09373A34" w14:textId="77777777" w:rsidR="005D3442" w:rsidRPr="00216905" w:rsidRDefault="005D3442" w:rsidP="00216905">
      <w:pPr>
        <w:pStyle w:val="a6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26C094CA" w14:textId="77777777" w:rsidR="005D3442" w:rsidRPr="00216905" w:rsidRDefault="005D3442" w:rsidP="00216905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4518D031" w14:textId="77777777" w:rsidR="007529E5" w:rsidRPr="00216905" w:rsidRDefault="007529E5" w:rsidP="002169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F7B43A" w14:textId="77777777" w:rsidR="003061F5" w:rsidRPr="00216905" w:rsidRDefault="003061F5" w:rsidP="002169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C9F967" w14:textId="77777777" w:rsidR="003061F5" w:rsidRPr="00216905" w:rsidRDefault="003061F5" w:rsidP="002169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71A036" w14:textId="77777777" w:rsidR="003061F5" w:rsidRPr="00216905" w:rsidRDefault="003061F5" w:rsidP="002169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1C0F82" w14:textId="77777777" w:rsidR="003061F5" w:rsidRPr="00216905" w:rsidRDefault="003061F5" w:rsidP="002169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8BCA8A" w14:textId="77777777" w:rsidR="003061F5" w:rsidRPr="00216905" w:rsidRDefault="003061F5" w:rsidP="002169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E5E194" w14:textId="77777777" w:rsidR="003061F5" w:rsidRPr="00216905" w:rsidRDefault="003061F5" w:rsidP="002169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0BD59C" w14:textId="77777777" w:rsidR="003061F5" w:rsidRPr="00216905" w:rsidRDefault="003061F5" w:rsidP="002169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0EC2C7" w14:textId="77777777" w:rsidR="003061F5" w:rsidRPr="00216905" w:rsidRDefault="003061F5" w:rsidP="002169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52FE91" w14:textId="77777777" w:rsidR="003061F5" w:rsidRPr="00216905" w:rsidRDefault="003061F5" w:rsidP="002169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FCFC4E" w14:textId="77777777" w:rsidR="003061F5" w:rsidRPr="00216905" w:rsidRDefault="003061F5" w:rsidP="002169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683173" w14:textId="77777777" w:rsidR="00A43F5F" w:rsidRPr="00216905" w:rsidRDefault="00A43F5F" w:rsidP="002169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3DDF04" w14:textId="77777777" w:rsidR="00A43F5F" w:rsidRPr="00216905" w:rsidRDefault="00A43F5F" w:rsidP="002169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A19F48" w14:textId="77777777" w:rsidR="00A43F5F" w:rsidRPr="00216905" w:rsidRDefault="00A43F5F" w:rsidP="002169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684654" w14:textId="77777777" w:rsidR="00A43F5F" w:rsidRPr="00216905" w:rsidRDefault="00A43F5F" w:rsidP="002169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5ECEB3" w14:textId="77777777" w:rsidR="00877A5A" w:rsidRDefault="003061F5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1690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="00EC2762" w:rsidRPr="00216905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216905">
        <w:rPr>
          <w:rFonts w:ascii="Times New Roman" w:hAnsi="Times New Roman"/>
          <w:b/>
          <w:sz w:val="28"/>
          <w:szCs w:val="28"/>
        </w:rPr>
        <w:t xml:space="preserve"> </w:t>
      </w:r>
    </w:p>
    <w:p w14:paraId="712C55C2" w14:textId="77777777" w:rsidR="00877A5A" w:rsidRDefault="00877A5A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CE2DE2D" w14:textId="77777777" w:rsidR="00877A5A" w:rsidRDefault="00877A5A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6723100" w14:textId="77777777" w:rsidR="00877A5A" w:rsidRDefault="00877A5A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5CE9FDF" w14:textId="77777777" w:rsidR="00877A5A" w:rsidRDefault="00877A5A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2D803CD" w14:textId="77777777" w:rsidR="00877A5A" w:rsidRDefault="00877A5A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416CED9" w14:textId="77777777" w:rsidR="00877A5A" w:rsidRDefault="00877A5A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A0A52F1" w14:textId="77777777" w:rsidR="00877A5A" w:rsidRDefault="00877A5A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91CC7E8" w14:textId="77777777" w:rsidR="00877A5A" w:rsidRDefault="00877A5A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02DFFC0" w14:textId="77777777" w:rsidR="00877A5A" w:rsidRDefault="00877A5A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FB934E1" w14:textId="77777777" w:rsidR="00877A5A" w:rsidRDefault="00877A5A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F2E6432" w14:textId="77777777" w:rsidR="00877A5A" w:rsidRDefault="00877A5A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1C69E70" w14:textId="77777777" w:rsidR="00877A5A" w:rsidRDefault="00877A5A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BB92B71" w14:textId="77777777" w:rsidR="00877A5A" w:rsidRDefault="00877A5A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9C47886" w14:textId="77777777" w:rsidR="00877A5A" w:rsidRDefault="00877A5A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1508ADD" w14:textId="77777777" w:rsidR="00877A5A" w:rsidRDefault="00877A5A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9EC267D" w14:textId="77777777" w:rsidR="00877A5A" w:rsidRDefault="00877A5A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38D59F6" w14:textId="77777777" w:rsidR="00877A5A" w:rsidRDefault="00877A5A" w:rsidP="00877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к опыту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268"/>
        <w:gridCol w:w="6911"/>
      </w:tblGrid>
      <w:tr w:rsidR="00877A5A" w14:paraId="201B6EDC" w14:textId="77777777" w:rsidTr="00703866">
        <w:tc>
          <w:tcPr>
            <w:tcW w:w="392" w:type="dxa"/>
          </w:tcPr>
          <w:p w14:paraId="60C0EFF5" w14:textId="77777777" w:rsidR="00877A5A" w:rsidRPr="00877A5A" w:rsidRDefault="00877A5A" w:rsidP="00877A5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77A5A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64C26FAE" w14:textId="77777777" w:rsidR="00877A5A" w:rsidRPr="00877A5A" w:rsidRDefault="00877A5A" w:rsidP="00877A5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77A5A">
              <w:rPr>
                <w:sz w:val="28"/>
                <w:szCs w:val="28"/>
              </w:rPr>
              <w:t>Приложение №1</w:t>
            </w:r>
          </w:p>
        </w:tc>
        <w:tc>
          <w:tcPr>
            <w:tcW w:w="6911" w:type="dxa"/>
          </w:tcPr>
          <w:p w14:paraId="124352B6" w14:textId="77777777" w:rsidR="00877A5A" w:rsidRPr="00877A5A" w:rsidRDefault="00877A5A" w:rsidP="00877A5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- </w:t>
            </w:r>
            <w:r w:rsidRPr="00877A5A">
              <w:rPr>
                <w:spacing w:val="-5"/>
                <w:sz w:val="28"/>
                <w:szCs w:val="28"/>
              </w:rPr>
              <w:t xml:space="preserve">Художественная литература  для </w:t>
            </w:r>
            <w:r w:rsidRPr="00877A5A">
              <w:rPr>
                <w:sz w:val="28"/>
                <w:szCs w:val="28"/>
              </w:rPr>
              <w:t>духовно-нравственного становления  личности ребенка</w:t>
            </w:r>
          </w:p>
          <w:p w14:paraId="3BC8C431" w14:textId="77777777" w:rsidR="00877A5A" w:rsidRPr="00877A5A" w:rsidRDefault="00877A5A" w:rsidP="00877A5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77A5A" w14:paraId="37F7A353" w14:textId="77777777" w:rsidTr="00703866">
        <w:tc>
          <w:tcPr>
            <w:tcW w:w="392" w:type="dxa"/>
          </w:tcPr>
          <w:p w14:paraId="5778A657" w14:textId="77777777" w:rsidR="00877A5A" w:rsidRPr="00877A5A" w:rsidRDefault="00877A5A" w:rsidP="00877A5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4A924F31" w14:textId="77777777" w:rsidR="00877A5A" w:rsidRPr="00877A5A" w:rsidRDefault="00877A5A" w:rsidP="00877A5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</w:t>
            </w:r>
          </w:p>
        </w:tc>
        <w:tc>
          <w:tcPr>
            <w:tcW w:w="6911" w:type="dxa"/>
          </w:tcPr>
          <w:p w14:paraId="69F4E0BE" w14:textId="77777777" w:rsidR="00877A5A" w:rsidRPr="00877A5A" w:rsidRDefault="00877A5A" w:rsidP="00877A5A">
            <w:pPr>
              <w:spacing w:after="0" w:line="240" w:lineRule="auto"/>
              <w:rPr>
                <w:sz w:val="28"/>
                <w:szCs w:val="28"/>
              </w:rPr>
            </w:pPr>
            <w:r w:rsidRPr="00877A5A">
              <w:rPr>
                <w:spacing w:val="-5"/>
                <w:sz w:val="28"/>
                <w:szCs w:val="28"/>
              </w:rPr>
              <w:t xml:space="preserve">- 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877A5A">
              <w:rPr>
                <w:sz w:val="28"/>
                <w:szCs w:val="28"/>
              </w:rPr>
              <w:t xml:space="preserve">Этические беседы </w:t>
            </w:r>
          </w:p>
          <w:p w14:paraId="725EBFF9" w14:textId="77777777" w:rsidR="00877A5A" w:rsidRPr="00877A5A" w:rsidRDefault="00877A5A" w:rsidP="00877A5A">
            <w:pPr>
              <w:spacing w:after="0" w:line="240" w:lineRule="auto"/>
              <w:jc w:val="both"/>
              <w:rPr>
                <w:spacing w:val="-5"/>
                <w:sz w:val="28"/>
                <w:szCs w:val="28"/>
              </w:rPr>
            </w:pPr>
          </w:p>
        </w:tc>
      </w:tr>
      <w:tr w:rsidR="00877A5A" w14:paraId="7B074239" w14:textId="77777777" w:rsidTr="00703866">
        <w:tc>
          <w:tcPr>
            <w:tcW w:w="392" w:type="dxa"/>
          </w:tcPr>
          <w:p w14:paraId="32418856" w14:textId="77777777" w:rsidR="00877A5A" w:rsidRDefault="00877A5A" w:rsidP="00877A5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17181546" w14:textId="77777777" w:rsidR="00877A5A" w:rsidRDefault="00877A5A" w:rsidP="00877A5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№3</w:t>
            </w:r>
          </w:p>
        </w:tc>
        <w:tc>
          <w:tcPr>
            <w:tcW w:w="6911" w:type="dxa"/>
          </w:tcPr>
          <w:p w14:paraId="11F4E397" w14:textId="77777777" w:rsidR="00877A5A" w:rsidRDefault="00877A5A" w:rsidP="00877A5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pacing w:val="-5"/>
                <w:sz w:val="28"/>
                <w:szCs w:val="28"/>
              </w:rPr>
              <w:t xml:space="preserve">- </w:t>
            </w:r>
            <w:r w:rsidR="00BA0B0C" w:rsidRPr="00877A5A">
              <w:rPr>
                <w:rFonts w:eastAsia="Calibri"/>
                <w:sz w:val="28"/>
                <w:szCs w:val="28"/>
                <w:lang w:eastAsia="en-US"/>
              </w:rPr>
              <w:t>Модульный комплекс  «Семья»</w:t>
            </w:r>
            <w:r w:rsidR="00BA0B0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A0B0C" w:rsidRPr="00877A5A">
              <w:rPr>
                <w:rFonts w:eastAsia="Calibri"/>
                <w:sz w:val="28"/>
                <w:szCs w:val="28"/>
                <w:lang w:eastAsia="en-US"/>
              </w:rPr>
              <w:t>Модуль «Моя семья»</w:t>
            </w:r>
          </w:p>
          <w:p w14:paraId="7ACBE46E" w14:textId="77777777" w:rsidR="00BA0B0C" w:rsidRPr="00877A5A" w:rsidRDefault="00BA0B0C" w:rsidP="00877A5A">
            <w:pPr>
              <w:spacing w:after="0" w:line="240" w:lineRule="auto"/>
              <w:rPr>
                <w:spacing w:val="-5"/>
                <w:sz w:val="28"/>
                <w:szCs w:val="28"/>
              </w:rPr>
            </w:pPr>
          </w:p>
        </w:tc>
      </w:tr>
      <w:tr w:rsidR="00877A5A" w14:paraId="382C8EDD" w14:textId="77777777" w:rsidTr="00703866">
        <w:tc>
          <w:tcPr>
            <w:tcW w:w="392" w:type="dxa"/>
          </w:tcPr>
          <w:p w14:paraId="6084850F" w14:textId="77777777" w:rsidR="00877A5A" w:rsidRDefault="00877A5A" w:rsidP="00877A5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56F17022" w14:textId="77777777" w:rsidR="00877A5A" w:rsidRDefault="00877A5A" w:rsidP="00877A5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№4</w:t>
            </w:r>
          </w:p>
        </w:tc>
        <w:tc>
          <w:tcPr>
            <w:tcW w:w="6911" w:type="dxa"/>
          </w:tcPr>
          <w:p w14:paraId="0767A079" w14:textId="77777777" w:rsidR="00877A5A" w:rsidRPr="00877A5A" w:rsidRDefault="00877A5A" w:rsidP="00877A5A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77A5A">
              <w:rPr>
                <w:spacing w:val="-5"/>
                <w:sz w:val="28"/>
                <w:szCs w:val="28"/>
              </w:rPr>
              <w:t xml:space="preserve">- </w:t>
            </w:r>
            <w:r w:rsidR="00BA0B0C" w:rsidRPr="00877A5A">
              <w:rPr>
                <w:rFonts w:eastAsia="Calibri"/>
                <w:sz w:val="28"/>
                <w:szCs w:val="28"/>
                <w:lang w:eastAsia="en-US"/>
              </w:rPr>
              <w:t>Модульный комплекс  «Семья»</w:t>
            </w:r>
            <w:r w:rsidR="00BA0B0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A0B0C" w:rsidRPr="00877A5A">
              <w:rPr>
                <w:rFonts w:eastAsia="Calibri"/>
                <w:sz w:val="28"/>
                <w:szCs w:val="28"/>
                <w:lang w:eastAsia="en-US"/>
              </w:rPr>
              <w:t>Модуль «Традиции семьи»</w:t>
            </w:r>
            <w:r w:rsidR="00BA0B0C" w:rsidRPr="00216905">
              <w:rPr>
                <w:b/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  <w:p w14:paraId="2D83E673" w14:textId="77777777" w:rsidR="00877A5A" w:rsidRDefault="00877A5A" w:rsidP="00877A5A">
            <w:pPr>
              <w:spacing w:after="0" w:line="240" w:lineRule="auto"/>
              <w:rPr>
                <w:spacing w:val="-5"/>
                <w:sz w:val="28"/>
                <w:szCs w:val="28"/>
              </w:rPr>
            </w:pPr>
          </w:p>
        </w:tc>
      </w:tr>
      <w:tr w:rsidR="00877A5A" w14:paraId="23951132" w14:textId="77777777" w:rsidTr="00703866">
        <w:tc>
          <w:tcPr>
            <w:tcW w:w="392" w:type="dxa"/>
          </w:tcPr>
          <w:p w14:paraId="207179E5" w14:textId="77777777" w:rsidR="00877A5A" w:rsidRDefault="00877A5A" w:rsidP="00877A5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3C5E1637" w14:textId="77777777" w:rsidR="00877A5A" w:rsidRDefault="00877A5A" w:rsidP="00877A5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№5</w:t>
            </w:r>
          </w:p>
        </w:tc>
        <w:tc>
          <w:tcPr>
            <w:tcW w:w="6911" w:type="dxa"/>
          </w:tcPr>
          <w:p w14:paraId="00871586" w14:textId="77777777" w:rsidR="00877A5A" w:rsidRPr="00877A5A" w:rsidRDefault="00877A5A" w:rsidP="00877A5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BA0B0C" w:rsidRPr="00877A5A">
              <w:rPr>
                <w:rFonts w:eastAsia="Calibri"/>
                <w:sz w:val="28"/>
                <w:szCs w:val="28"/>
                <w:lang w:eastAsia="en-US"/>
              </w:rPr>
              <w:t xml:space="preserve">Модульный комплекс  «Семья» </w:t>
            </w:r>
            <w:r w:rsidR="00BA0B0C" w:rsidRPr="00877A5A">
              <w:rPr>
                <w:bCs/>
                <w:sz w:val="28"/>
                <w:szCs w:val="28"/>
              </w:rPr>
              <w:t>Модуль «Моя мамочка»</w:t>
            </w:r>
          </w:p>
          <w:p w14:paraId="59516B7A" w14:textId="77777777" w:rsidR="00877A5A" w:rsidRPr="00877A5A" w:rsidRDefault="00877A5A" w:rsidP="00877A5A">
            <w:pPr>
              <w:spacing w:after="0" w:line="240" w:lineRule="auto"/>
              <w:rPr>
                <w:spacing w:val="-5"/>
                <w:sz w:val="28"/>
                <w:szCs w:val="28"/>
              </w:rPr>
            </w:pPr>
          </w:p>
        </w:tc>
      </w:tr>
    </w:tbl>
    <w:p w14:paraId="28C1835B" w14:textId="77777777" w:rsidR="00877A5A" w:rsidRDefault="00877A5A" w:rsidP="00877A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2D90BE2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BA99E10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521B829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9A2C98B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51AD2BB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11325BB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69B2996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997313E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848D185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C9AA56D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3C8EC5D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E20743D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E183ACC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294A104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AF1E881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D714C5D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E8B9221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B71F00D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D130A7F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E8699EF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CCC1999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CFEF021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B4EEAE4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D9622EB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3C64F0A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9D2F8EB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DA41161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A3BB76B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FF83D0A" w14:textId="77777777" w:rsidR="00703866" w:rsidRDefault="00703866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14A992C" w14:textId="77777777" w:rsidR="00703866" w:rsidRDefault="00703866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5E32698" w14:textId="77777777" w:rsidR="003061F5" w:rsidRPr="00216905" w:rsidRDefault="003061F5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16905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14:paraId="064C6792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16905">
        <w:rPr>
          <w:rFonts w:ascii="Times New Roman" w:hAnsi="Times New Roman"/>
          <w:b/>
          <w:spacing w:val="-5"/>
          <w:sz w:val="28"/>
          <w:szCs w:val="28"/>
        </w:rPr>
        <w:t xml:space="preserve">Художественная литература  для </w:t>
      </w:r>
      <w:r w:rsidRPr="00216905">
        <w:rPr>
          <w:rFonts w:ascii="Times New Roman" w:hAnsi="Times New Roman"/>
          <w:b/>
          <w:sz w:val="28"/>
          <w:szCs w:val="28"/>
        </w:rPr>
        <w:t>духовно-нравственного становления  личности ребенка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3061F5" w:rsidRPr="00216905" w14:paraId="1FFCCA9E" w14:textId="77777777" w:rsidTr="003061F5">
        <w:trPr>
          <w:trHeight w:val="454"/>
        </w:trPr>
        <w:tc>
          <w:tcPr>
            <w:tcW w:w="5070" w:type="dxa"/>
          </w:tcPr>
          <w:p w14:paraId="3C2DF10E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905"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4677" w:type="dxa"/>
          </w:tcPr>
          <w:p w14:paraId="49857596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905">
              <w:rPr>
                <w:rFonts w:ascii="Times New Roman" w:hAnsi="Times New Roman"/>
                <w:sz w:val="28"/>
                <w:szCs w:val="28"/>
              </w:rPr>
              <w:t>Отрабатываемое  духовно – нравственное понятие</w:t>
            </w:r>
          </w:p>
        </w:tc>
      </w:tr>
      <w:tr w:rsidR="003061F5" w:rsidRPr="00216905" w14:paraId="39B549CB" w14:textId="77777777" w:rsidTr="003061F5">
        <w:trPr>
          <w:trHeight w:val="1511"/>
        </w:trPr>
        <w:tc>
          <w:tcPr>
            <w:tcW w:w="5070" w:type="dxa"/>
          </w:tcPr>
          <w:p w14:paraId="3FF5E20B" w14:textId="77777777" w:rsidR="003061F5" w:rsidRPr="00216905" w:rsidRDefault="003061F5" w:rsidP="00216905">
            <w:pPr>
              <w:shd w:val="clear" w:color="auto" w:fill="FFFFFF"/>
              <w:tabs>
                <w:tab w:val="left" w:pos="442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16905">
              <w:rPr>
                <w:rFonts w:ascii="Times New Roman" w:hAnsi="Times New Roman"/>
                <w:sz w:val="28"/>
                <w:szCs w:val="28"/>
              </w:rPr>
              <w:t xml:space="preserve">«Кукушка» </w:t>
            </w:r>
            <w:r w:rsidRPr="00216905">
              <w:rPr>
                <w:rFonts w:ascii="Times New Roman" w:hAnsi="Times New Roman"/>
                <w:iCs/>
                <w:sz w:val="28"/>
                <w:szCs w:val="28"/>
              </w:rPr>
              <w:t>(ненецкая сказ</w:t>
            </w:r>
            <w:r w:rsidRPr="00216905">
              <w:rPr>
                <w:rFonts w:ascii="Times New Roman" w:hAnsi="Times New Roman"/>
                <w:iCs/>
                <w:sz w:val="28"/>
                <w:szCs w:val="28"/>
              </w:rPr>
              <w:softHyphen/>
              <w:t>ка)</w:t>
            </w:r>
          </w:p>
          <w:p w14:paraId="56EDA73F" w14:textId="77777777" w:rsidR="003061F5" w:rsidRPr="00216905" w:rsidRDefault="003061F5" w:rsidP="00216905">
            <w:pPr>
              <w:shd w:val="clear" w:color="auto" w:fill="FFFFFF"/>
              <w:tabs>
                <w:tab w:val="left" w:pos="442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16905">
              <w:rPr>
                <w:rFonts w:ascii="Times New Roman" w:hAnsi="Times New Roman"/>
                <w:iCs/>
                <w:sz w:val="28"/>
                <w:szCs w:val="28"/>
              </w:rPr>
              <w:t>«Три дочери» (татарская  народ. сказка)</w:t>
            </w:r>
          </w:p>
          <w:p w14:paraId="76360143" w14:textId="77777777" w:rsidR="003061F5" w:rsidRPr="00216905" w:rsidRDefault="003061F5" w:rsidP="00216905">
            <w:pPr>
              <w:shd w:val="clear" w:color="auto" w:fill="FFFFFF"/>
              <w:tabs>
                <w:tab w:val="left" w:pos="4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sz w:val="28"/>
                <w:szCs w:val="28"/>
              </w:rPr>
              <w:t>В.Осеева</w:t>
            </w:r>
            <w:proofErr w:type="spellEnd"/>
            <w:r w:rsidRPr="00216905">
              <w:rPr>
                <w:rFonts w:ascii="Times New Roman" w:hAnsi="Times New Roman"/>
                <w:sz w:val="28"/>
                <w:szCs w:val="28"/>
              </w:rPr>
              <w:t xml:space="preserve"> «Сыновья»</w:t>
            </w:r>
          </w:p>
          <w:p w14:paraId="10DB5E54" w14:textId="77777777" w:rsidR="003061F5" w:rsidRPr="00216905" w:rsidRDefault="003061F5" w:rsidP="00216905">
            <w:pPr>
              <w:shd w:val="clear" w:color="auto" w:fill="FFFFFF"/>
              <w:tabs>
                <w:tab w:val="left" w:pos="4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sz w:val="28"/>
                <w:szCs w:val="28"/>
              </w:rPr>
              <w:t>Э.Машковская</w:t>
            </w:r>
            <w:proofErr w:type="spellEnd"/>
            <w:r w:rsidRPr="00216905">
              <w:rPr>
                <w:rFonts w:ascii="Times New Roman" w:hAnsi="Times New Roman"/>
                <w:sz w:val="28"/>
                <w:szCs w:val="28"/>
              </w:rPr>
              <w:t xml:space="preserve"> «Я маму свою обидел» </w:t>
            </w:r>
          </w:p>
          <w:p w14:paraId="4ABE8113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905">
              <w:rPr>
                <w:rFonts w:ascii="Times New Roman" w:hAnsi="Times New Roman"/>
                <w:sz w:val="28"/>
                <w:szCs w:val="28"/>
              </w:rPr>
              <w:t>Е Благинина «Посидим в тишине»</w:t>
            </w:r>
          </w:p>
        </w:tc>
        <w:tc>
          <w:tcPr>
            <w:tcW w:w="4677" w:type="dxa"/>
          </w:tcPr>
          <w:p w14:paraId="096A9776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415060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905">
              <w:rPr>
                <w:rFonts w:ascii="Times New Roman" w:hAnsi="Times New Roman"/>
                <w:sz w:val="28"/>
                <w:szCs w:val="28"/>
              </w:rPr>
              <w:t xml:space="preserve">Воспитание </w:t>
            </w:r>
            <w:r w:rsidRPr="0021690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чуткого, заботливого отношения к  </w:t>
            </w:r>
            <w:r w:rsidRPr="00216905">
              <w:rPr>
                <w:rFonts w:ascii="Times New Roman" w:hAnsi="Times New Roman"/>
                <w:sz w:val="28"/>
                <w:szCs w:val="28"/>
              </w:rPr>
              <w:t>матери.</w:t>
            </w:r>
          </w:p>
        </w:tc>
      </w:tr>
      <w:tr w:rsidR="003061F5" w:rsidRPr="00216905" w14:paraId="59AADE3C" w14:textId="77777777" w:rsidTr="003061F5">
        <w:trPr>
          <w:trHeight w:val="1662"/>
        </w:trPr>
        <w:tc>
          <w:tcPr>
            <w:tcW w:w="5070" w:type="dxa"/>
          </w:tcPr>
          <w:p w14:paraId="7ADCBF31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sz w:val="28"/>
                <w:szCs w:val="28"/>
              </w:rPr>
              <w:t>В.Осеева</w:t>
            </w:r>
            <w:proofErr w:type="spellEnd"/>
            <w:r w:rsidRPr="00216905">
              <w:rPr>
                <w:rFonts w:ascii="Times New Roman" w:hAnsi="Times New Roman"/>
                <w:sz w:val="28"/>
                <w:szCs w:val="28"/>
              </w:rPr>
              <w:t xml:space="preserve"> «Синие листья»</w:t>
            </w:r>
          </w:p>
          <w:p w14:paraId="019FC1D3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sz w:val="28"/>
                <w:szCs w:val="28"/>
              </w:rPr>
              <w:t>В.Осеева</w:t>
            </w:r>
            <w:proofErr w:type="spellEnd"/>
            <w:r w:rsidRPr="00216905">
              <w:rPr>
                <w:rFonts w:ascii="Times New Roman" w:hAnsi="Times New Roman"/>
                <w:sz w:val="28"/>
                <w:szCs w:val="28"/>
              </w:rPr>
              <w:t xml:space="preserve"> «Печенье»</w:t>
            </w:r>
          </w:p>
          <w:p w14:paraId="68DB7B6A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spacing w:val="-3"/>
                <w:sz w:val="28"/>
                <w:szCs w:val="28"/>
              </w:rPr>
              <w:t>Л.Толстой</w:t>
            </w:r>
            <w:proofErr w:type="spellEnd"/>
            <w:r w:rsidRPr="0021690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«Косточ</w:t>
            </w:r>
            <w:r w:rsidRPr="00216905">
              <w:rPr>
                <w:rFonts w:ascii="Times New Roman" w:hAnsi="Times New Roman"/>
                <w:spacing w:val="-3"/>
                <w:sz w:val="28"/>
                <w:szCs w:val="28"/>
              </w:rPr>
              <w:softHyphen/>
            </w:r>
            <w:r w:rsidRPr="00216905">
              <w:rPr>
                <w:rFonts w:ascii="Times New Roman" w:hAnsi="Times New Roman"/>
                <w:sz w:val="28"/>
                <w:szCs w:val="28"/>
              </w:rPr>
              <w:t>ка»</w:t>
            </w:r>
          </w:p>
          <w:p w14:paraId="471A8174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sz w:val="28"/>
                <w:szCs w:val="28"/>
              </w:rPr>
              <w:t>Д.Пантелеев</w:t>
            </w:r>
            <w:proofErr w:type="spellEnd"/>
            <w:r w:rsidRPr="00216905">
              <w:rPr>
                <w:rFonts w:ascii="Times New Roman" w:hAnsi="Times New Roman"/>
                <w:sz w:val="28"/>
                <w:szCs w:val="28"/>
              </w:rPr>
              <w:t xml:space="preserve"> «Совесть»</w:t>
            </w:r>
          </w:p>
          <w:p w14:paraId="5EE50C51" w14:textId="77777777" w:rsidR="003061F5" w:rsidRPr="00216905" w:rsidRDefault="003061F5" w:rsidP="00216905">
            <w:pPr>
              <w:shd w:val="clear" w:color="auto" w:fill="FFFFFF"/>
              <w:tabs>
                <w:tab w:val="left" w:pos="4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sz w:val="28"/>
                <w:szCs w:val="28"/>
              </w:rPr>
              <w:t>А.Чумак</w:t>
            </w:r>
            <w:proofErr w:type="spellEnd"/>
            <w:r w:rsidRPr="00216905">
              <w:rPr>
                <w:rFonts w:ascii="Times New Roman" w:hAnsi="Times New Roman"/>
                <w:sz w:val="28"/>
                <w:szCs w:val="28"/>
              </w:rPr>
              <w:t xml:space="preserve"> «Колина совесть»</w:t>
            </w:r>
          </w:p>
        </w:tc>
        <w:tc>
          <w:tcPr>
            <w:tcW w:w="4677" w:type="dxa"/>
          </w:tcPr>
          <w:p w14:paraId="14165CB7" w14:textId="77777777" w:rsidR="003061F5" w:rsidRPr="00216905" w:rsidRDefault="003061F5" w:rsidP="00216905">
            <w:pPr>
              <w:shd w:val="clear" w:color="auto" w:fill="FFFFFF"/>
              <w:spacing w:after="0" w:line="240" w:lineRule="auto"/>
              <w:ind w:firstLine="173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  <w:p w14:paraId="38EF916D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90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Формирование представлений о </w:t>
            </w:r>
            <w:r w:rsidRPr="00216905">
              <w:rPr>
                <w:rFonts w:ascii="Times New Roman" w:hAnsi="Times New Roman"/>
                <w:sz w:val="28"/>
                <w:szCs w:val="28"/>
              </w:rPr>
              <w:t xml:space="preserve">совести, воспитание правдивости.   </w:t>
            </w:r>
          </w:p>
        </w:tc>
      </w:tr>
      <w:tr w:rsidR="003061F5" w:rsidRPr="00216905" w14:paraId="54B045CA" w14:textId="77777777" w:rsidTr="003061F5">
        <w:trPr>
          <w:trHeight w:val="1274"/>
        </w:trPr>
        <w:tc>
          <w:tcPr>
            <w:tcW w:w="5070" w:type="dxa"/>
          </w:tcPr>
          <w:p w14:paraId="0B1C8342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sz w:val="28"/>
                <w:szCs w:val="28"/>
              </w:rPr>
              <w:t>К.Лукашевич</w:t>
            </w:r>
            <w:proofErr w:type="spellEnd"/>
            <w:r w:rsidRPr="00216905">
              <w:rPr>
                <w:rFonts w:ascii="Times New Roman" w:hAnsi="Times New Roman"/>
                <w:sz w:val="28"/>
                <w:szCs w:val="28"/>
              </w:rPr>
              <w:t xml:space="preserve"> «Добрая девочка»</w:t>
            </w:r>
          </w:p>
          <w:p w14:paraId="5FE43E30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sz w:val="28"/>
                <w:szCs w:val="28"/>
              </w:rPr>
              <w:t>Л.Ганаго</w:t>
            </w:r>
            <w:proofErr w:type="spellEnd"/>
            <w:r w:rsidRPr="00216905">
              <w:rPr>
                <w:rFonts w:ascii="Times New Roman" w:hAnsi="Times New Roman"/>
                <w:sz w:val="28"/>
                <w:szCs w:val="28"/>
              </w:rPr>
              <w:t xml:space="preserve"> «Другая мама»</w:t>
            </w:r>
          </w:p>
          <w:p w14:paraId="52328EA7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sz w:val="28"/>
                <w:szCs w:val="28"/>
              </w:rPr>
              <w:t>Л.Нечаев</w:t>
            </w:r>
            <w:proofErr w:type="spellEnd"/>
            <w:r w:rsidRPr="00216905">
              <w:rPr>
                <w:rFonts w:ascii="Times New Roman" w:hAnsi="Times New Roman"/>
                <w:sz w:val="28"/>
                <w:szCs w:val="28"/>
              </w:rPr>
              <w:t xml:space="preserve"> «Саночки»</w:t>
            </w:r>
          </w:p>
          <w:p w14:paraId="789786FD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sz w:val="28"/>
                <w:szCs w:val="28"/>
              </w:rPr>
              <w:t>И.Пилецкая</w:t>
            </w:r>
            <w:proofErr w:type="spellEnd"/>
            <w:r w:rsidRPr="00216905">
              <w:rPr>
                <w:rFonts w:ascii="Times New Roman" w:hAnsi="Times New Roman"/>
                <w:sz w:val="28"/>
                <w:szCs w:val="28"/>
              </w:rPr>
              <w:t xml:space="preserve"> «Шарики»</w:t>
            </w:r>
          </w:p>
          <w:p w14:paraId="68228E72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sz w:val="28"/>
                <w:szCs w:val="28"/>
              </w:rPr>
              <w:t>К.Ушинский</w:t>
            </w:r>
            <w:proofErr w:type="spellEnd"/>
            <w:r w:rsidRPr="00216905">
              <w:rPr>
                <w:rFonts w:ascii="Times New Roman" w:hAnsi="Times New Roman"/>
                <w:sz w:val="28"/>
                <w:szCs w:val="28"/>
              </w:rPr>
              <w:t xml:space="preserve"> «Пастушья дудочка»</w:t>
            </w:r>
          </w:p>
        </w:tc>
        <w:tc>
          <w:tcPr>
            <w:tcW w:w="4677" w:type="dxa"/>
          </w:tcPr>
          <w:p w14:paraId="10BF930B" w14:textId="77777777" w:rsidR="003061F5" w:rsidRPr="00216905" w:rsidRDefault="003061F5" w:rsidP="00216905">
            <w:pPr>
              <w:shd w:val="clear" w:color="auto" w:fill="FFFFFF"/>
              <w:spacing w:after="0" w:line="240" w:lineRule="auto"/>
              <w:ind w:firstLine="1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78C87E" w14:textId="77777777" w:rsidR="003061F5" w:rsidRPr="00216905" w:rsidRDefault="003061F5" w:rsidP="00216905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905">
              <w:rPr>
                <w:rFonts w:ascii="Times New Roman" w:hAnsi="Times New Roman"/>
                <w:sz w:val="28"/>
                <w:szCs w:val="28"/>
              </w:rPr>
              <w:t>Формирование представлений о доброте, заботе.</w:t>
            </w:r>
          </w:p>
        </w:tc>
      </w:tr>
      <w:tr w:rsidR="003061F5" w:rsidRPr="00216905" w14:paraId="566F4D5D" w14:textId="77777777" w:rsidTr="00877A5A">
        <w:trPr>
          <w:trHeight w:val="1663"/>
        </w:trPr>
        <w:tc>
          <w:tcPr>
            <w:tcW w:w="5070" w:type="dxa"/>
          </w:tcPr>
          <w:p w14:paraId="0972432F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sz w:val="28"/>
                <w:szCs w:val="28"/>
              </w:rPr>
              <w:t>О.Виноградова</w:t>
            </w:r>
            <w:proofErr w:type="spellEnd"/>
            <w:r w:rsidRPr="00216905">
              <w:rPr>
                <w:rFonts w:ascii="Times New Roman" w:hAnsi="Times New Roman"/>
                <w:sz w:val="28"/>
                <w:szCs w:val="28"/>
              </w:rPr>
              <w:t xml:space="preserve"> «Наша Родина»</w:t>
            </w:r>
          </w:p>
          <w:p w14:paraId="7F880BA8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sz w:val="28"/>
                <w:szCs w:val="28"/>
              </w:rPr>
              <w:t>С.Михалков</w:t>
            </w:r>
            <w:proofErr w:type="spellEnd"/>
            <w:r w:rsidRPr="00216905">
              <w:rPr>
                <w:rFonts w:ascii="Times New Roman" w:hAnsi="Times New Roman"/>
                <w:sz w:val="28"/>
                <w:szCs w:val="28"/>
              </w:rPr>
              <w:t xml:space="preserve"> «Разговор с сыном»</w:t>
            </w:r>
          </w:p>
          <w:p w14:paraId="213424F8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sz w:val="28"/>
                <w:szCs w:val="28"/>
              </w:rPr>
              <w:t>Л.Некрасов</w:t>
            </w:r>
            <w:proofErr w:type="spellEnd"/>
            <w:r w:rsidRPr="00216905">
              <w:rPr>
                <w:rFonts w:ascii="Times New Roman" w:hAnsi="Times New Roman"/>
                <w:sz w:val="28"/>
                <w:szCs w:val="28"/>
              </w:rPr>
              <w:t xml:space="preserve"> «Это наша Родина»</w:t>
            </w:r>
          </w:p>
          <w:p w14:paraId="687AF829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sz w:val="28"/>
                <w:szCs w:val="28"/>
              </w:rPr>
              <w:t>А.Митяев</w:t>
            </w:r>
            <w:proofErr w:type="spellEnd"/>
            <w:r w:rsidRPr="00216905">
              <w:rPr>
                <w:rFonts w:ascii="Times New Roman" w:hAnsi="Times New Roman"/>
                <w:sz w:val="28"/>
                <w:szCs w:val="28"/>
              </w:rPr>
              <w:t xml:space="preserve"> «Самовар»</w:t>
            </w:r>
          </w:p>
          <w:p w14:paraId="508F3454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sz w:val="28"/>
                <w:szCs w:val="28"/>
              </w:rPr>
              <w:t>А.Митяев</w:t>
            </w:r>
            <w:proofErr w:type="spellEnd"/>
            <w:r w:rsidRPr="00216905">
              <w:rPr>
                <w:rFonts w:ascii="Times New Roman" w:hAnsi="Times New Roman"/>
                <w:sz w:val="28"/>
                <w:szCs w:val="28"/>
              </w:rPr>
              <w:t xml:space="preserve"> «Мешок овсянки»</w:t>
            </w:r>
          </w:p>
        </w:tc>
        <w:tc>
          <w:tcPr>
            <w:tcW w:w="4677" w:type="dxa"/>
          </w:tcPr>
          <w:p w14:paraId="20D768E3" w14:textId="77777777" w:rsidR="003061F5" w:rsidRPr="00216905" w:rsidRDefault="003061F5" w:rsidP="002169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216905">
              <w:rPr>
                <w:rFonts w:ascii="Times New Roman" w:hAnsi="Times New Roman"/>
                <w:sz w:val="28"/>
                <w:szCs w:val="28"/>
              </w:rPr>
              <w:t>Формирование представлений о подвиге.</w:t>
            </w:r>
          </w:p>
          <w:p w14:paraId="02DF954D" w14:textId="77777777" w:rsidR="003061F5" w:rsidRPr="00216905" w:rsidRDefault="003061F5" w:rsidP="002169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216905">
              <w:rPr>
                <w:rFonts w:ascii="Times New Roman" w:hAnsi="Times New Roman"/>
                <w:sz w:val="28"/>
                <w:szCs w:val="28"/>
              </w:rPr>
              <w:t xml:space="preserve">Воспитание мужества, смелости, отваги. </w:t>
            </w:r>
          </w:p>
        </w:tc>
      </w:tr>
      <w:tr w:rsidR="003061F5" w:rsidRPr="00216905" w14:paraId="11DD3E6F" w14:textId="77777777" w:rsidTr="003061F5">
        <w:trPr>
          <w:trHeight w:val="778"/>
        </w:trPr>
        <w:tc>
          <w:tcPr>
            <w:tcW w:w="5070" w:type="dxa"/>
          </w:tcPr>
          <w:p w14:paraId="06F7D0F1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sz w:val="28"/>
                <w:szCs w:val="28"/>
              </w:rPr>
              <w:t>Т.Клещенок</w:t>
            </w:r>
            <w:proofErr w:type="spellEnd"/>
            <w:r w:rsidRPr="00216905">
              <w:rPr>
                <w:rFonts w:ascii="Times New Roman" w:hAnsi="Times New Roman"/>
                <w:sz w:val="28"/>
                <w:szCs w:val="28"/>
              </w:rPr>
              <w:t xml:space="preserve"> «Милосердие»</w:t>
            </w:r>
          </w:p>
          <w:p w14:paraId="6C176419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sz w:val="28"/>
                <w:szCs w:val="28"/>
              </w:rPr>
              <w:t>О.Таутько</w:t>
            </w:r>
            <w:proofErr w:type="spellEnd"/>
            <w:r w:rsidRPr="00216905">
              <w:rPr>
                <w:rFonts w:ascii="Times New Roman" w:hAnsi="Times New Roman"/>
                <w:sz w:val="28"/>
                <w:szCs w:val="28"/>
              </w:rPr>
              <w:t xml:space="preserve"> « Небесный гость»</w:t>
            </w:r>
          </w:p>
          <w:p w14:paraId="5867F5E9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905">
              <w:rPr>
                <w:rFonts w:ascii="Times New Roman" w:hAnsi="Times New Roman"/>
                <w:sz w:val="28"/>
                <w:szCs w:val="28"/>
              </w:rPr>
              <w:t>В. Немирович - Данченко «Турчанка»</w:t>
            </w:r>
          </w:p>
          <w:p w14:paraId="2751DBF7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9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М. </w:t>
            </w:r>
            <w:proofErr w:type="spellStart"/>
            <w:r w:rsidRPr="002169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Люферчик</w:t>
            </w:r>
            <w:proofErr w:type="spellEnd"/>
            <w:r w:rsidRPr="002169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«Дружная семья».</w:t>
            </w:r>
            <w:r w:rsidRPr="0021690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2169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14:paraId="0A7050ED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905">
              <w:rPr>
                <w:rFonts w:ascii="Times New Roman" w:hAnsi="Times New Roman"/>
                <w:sz w:val="28"/>
                <w:szCs w:val="28"/>
              </w:rPr>
              <w:t>Формирование представления о милосердии.</w:t>
            </w:r>
          </w:p>
        </w:tc>
      </w:tr>
      <w:tr w:rsidR="003061F5" w:rsidRPr="00216905" w14:paraId="4E3E9345" w14:textId="77777777" w:rsidTr="003061F5">
        <w:trPr>
          <w:trHeight w:val="968"/>
        </w:trPr>
        <w:tc>
          <w:tcPr>
            <w:tcW w:w="5070" w:type="dxa"/>
          </w:tcPr>
          <w:p w14:paraId="6FB0F3D9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sz w:val="28"/>
                <w:szCs w:val="28"/>
              </w:rPr>
              <w:t>В.Осеева</w:t>
            </w:r>
            <w:proofErr w:type="spellEnd"/>
            <w:r w:rsidRPr="00216905">
              <w:rPr>
                <w:rFonts w:ascii="Times New Roman" w:hAnsi="Times New Roman"/>
                <w:sz w:val="28"/>
                <w:szCs w:val="28"/>
              </w:rPr>
              <w:t xml:space="preserve"> «Почему?»</w:t>
            </w:r>
          </w:p>
          <w:p w14:paraId="7287CFA1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sz w:val="28"/>
                <w:szCs w:val="28"/>
              </w:rPr>
              <w:t>Н.Носов</w:t>
            </w:r>
            <w:proofErr w:type="spellEnd"/>
            <w:r w:rsidRPr="00216905">
              <w:rPr>
                <w:rFonts w:ascii="Times New Roman" w:hAnsi="Times New Roman"/>
                <w:sz w:val="28"/>
                <w:szCs w:val="28"/>
              </w:rPr>
              <w:t xml:space="preserve"> «Карасик»</w:t>
            </w:r>
          </w:p>
          <w:p w14:paraId="5F3540CF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sz w:val="28"/>
                <w:szCs w:val="28"/>
              </w:rPr>
              <w:t>Н.Носов</w:t>
            </w:r>
            <w:proofErr w:type="spellEnd"/>
            <w:r w:rsidRPr="00216905">
              <w:rPr>
                <w:rFonts w:ascii="Times New Roman" w:hAnsi="Times New Roman"/>
                <w:sz w:val="28"/>
                <w:szCs w:val="28"/>
              </w:rPr>
              <w:t xml:space="preserve"> «Огурцы»</w:t>
            </w:r>
          </w:p>
        </w:tc>
        <w:tc>
          <w:tcPr>
            <w:tcW w:w="4677" w:type="dxa"/>
          </w:tcPr>
          <w:p w14:paraId="19041FA4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216905">
              <w:rPr>
                <w:rFonts w:ascii="Times New Roman" w:hAnsi="Times New Roman"/>
                <w:sz w:val="28"/>
                <w:szCs w:val="28"/>
              </w:rPr>
              <w:t>Формирование пред</w:t>
            </w:r>
            <w:r w:rsidRPr="0021690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21690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ставлений о честном, правдивом  и справедливом </w:t>
            </w:r>
            <w:r w:rsidRPr="00216905">
              <w:rPr>
                <w:rFonts w:ascii="Times New Roman" w:hAnsi="Times New Roman"/>
                <w:sz w:val="28"/>
                <w:szCs w:val="28"/>
              </w:rPr>
              <w:t>отношении к окружающим</w:t>
            </w:r>
          </w:p>
        </w:tc>
      </w:tr>
      <w:tr w:rsidR="003061F5" w:rsidRPr="00216905" w14:paraId="3BA23A41" w14:textId="77777777" w:rsidTr="003061F5">
        <w:trPr>
          <w:trHeight w:val="799"/>
        </w:trPr>
        <w:tc>
          <w:tcPr>
            <w:tcW w:w="5070" w:type="dxa"/>
          </w:tcPr>
          <w:p w14:paraId="51A49CDA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sz w:val="28"/>
                <w:szCs w:val="28"/>
              </w:rPr>
              <w:t>Л.Нечаев</w:t>
            </w:r>
            <w:proofErr w:type="spellEnd"/>
            <w:r w:rsidRPr="00216905">
              <w:rPr>
                <w:rFonts w:ascii="Times New Roman" w:hAnsi="Times New Roman"/>
                <w:sz w:val="28"/>
                <w:szCs w:val="28"/>
              </w:rPr>
              <w:t xml:space="preserve"> «Как покататься на лошадке»</w:t>
            </w:r>
          </w:p>
          <w:p w14:paraId="3322286B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sz w:val="28"/>
                <w:szCs w:val="28"/>
              </w:rPr>
              <w:t>О.Абрамова</w:t>
            </w:r>
            <w:proofErr w:type="spellEnd"/>
            <w:r w:rsidRPr="00216905">
              <w:rPr>
                <w:rFonts w:ascii="Times New Roman" w:hAnsi="Times New Roman"/>
                <w:sz w:val="28"/>
                <w:szCs w:val="28"/>
              </w:rPr>
              <w:t xml:space="preserve"> «Семейный праздник»</w:t>
            </w:r>
          </w:p>
          <w:p w14:paraId="407566D0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sz w:val="28"/>
                <w:szCs w:val="28"/>
              </w:rPr>
              <w:t>В.Глущенко</w:t>
            </w:r>
            <w:proofErr w:type="spellEnd"/>
            <w:r w:rsidRPr="00216905">
              <w:rPr>
                <w:rFonts w:ascii="Times New Roman" w:hAnsi="Times New Roman"/>
                <w:sz w:val="28"/>
                <w:szCs w:val="28"/>
              </w:rPr>
              <w:t xml:space="preserve"> «Грядка»</w:t>
            </w:r>
          </w:p>
          <w:p w14:paraId="72F62083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sz w:val="28"/>
                <w:szCs w:val="28"/>
              </w:rPr>
              <w:t>К.Ушинский</w:t>
            </w:r>
            <w:proofErr w:type="spellEnd"/>
            <w:r w:rsidRPr="00216905">
              <w:rPr>
                <w:rFonts w:ascii="Times New Roman" w:hAnsi="Times New Roman"/>
                <w:sz w:val="28"/>
                <w:szCs w:val="28"/>
              </w:rPr>
              <w:t xml:space="preserve"> «Коровка»</w:t>
            </w:r>
          </w:p>
          <w:p w14:paraId="674A3175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sz w:val="28"/>
                <w:szCs w:val="28"/>
              </w:rPr>
              <w:t>П.Засодимский</w:t>
            </w:r>
            <w:proofErr w:type="spellEnd"/>
            <w:r w:rsidRPr="00216905">
              <w:rPr>
                <w:rFonts w:ascii="Times New Roman" w:hAnsi="Times New Roman"/>
                <w:sz w:val="28"/>
                <w:szCs w:val="28"/>
              </w:rPr>
              <w:t xml:space="preserve"> «Откуда взялся хлеб»</w:t>
            </w:r>
          </w:p>
        </w:tc>
        <w:tc>
          <w:tcPr>
            <w:tcW w:w="4677" w:type="dxa"/>
          </w:tcPr>
          <w:p w14:paraId="245836B0" w14:textId="77777777" w:rsidR="003061F5" w:rsidRPr="00216905" w:rsidRDefault="003061F5" w:rsidP="002169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  <w:p w14:paraId="6736C7F7" w14:textId="77777777" w:rsidR="003061F5" w:rsidRPr="00216905" w:rsidRDefault="003061F5" w:rsidP="002169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90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Воспитание трудолюбия (лень, грубость и </w:t>
            </w:r>
            <w:r w:rsidRPr="00216905">
              <w:rPr>
                <w:rFonts w:ascii="Times New Roman" w:hAnsi="Times New Roman"/>
                <w:sz w:val="28"/>
                <w:szCs w:val="28"/>
              </w:rPr>
              <w:t>легкомыслие наказываются, осужда</w:t>
            </w:r>
            <w:r w:rsidRPr="0021690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216905">
              <w:rPr>
                <w:rFonts w:ascii="Times New Roman" w:hAnsi="Times New Roman"/>
                <w:spacing w:val="-1"/>
                <w:sz w:val="28"/>
                <w:szCs w:val="28"/>
              </w:rPr>
              <w:t>ются человеком.)</w:t>
            </w:r>
          </w:p>
        </w:tc>
      </w:tr>
      <w:tr w:rsidR="003061F5" w:rsidRPr="00216905" w14:paraId="3E184CF7" w14:textId="77777777" w:rsidTr="003061F5">
        <w:tblPrEx>
          <w:tblLook w:val="0000" w:firstRow="0" w:lastRow="0" w:firstColumn="0" w:lastColumn="0" w:noHBand="0" w:noVBand="0"/>
        </w:tblPrEx>
        <w:trPr>
          <w:trHeight w:val="1101"/>
        </w:trPr>
        <w:tc>
          <w:tcPr>
            <w:tcW w:w="5070" w:type="dxa"/>
          </w:tcPr>
          <w:p w14:paraId="59A19C30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sz w:val="28"/>
                <w:szCs w:val="28"/>
              </w:rPr>
              <w:t>Л.Ганаго</w:t>
            </w:r>
            <w:proofErr w:type="spellEnd"/>
            <w:r w:rsidRPr="00216905">
              <w:rPr>
                <w:rFonts w:ascii="Times New Roman" w:hAnsi="Times New Roman"/>
                <w:sz w:val="28"/>
                <w:szCs w:val="28"/>
              </w:rPr>
              <w:t xml:space="preserve"> «Мамин урок»</w:t>
            </w:r>
          </w:p>
          <w:p w14:paraId="27F1CFB4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sz w:val="28"/>
                <w:szCs w:val="28"/>
              </w:rPr>
              <w:t>Б.Ганаго</w:t>
            </w:r>
            <w:proofErr w:type="spellEnd"/>
            <w:r w:rsidRPr="00216905">
              <w:rPr>
                <w:rFonts w:ascii="Times New Roman" w:hAnsi="Times New Roman"/>
                <w:sz w:val="28"/>
                <w:szCs w:val="28"/>
              </w:rPr>
              <w:t xml:space="preserve"> «Улыбка»</w:t>
            </w:r>
          </w:p>
          <w:p w14:paraId="02BA064F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sz w:val="28"/>
                <w:szCs w:val="28"/>
              </w:rPr>
              <w:t>М.Пляцковский</w:t>
            </w:r>
            <w:proofErr w:type="spellEnd"/>
            <w:r w:rsidRPr="00216905">
              <w:rPr>
                <w:rFonts w:ascii="Times New Roman" w:hAnsi="Times New Roman"/>
                <w:sz w:val="28"/>
                <w:szCs w:val="28"/>
              </w:rPr>
              <w:t xml:space="preserve"> «Урок дружбы»</w:t>
            </w:r>
          </w:p>
          <w:p w14:paraId="3590B6FA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sz w:val="28"/>
                <w:szCs w:val="28"/>
              </w:rPr>
              <w:t>Л.Толстой</w:t>
            </w:r>
            <w:proofErr w:type="spellEnd"/>
            <w:r w:rsidRPr="00216905">
              <w:rPr>
                <w:rFonts w:ascii="Times New Roman" w:hAnsi="Times New Roman"/>
                <w:sz w:val="28"/>
                <w:szCs w:val="28"/>
              </w:rPr>
              <w:t xml:space="preserve"> «Два товарища»</w:t>
            </w:r>
          </w:p>
          <w:p w14:paraId="0BC86A18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sz w:val="28"/>
                <w:szCs w:val="28"/>
              </w:rPr>
              <w:t>В.Осеева</w:t>
            </w:r>
            <w:proofErr w:type="spellEnd"/>
            <w:r w:rsidRPr="00216905">
              <w:rPr>
                <w:rFonts w:ascii="Times New Roman" w:hAnsi="Times New Roman"/>
                <w:sz w:val="28"/>
                <w:szCs w:val="28"/>
              </w:rPr>
              <w:t xml:space="preserve"> «Три товарища»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29AD9F6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90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Формирование представления о </w:t>
            </w:r>
            <w:r w:rsidRPr="00216905">
              <w:rPr>
                <w:rFonts w:ascii="Times New Roman" w:hAnsi="Times New Roman"/>
                <w:sz w:val="28"/>
                <w:szCs w:val="28"/>
              </w:rPr>
              <w:t>дружбе.</w:t>
            </w:r>
          </w:p>
          <w:p w14:paraId="29A87189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905">
              <w:rPr>
                <w:rFonts w:ascii="Times New Roman" w:hAnsi="Times New Roman"/>
                <w:sz w:val="28"/>
                <w:szCs w:val="28"/>
              </w:rPr>
              <w:t>Воспитание дружелю</w:t>
            </w:r>
            <w:r w:rsidRPr="0021690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216905">
              <w:rPr>
                <w:rFonts w:ascii="Times New Roman" w:hAnsi="Times New Roman"/>
                <w:spacing w:val="-1"/>
                <w:sz w:val="28"/>
                <w:szCs w:val="28"/>
              </w:rPr>
              <w:t>бия,</w:t>
            </w:r>
            <w:r w:rsidRPr="00216905">
              <w:rPr>
                <w:rFonts w:ascii="Times New Roman" w:hAnsi="Times New Roman"/>
                <w:sz w:val="28"/>
                <w:szCs w:val="28"/>
              </w:rPr>
              <w:t xml:space="preserve"> справедливого отношения друг к другу. </w:t>
            </w:r>
          </w:p>
        </w:tc>
      </w:tr>
      <w:tr w:rsidR="003061F5" w:rsidRPr="00216905" w14:paraId="3608E962" w14:textId="77777777" w:rsidTr="003061F5">
        <w:tblPrEx>
          <w:tblLook w:val="0000" w:firstRow="0" w:lastRow="0" w:firstColumn="0" w:lastColumn="0" w:noHBand="0" w:noVBand="0"/>
        </w:tblPrEx>
        <w:trPr>
          <w:trHeight w:val="1057"/>
        </w:trPr>
        <w:tc>
          <w:tcPr>
            <w:tcW w:w="5070" w:type="dxa"/>
            <w:tcBorders>
              <w:top w:val="single" w:sz="4" w:space="0" w:color="auto"/>
            </w:tcBorders>
          </w:tcPr>
          <w:p w14:paraId="454D8269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sz w:val="28"/>
                <w:szCs w:val="28"/>
              </w:rPr>
              <w:lastRenderedPageBreak/>
              <w:t>Б.Житков</w:t>
            </w:r>
            <w:proofErr w:type="spellEnd"/>
            <w:r w:rsidRPr="00216905">
              <w:rPr>
                <w:rFonts w:ascii="Times New Roman" w:hAnsi="Times New Roman"/>
                <w:sz w:val="28"/>
                <w:szCs w:val="28"/>
              </w:rPr>
              <w:t xml:space="preserve">  «На льдине»</w:t>
            </w:r>
          </w:p>
          <w:p w14:paraId="4990D873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sz w:val="28"/>
                <w:szCs w:val="28"/>
              </w:rPr>
              <w:t>Т.Горская</w:t>
            </w:r>
            <w:proofErr w:type="spellEnd"/>
            <w:r w:rsidRPr="00216905">
              <w:rPr>
                <w:rFonts w:ascii="Times New Roman" w:hAnsi="Times New Roman"/>
                <w:sz w:val="28"/>
                <w:szCs w:val="28"/>
              </w:rPr>
              <w:t xml:space="preserve"> «Колин папа»</w:t>
            </w:r>
          </w:p>
          <w:p w14:paraId="54CC999B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sz w:val="28"/>
                <w:szCs w:val="28"/>
              </w:rPr>
              <w:t>Н.Абрамцева</w:t>
            </w:r>
            <w:proofErr w:type="spellEnd"/>
            <w:r w:rsidRPr="00216905">
              <w:rPr>
                <w:rFonts w:ascii="Times New Roman" w:hAnsi="Times New Roman"/>
                <w:sz w:val="28"/>
                <w:szCs w:val="28"/>
              </w:rPr>
              <w:t xml:space="preserve"> «Правдивая история о садовнике»</w:t>
            </w:r>
          </w:p>
          <w:p w14:paraId="482DA361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sz w:val="28"/>
                <w:szCs w:val="28"/>
              </w:rPr>
              <w:t>Е.Пермяк</w:t>
            </w:r>
            <w:proofErr w:type="spellEnd"/>
            <w:r w:rsidRPr="00216905">
              <w:rPr>
                <w:rFonts w:ascii="Times New Roman" w:hAnsi="Times New Roman"/>
                <w:sz w:val="28"/>
                <w:szCs w:val="28"/>
              </w:rPr>
              <w:t xml:space="preserve"> «Чужая калитка»</w:t>
            </w:r>
          </w:p>
          <w:p w14:paraId="19E19270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sz w:val="28"/>
                <w:szCs w:val="28"/>
              </w:rPr>
              <w:t>С.Михалков</w:t>
            </w:r>
            <w:proofErr w:type="spellEnd"/>
            <w:r w:rsidRPr="00216905">
              <w:rPr>
                <w:rFonts w:ascii="Times New Roman" w:hAnsi="Times New Roman"/>
                <w:sz w:val="28"/>
                <w:szCs w:val="28"/>
              </w:rPr>
              <w:t xml:space="preserve"> «Дядя Стёпа»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DBB9020" w14:textId="77777777" w:rsidR="003061F5" w:rsidRPr="00216905" w:rsidRDefault="003061F5" w:rsidP="00216905">
            <w:pPr>
              <w:shd w:val="clear" w:color="auto" w:fill="FFFFFF"/>
              <w:spacing w:after="0" w:line="240" w:lineRule="auto"/>
              <w:ind w:firstLine="173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  <w:p w14:paraId="1F9519BB" w14:textId="77777777" w:rsidR="003061F5" w:rsidRPr="00216905" w:rsidRDefault="003061F5" w:rsidP="00216905">
            <w:pPr>
              <w:shd w:val="clear" w:color="auto" w:fill="FFFFFF"/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90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Формирование понятия о «настоящем человеке» </w:t>
            </w:r>
          </w:p>
        </w:tc>
      </w:tr>
      <w:tr w:rsidR="003061F5" w:rsidRPr="00216905" w14:paraId="022FF91A" w14:textId="77777777" w:rsidTr="003061F5">
        <w:tblPrEx>
          <w:tblLook w:val="0000" w:firstRow="0" w:lastRow="0" w:firstColumn="0" w:lastColumn="0" w:noHBand="0" w:noVBand="0"/>
        </w:tblPrEx>
        <w:trPr>
          <w:trHeight w:val="1035"/>
        </w:trPr>
        <w:tc>
          <w:tcPr>
            <w:tcW w:w="5070" w:type="dxa"/>
            <w:tcBorders>
              <w:top w:val="single" w:sz="4" w:space="0" w:color="auto"/>
            </w:tcBorders>
          </w:tcPr>
          <w:p w14:paraId="0EEE3543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sz w:val="28"/>
                <w:szCs w:val="28"/>
              </w:rPr>
              <w:t>З.Кистенева</w:t>
            </w:r>
            <w:proofErr w:type="spellEnd"/>
            <w:r w:rsidRPr="00216905">
              <w:rPr>
                <w:rFonts w:ascii="Times New Roman" w:hAnsi="Times New Roman"/>
                <w:sz w:val="28"/>
                <w:szCs w:val="28"/>
              </w:rPr>
              <w:t xml:space="preserve"> «Прощение»</w:t>
            </w:r>
          </w:p>
          <w:p w14:paraId="637E0AF4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sz w:val="28"/>
                <w:szCs w:val="28"/>
              </w:rPr>
              <w:t>В.Белый</w:t>
            </w:r>
            <w:proofErr w:type="spellEnd"/>
            <w:r w:rsidRPr="00216905">
              <w:rPr>
                <w:rFonts w:ascii="Times New Roman" w:hAnsi="Times New Roman"/>
                <w:sz w:val="28"/>
                <w:szCs w:val="28"/>
              </w:rPr>
              <w:t xml:space="preserve"> «О прощении»</w:t>
            </w:r>
          </w:p>
          <w:p w14:paraId="757714A5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sz w:val="28"/>
                <w:szCs w:val="28"/>
              </w:rPr>
              <w:t>В.Сухомлинский</w:t>
            </w:r>
            <w:proofErr w:type="spellEnd"/>
            <w:r w:rsidRPr="00216905">
              <w:rPr>
                <w:rFonts w:ascii="Times New Roman" w:hAnsi="Times New Roman"/>
                <w:sz w:val="28"/>
                <w:szCs w:val="28"/>
              </w:rPr>
              <w:t xml:space="preserve"> «Я больше не буду»</w:t>
            </w:r>
          </w:p>
          <w:p w14:paraId="745FEE42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sz w:val="28"/>
                <w:szCs w:val="28"/>
              </w:rPr>
              <w:t>Э.Машковская</w:t>
            </w:r>
            <w:proofErr w:type="spellEnd"/>
            <w:r w:rsidRPr="00216905">
              <w:rPr>
                <w:rFonts w:ascii="Times New Roman" w:hAnsi="Times New Roman"/>
                <w:sz w:val="28"/>
                <w:szCs w:val="28"/>
              </w:rPr>
              <w:t xml:space="preserve"> «Я маму свою обидел»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F443E9C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  <w:p w14:paraId="1822980D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216905">
              <w:rPr>
                <w:rFonts w:ascii="Times New Roman" w:hAnsi="Times New Roman"/>
                <w:spacing w:val="-1"/>
                <w:sz w:val="28"/>
                <w:szCs w:val="28"/>
              </w:rPr>
              <w:t>Воспитывать умение прощать обиду</w:t>
            </w:r>
          </w:p>
        </w:tc>
      </w:tr>
      <w:tr w:rsidR="003061F5" w:rsidRPr="00216905" w14:paraId="53073F59" w14:textId="77777777" w:rsidTr="003061F5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5070" w:type="dxa"/>
            <w:tcBorders>
              <w:top w:val="single" w:sz="4" w:space="0" w:color="auto"/>
            </w:tcBorders>
          </w:tcPr>
          <w:p w14:paraId="05740DC6" w14:textId="77777777" w:rsidR="003061F5" w:rsidRPr="00216905" w:rsidRDefault="003061F5" w:rsidP="00216905">
            <w:pPr>
              <w:shd w:val="clear" w:color="auto" w:fill="FFFFFF"/>
              <w:tabs>
                <w:tab w:val="left" w:pos="442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16905">
              <w:rPr>
                <w:rFonts w:ascii="Times New Roman" w:hAnsi="Times New Roman"/>
                <w:sz w:val="28"/>
                <w:szCs w:val="28"/>
              </w:rPr>
              <w:t xml:space="preserve">«Кукушка» </w:t>
            </w:r>
            <w:r w:rsidRPr="00216905">
              <w:rPr>
                <w:rFonts w:ascii="Times New Roman" w:hAnsi="Times New Roman"/>
                <w:iCs/>
                <w:sz w:val="28"/>
                <w:szCs w:val="28"/>
              </w:rPr>
              <w:t>(ненецкая сказ</w:t>
            </w:r>
            <w:r w:rsidRPr="00216905">
              <w:rPr>
                <w:rFonts w:ascii="Times New Roman" w:hAnsi="Times New Roman"/>
                <w:iCs/>
                <w:sz w:val="28"/>
                <w:szCs w:val="28"/>
              </w:rPr>
              <w:softHyphen/>
              <w:t>ка)</w:t>
            </w:r>
          </w:p>
          <w:p w14:paraId="504128AB" w14:textId="77777777" w:rsidR="003061F5" w:rsidRPr="00216905" w:rsidRDefault="003061F5" w:rsidP="00216905">
            <w:pPr>
              <w:shd w:val="clear" w:color="auto" w:fill="FFFFFF"/>
              <w:tabs>
                <w:tab w:val="left" w:pos="442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iCs/>
                <w:sz w:val="28"/>
                <w:szCs w:val="28"/>
              </w:rPr>
              <w:t>П.Поляков</w:t>
            </w:r>
            <w:proofErr w:type="spellEnd"/>
            <w:r w:rsidRPr="00216905">
              <w:rPr>
                <w:rFonts w:ascii="Times New Roman" w:hAnsi="Times New Roman"/>
                <w:iCs/>
                <w:sz w:val="28"/>
                <w:szCs w:val="28"/>
              </w:rPr>
              <w:t xml:space="preserve"> «Утешение»</w:t>
            </w:r>
          </w:p>
          <w:p w14:paraId="6EC1FA61" w14:textId="77777777" w:rsidR="003061F5" w:rsidRPr="00216905" w:rsidRDefault="003061F5" w:rsidP="00216905">
            <w:pPr>
              <w:shd w:val="clear" w:color="auto" w:fill="FFFFFF"/>
              <w:tabs>
                <w:tab w:val="left" w:pos="442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iCs/>
                <w:sz w:val="28"/>
                <w:szCs w:val="28"/>
              </w:rPr>
              <w:t>Б.Ганаго</w:t>
            </w:r>
            <w:proofErr w:type="spellEnd"/>
            <w:r w:rsidRPr="00216905">
              <w:rPr>
                <w:rFonts w:ascii="Times New Roman" w:hAnsi="Times New Roman"/>
                <w:iCs/>
                <w:sz w:val="28"/>
                <w:szCs w:val="28"/>
              </w:rPr>
              <w:t xml:space="preserve"> «Разорённое гнездо»</w:t>
            </w:r>
          </w:p>
          <w:p w14:paraId="22AF5D17" w14:textId="77777777" w:rsidR="003061F5" w:rsidRPr="00216905" w:rsidRDefault="003061F5" w:rsidP="00216905">
            <w:pPr>
              <w:shd w:val="clear" w:color="auto" w:fill="FFFFFF"/>
              <w:tabs>
                <w:tab w:val="left" w:pos="442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iCs/>
                <w:sz w:val="28"/>
                <w:szCs w:val="28"/>
              </w:rPr>
              <w:t>И.Горбунов</w:t>
            </w:r>
            <w:proofErr w:type="spellEnd"/>
            <w:r w:rsidRPr="00216905">
              <w:rPr>
                <w:rFonts w:ascii="Times New Roman" w:hAnsi="Times New Roman"/>
                <w:iCs/>
                <w:sz w:val="28"/>
                <w:szCs w:val="28"/>
              </w:rPr>
              <w:t>-Посадов «Слепая лошадь»</w:t>
            </w:r>
          </w:p>
          <w:p w14:paraId="3C930CF4" w14:textId="77777777" w:rsidR="003061F5" w:rsidRPr="00216905" w:rsidRDefault="003061F5" w:rsidP="00216905">
            <w:pPr>
              <w:shd w:val="clear" w:color="auto" w:fill="FFFFFF"/>
              <w:tabs>
                <w:tab w:val="left" w:pos="442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iCs/>
                <w:sz w:val="28"/>
                <w:szCs w:val="28"/>
              </w:rPr>
              <w:t>А.Вахтеров</w:t>
            </w:r>
            <w:proofErr w:type="spellEnd"/>
            <w:r w:rsidRPr="00216905">
              <w:rPr>
                <w:rFonts w:ascii="Times New Roman" w:hAnsi="Times New Roman"/>
                <w:iCs/>
                <w:sz w:val="28"/>
                <w:szCs w:val="28"/>
              </w:rPr>
              <w:t xml:space="preserve"> «Верный друг»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064BF0F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905">
              <w:rPr>
                <w:rFonts w:ascii="Times New Roman" w:hAnsi="Times New Roman"/>
                <w:sz w:val="28"/>
                <w:szCs w:val="28"/>
              </w:rPr>
              <w:t>Дать представление о жестокости (жестокость лю</w:t>
            </w:r>
            <w:r w:rsidRPr="00216905">
              <w:rPr>
                <w:rFonts w:ascii="Times New Roman" w:hAnsi="Times New Roman"/>
                <w:sz w:val="28"/>
                <w:szCs w:val="28"/>
              </w:rPr>
              <w:softHyphen/>
              <w:t>дей справедливо наказывается)</w:t>
            </w:r>
          </w:p>
          <w:p w14:paraId="64029B28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61F5" w:rsidRPr="00216905" w14:paraId="53E8EE7A" w14:textId="77777777" w:rsidTr="003061F5">
        <w:tblPrEx>
          <w:tblLook w:val="0000" w:firstRow="0" w:lastRow="0" w:firstColumn="0" w:lastColumn="0" w:noHBand="0" w:noVBand="0"/>
        </w:tblPrEx>
        <w:trPr>
          <w:trHeight w:val="1188"/>
        </w:trPr>
        <w:tc>
          <w:tcPr>
            <w:tcW w:w="5070" w:type="dxa"/>
            <w:tcBorders>
              <w:top w:val="single" w:sz="4" w:space="0" w:color="auto"/>
            </w:tcBorders>
          </w:tcPr>
          <w:p w14:paraId="58160FCC" w14:textId="77777777" w:rsidR="003061F5" w:rsidRPr="00216905" w:rsidRDefault="003061F5" w:rsidP="002169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spacing w:val="-4"/>
                <w:sz w:val="28"/>
                <w:szCs w:val="28"/>
              </w:rPr>
              <w:t>К.Лукашевич</w:t>
            </w:r>
            <w:proofErr w:type="spellEnd"/>
            <w:r w:rsidRPr="0021690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«Счастливая звезда»</w:t>
            </w:r>
          </w:p>
          <w:p w14:paraId="6168F679" w14:textId="77777777" w:rsidR="003061F5" w:rsidRPr="00216905" w:rsidRDefault="003061F5" w:rsidP="002169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spacing w:val="-4"/>
                <w:sz w:val="28"/>
                <w:szCs w:val="28"/>
              </w:rPr>
              <w:t>О.Безымянная</w:t>
            </w:r>
            <w:proofErr w:type="spellEnd"/>
            <w:r w:rsidRPr="0021690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«Цветы ледяного принца»</w:t>
            </w:r>
          </w:p>
          <w:p w14:paraId="12C47958" w14:textId="77777777" w:rsidR="003061F5" w:rsidRPr="00216905" w:rsidRDefault="003061F5" w:rsidP="002169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90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Э. </w:t>
            </w:r>
            <w:proofErr w:type="spellStart"/>
            <w:r w:rsidRPr="00216905">
              <w:rPr>
                <w:rFonts w:ascii="Times New Roman" w:hAnsi="Times New Roman"/>
                <w:spacing w:val="-4"/>
                <w:sz w:val="28"/>
                <w:szCs w:val="28"/>
              </w:rPr>
              <w:t>Цюрупа</w:t>
            </w:r>
            <w:proofErr w:type="spellEnd"/>
            <w:r w:rsidRPr="00216905">
              <w:rPr>
                <w:rFonts w:ascii="Times New Roman" w:hAnsi="Times New Roman"/>
                <w:spacing w:val="39"/>
                <w:sz w:val="28"/>
                <w:szCs w:val="28"/>
              </w:rPr>
              <w:t xml:space="preserve"> </w:t>
            </w:r>
            <w:r w:rsidRPr="00216905">
              <w:rPr>
                <w:rFonts w:ascii="Times New Roman" w:hAnsi="Times New Roman"/>
                <w:spacing w:val="-4"/>
                <w:sz w:val="28"/>
                <w:szCs w:val="28"/>
              </w:rPr>
              <w:t>«Олешек»</w:t>
            </w:r>
          </w:p>
          <w:p w14:paraId="166FE256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90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В. Катаев «Цветик - </w:t>
            </w:r>
            <w:r w:rsidRPr="00216905">
              <w:rPr>
                <w:rFonts w:ascii="Times New Roman" w:hAnsi="Times New Roman"/>
                <w:sz w:val="28"/>
                <w:szCs w:val="28"/>
              </w:rPr>
              <w:t xml:space="preserve"> семицветик»</w:t>
            </w:r>
          </w:p>
          <w:p w14:paraId="5D4ACE03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sz w:val="28"/>
                <w:szCs w:val="28"/>
              </w:rPr>
              <w:t>Л.Ганаго</w:t>
            </w:r>
            <w:proofErr w:type="spellEnd"/>
            <w:r w:rsidRPr="00216905">
              <w:rPr>
                <w:rFonts w:ascii="Times New Roman" w:hAnsi="Times New Roman"/>
                <w:sz w:val="28"/>
                <w:szCs w:val="28"/>
              </w:rPr>
              <w:t xml:space="preserve"> «Награда»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9CE41F4" w14:textId="77777777" w:rsidR="003061F5" w:rsidRPr="00216905" w:rsidRDefault="003061F5" w:rsidP="00216905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216905">
              <w:rPr>
                <w:rFonts w:ascii="Times New Roman" w:hAnsi="Times New Roman"/>
                <w:sz w:val="28"/>
                <w:szCs w:val="28"/>
              </w:rPr>
              <w:t>Формирование представления о любви.</w:t>
            </w:r>
          </w:p>
          <w:p w14:paraId="18C4E098" w14:textId="77777777" w:rsidR="003061F5" w:rsidRPr="00216905" w:rsidRDefault="003061F5" w:rsidP="0021690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905">
              <w:rPr>
                <w:rFonts w:ascii="Times New Roman" w:hAnsi="Times New Roman"/>
                <w:sz w:val="28"/>
                <w:szCs w:val="28"/>
              </w:rPr>
              <w:t>Воспитание чуткости, отзывчивос</w:t>
            </w:r>
            <w:r w:rsidRPr="00216905">
              <w:rPr>
                <w:rFonts w:ascii="Times New Roman" w:hAnsi="Times New Roman"/>
                <w:sz w:val="28"/>
                <w:szCs w:val="28"/>
              </w:rPr>
              <w:softHyphen/>
              <w:t>ти, заботливого отношения к чело</w:t>
            </w:r>
            <w:r w:rsidRPr="00216905">
              <w:rPr>
                <w:rFonts w:ascii="Times New Roman" w:hAnsi="Times New Roman"/>
                <w:sz w:val="28"/>
                <w:szCs w:val="28"/>
              </w:rPr>
              <w:softHyphen/>
              <w:t xml:space="preserve">веку. </w:t>
            </w:r>
          </w:p>
        </w:tc>
      </w:tr>
      <w:tr w:rsidR="003061F5" w:rsidRPr="00216905" w14:paraId="0CFA2319" w14:textId="77777777" w:rsidTr="003061F5">
        <w:tblPrEx>
          <w:tblLook w:val="0000" w:firstRow="0" w:lastRow="0" w:firstColumn="0" w:lastColumn="0" w:noHBand="0" w:noVBand="0"/>
        </w:tblPrEx>
        <w:trPr>
          <w:trHeight w:val="1425"/>
        </w:trPr>
        <w:tc>
          <w:tcPr>
            <w:tcW w:w="5070" w:type="dxa"/>
            <w:tcBorders>
              <w:top w:val="single" w:sz="4" w:space="0" w:color="auto"/>
            </w:tcBorders>
          </w:tcPr>
          <w:p w14:paraId="2A118E32" w14:textId="77777777" w:rsidR="003061F5" w:rsidRPr="00216905" w:rsidRDefault="003061F5" w:rsidP="00216905">
            <w:pPr>
              <w:shd w:val="clear" w:color="auto" w:fill="FFFFFF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sz w:val="28"/>
                <w:szCs w:val="28"/>
              </w:rPr>
              <w:t>В.Железняков</w:t>
            </w:r>
            <w:proofErr w:type="spellEnd"/>
            <w:r w:rsidRPr="00216905">
              <w:rPr>
                <w:rFonts w:ascii="Times New Roman" w:hAnsi="Times New Roman"/>
                <w:spacing w:val="36"/>
                <w:sz w:val="28"/>
                <w:szCs w:val="28"/>
              </w:rPr>
              <w:t xml:space="preserve"> </w:t>
            </w:r>
            <w:r w:rsidRPr="00216905">
              <w:rPr>
                <w:rFonts w:ascii="Times New Roman" w:hAnsi="Times New Roman"/>
                <w:sz w:val="28"/>
                <w:szCs w:val="28"/>
              </w:rPr>
              <w:t xml:space="preserve"> «Го</w:t>
            </w:r>
            <w:r w:rsidRPr="00216905">
              <w:rPr>
                <w:rFonts w:ascii="Times New Roman" w:hAnsi="Times New Roman"/>
                <w:sz w:val="28"/>
                <w:szCs w:val="28"/>
              </w:rPr>
              <w:softHyphen/>
              <w:t>лубая  Катя»</w:t>
            </w:r>
            <w:r w:rsidRPr="00216905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216905">
              <w:rPr>
                <w:rFonts w:ascii="Times New Roman" w:hAnsi="Times New Roman"/>
                <w:sz w:val="28"/>
                <w:szCs w:val="28"/>
              </w:rPr>
              <w:t>К.Ушинский</w:t>
            </w:r>
            <w:proofErr w:type="spellEnd"/>
            <w:r w:rsidRPr="002169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690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«Сила - </w:t>
            </w:r>
            <w:r w:rsidRPr="00216905">
              <w:rPr>
                <w:rFonts w:ascii="Times New Roman" w:hAnsi="Times New Roman"/>
                <w:sz w:val="28"/>
                <w:szCs w:val="28"/>
              </w:rPr>
              <w:t xml:space="preserve"> не право»</w:t>
            </w:r>
            <w:r w:rsidRPr="00216905">
              <w:rPr>
                <w:rFonts w:ascii="Times New Roman" w:hAnsi="Times New Roman"/>
                <w:spacing w:val="-3"/>
                <w:sz w:val="28"/>
                <w:szCs w:val="28"/>
              </w:rPr>
              <w:br/>
            </w:r>
            <w:r w:rsidRPr="00216905">
              <w:rPr>
                <w:rFonts w:ascii="Times New Roman" w:hAnsi="Times New Roman"/>
                <w:sz w:val="28"/>
                <w:szCs w:val="28"/>
              </w:rPr>
              <w:t>Е. Пермяк  «Са</w:t>
            </w:r>
            <w:r w:rsidRPr="00216905">
              <w:rPr>
                <w:rFonts w:ascii="Times New Roman" w:hAnsi="Times New Roman"/>
                <w:sz w:val="28"/>
                <w:szCs w:val="28"/>
              </w:rPr>
              <w:softHyphen/>
              <w:t xml:space="preserve">мое   страшное»   </w:t>
            </w:r>
            <w:r w:rsidRPr="00216905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216905">
              <w:rPr>
                <w:rFonts w:ascii="Times New Roman" w:hAnsi="Times New Roman"/>
                <w:sz w:val="28"/>
                <w:szCs w:val="28"/>
              </w:rPr>
              <w:t>А.Раскин</w:t>
            </w:r>
            <w:proofErr w:type="spellEnd"/>
            <w:r w:rsidRPr="00216905">
              <w:rPr>
                <w:rFonts w:ascii="Times New Roman" w:hAnsi="Times New Roman"/>
                <w:sz w:val="28"/>
                <w:szCs w:val="28"/>
              </w:rPr>
              <w:t xml:space="preserve">  «Как  папа   пробовал  силу»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E88DFC3" w14:textId="77777777" w:rsidR="003061F5" w:rsidRPr="00216905" w:rsidRDefault="003061F5" w:rsidP="00216905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FD469B" w14:textId="77777777" w:rsidR="003061F5" w:rsidRPr="00216905" w:rsidRDefault="003061F5" w:rsidP="00216905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905">
              <w:rPr>
                <w:rFonts w:ascii="Times New Roman" w:hAnsi="Times New Roman"/>
                <w:sz w:val="28"/>
                <w:szCs w:val="28"/>
              </w:rPr>
              <w:t xml:space="preserve">Воспитание чувства любви и заботе к младшим. </w:t>
            </w:r>
          </w:p>
          <w:p w14:paraId="068A9170" w14:textId="77777777" w:rsidR="003061F5" w:rsidRPr="00216905" w:rsidRDefault="003061F5" w:rsidP="0021690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61F5" w:rsidRPr="00216905" w14:paraId="4895CC1B" w14:textId="77777777" w:rsidTr="003061F5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5070" w:type="dxa"/>
          </w:tcPr>
          <w:p w14:paraId="73212C67" w14:textId="77777777" w:rsidR="003061F5" w:rsidRPr="00216905" w:rsidRDefault="003061F5" w:rsidP="00216905">
            <w:pPr>
              <w:shd w:val="clear" w:color="auto" w:fill="FFFFFF"/>
              <w:spacing w:after="0" w:line="240" w:lineRule="auto"/>
              <w:ind w:left="24" w:right="14" w:hanging="24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216905">
              <w:rPr>
                <w:rFonts w:ascii="Times New Roman" w:hAnsi="Times New Roman"/>
                <w:spacing w:val="-3"/>
                <w:sz w:val="28"/>
                <w:szCs w:val="28"/>
              </w:rPr>
              <w:t>А. Куприн «Белый пудель»</w:t>
            </w:r>
          </w:p>
          <w:p w14:paraId="5AB15FB5" w14:textId="77777777" w:rsidR="003061F5" w:rsidRPr="00216905" w:rsidRDefault="003061F5" w:rsidP="00216905">
            <w:pPr>
              <w:shd w:val="clear" w:color="auto" w:fill="FFFFFF"/>
              <w:spacing w:after="0" w:line="240" w:lineRule="auto"/>
              <w:ind w:left="24" w:right="14" w:hanging="24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spacing w:val="-3"/>
                <w:sz w:val="28"/>
                <w:szCs w:val="28"/>
              </w:rPr>
              <w:t>Е.Пермяк</w:t>
            </w:r>
            <w:proofErr w:type="spellEnd"/>
            <w:r w:rsidRPr="0021690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«Первая улыбка»</w:t>
            </w:r>
          </w:p>
          <w:p w14:paraId="61B178FF" w14:textId="77777777" w:rsidR="003061F5" w:rsidRPr="00216905" w:rsidRDefault="003061F5" w:rsidP="00216905">
            <w:pPr>
              <w:shd w:val="clear" w:color="auto" w:fill="FFFFFF"/>
              <w:spacing w:after="0" w:line="240" w:lineRule="auto"/>
              <w:ind w:left="24" w:right="14" w:hanging="24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1690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Б. </w:t>
            </w:r>
            <w:proofErr w:type="spellStart"/>
            <w:r w:rsidRPr="00216905">
              <w:rPr>
                <w:rFonts w:ascii="Times New Roman" w:hAnsi="Times New Roman"/>
                <w:spacing w:val="-3"/>
                <w:sz w:val="28"/>
                <w:szCs w:val="28"/>
              </w:rPr>
              <w:t>Заходер</w:t>
            </w:r>
            <w:proofErr w:type="spellEnd"/>
            <w:r w:rsidRPr="0021690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 «Серая </w:t>
            </w:r>
            <w:r w:rsidRPr="00216905">
              <w:rPr>
                <w:rFonts w:ascii="Times New Roman" w:hAnsi="Times New Roman"/>
                <w:spacing w:val="-2"/>
                <w:sz w:val="28"/>
                <w:szCs w:val="28"/>
              </w:rPr>
              <w:t>звездочка»</w:t>
            </w:r>
          </w:p>
          <w:p w14:paraId="707BAB18" w14:textId="77777777" w:rsidR="003061F5" w:rsidRPr="00216905" w:rsidRDefault="003061F5" w:rsidP="00216905">
            <w:pPr>
              <w:shd w:val="clear" w:color="auto" w:fill="FFFFFF"/>
              <w:spacing w:after="0" w:line="240" w:lineRule="auto"/>
              <w:ind w:left="24" w:right="14" w:hanging="24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1690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А. Раскин «Как папа охотился на тигра» </w:t>
            </w:r>
          </w:p>
          <w:p w14:paraId="535FBD77" w14:textId="77777777" w:rsidR="003061F5" w:rsidRPr="00216905" w:rsidRDefault="003061F5" w:rsidP="00216905">
            <w:pPr>
              <w:shd w:val="clear" w:color="auto" w:fill="FFFFFF"/>
              <w:spacing w:after="0" w:line="240" w:lineRule="auto"/>
              <w:ind w:left="24" w:right="14" w:hanging="2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905">
              <w:rPr>
                <w:rFonts w:ascii="Times New Roman" w:hAnsi="Times New Roman"/>
                <w:spacing w:val="-2"/>
                <w:sz w:val="28"/>
                <w:szCs w:val="28"/>
              </w:rPr>
              <w:t>И.Тургенев</w:t>
            </w:r>
            <w:proofErr w:type="spellEnd"/>
            <w:r w:rsidRPr="0021690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«Воробей»</w:t>
            </w:r>
          </w:p>
        </w:tc>
        <w:tc>
          <w:tcPr>
            <w:tcW w:w="4677" w:type="dxa"/>
            <w:shd w:val="clear" w:color="auto" w:fill="auto"/>
          </w:tcPr>
          <w:p w14:paraId="1AF460EA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2C36ACF4" w14:textId="77777777" w:rsidR="003061F5" w:rsidRPr="00216905" w:rsidRDefault="003061F5" w:rsidP="00216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905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Воспитания у детей гуманного </w:t>
            </w:r>
            <w:r w:rsidRPr="00216905">
              <w:rPr>
                <w:rFonts w:ascii="Times New Roman" w:hAnsi="Times New Roman"/>
                <w:spacing w:val="-6"/>
                <w:sz w:val="28"/>
                <w:szCs w:val="28"/>
              </w:rPr>
              <w:t>отношения к животным</w:t>
            </w:r>
          </w:p>
        </w:tc>
      </w:tr>
    </w:tbl>
    <w:p w14:paraId="35C3FBE1" w14:textId="77777777" w:rsidR="00BA0B0C" w:rsidRDefault="003061F5" w:rsidP="00216905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216905">
        <w:rPr>
          <w:rFonts w:ascii="Times New Roman" w:eastAsia="SimSun" w:hAnsi="Times New Roman"/>
          <w:sz w:val="28"/>
          <w:szCs w:val="28"/>
        </w:rPr>
        <w:t xml:space="preserve">                                                                                                       </w:t>
      </w:r>
    </w:p>
    <w:p w14:paraId="3AA2B8EF" w14:textId="77777777" w:rsidR="00BA0B0C" w:rsidRDefault="00BA0B0C" w:rsidP="00216905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</w:p>
    <w:p w14:paraId="0F9D8CA2" w14:textId="77777777" w:rsidR="00BA0B0C" w:rsidRDefault="00BA0B0C" w:rsidP="00216905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</w:p>
    <w:p w14:paraId="2A28D43B" w14:textId="77777777" w:rsidR="00BA0B0C" w:rsidRDefault="00BA0B0C" w:rsidP="00216905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</w:p>
    <w:p w14:paraId="7B62A9CE" w14:textId="77777777" w:rsidR="00BA0B0C" w:rsidRDefault="00BA0B0C" w:rsidP="00216905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</w:p>
    <w:p w14:paraId="131943E4" w14:textId="77777777" w:rsidR="00BA0B0C" w:rsidRDefault="00BA0B0C" w:rsidP="00216905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</w:p>
    <w:p w14:paraId="4B4E45A3" w14:textId="77777777" w:rsidR="00BA0B0C" w:rsidRDefault="00BA0B0C" w:rsidP="00216905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</w:p>
    <w:p w14:paraId="14D266D1" w14:textId="77777777" w:rsidR="00BA0B0C" w:rsidRDefault="00BA0B0C" w:rsidP="00216905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</w:p>
    <w:p w14:paraId="66BF2947" w14:textId="77777777" w:rsidR="00BA0B0C" w:rsidRDefault="00BA0B0C" w:rsidP="00216905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</w:p>
    <w:p w14:paraId="4E9F8253" w14:textId="77777777" w:rsidR="00BA0B0C" w:rsidRDefault="00BA0B0C" w:rsidP="00216905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</w:p>
    <w:p w14:paraId="58579BD1" w14:textId="77777777" w:rsidR="00BA0B0C" w:rsidRDefault="00BA0B0C" w:rsidP="00216905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</w:p>
    <w:p w14:paraId="34018FD2" w14:textId="77777777" w:rsidR="00BA0B0C" w:rsidRDefault="00BA0B0C" w:rsidP="00216905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</w:p>
    <w:p w14:paraId="3AF73E89" w14:textId="77777777" w:rsidR="00BA0B0C" w:rsidRDefault="00BA0B0C" w:rsidP="00216905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</w:p>
    <w:p w14:paraId="3A26E00B" w14:textId="77777777" w:rsidR="00BA0B0C" w:rsidRDefault="00BA0B0C" w:rsidP="00216905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</w:p>
    <w:p w14:paraId="006DCA69" w14:textId="77777777" w:rsidR="00BA0B0C" w:rsidRDefault="00BA0B0C" w:rsidP="00216905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</w:p>
    <w:p w14:paraId="0EFACB68" w14:textId="77777777" w:rsidR="00BA0B0C" w:rsidRDefault="00BA0B0C" w:rsidP="00216905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</w:p>
    <w:p w14:paraId="4659FD2B" w14:textId="77777777" w:rsidR="003061F5" w:rsidRPr="00216905" w:rsidRDefault="003061F5" w:rsidP="00BA0B0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16905">
        <w:rPr>
          <w:rFonts w:ascii="Times New Roman" w:eastAsia="SimSun" w:hAnsi="Times New Roman"/>
          <w:sz w:val="28"/>
          <w:szCs w:val="28"/>
        </w:rPr>
        <w:t xml:space="preserve">  </w:t>
      </w:r>
      <w:r w:rsidRPr="00216905">
        <w:rPr>
          <w:rFonts w:ascii="Times New Roman" w:hAnsi="Times New Roman"/>
          <w:b/>
          <w:sz w:val="28"/>
          <w:szCs w:val="28"/>
        </w:rPr>
        <w:t>Приложение 2</w:t>
      </w:r>
    </w:p>
    <w:p w14:paraId="05523C4B" w14:textId="77777777" w:rsidR="003061F5" w:rsidRPr="00216905" w:rsidRDefault="003061F5" w:rsidP="002169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6905">
        <w:rPr>
          <w:rFonts w:ascii="Times New Roman" w:hAnsi="Times New Roman"/>
          <w:b/>
          <w:sz w:val="28"/>
          <w:szCs w:val="28"/>
        </w:rPr>
        <w:t xml:space="preserve">Этические беседы </w:t>
      </w:r>
    </w:p>
    <w:p w14:paraId="3EDFC6FD" w14:textId="77777777" w:rsidR="003061F5" w:rsidRPr="00216905" w:rsidRDefault="003061F5" w:rsidP="002169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sz w:val="28"/>
          <w:szCs w:val="28"/>
        </w:rPr>
        <w:t xml:space="preserve">(Петрова, В.П., </w:t>
      </w:r>
      <w:proofErr w:type="spellStart"/>
      <w:r w:rsidRPr="00216905">
        <w:rPr>
          <w:rFonts w:ascii="Times New Roman" w:hAnsi="Times New Roman"/>
          <w:sz w:val="28"/>
          <w:szCs w:val="28"/>
        </w:rPr>
        <w:t>Стульник</w:t>
      </w:r>
      <w:proofErr w:type="spellEnd"/>
      <w:r w:rsidRPr="00216905">
        <w:rPr>
          <w:rFonts w:ascii="Times New Roman" w:hAnsi="Times New Roman"/>
          <w:sz w:val="28"/>
          <w:szCs w:val="28"/>
        </w:rPr>
        <w:t>, Т.Д. Этические беседы с детьми 4-7 лет: Нравственное воспитание в детском саду)</w:t>
      </w:r>
    </w:p>
    <w:p w14:paraId="29E1A52A" w14:textId="77777777" w:rsidR="003061F5" w:rsidRPr="00216905" w:rsidRDefault="003061F5" w:rsidP="002169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89FA26" w14:textId="77777777" w:rsidR="003061F5" w:rsidRPr="00216905" w:rsidRDefault="003061F5" w:rsidP="002169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6905">
        <w:rPr>
          <w:rFonts w:ascii="Times New Roman" w:hAnsi="Times New Roman"/>
          <w:b/>
          <w:sz w:val="28"/>
          <w:szCs w:val="28"/>
        </w:rPr>
        <w:t>«Поделись игрушками с друзьями»</w:t>
      </w:r>
    </w:p>
    <w:p w14:paraId="584E5EFE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b/>
          <w:bCs/>
          <w:spacing w:val="-1"/>
          <w:sz w:val="28"/>
          <w:szCs w:val="28"/>
        </w:rPr>
        <w:t>Основная цель:</w:t>
      </w:r>
      <w:r w:rsidRPr="00216905">
        <w:rPr>
          <w:rFonts w:ascii="Times New Roman" w:hAnsi="Times New Roman"/>
          <w:bCs/>
          <w:spacing w:val="-1"/>
          <w:sz w:val="28"/>
          <w:szCs w:val="28"/>
        </w:rPr>
        <w:t xml:space="preserve"> создание условий для формирования у детей представлений о дружбе и воспитании  чувства любви и уважения к другу.</w:t>
      </w:r>
    </w:p>
    <w:p w14:paraId="519F1249" w14:textId="77777777" w:rsidR="003061F5" w:rsidRPr="00216905" w:rsidRDefault="003061F5" w:rsidP="00216905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b/>
          <w:bCs/>
          <w:sz w:val="28"/>
          <w:szCs w:val="28"/>
        </w:rPr>
        <w:t>Содержание  беседы.</w:t>
      </w:r>
      <w:r w:rsidRPr="00216905">
        <w:rPr>
          <w:rFonts w:ascii="Times New Roman" w:hAnsi="Times New Roman"/>
          <w:sz w:val="28"/>
          <w:szCs w:val="28"/>
        </w:rPr>
        <w:t xml:space="preserve"> Два друга Сергей и Дима делали  постройки из </w:t>
      </w:r>
      <w:r w:rsidRPr="00216905">
        <w:rPr>
          <w:rFonts w:ascii="Times New Roman" w:hAnsi="Times New Roman"/>
          <w:spacing w:val="-1"/>
          <w:sz w:val="28"/>
          <w:szCs w:val="28"/>
        </w:rPr>
        <w:t>строительного материала.</w:t>
      </w:r>
      <w:r w:rsidRPr="00216905">
        <w:rPr>
          <w:rFonts w:ascii="Times New Roman" w:hAnsi="Times New Roman"/>
          <w:sz w:val="28"/>
          <w:szCs w:val="28"/>
        </w:rPr>
        <w:t xml:space="preserve">  Сергей </w:t>
      </w:r>
      <w:r w:rsidRPr="00216905">
        <w:rPr>
          <w:rFonts w:ascii="Times New Roman" w:hAnsi="Times New Roman"/>
          <w:spacing w:val="-1"/>
          <w:sz w:val="28"/>
          <w:szCs w:val="28"/>
        </w:rPr>
        <w:t>забрал себе почти весь «строитель» и начал сооружать завод. Для Димы почти не осталось</w:t>
      </w:r>
      <w:r w:rsidRPr="00216905">
        <w:rPr>
          <w:rFonts w:ascii="Times New Roman" w:hAnsi="Times New Roman"/>
          <w:sz w:val="28"/>
          <w:szCs w:val="28"/>
        </w:rPr>
        <w:t xml:space="preserve"> </w:t>
      </w:r>
      <w:r w:rsidRPr="00216905">
        <w:rPr>
          <w:rFonts w:ascii="Times New Roman" w:hAnsi="Times New Roman"/>
          <w:spacing w:val="-1"/>
          <w:sz w:val="28"/>
          <w:szCs w:val="28"/>
        </w:rPr>
        <w:t>материала. Тогда он обратился с просьбой к Сергею:</w:t>
      </w:r>
    </w:p>
    <w:p w14:paraId="5E8D5674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spacing w:val="-1"/>
          <w:sz w:val="28"/>
          <w:szCs w:val="28"/>
        </w:rPr>
        <w:t>-Дай, пожалуйста, мне немного строительного материала. Ведь у тебя много.</w:t>
      </w:r>
    </w:p>
    <w:p w14:paraId="6F3A9B78" w14:textId="77777777" w:rsidR="003061F5" w:rsidRPr="00216905" w:rsidRDefault="003061F5" w:rsidP="00216905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spacing w:val="-1"/>
          <w:sz w:val="28"/>
          <w:szCs w:val="28"/>
        </w:rPr>
        <w:t>-Да я дал бы, но, видишь, огромный автосалон строю!</w:t>
      </w:r>
    </w:p>
    <w:p w14:paraId="366B4A0C" w14:textId="77777777" w:rsidR="003061F5" w:rsidRPr="00216905" w:rsidRDefault="003061F5" w:rsidP="00216905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spacing w:val="-1"/>
          <w:sz w:val="28"/>
          <w:szCs w:val="28"/>
        </w:rPr>
        <w:t>-А ты, Сергей, не строй большой  автосалон, тогда и мне строителя хватит.</w:t>
      </w:r>
    </w:p>
    <w:p w14:paraId="4D048726" w14:textId="77777777" w:rsidR="003061F5" w:rsidRPr="00216905" w:rsidRDefault="003061F5" w:rsidP="00216905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sz w:val="28"/>
          <w:szCs w:val="28"/>
        </w:rPr>
        <w:t>-Какой хитрый, - отвечает Сергей. - Отдам, а если мне не хватит? Знаешь, сделаем так:  ты жди, пока  я дострою, остальное - отдам тебе.</w:t>
      </w:r>
    </w:p>
    <w:p w14:paraId="41C1A003" w14:textId="77777777" w:rsidR="003061F5" w:rsidRPr="00216905" w:rsidRDefault="003061F5" w:rsidP="00216905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spacing w:val="-1"/>
          <w:sz w:val="28"/>
          <w:szCs w:val="28"/>
        </w:rPr>
      </w:pPr>
      <w:r w:rsidRPr="00216905">
        <w:rPr>
          <w:rFonts w:ascii="Times New Roman" w:hAnsi="Times New Roman"/>
          <w:spacing w:val="-1"/>
          <w:sz w:val="28"/>
          <w:szCs w:val="28"/>
        </w:rPr>
        <w:tab/>
        <w:t xml:space="preserve">Такая ситуация дает возможность поставить перед детьми много вопросов. </w:t>
      </w:r>
      <w:r w:rsidRPr="00216905">
        <w:rPr>
          <w:rFonts w:ascii="Times New Roman" w:hAnsi="Times New Roman"/>
          <w:sz w:val="28"/>
          <w:szCs w:val="28"/>
        </w:rPr>
        <w:t>Важно</w:t>
      </w:r>
      <w:r w:rsidRPr="0021690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16905">
        <w:rPr>
          <w:rFonts w:ascii="Times New Roman" w:hAnsi="Times New Roman"/>
          <w:sz w:val="28"/>
          <w:szCs w:val="28"/>
        </w:rPr>
        <w:t>четко и правильно их сформулировать, чтобы они были проблемными, т.е. направляли на решение нравственно-этической проблемы.</w:t>
      </w:r>
      <w:r w:rsidRPr="00216905">
        <w:rPr>
          <w:rFonts w:ascii="Times New Roman" w:hAnsi="Times New Roman"/>
          <w:spacing w:val="-1"/>
          <w:sz w:val="28"/>
          <w:szCs w:val="28"/>
        </w:rPr>
        <w:t xml:space="preserve"> В данном случае можно поговорить о справедливости, товариществе, дружбе.</w:t>
      </w:r>
      <w:r w:rsidRPr="00216905">
        <w:rPr>
          <w:rFonts w:ascii="Times New Roman" w:hAnsi="Times New Roman"/>
          <w:sz w:val="28"/>
          <w:szCs w:val="28"/>
        </w:rPr>
        <w:t xml:space="preserve"> </w:t>
      </w:r>
    </w:p>
    <w:p w14:paraId="3C245973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spacing w:val="-1"/>
          <w:sz w:val="28"/>
          <w:szCs w:val="28"/>
        </w:rPr>
        <w:t xml:space="preserve">Можно спросить у детей: как поделил Сергей строительный материал? Правильно ли он поступил, взяв себе больше, а Диме отдав меньше? Почему вы так считаете? Как решил Дима выйти из положения? Кто был прав? </w:t>
      </w:r>
      <w:r w:rsidRPr="00216905">
        <w:rPr>
          <w:rFonts w:ascii="Times New Roman" w:hAnsi="Times New Roman"/>
          <w:spacing w:val="-2"/>
          <w:sz w:val="28"/>
          <w:szCs w:val="28"/>
        </w:rPr>
        <w:t xml:space="preserve">Кто же хитрил: Сергей или Дима? Почему вы так </w:t>
      </w:r>
      <w:r w:rsidRPr="00216905">
        <w:rPr>
          <w:rFonts w:ascii="Times New Roman" w:hAnsi="Times New Roman"/>
          <w:sz w:val="28"/>
          <w:szCs w:val="28"/>
        </w:rPr>
        <w:t xml:space="preserve">думаете? Справедливое ли предложение Сергея: «Ты, Дима, жди, пока я дострою, остальное - </w:t>
      </w:r>
      <w:r w:rsidRPr="00216905">
        <w:rPr>
          <w:rFonts w:ascii="Times New Roman" w:hAnsi="Times New Roman"/>
          <w:spacing w:val="-1"/>
          <w:sz w:val="28"/>
          <w:szCs w:val="28"/>
        </w:rPr>
        <w:t xml:space="preserve">отдам тебе?» Почему вы так считаете? По-товарищески ли поступил Сергей по отношению к Диме? А как бы вы поступили на месте Сергея? Как поделить строительный материал по справедливости? А </w:t>
      </w:r>
      <w:r w:rsidRPr="00216905">
        <w:rPr>
          <w:rFonts w:ascii="Times New Roman" w:hAnsi="Times New Roman"/>
          <w:sz w:val="28"/>
          <w:szCs w:val="28"/>
        </w:rPr>
        <w:t>может быть и не стоило делить его, а поступить иначе? Как?</w:t>
      </w:r>
    </w:p>
    <w:p w14:paraId="598859C2" w14:textId="77777777" w:rsidR="003061F5" w:rsidRPr="00216905" w:rsidRDefault="003061F5" w:rsidP="00216905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sz w:val="28"/>
          <w:szCs w:val="28"/>
        </w:rPr>
        <w:tab/>
      </w:r>
      <w:r w:rsidRPr="00216905">
        <w:rPr>
          <w:rFonts w:ascii="Times New Roman" w:hAnsi="Times New Roman"/>
          <w:spacing w:val="-1"/>
          <w:sz w:val="28"/>
          <w:szCs w:val="28"/>
        </w:rPr>
        <w:t xml:space="preserve">Для наиболее полноценного осмысления ситуации и </w:t>
      </w:r>
      <w:r w:rsidRPr="00216905">
        <w:rPr>
          <w:rFonts w:ascii="Times New Roman" w:hAnsi="Times New Roman"/>
          <w:sz w:val="28"/>
          <w:szCs w:val="28"/>
        </w:rPr>
        <w:t xml:space="preserve">решения духовно–нравственной  проблемы, педагог побуждает детей вспомнить произведения </w:t>
      </w:r>
    </w:p>
    <w:p w14:paraId="5EE83E2B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sz w:val="28"/>
          <w:szCs w:val="28"/>
        </w:rPr>
        <w:t xml:space="preserve">художественной литературы, где затрагиваются проблемы </w:t>
      </w:r>
      <w:r w:rsidRPr="00216905">
        <w:rPr>
          <w:rFonts w:ascii="Times New Roman" w:hAnsi="Times New Roman"/>
          <w:spacing w:val="-1"/>
          <w:sz w:val="28"/>
          <w:szCs w:val="28"/>
        </w:rPr>
        <w:t xml:space="preserve">справедливости, </w:t>
      </w:r>
      <w:r w:rsidRPr="00216905">
        <w:rPr>
          <w:rFonts w:ascii="Times New Roman" w:hAnsi="Times New Roman"/>
          <w:sz w:val="28"/>
          <w:szCs w:val="28"/>
        </w:rPr>
        <w:t xml:space="preserve">дружбы,  </w:t>
      </w:r>
      <w:r w:rsidRPr="00216905">
        <w:rPr>
          <w:rFonts w:ascii="Times New Roman" w:hAnsi="Times New Roman"/>
          <w:spacing w:val="-1"/>
          <w:sz w:val="28"/>
          <w:szCs w:val="28"/>
        </w:rPr>
        <w:t xml:space="preserve">товарищества. На материалах произведений «Лучший друг» </w:t>
      </w:r>
      <w:proofErr w:type="spellStart"/>
      <w:r w:rsidRPr="00216905">
        <w:rPr>
          <w:rFonts w:ascii="Times New Roman" w:hAnsi="Times New Roman"/>
          <w:spacing w:val="-1"/>
          <w:sz w:val="28"/>
          <w:szCs w:val="28"/>
        </w:rPr>
        <w:t>Ю.Ермолаевой</w:t>
      </w:r>
      <w:proofErr w:type="spellEnd"/>
      <w:r w:rsidRPr="00216905">
        <w:rPr>
          <w:rFonts w:ascii="Times New Roman" w:hAnsi="Times New Roman"/>
          <w:spacing w:val="-1"/>
          <w:sz w:val="28"/>
          <w:szCs w:val="28"/>
        </w:rPr>
        <w:t xml:space="preserve">,  </w:t>
      </w:r>
      <w:r w:rsidRPr="00216905">
        <w:rPr>
          <w:rFonts w:ascii="Times New Roman" w:hAnsi="Times New Roman"/>
          <w:sz w:val="28"/>
          <w:szCs w:val="28"/>
        </w:rPr>
        <w:t xml:space="preserve">«Синие листья» </w:t>
      </w:r>
      <w:proofErr w:type="spellStart"/>
      <w:r w:rsidRPr="00216905">
        <w:rPr>
          <w:rFonts w:ascii="Times New Roman" w:hAnsi="Times New Roman"/>
          <w:sz w:val="28"/>
          <w:szCs w:val="28"/>
        </w:rPr>
        <w:t>В.Осеевой</w:t>
      </w:r>
      <w:proofErr w:type="spellEnd"/>
      <w:r w:rsidRPr="00216905">
        <w:rPr>
          <w:rFonts w:ascii="Times New Roman" w:hAnsi="Times New Roman"/>
          <w:sz w:val="28"/>
          <w:szCs w:val="28"/>
        </w:rPr>
        <w:t xml:space="preserve">  и  «Урок дружбы» </w:t>
      </w:r>
      <w:proofErr w:type="spellStart"/>
      <w:r w:rsidRPr="00216905">
        <w:rPr>
          <w:rFonts w:ascii="Times New Roman" w:hAnsi="Times New Roman"/>
          <w:sz w:val="28"/>
          <w:szCs w:val="28"/>
        </w:rPr>
        <w:t>М.Пляцковского</w:t>
      </w:r>
      <w:proofErr w:type="spellEnd"/>
      <w:r w:rsidRPr="00216905">
        <w:rPr>
          <w:rFonts w:ascii="Times New Roman" w:hAnsi="Times New Roman"/>
          <w:sz w:val="28"/>
          <w:szCs w:val="28"/>
        </w:rPr>
        <w:t xml:space="preserve"> отрабатывались данные понятия. </w:t>
      </w:r>
      <w:r w:rsidRPr="00216905">
        <w:rPr>
          <w:rFonts w:ascii="Times New Roman" w:hAnsi="Times New Roman"/>
          <w:spacing w:val="-4"/>
          <w:sz w:val="28"/>
          <w:szCs w:val="28"/>
        </w:rPr>
        <w:t>Дети вспоминают аналогичные ситуации в повседнев</w:t>
      </w:r>
      <w:r w:rsidRPr="00216905">
        <w:rPr>
          <w:rFonts w:ascii="Times New Roman" w:hAnsi="Times New Roman"/>
          <w:spacing w:val="-4"/>
          <w:sz w:val="28"/>
          <w:szCs w:val="28"/>
        </w:rPr>
        <w:softHyphen/>
      </w:r>
      <w:r w:rsidRPr="00216905">
        <w:rPr>
          <w:rFonts w:ascii="Times New Roman" w:hAnsi="Times New Roman"/>
          <w:sz w:val="28"/>
          <w:szCs w:val="28"/>
        </w:rPr>
        <w:t xml:space="preserve">ной жизни и сопоставляют, сравнивают свое поведение </w:t>
      </w:r>
      <w:r w:rsidRPr="00216905">
        <w:rPr>
          <w:rFonts w:ascii="Times New Roman" w:hAnsi="Times New Roman"/>
          <w:spacing w:val="-2"/>
          <w:sz w:val="28"/>
          <w:szCs w:val="28"/>
        </w:rPr>
        <w:t>с действиями литературных героев. Воспитатель побуж</w:t>
      </w:r>
      <w:r w:rsidRPr="00216905">
        <w:rPr>
          <w:rFonts w:ascii="Times New Roman" w:hAnsi="Times New Roman"/>
          <w:spacing w:val="-2"/>
          <w:sz w:val="28"/>
          <w:szCs w:val="28"/>
        </w:rPr>
        <w:softHyphen/>
      </w:r>
      <w:r w:rsidRPr="00216905">
        <w:rPr>
          <w:rFonts w:ascii="Times New Roman" w:hAnsi="Times New Roman"/>
          <w:spacing w:val="-1"/>
          <w:sz w:val="28"/>
          <w:szCs w:val="28"/>
        </w:rPr>
        <w:t xml:space="preserve">дает вспомнить моральные правила поведения и помогает сделать </w:t>
      </w:r>
      <w:r w:rsidRPr="00216905">
        <w:rPr>
          <w:rFonts w:ascii="Times New Roman" w:hAnsi="Times New Roman"/>
          <w:sz w:val="28"/>
          <w:szCs w:val="28"/>
        </w:rPr>
        <w:t>правильные выводы.</w:t>
      </w:r>
    </w:p>
    <w:p w14:paraId="0EA5D788" w14:textId="77777777" w:rsidR="003061F5" w:rsidRPr="00216905" w:rsidRDefault="003061F5" w:rsidP="00216905">
      <w:pPr>
        <w:shd w:val="clear" w:color="auto" w:fill="FFFFFF"/>
        <w:spacing w:after="0" w:line="240" w:lineRule="auto"/>
        <w:ind w:right="-238"/>
        <w:jc w:val="center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b/>
          <w:bCs/>
          <w:spacing w:val="-3"/>
          <w:sz w:val="28"/>
          <w:szCs w:val="28"/>
        </w:rPr>
        <w:t>«Ваши добрые поступки»</w:t>
      </w:r>
    </w:p>
    <w:p w14:paraId="0B4A4311" w14:textId="77777777" w:rsidR="003061F5" w:rsidRPr="00216905" w:rsidRDefault="003061F5" w:rsidP="00216905">
      <w:pPr>
        <w:shd w:val="clear" w:color="auto" w:fill="FFFFFF"/>
        <w:spacing w:after="0" w:line="240" w:lineRule="auto"/>
        <w:ind w:right="-238"/>
        <w:jc w:val="both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b/>
          <w:bCs/>
          <w:spacing w:val="-3"/>
          <w:sz w:val="28"/>
          <w:szCs w:val="28"/>
        </w:rPr>
        <w:t xml:space="preserve">Основная цель: </w:t>
      </w:r>
      <w:r w:rsidRPr="00216905">
        <w:rPr>
          <w:rFonts w:ascii="Times New Roman" w:hAnsi="Times New Roman"/>
          <w:bCs/>
          <w:spacing w:val="-1"/>
          <w:sz w:val="28"/>
          <w:szCs w:val="28"/>
        </w:rPr>
        <w:t>создание условий для формирования у детей представлений о добре и зле и  п</w:t>
      </w:r>
      <w:r w:rsidRPr="00216905">
        <w:rPr>
          <w:rFonts w:ascii="Times New Roman" w:hAnsi="Times New Roman"/>
          <w:spacing w:val="-3"/>
          <w:sz w:val="28"/>
          <w:szCs w:val="28"/>
        </w:rPr>
        <w:t xml:space="preserve">обуждении  детей совершать добрые поступки.  </w:t>
      </w:r>
    </w:p>
    <w:p w14:paraId="3AFBA1AB" w14:textId="77777777" w:rsidR="003061F5" w:rsidRPr="00216905" w:rsidRDefault="003061F5" w:rsidP="00216905">
      <w:pPr>
        <w:shd w:val="clear" w:color="auto" w:fill="FFFFFF"/>
        <w:spacing w:after="0" w:line="240" w:lineRule="auto"/>
        <w:ind w:right="-238"/>
        <w:jc w:val="both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b/>
          <w:bCs/>
          <w:spacing w:val="-2"/>
          <w:sz w:val="28"/>
          <w:szCs w:val="28"/>
        </w:rPr>
        <w:lastRenderedPageBreak/>
        <w:t xml:space="preserve">Содержание темы:  </w:t>
      </w:r>
      <w:r w:rsidRPr="00216905">
        <w:rPr>
          <w:rFonts w:ascii="Times New Roman" w:hAnsi="Times New Roman"/>
          <w:bCs/>
          <w:spacing w:val="-2"/>
          <w:sz w:val="28"/>
          <w:szCs w:val="28"/>
        </w:rPr>
        <w:t xml:space="preserve">У Арсения было плохое настроение. Он разломал домик, построенный мальчиками, скинул кукол со стульчиков, с которыми играли  Маша и Ксения. Порвал  смоделированную девочками одежду  для вырезных кукол. Все стали жаловаться на  Арсения. Он обидел многих детей. </w:t>
      </w:r>
    </w:p>
    <w:p w14:paraId="6275E354" w14:textId="77777777" w:rsidR="003061F5" w:rsidRPr="00216905" w:rsidRDefault="003061F5" w:rsidP="00216905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216905">
        <w:rPr>
          <w:rFonts w:ascii="Times New Roman" w:hAnsi="Times New Roman"/>
          <w:bCs/>
          <w:spacing w:val="-2"/>
          <w:sz w:val="28"/>
          <w:szCs w:val="28"/>
        </w:rPr>
        <w:tab/>
        <w:t>Обратились к Арсению  с вопросом, чего он хотел добиться  своими поступками. Получили ироничный ответ: «А почему они играют, а я нет».</w:t>
      </w:r>
    </w:p>
    <w:p w14:paraId="5F9EEEEC" w14:textId="77777777" w:rsidR="003061F5" w:rsidRPr="00216905" w:rsidRDefault="003061F5" w:rsidP="00216905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216905">
        <w:rPr>
          <w:rFonts w:ascii="Times New Roman" w:hAnsi="Times New Roman"/>
          <w:spacing w:val="-1"/>
          <w:sz w:val="28"/>
          <w:szCs w:val="28"/>
        </w:rPr>
        <w:t xml:space="preserve">Данная ситуация  дает возможность ещё раз поговорить о </w:t>
      </w:r>
      <w:r w:rsidRPr="00216905">
        <w:rPr>
          <w:rFonts w:ascii="Times New Roman" w:hAnsi="Times New Roman"/>
          <w:bCs/>
          <w:spacing w:val="-3"/>
          <w:sz w:val="28"/>
          <w:szCs w:val="28"/>
        </w:rPr>
        <w:t>добрых  поступках.</w:t>
      </w:r>
    </w:p>
    <w:p w14:paraId="6F40B2AA" w14:textId="77777777" w:rsidR="003061F5" w:rsidRPr="00216905" w:rsidRDefault="003061F5" w:rsidP="00216905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216905">
        <w:rPr>
          <w:rFonts w:ascii="Times New Roman" w:hAnsi="Times New Roman"/>
          <w:spacing w:val="-5"/>
          <w:sz w:val="28"/>
          <w:szCs w:val="28"/>
        </w:rPr>
        <w:t>Беседа с детьми:</w:t>
      </w:r>
    </w:p>
    <w:p w14:paraId="20132948" w14:textId="77777777" w:rsidR="003061F5" w:rsidRPr="00216905" w:rsidRDefault="003061F5" w:rsidP="00216905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216905">
        <w:rPr>
          <w:rFonts w:ascii="Times New Roman" w:hAnsi="Times New Roman"/>
          <w:bCs/>
          <w:spacing w:val="-3"/>
          <w:sz w:val="28"/>
          <w:szCs w:val="28"/>
        </w:rPr>
        <w:t>-Сегодня  произошел очень скверный случай. Кто в этом виноват? (Все закричали Арсений).</w:t>
      </w:r>
    </w:p>
    <w:p w14:paraId="1A237D02" w14:textId="77777777" w:rsidR="003061F5" w:rsidRPr="00216905" w:rsidRDefault="003061F5" w:rsidP="00216905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spacing w:val="-5"/>
          <w:sz w:val="28"/>
          <w:szCs w:val="28"/>
        </w:rPr>
      </w:pPr>
      <w:r w:rsidRPr="00216905">
        <w:rPr>
          <w:rFonts w:ascii="Times New Roman" w:hAnsi="Times New Roman"/>
          <w:bCs/>
          <w:spacing w:val="-3"/>
          <w:sz w:val="28"/>
          <w:szCs w:val="28"/>
        </w:rPr>
        <w:t>-Но только ли Арсений поступает так плохо? ( Дети смущённо опускают глаза).</w:t>
      </w:r>
    </w:p>
    <w:p w14:paraId="5E7F8500" w14:textId="77777777" w:rsidR="003061F5" w:rsidRPr="00216905" w:rsidRDefault="003061F5" w:rsidP="00216905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spacing w:val="-2"/>
          <w:sz w:val="28"/>
          <w:szCs w:val="28"/>
        </w:rPr>
        <w:t xml:space="preserve">-Какие поступки людей можно назвать злыми? </w:t>
      </w:r>
    </w:p>
    <w:p w14:paraId="5D1E3195" w14:textId="77777777" w:rsidR="003061F5" w:rsidRPr="00216905" w:rsidRDefault="003061F5" w:rsidP="00216905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spacing w:val="-3"/>
          <w:sz w:val="28"/>
          <w:szCs w:val="28"/>
        </w:rPr>
      </w:pPr>
      <w:r w:rsidRPr="00216905">
        <w:rPr>
          <w:rFonts w:ascii="Times New Roman" w:hAnsi="Times New Roman"/>
          <w:spacing w:val="-3"/>
          <w:sz w:val="28"/>
          <w:szCs w:val="28"/>
        </w:rPr>
        <w:t xml:space="preserve">-Какие </w:t>
      </w:r>
      <w:r w:rsidRPr="00216905">
        <w:rPr>
          <w:rFonts w:ascii="Times New Roman" w:hAnsi="Times New Roman"/>
          <w:spacing w:val="-2"/>
          <w:sz w:val="28"/>
          <w:szCs w:val="28"/>
        </w:rPr>
        <w:t>поступки</w:t>
      </w:r>
      <w:r w:rsidRPr="00216905">
        <w:rPr>
          <w:rFonts w:ascii="Times New Roman" w:hAnsi="Times New Roman"/>
          <w:spacing w:val="-3"/>
          <w:sz w:val="28"/>
          <w:szCs w:val="28"/>
        </w:rPr>
        <w:t xml:space="preserve"> можно назвать добрым?</w:t>
      </w:r>
    </w:p>
    <w:p w14:paraId="6A610023" w14:textId="77777777" w:rsidR="003061F5" w:rsidRPr="00216905" w:rsidRDefault="003061F5" w:rsidP="00216905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spacing w:val="-2"/>
          <w:sz w:val="28"/>
          <w:szCs w:val="28"/>
        </w:rPr>
      </w:pPr>
      <w:r w:rsidRPr="00216905">
        <w:rPr>
          <w:rFonts w:ascii="Times New Roman" w:hAnsi="Times New Roman"/>
          <w:sz w:val="28"/>
          <w:szCs w:val="28"/>
        </w:rPr>
        <w:t>-Доста</w:t>
      </w:r>
      <w:r w:rsidRPr="00216905">
        <w:rPr>
          <w:rFonts w:ascii="Times New Roman" w:hAnsi="Times New Roman"/>
          <w:sz w:val="28"/>
          <w:szCs w:val="28"/>
        </w:rPr>
        <w:softHyphen/>
        <w:t>точно ли только знать,</w:t>
      </w:r>
      <w:r w:rsidRPr="00216905">
        <w:rPr>
          <w:rFonts w:ascii="Times New Roman" w:hAnsi="Times New Roman"/>
          <w:spacing w:val="-3"/>
          <w:sz w:val="28"/>
          <w:szCs w:val="28"/>
        </w:rPr>
        <w:t xml:space="preserve"> о добрых  делах? </w:t>
      </w:r>
      <w:r w:rsidRPr="00216905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14:paraId="264F24D8" w14:textId="77777777" w:rsidR="003061F5" w:rsidRPr="00216905" w:rsidRDefault="003061F5" w:rsidP="00216905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spacing w:val="-3"/>
          <w:sz w:val="28"/>
          <w:szCs w:val="28"/>
        </w:rPr>
      </w:pPr>
      <w:r w:rsidRPr="00216905">
        <w:rPr>
          <w:rFonts w:ascii="Times New Roman" w:hAnsi="Times New Roman"/>
          <w:sz w:val="28"/>
          <w:szCs w:val="28"/>
        </w:rPr>
        <w:t>-Когда мож</w:t>
      </w:r>
      <w:r w:rsidRPr="00216905">
        <w:rPr>
          <w:rFonts w:ascii="Times New Roman" w:hAnsi="Times New Roman"/>
          <w:sz w:val="28"/>
          <w:szCs w:val="28"/>
        </w:rPr>
        <w:softHyphen/>
        <w:t xml:space="preserve">но их </w:t>
      </w:r>
      <w:r w:rsidRPr="00216905">
        <w:rPr>
          <w:rFonts w:ascii="Times New Roman" w:hAnsi="Times New Roman"/>
          <w:spacing w:val="-3"/>
          <w:sz w:val="28"/>
          <w:szCs w:val="28"/>
        </w:rPr>
        <w:t>совершать?</w:t>
      </w:r>
      <w:r w:rsidRPr="00216905">
        <w:rPr>
          <w:rFonts w:ascii="Times New Roman" w:hAnsi="Times New Roman"/>
          <w:spacing w:val="-3"/>
          <w:sz w:val="28"/>
          <w:szCs w:val="28"/>
        </w:rPr>
        <w:tab/>
      </w:r>
    </w:p>
    <w:p w14:paraId="45453C0C" w14:textId="77777777" w:rsidR="003061F5" w:rsidRPr="00216905" w:rsidRDefault="003061F5" w:rsidP="00216905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spacing w:val="-3"/>
          <w:sz w:val="28"/>
          <w:szCs w:val="28"/>
        </w:rPr>
        <w:tab/>
        <w:t xml:space="preserve">Вспомнили ранее прочитанные </w:t>
      </w:r>
      <w:r w:rsidRPr="00216905">
        <w:rPr>
          <w:rFonts w:ascii="Times New Roman" w:hAnsi="Times New Roman"/>
          <w:sz w:val="28"/>
          <w:szCs w:val="28"/>
        </w:rPr>
        <w:t xml:space="preserve">произведения </w:t>
      </w:r>
      <w:proofErr w:type="spellStart"/>
      <w:r w:rsidRPr="00216905">
        <w:rPr>
          <w:rFonts w:ascii="Times New Roman" w:hAnsi="Times New Roman"/>
          <w:sz w:val="28"/>
          <w:szCs w:val="28"/>
        </w:rPr>
        <w:t>В.Осеевой</w:t>
      </w:r>
      <w:proofErr w:type="spellEnd"/>
      <w:r w:rsidRPr="00216905">
        <w:rPr>
          <w:rFonts w:ascii="Times New Roman" w:hAnsi="Times New Roman"/>
          <w:sz w:val="28"/>
          <w:szCs w:val="28"/>
        </w:rPr>
        <w:t xml:space="preserve"> «Хорошее», «Отомстила», которые помогли ещё раз осмыслить поступки и сф</w:t>
      </w:r>
      <w:r w:rsidRPr="00216905">
        <w:rPr>
          <w:rFonts w:ascii="Times New Roman" w:hAnsi="Times New Roman"/>
          <w:spacing w:val="-1"/>
          <w:sz w:val="28"/>
          <w:szCs w:val="28"/>
        </w:rPr>
        <w:t>ормировать представления о доброжелательном отношении к ок</w:t>
      </w:r>
      <w:r w:rsidRPr="00216905">
        <w:rPr>
          <w:rFonts w:ascii="Times New Roman" w:hAnsi="Times New Roman"/>
          <w:spacing w:val="-1"/>
          <w:sz w:val="28"/>
          <w:szCs w:val="28"/>
        </w:rPr>
        <w:softHyphen/>
      </w:r>
      <w:r w:rsidRPr="00216905">
        <w:rPr>
          <w:rFonts w:ascii="Times New Roman" w:hAnsi="Times New Roman"/>
          <w:sz w:val="28"/>
          <w:szCs w:val="28"/>
        </w:rPr>
        <w:t>ружающим: хороший человек ни</w:t>
      </w:r>
      <w:r w:rsidRPr="00216905">
        <w:rPr>
          <w:rFonts w:ascii="Times New Roman" w:hAnsi="Times New Roman"/>
          <w:sz w:val="28"/>
          <w:szCs w:val="28"/>
        </w:rPr>
        <w:softHyphen/>
        <w:t>когда не обидит, не ударит другого, не сделает  ни кому плохо.</w:t>
      </w:r>
    </w:p>
    <w:p w14:paraId="0C1D8070" w14:textId="77777777" w:rsidR="003061F5" w:rsidRPr="00216905" w:rsidRDefault="003061F5" w:rsidP="00216905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spacing w:val="-2"/>
          <w:sz w:val="28"/>
          <w:szCs w:val="28"/>
        </w:rPr>
      </w:pPr>
      <w:r w:rsidRPr="00216905">
        <w:rPr>
          <w:rFonts w:ascii="Times New Roman" w:hAnsi="Times New Roman"/>
          <w:spacing w:val="-2"/>
          <w:sz w:val="28"/>
          <w:szCs w:val="28"/>
        </w:rPr>
        <w:t xml:space="preserve">-Давайте вспомним, какие добрые  поступки вы когда-либо  совершали? </w:t>
      </w:r>
    </w:p>
    <w:p w14:paraId="62D507A0" w14:textId="77777777" w:rsidR="003061F5" w:rsidRPr="00216905" w:rsidRDefault="003061F5" w:rsidP="00216905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spacing w:val="-2"/>
          <w:sz w:val="28"/>
          <w:szCs w:val="28"/>
        </w:rPr>
        <w:t>-Какие  добрые  дела хотели бы совершить?</w:t>
      </w:r>
    </w:p>
    <w:p w14:paraId="21927525" w14:textId="77777777" w:rsidR="003061F5" w:rsidRPr="00216905" w:rsidRDefault="003061F5" w:rsidP="00216905">
      <w:pPr>
        <w:shd w:val="clear" w:color="auto" w:fill="FFFFFF"/>
        <w:spacing w:after="0" w:line="240" w:lineRule="auto"/>
        <w:ind w:right="-238"/>
        <w:jc w:val="both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spacing w:val="-2"/>
          <w:sz w:val="28"/>
          <w:szCs w:val="28"/>
        </w:rPr>
        <w:t>Воспита</w:t>
      </w:r>
      <w:r w:rsidRPr="00216905">
        <w:rPr>
          <w:rFonts w:ascii="Times New Roman" w:hAnsi="Times New Roman"/>
          <w:spacing w:val="-2"/>
          <w:sz w:val="28"/>
          <w:szCs w:val="28"/>
        </w:rPr>
        <w:softHyphen/>
      </w:r>
      <w:r w:rsidRPr="00216905">
        <w:rPr>
          <w:rFonts w:ascii="Times New Roman" w:hAnsi="Times New Roman"/>
          <w:sz w:val="28"/>
          <w:szCs w:val="28"/>
        </w:rPr>
        <w:t xml:space="preserve">тель внимательно слушает, анализирует ответы детей. </w:t>
      </w:r>
    </w:p>
    <w:p w14:paraId="0AA4D520" w14:textId="77777777" w:rsidR="00EC2762" w:rsidRPr="00216905" w:rsidRDefault="00EC2762" w:rsidP="002169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090E771" w14:textId="77777777" w:rsidR="00BA0B0C" w:rsidRDefault="00EC2762" w:rsidP="00216905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</w:rPr>
      </w:pPr>
      <w:r w:rsidRPr="00216905">
        <w:rPr>
          <w:rFonts w:ascii="Times New Roman" w:eastAsia="SimSu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14:paraId="020BCA73" w14:textId="77777777" w:rsidR="00BA0B0C" w:rsidRDefault="00BA0B0C" w:rsidP="00216905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</w:rPr>
      </w:pPr>
    </w:p>
    <w:p w14:paraId="19623C93" w14:textId="77777777" w:rsidR="00BA0B0C" w:rsidRDefault="00BA0B0C" w:rsidP="00216905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</w:rPr>
      </w:pPr>
    </w:p>
    <w:p w14:paraId="68BA9FFB" w14:textId="77777777" w:rsidR="00BA0B0C" w:rsidRDefault="00BA0B0C" w:rsidP="00216905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</w:rPr>
      </w:pPr>
    </w:p>
    <w:p w14:paraId="5A984316" w14:textId="77777777" w:rsidR="00BA0B0C" w:rsidRDefault="00BA0B0C" w:rsidP="00216905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</w:rPr>
      </w:pPr>
    </w:p>
    <w:p w14:paraId="1E529A35" w14:textId="77777777" w:rsidR="00BA0B0C" w:rsidRDefault="00BA0B0C" w:rsidP="00216905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</w:rPr>
      </w:pPr>
    </w:p>
    <w:p w14:paraId="61F2965A" w14:textId="77777777" w:rsidR="00BA0B0C" w:rsidRDefault="00BA0B0C" w:rsidP="00216905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</w:rPr>
      </w:pPr>
    </w:p>
    <w:p w14:paraId="327EF641" w14:textId="77777777" w:rsidR="00BA0B0C" w:rsidRDefault="00BA0B0C" w:rsidP="00216905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</w:rPr>
      </w:pPr>
    </w:p>
    <w:p w14:paraId="4BB9E33F" w14:textId="77777777" w:rsidR="00BA0B0C" w:rsidRDefault="00BA0B0C" w:rsidP="00216905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</w:rPr>
      </w:pPr>
    </w:p>
    <w:p w14:paraId="354FB43D" w14:textId="77777777" w:rsidR="00BA0B0C" w:rsidRDefault="00BA0B0C" w:rsidP="00216905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</w:rPr>
      </w:pPr>
    </w:p>
    <w:p w14:paraId="4DC26585" w14:textId="77777777" w:rsidR="00BA0B0C" w:rsidRDefault="00BA0B0C" w:rsidP="00216905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</w:rPr>
      </w:pPr>
    </w:p>
    <w:p w14:paraId="35BD8598" w14:textId="77777777" w:rsidR="00BA0B0C" w:rsidRDefault="00BA0B0C" w:rsidP="00216905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</w:rPr>
      </w:pPr>
    </w:p>
    <w:p w14:paraId="42BAEFBC" w14:textId="77777777" w:rsidR="00BA0B0C" w:rsidRDefault="00BA0B0C" w:rsidP="00216905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</w:rPr>
      </w:pPr>
    </w:p>
    <w:p w14:paraId="188BDF22" w14:textId="77777777" w:rsidR="00BA0B0C" w:rsidRDefault="00BA0B0C" w:rsidP="00216905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</w:rPr>
      </w:pPr>
    </w:p>
    <w:p w14:paraId="48FBDB0A" w14:textId="77777777" w:rsidR="00BA0B0C" w:rsidRDefault="00BA0B0C" w:rsidP="00216905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</w:rPr>
      </w:pPr>
    </w:p>
    <w:p w14:paraId="010EF79D" w14:textId="77777777" w:rsidR="00BA0B0C" w:rsidRDefault="00BA0B0C" w:rsidP="00216905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</w:rPr>
      </w:pPr>
    </w:p>
    <w:p w14:paraId="363DE182" w14:textId="77777777" w:rsidR="00BA0B0C" w:rsidRDefault="00BA0B0C" w:rsidP="00216905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</w:rPr>
      </w:pPr>
    </w:p>
    <w:p w14:paraId="7F00F6CA" w14:textId="77777777" w:rsidR="00BA0B0C" w:rsidRDefault="00BA0B0C" w:rsidP="00216905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</w:rPr>
      </w:pPr>
    </w:p>
    <w:p w14:paraId="6308A262" w14:textId="77777777" w:rsidR="00BA0B0C" w:rsidRDefault="00BA0B0C" w:rsidP="00216905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</w:rPr>
      </w:pPr>
    </w:p>
    <w:p w14:paraId="5D4A854F" w14:textId="77777777" w:rsidR="00BA0B0C" w:rsidRDefault="00BA0B0C" w:rsidP="00216905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</w:rPr>
      </w:pPr>
    </w:p>
    <w:p w14:paraId="0EE8FD45" w14:textId="77777777" w:rsidR="00BA0B0C" w:rsidRDefault="00BA0B0C" w:rsidP="00216905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</w:rPr>
      </w:pPr>
    </w:p>
    <w:p w14:paraId="1B49042E" w14:textId="77777777" w:rsidR="00BA0B0C" w:rsidRDefault="00BA0B0C" w:rsidP="00216905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</w:rPr>
      </w:pPr>
    </w:p>
    <w:p w14:paraId="5B321075" w14:textId="77777777" w:rsidR="00BA0B0C" w:rsidRDefault="00BA0B0C" w:rsidP="00216905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</w:rPr>
      </w:pPr>
    </w:p>
    <w:p w14:paraId="2AAE37BD" w14:textId="77777777" w:rsidR="00EC2762" w:rsidRPr="00216905" w:rsidRDefault="00EC2762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16905">
        <w:rPr>
          <w:rFonts w:ascii="Times New Roman" w:eastAsia="SimSun" w:hAnsi="Times New Roman"/>
          <w:sz w:val="28"/>
          <w:szCs w:val="28"/>
        </w:rPr>
        <w:t xml:space="preserve">   </w:t>
      </w:r>
      <w:r w:rsidR="00F96C17">
        <w:rPr>
          <w:rFonts w:ascii="Times New Roman" w:hAnsi="Times New Roman"/>
          <w:b/>
          <w:sz w:val="28"/>
          <w:szCs w:val="28"/>
        </w:rPr>
        <w:t>Приложение 3</w:t>
      </w:r>
      <w:r w:rsidR="00BA0B0C">
        <w:rPr>
          <w:rFonts w:ascii="Times New Roman" w:hAnsi="Times New Roman"/>
          <w:b/>
          <w:sz w:val="28"/>
          <w:szCs w:val="28"/>
        </w:rPr>
        <w:t xml:space="preserve"> </w:t>
      </w:r>
    </w:p>
    <w:p w14:paraId="789D2253" w14:textId="77777777" w:rsidR="003061F5" w:rsidRPr="00216905" w:rsidRDefault="009A5732" w:rsidP="0021690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b/>
          <w:sz w:val="28"/>
          <w:szCs w:val="28"/>
          <w:lang w:eastAsia="en-US"/>
        </w:rPr>
        <w:t>Модульный комплекс</w:t>
      </w:r>
      <w:r w:rsidR="003061F5" w:rsidRPr="0021690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</w:t>
      </w:r>
      <w:r w:rsidRPr="00216905">
        <w:rPr>
          <w:rFonts w:ascii="Times New Roman" w:eastAsia="Calibri" w:hAnsi="Times New Roman"/>
          <w:b/>
          <w:sz w:val="28"/>
          <w:szCs w:val="28"/>
          <w:lang w:eastAsia="en-US"/>
        </w:rPr>
        <w:t>«Семья»</w:t>
      </w:r>
    </w:p>
    <w:p w14:paraId="3F3AD419" w14:textId="77777777" w:rsidR="003061F5" w:rsidRPr="00216905" w:rsidRDefault="003061F5" w:rsidP="0021690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Модуль </w:t>
      </w:r>
      <w:r w:rsidR="009A5732" w:rsidRPr="00216905">
        <w:rPr>
          <w:rFonts w:ascii="Times New Roman" w:eastAsia="Calibri" w:hAnsi="Times New Roman"/>
          <w:b/>
          <w:sz w:val="28"/>
          <w:szCs w:val="28"/>
          <w:lang w:eastAsia="en-US"/>
        </w:rPr>
        <w:t>«Моя семья»</w:t>
      </w:r>
    </w:p>
    <w:p w14:paraId="4EE785FE" w14:textId="77777777" w:rsidR="003061F5" w:rsidRPr="00216905" w:rsidRDefault="003061F5" w:rsidP="00216905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216905">
        <w:rPr>
          <w:rFonts w:ascii="Times New Roman" w:hAnsi="Times New Roman"/>
          <w:b/>
          <w:spacing w:val="-12"/>
          <w:sz w:val="28"/>
          <w:szCs w:val="28"/>
        </w:rPr>
        <w:t xml:space="preserve">Цель модуля: </w:t>
      </w:r>
      <w:r w:rsidRPr="00216905">
        <w:rPr>
          <w:rFonts w:ascii="Times New Roman" w:hAnsi="Times New Roman"/>
          <w:spacing w:val="-12"/>
          <w:sz w:val="28"/>
          <w:szCs w:val="28"/>
        </w:rPr>
        <w:t xml:space="preserve"> создание условий для формирования у детей  представлений о семье,  </w:t>
      </w:r>
      <w:r w:rsidRPr="00216905">
        <w:rPr>
          <w:rFonts w:ascii="Times New Roman" w:hAnsi="Times New Roman"/>
          <w:sz w:val="28"/>
          <w:szCs w:val="28"/>
        </w:rPr>
        <w:t>о взаимосвязи  поколений.</w:t>
      </w:r>
    </w:p>
    <w:p w14:paraId="230C42FB" w14:textId="77777777" w:rsidR="003061F5" w:rsidRPr="00216905" w:rsidRDefault="003061F5" w:rsidP="00216905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216905">
        <w:rPr>
          <w:rFonts w:ascii="Times New Roman" w:eastAsia="SimSun" w:hAnsi="Times New Roman"/>
          <w:sz w:val="28"/>
          <w:szCs w:val="28"/>
        </w:rPr>
        <w:tab/>
      </w:r>
      <w:r w:rsidRPr="00216905">
        <w:rPr>
          <w:rFonts w:ascii="Times New Roman" w:hAnsi="Times New Roman"/>
          <w:b/>
          <w:spacing w:val="-12"/>
          <w:sz w:val="28"/>
          <w:szCs w:val="28"/>
        </w:rPr>
        <w:t xml:space="preserve">Задачи модуля: </w:t>
      </w:r>
    </w:p>
    <w:p w14:paraId="28726BA1" w14:textId="77777777" w:rsidR="003061F5" w:rsidRPr="00216905" w:rsidRDefault="003061F5" w:rsidP="00216905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216905">
        <w:rPr>
          <w:rFonts w:ascii="Times New Roman" w:hAnsi="Times New Roman"/>
          <w:spacing w:val="-12"/>
          <w:sz w:val="28"/>
          <w:szCs w:val="28"/>
        </w:rPr>
        <w:t>1.</w:t>
      </w:r>
      <w:r w:rsidRPr="00216905">
        <w:rPr>
          <w:rFonts w:ascii="Times New Roman" w:eastAsia="SimSun" w:hAnsi="Times New Roman"/>
          <w:sz w:val="28"/>
          <w:szCs w:val="28"/>
        </w:rPr>
        <w:t xml:space="preserve">Формировать у детей представления о семье, о </w:t>
      </w:r>
      <w:r w:rsidRPr="00216905">
        <w:rPr>
          <w:rFonts w:ascii="Times New Roman" w:hAnsi="Times New Roman"/>
          <w:sz w:val="28"/>
          <w:szCs w:val="28"/>
        </w:rPr>
        <w:t>взаимосвязи</w:t>
      </w:r>
      <w:r w:rsidRPr="00216905">
        <w:rPr>
          <w:rFonts w:ascii="Times New Roman" w:eastAsia="SimSun" w:hAnsi="Times New Roman"/>
          <w:sz w:val="28"/>
          <w:szCs w:val="28"/>
        </w:rPr>
        <w:t xml:space="preserve"> поколений.</w:t>
      </w:r>
    </w:p>
    <w:p w14:paraId="4897CE2A" w14:textId="77777777" w:rsidR="003061F5" w:rsidRPr="00216905" w:rsidRDefault="003061F5" w:rsidP="00216905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216905">
        <w:rPr>
          <w:rFonts w:ascii="Times New Roman" w:eastAsia="SimSun" w:hAnsi="Times New Roman"/>
          <w:sz w:val="28"/>
          <w:szCs w:val="28"/>
        </w:rPr>
        <w:t>2.Развивать  речевую активность детей</w:t>
      </w:r>
      <w:r w:rsidRPr="00216905">
        <w:rPr>
          <w:rFonts w:ascii="Times New Roman" w:hAnsi="Times New Roman"/>
          <w:spacing w:val="-12"/>
          <w:sz w:val="28"/>
          <w:szCs w:val="28"/>
        </w:rPr>
        <w:t>.</w:t>
      </w:r>
    </w:p>
    <w:p w14:paraId="02CCF076" w14:textId="77777777" w:rsidR="003061F5" w:rsidRPr="00216905" w:rsidRDefault="003061F5" w:rsidP="00216905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216905">
        <w:rPr>
          <w:rFonts w:ascii="Times New Roman" w:hAnsi="Times New Roman"/>
          <w:spacing w:val="-12"/>
          <w:sz w:val="28"/>
          <w:szCs w:val="28"/>
        </w:rPr>
        <w:t xml:space="preserve">3. Воспитывать чувства  любви  и взаимопомощи  к  самым  близким  людям. </w:t>
      </w:r>
    </w:p>
    <w:p w14:paraId="0B31921F" w14:textId="77777777" w:rsidR="003061F5" w:rsidRPr="00216905" w:rsidRDefault="003061F5" w:rsidP="00216905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21690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В начале учебного года дети делились впечатлениями о летнем отдыхе. В их речи постоянно присутствовало выражение «всей семьей».                           Воспитатель, - Ребята, а как вы понимаете слово «семья»? Какая должна быть семья? </w:t>
      </w:r>
    </w:p>
    <w:p w14:paraId="07BF6C09" w14:textId="77777777" w:rsidR="003061F5" w:rsidRPr="00216905" w:rsidRDefault="00BA0B0C" w:rsidP="00216905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 «7 – я»</w:t>
      </w:r>
    </w:p>
    <w:p w14:paraId="55A0454A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216905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  <w:lang w:eastAsia="en-US"/>
        </w:rPr>
        <w:t>Цель:</w:t>
      </w:r>
      <w:r w:rsidRPr="0021690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создание условий для формирования у детей понятия «семья».</w:t>
      </w:r>
    </w:p>
    <w:p w14:paraId="008F0307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216905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  <w:lang w:eastAsia="en-US"/>
        </w:rPr>
        <w:t>Задачи:</w:t>
      </w:r>
      <w:r w:rsidRPr="0021690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1.Формировать у детей  понятие «семья».</w:t>
      </w:r>
    </w:p>
    <w:p w14:paraId="0973D9A5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21690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2.Развивать </w:t>
      </w:r>
      <w:r w:rsidRPr="00216905">
        <w:rPr>
          <w:rFonts w:ascii="Times New Roman" w:eastAsia="Calibri" w:hAnsi="Times New Roman"/>
          <w:sz w:val="28"/>
          <w:szCs w:val="28"/>
          <w:lang w:eastAsia="en-US"/>
        </w:rPr>
        <w:t>речевую активность детей.</w:t>
      </w:r>
    </w:p>
    <w:p w14:paraId="3C7147F7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21690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3.Воспитывать  уважение ко всем членам семьи.</w:t>
      </w:r>
    </w:p>
    <w:p w14:paraId="60E29679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21690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Вернувшись с прогулки, дети обнаружили в раздевалке красивый конверт. На конверте стоит номер нашей группы. Вместе вскрывают конверт и вынимают фотографию незнакомых людей. На обороте написано стихотворение.</w:t>
      </w:r>
    </w:p>
    <w:p w14:paraId="6FB389E7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21690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Дети, умеющие читать, читают его:</w:t>
      </w:r>
    </w:p>
    <w:p w14:paraId="55BE5CFA" w14:textId="77777777" w:rsidR="003061F5" w:rsidRPr="00216905" w:rsidRDefault="003061F5" w:rsidP="002169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216905">
        <w:rPr>
          <w:rFonts w:ascii="Times New Roman" w:hAnsi="Times New Roman"/>
          <w:sz w:val="28"/>
          <w:szCs w:val="28"/>
        </w:rPr>
        <w:t>В доме жила большая семья, всех назову вам, детишки, я:</w:t>
      </w:r>
      <w:r w:rsidRPr="00216905">
        <w:rPr>
          <w:rFonts w:ascii="Times New Roman" w:hAnsi="Times New Roman"/>
          <w:sz w:val="28"/>
          <w:szCs w:val="28"/>
        </w:rPr>
        <w:br/>
        <w:t>Мама-красавица в доме жила, своей добротой и умом слыла.</w:t>
      </w:r>
      <w:r w:rsidRPr="00216905">
        <w:rPr>
          <w:rFonts w:ascii="Times New Roman" w:hAnsi="Times New Roman"/>
          <w:sz w:val="28"/>
          <w:szCs w:val="28"/>
        </w:rPr>
        <w:br/>
        <w:t>Папа-силач, спортсмен-удалец, опора семьи – настоящий отец!</w:t>
      </w:r>
      <w:r w:rsidRPr="00216905">
        <w:rPr>
          <w:rFonts w:ascii="Times New Roman" w:hAnsi="Times New Roman"/>
          <w:sz w:val="28"/>
          <w:szCs w:val="28"/>
        </w:rPr>
        <w:br/>
        <w:t>Бабушка с ними – старушка – жила, целыми днями вязать могла!</w:t>
      </w:r>
      <w:r w:rsidRPr="00216905">
        <w:rPr>
          <w:rFonts w:ascii="Times New Roman" w:hAnsi="Times New Roman"/>
          <w:sz w:val="28"/>
          <w:szCs w:val="28"/>
        </w:rPr>
        <w:br/>
        <w:t>Дедушка старенький в доме том жил, летом на даче рыбку удил.</w:t>
      </w:r>
      <w:r w:rsidRPr="00216905">
        <w:rPr>
          <w:rFonts w:ascii="Times New Roman" w:hAnsi="Times New Roman"/>
          <w:sz w:val="28"/>
          <w:szCs w:val="28"/>
        </w:rPr>
        <w:br/>
        <w:t>Ну а еще был в семействе сынишка – бойкий и шустрый такой шалунишка.</w:t>
      </w:r>
      <w:r w:rsidRPr="00216905">
        <w:rPr>
          <w:rFonts w:ascii="Times New Roman" w:hAnsi="Times New Roman"/>
          <w:sz w:val="28"/>
          <w:szCs w:val="28"/>
        </w:rPr>
        <w:br/>
        <w:t>Утром и днем, даже вечером мальчик прыгал, как будто резиновый мячик.</w:t>
      </w:r>
      <w:r w:rsidRPr="00216905">
        <w:rPr>
          <w:rFonts w:ascii="Times New Roman" w:hAnsi="Times New Roman"/>
          <w:sz w:val="28"/>
          <w:szCs w:val="28"/>
        </w:rPr>
        <w:br/>
        <w:t>Бегал сынок, по лужам скакал, а вечерами пейзаж рисовал.</w:t>
      </w:r>
      <w:r w:rsidRPr="00216905">
        <w:rPr>
          <w:rFonts w:ascii="Times New Roman" w:hAnsi="Times New Roman"/>
          <w:sz w:val="28"/>
          <w:szCs w:val="28"/>
        </w:rPr>
        <w:br/>
        <w:t>Солнце, и тучка, и дождик идет… Но и малыш иногда устает.</w:t>
      </w:r>
      <w:r w:rsidRPr="00216905">
        <w:rPr>
          <w:rFonts w:ascii="Times New Roman" w:hAnsi="Times New Roman"/>
          <w:sz w:val="28"/>
          <w:szCs w:val="28"/>
        </w:rPr>
        <w:br/>
        <w:t>В семье той большой не умели скучать – вечером пили с вареньем чай.</w:t>
      </w:r>
      <w:r w:rsidRPr="00216905">
        <w:rPr>
          <w:rFonts w:ascii="Times New Roman" w:hAnsi="Times New Roman"/>
          <w:sz w:val="28"/>
          <w:szCs w:val="28"/>
        </w:rPr>
        <w:br/>
        <w:t>Вкусный чаек, объеденье – варенье… Пора и заканчивать стихотворенье!</w:t>
      </w:r>
      <w:r w:rsidRPr="00216905">
        <w:rPr>
          <w:rFonts w:ascii="Times New Roman" w:hAnsi="Times New Roman"/>
          <w:sz w:val="28"/>
          <w:szCs w:val="28"/>
        </w:rPr>
        <w:br/>
        <w:t>Только одно лишь добавлю я – </w:t>
      </w:r>
      <w:r w:rsidRPr="00216905">
        <w:rPr>
          <w:rFonts w:ascii="Times New Roman" w:hAnsi="Times New Roman"/>
          <w:b/>
          <w:bCs/>
          <w:sz w:val="28"/>
          <w:szCs w:val="28"/>
        </w:rPr>
        <w:t>Дружная очень это семья!</w:t>
      </w:r>
    </w:p>
    <w:p w14:paraId="0301B89E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6905">
        <w:rPr>
          <w:rFonts w:ascii="Times New Roman" w:hAnsi="Times New Roman"/>
          <w:bCs/>
          <w:sz w:val="28"/>
          <w:szCs w:val="28"/>
        </w:rPr>
        <w:t>Обсуждение  прочитанного.</w:t>
      </w:r>
    </w:p>
    <w:p w14:paraId="7414380C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6905">
        <w:rPr>
          <w:rFonts w:ascii="Times New Roman" w:hAnsi="Times New Roman"/>
          <w:bCs/>
          <w:sz w:val="28"/>
          <w:szCs w:val="28"/>
        </w:rPr>
        <w:t>Воспитатель, - Какое замечательное стихотворение. А в конверте еще что-то лежит.</w:t>
      </w:r>
    </w:p>
    <w:p w14:paraId="46B71C79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6905">
        <w:rPr>
          <w:rFonts w:ascii="Times New Roman" w:hAnsi="Times New Roman"/>
          <w:bCs/>
          <w:sz w:val="28"/>
          <w:szCs w:val="28"/>
        </w:rPr>
        <w:t>Достает из конверта ребус – «7 – я».</w:t>
      </w:r>
    </w:p>
    <w:p w14:paraId="79CC1EF4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216905">
        <w:rPr>
          <w:rFonts w:ascii="Times New Roman" w:hAnsi="Times New Roman"/>
          <w:bCs/>
          <w:sz w:val="28"/>
          <w:szCs w:val="28"/>
        </w:rPr>
        <w:t xml:space="preserve"> Воспитатель, - Что бы это значило? Как вы думаете? </w:t>
      </w:r>
      <w:r w:rsidRPr="00216905">
        <w:rPr>
          <w:rFonts w:ascii="Times New Roman" w:hAnsi="Times New Roman"/>
          <w:bCs/>
          <w:i/>
          <w:sz w:val="28"/>
          <w:szCs w:val="28"/>
        </w:rPr>
        <w:t>Ответы детей.</w:t>
      </w:r>
    </w:p>
    <w:p w14:paraId="26CC5E0B" w14:textId="77777777" w:rsidR="003061F5" w:rsidRPr="00216905" w:rsidRDefault="003061F5" w:rsidP="0021690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bCs/>
          <w:sz w:val="28"/>
          <w:szCs w:val="28"/>
        </w:rPr>
        <w:t xml:space="preserve">Воспитатель, - Правильно, в ребусе зашифровано слово «семья». Ребята, а что такое – семья? </w:t>
      </w:r>
      <w:r w:rsidRPr="00216905">
        <w:rPr>
          <w:rFonts w:ascii="Times New Roman" w:hAnsi="Times New Roman"/>
          <w:sz w:val="28"/>
          <w:szCs w:val="28"/>
        </w:rPr>
        <w:t>Как вы думаете, что обозначает это слово - семья?</w:t>
      </w:r>
    </w:p>
    <w:p w14:paraId="094098F3" w14:textId="77777777" w:rsidR="003061F5" w:rsidRPr="00216905" w:rsidRDefault="003061F5" w:rsidP="00216905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16905">
        <w:rPr>
          <w:rFonts w:ascii="Times New Roman" w:hAnsi="Times New Roman"/>
          <w:sz w:val="28"/>
          <w:szCs w:val="28"/>
        </w:rPr>
        <w:t xml:space="preserve"> </w:t>
      </w:r>
      <w:r w:rsidRPr="00216905">
        <w:rPr>
          <w:rFonts w:ascii="Times New Roman" w:hAnsi="Times New Roman"/>
          <w:i/>
          <w:sz w:val="28"/>
          <w:szCs w:val="28"/>
        </w:rPr>
        <w:t xml:space="preserve">Ответы детей. </w:t>
      </w:r>
    </w:p>
    <w:p w14:paraId="0E386AA9" w14:textId="77777777" w:rsidR="003061F5" w:rsidRPr="00216905" w:rsidRDefault="003061F5" w:rsidP="00216905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16905">
        <w:rPr>
          <w:rFonts w:ascii="Times New Roman" w:hAnsi="Times New Roman"/>
          <w:sz w:val="28"/>
          <w:szCs w:val="28"/>
        </w:rPr>
        <w:lastRenderedPageBreak/>
        <w:t>Воспитатель, - Это значит, что вы как бы повторяетесь в родной семье семь раз. Приглядитесь внимательнее к своим родным. Ваша улыбка напоминает улыбку мамы, походка - походку папы, цвет глаз такой же, как у бабушки, овал лица и родинка - как у дедушки. Вы похожи на своих братьев и сестёр. Но сходство проявляется не только во внешности, вы унаследовали от родителей, бабушек и дедушек многие черты характера.</w:t>
      </w:r>
    </w:p>
    <w:p w14:paraId="25609AB5" w14:textId="77777777" w:rsidR="003061F5" w:rsidRPr="00216905" w:rsidRDefault="003061F5" w:rsidP="002169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sz w:val="28"/>
          <w:szCs w:val="28"/>
        </w:rPr>
        <w:t>Говорят, что в старину</w:t>
      </w:r>
    </w:p>
    <w:p w14:paraId="061BC5E8" w14:textId="77777777" w:rsidR="003061F5" w:rsidRPr="00216905" w:rsidRDefault="003061F5" w:rsidP="002169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sz w:val="28"/>
          <w:szCs w:val="28"/>
        </w:rPr>
        <w:t>Так оно и было.</w:t>
      </w:r>
    </w:p>
    <w:p w14:paraId="728418F0" w14:textId="77777777" w:rsidR="003061F5" w:rsidRPr="00216905" w:rsidRDefault="003061F5" w:rsidP="002169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sz w:val="28"/>
          <w:szCs w:val="28"/>
        </w:rPr>
        <w:t>Много братьев и сестёр</w:t>
      </w:r>
    </w:p>
    <w:p w14:paraId="50BDB037" w14:textId="77777777" w:rsidR="003061F5" w:rsidRPr="00216905" w:rsidRDefault="003061F5" w:rsidP="002169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sz w:val="28"/>
          <w:szCs w:val="28"/>
        </w:rPr>
        <w:t>Весело дружило.</w:t>
      </w:r>
    </w:p>
    <w:p w14:paraId="181DFFBB" w14:textId="77777777" w:rsidR="003061F5" w:rsidRPr="00216905" w:rsidRDefault="003061F5" w:rsidP="002169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sz w:val="28"/>
          <w:szCs w:val="28"/>
        </w:rPr>
        <w:t>Вместе пили молоко,</w:t>
      </w:r>
    </w:p>
    <w:p w14:paraId="51E862ED" w14:textId="77777777" w:rsidR="003061F5" w:rsidRPr="00216905" w:rsidRDefault="003061F5" w:rsidP="002169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sz w:val="28"/>
          <w:szCs w:val="28"/>
        </w:rPr>
        <w:t>Вместе ели сушки.</w:t>
      </w:r>
    </w:p>
    <w:p w14:paraId="5B280E90" w14:textId="77777777" w:rsidR="003061F5" w:rsidRPr="00216905" w:rsidRDefault="003061F5" w:rsidP="002169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sz w:val="28"/>
          <w:szCs w:val="28"/>
        </w:rPr>
        <w:t>Настоящий детский сад</w:t>
      </w:r>
    </w:p>
    <w:p w14:paraId="2AC39CCE" w14:textId="77777777" w:rsidR="003061F5" w:rsidRPr="00216905" w:rsidRDefault="003061F5" w:rsidP="002169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sz w:val="28"/>
          <w:szCs w:val="28"/>
        </w:rPr>
        <w:t>В каждой был избушке.</w:t>
      </w:r>
    </w:p>
    <w:p w14:paraId="2D63534B" w14:textId="77777777" w:rsidR="003061F5" w:rsidRPr="00216905" w:rsidRDefault="003061F5" w:rsidP="002169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sz w:val="28"/>
          <w:szCs w:val="28"/>
        </w:rPr>
        <w:t xml:space="preserve">(Ю. </w:t>
      </w:r>
      <w:proofErr w:type="spellStart"/>
      <w:r w:rsidRPr="00216905">
        <w:rPr>
          <w:rFonts w:ascii="Times New Roman" w:hAnsi="Times New Roman"/>
          <w:sz w:val="28"/>
          <w:szCs w:val="28"/>
        </w:rPr>
        <w:t>Энтин</w:t>
      </w:r>
      <w:proofErr w:type="spellEnd"/>
      <w:r w:rsidRPr="00216905">
        <w:rPr>
          <w:rFonts w:ascii="Times New Roman" w:hAnsi="Times New Roman"/>
          <w:sz w:val="28"/>
          <w:szCs w:val="28"/>
        </w:rPr>
        <w:t>)</w:t>
      </w:r>
    </w:p>
    <w:p w14:paraId="567F3086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216905">
        <w:rPr>
          <w:rFonts w:ascii="Times New Roman" w:hAnsi="Times New Roman"/>
          <w:bCs/>
          <w:sz w:val="28"/>
          <w:szCs w:val="28"/>
        </w:rPr>
        <w:t xml:space="preserve">Воспитатель, - Правильно, в ребусе зашифровано слово «семья», на фотографии тоже запечатлена семья. Ребята, а что такое – семья? Какие бывают семьи? Кто в семье главный? </w:t>
      </w:r>
      <w:r w:rsidRPr="00216905">
        <w:rPr>
          <w:rFonts w:ascii="Times New Roman" w:hAnsi="Times New Roman"/>
          <w:bCs/>
          <w:i/>
          <w:sz w:val="28"/>
          <w:szCs w:val="28"/>
        </w:rPr>
        <w:t>Ответы детей.</w:t>
      </w:r>
    </w:p>
    <w:p w14:paraId="68755B12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6905">
        <w:rPr>
          <w:rFonts w:ascii="Times New Roman" w:hAnsi="Times New Roman"/>
          <w:bCs/>
          <w:sz w:val="28"/>
          <w:szCs w:val="28"/>
        </w:rPr>
        <w:t>Воспитатель, - Сколько разных мнений! Предлагаю поговорить об этом подробнее.</w:t>
      </w:r>
    </w:p>
    <w:p w14:paraId="7933ABEF" w14:textId="77777777" w:rsidR="003061F5" w:rsidRPr="00216905" w:rsidRDefault="00BA0B0C" w:rsidP="002169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«Родители»</w:t>
      </w:r>
    </w:p>
    <w:p w14:paraId="4E57ED54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6905">
        <w:rPr>
          <w:rFonts w:ascii="Times New Roman" w:hAnsi="Times New Roman"/>
          <w:b/>
          <w:bCs/>
          <w:sz w:val="28"/>
          <w:szCs w:val="28"/>
        </w:rPr>
        <w:t>Цель</w:t>
      </w:r>
      <w:r w:rsidRPr="00216905">
        <w:rPr>
          <w:rFonts w:ascii="Times New Roman" w:hAnsi="Times New Roman"/>
          <w:bCs/>
          <w:sz w:val="28"/>
          <w:szCs w:val="28"/>
        </w:rPr>
        <w:t>:</w:t>
      </w:r>
      <w:r w:rsidRPr="002169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создание  условий  для формирования  представлений о роли родителей в семье.</w:t>
      </w:r>
    </w:p>
    <w:p w14:paraId="1E3892F3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6905">
        <w:rPr>
          <w:rFonts w:ascii="Times New Roman" w:hAnsi="Times New Roman"/>
          <w:b/>
          <w:bCs/>
          <w:sz w:val="28"/>
          <w:szCs w:val="28"/>
        </w:rPr>
        <w:t>Задачи</w:t>
      </w:r>
      <w:r w:rsidRPr="00216905">
        <w:rPr>
          <w:rFonts w:ascii="Times New Roman" w:hAnsi="Times New Roman"/>
          <w:bCs/>
          <w:sz w:val="28"/>
          <w:szCs w:val="28"/>
        </w:rPr>
        <w:t xml:space="preserve">: 1. Формировать </w:t>
      </w:r>
      <w:r w:rsidRPr="002169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представления о роли родителей в семье.</w:t>
      </w:r>
    </w:p>
    <w:p w14:paraId="7B6A292C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6905">
        <w:rPr>
          <w:rFonts w:ascii="Times New Roman" w:hAnsi="Times New Roman"/>
          <w:bCs/>
          <w:sz w:val="28"/>
          <w:szCs w:val="28"/>
        </w:rPr>
        <w:t>2.Развивать речь и мышление детей.</w:t>
      </w:r>
    </w:p>
    <w:p w14:paraId="32BA8654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6905">
        <w:rPr>
          <w:rFonts w:ascii="Times New Roman" w:hAnsi="Times New Roman"/>
          <w:bCs/>
          <w:sz w:val="28"/>
          <w:szCs w:val="28"/>
        </w:rPr>
        <w:t>3.Воспитывать любовь и уважение к родителям.</w:t>
      </w:r>
    </w:p>
    <w:p w14:paraId="38C01C68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6905">
        <w:rPr>
          <w:rFonts w:ascii="Times New Roman" w:hAnsi="Times New Roman"/>
          <w:bCs/>
          <w:sz w:val="28"/>
          <w:szCs w:val="28"/>
        </w:rPr>
        <w:t>Материал – «волшебный» клубок</w:t>
      </w:r>
    </w:p>
    <w:p w14:paraId="3D0E9E18" w14:textId="77777777" w:rsidR="003061F5" w:rsidRPr="00216905" w:rsidRDefault="003061F5" w:rsidP="002169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16905">
        <w:rPr>
          <w:rFonts w:ascii="Times New Roman" w:hAnsi="Times New Roman"/>
          <w:bCs/>
          <w:sz w:val="28"/>
          <w:szCs w:val="28"/>
        </w:rPr>
        <w:t>Дети в группе продолжают обмениваться мнениями о том, с кого начинается семья. Приходят к одному мнению – это родители.</w:t>
      </w:r>
    </w:p>
    <w:p w14:paraId="74D3D02A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6905">
        <w:rPr>
          <w:rFonts w:ascii="Times New Roman" w:hAnsi="Times New Roman"/>
          <w:bCs/>
          <w:sz w:val="28"/>
          <w:szCs w:val="28"/>
        </w:rPr>
        <w:t xml:space="preserve">Воспитатель, - Ребята, для вас самыми дорогими, главными людьми являются родители. Они заботятся о вас, учат всему, что умеют сами. Расскажите о своих родителях.   </w:t>
      </w:r>
      <w:r w:rsidRPr="00216905">
        <w:rPr>
          <w:rFonts w:ascii="Times New Roman" w:hAnsi="Times New Roman"/>
          <w:bCs/>
          <w:i/>
          <w:sz w:val="28"/>
          <w:szCs w:val="28"/>
        </w:rPr>
        <w:t>Рассказы детей.</w:t>
      </w:r>
    </w:p>
    <w:p w14:paraId="7CE5C61A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6905">
        <w:rPr>
          <w:rFonts w:ascii="Times New Roman" w:hAnsi="Times New Roman"/>
          <w:bCs/>
          <w:sz w:val="28"/>
          <w:szCs w:val="28"/>
        </w:rPr>
        <w:t>Воспитатель, - Вы любите своих родителей? А какие ласковые слова вы хотите им сказать?</w:t>
      </w:r>
    </w:p>
    <w:p w14:paraId="15EDD48D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6905">
        <w:rPr>
          <w:rFonts w:ascii="Times New Roman" w:hAnsi="Times New Roman"/>
          <w:bCs/>
          <w:sz w:val="28"/>
          <w:szCs w:val="28"/>
        </w:rPr>
        <w:t>Игра «Назови ласково», дети передают друг другу «волшебный» клубок и говорят ласковые слова.</w:t>
      </w:r>
    </w:p>
    <w:p w14:paraId="5FFFD77F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6905">
        <w:rPr>
          <w:rFonts w:ascii="Times New Roman" w:hAnsi="Times New Roman"/>
          <w:bCs/>
          <w:sz w:val="28"/>
          <w:szCs w:val="28"/>
        </w:rPr>
        <w:t>Воспитатель, - Ребята, а для ваших родителей кто будут главными людьми?</w:t>
      </w:r>
    </w:p>
    <w:p w14:paraId="74FB1EC4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216905">
        <w:rPr>
          <w:rFonts w:ascii="Times New Roman" w:hAnsi="Times New Roman"/>
          <w:bCs/>
          <w:i/>
          <w:sz w:val="28"/>
          <w:szCs w:val="28"/>
        </w:rPr>
        <w:t>Ответы детей.</w:t>
      </w:r>
    </w:p>
    <w:p w14:paraId="60D83A2A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6905">
        <w:rPr>
          <w:rFonts w:ascii="Times New Roman" w:hAnsi="Times New Roman"/>
          <w:bCs/>
          <w:sz w:val="28"/>
          <w:szCs w:val="28"/>
        </w:rPr>
        <w:t xml:space="preserve">Воспитатель, - у ваших родителей тоже есть родители. Кто это? </w:t>
      </w:r>
      <w:r w:rsidRPr="00216905">
        <w:rPr>
          <w:rFonts w:ascii="Times New Roman" w:hAnsi="Times New Roman"/>
          <w:bCs/>
          <w:i/>
          <w:sz w:val="28"/>
          <w:szCs w:val="28"/>
        </w:rPr>
        <w:t xml:space="preserve">Ответы детей. </w:t>
      </w:r>
      <w:r w:rsidRPr="00216905">
        <w:rPr>
          <w:rFonts w:ascii="Times New Roman" w:hAnsi="Times New Roman"/>
          <w:bCs/>
          <w:sz w:val="28"/>
          <w:szCs w:val="28"/>
        </w:rPr>
        <w:t>Давайте поговорим о них.</w:t>
      </w:r>
    </w:p>
    <w:p w14:paraId="623C4BED" w14:textId="77777777" w:rsidR="003061F5" w:rsidRPr="00216905" w:rsidRDefault="003061F5" w:rsidP="002169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6905">
        <w:rPr>
          <w:rFonts w:ascii="Times New Roman" w:hAnsi="Times New Roman"/>
          <w:b/>
          <w:bCs/>
          <w:sz w:val="28"/>
          <w:szCs w:val="28"/>
        </w:rPr>
        <w:t>«Бабушки и дедушки».</w:t>
      </w:r>
    </w:p>
    <w:p w14:paraId="3E39A7CD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6905">
        <w:rPr>
          <w:rFonts w:ascii="Times New Roman" w:hAnsi="Times New Roman"/>
          <w:b/>
          <w:bCs/>
          <w:sz w:val="28"/>
          <w:szCs w:val="28"/>
        </w:rPr>
        <w:t>Цель:</w:t>
      </w:r>
      <w:r w:rsidRPr="002169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создать условия для формирования представления о роли старшего поколения в семье.</w:t>
      </w:r>
    </w:p>
    <w:p w14:paraId="44E7421B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6905">
        <w:rPr>
          <w:rFonts w:ascii="Times New Roman" w:hAnsi="Times New Roman"/>
          <w:b/>
          <w:bCs/>
          <w:sz w:val="28"/>
          <w:szCs w:val="28"/>
        </w:rPr>
        <w:t>Задачи</w:t>
      </w:r>
      <w:r w:rsidRPr="00216905">
        <w:rPr>
          <w:rFonts w:ascii="Times New Roman" w:hAnsi="Times New Roman"/>
          <w:bCs/>
          <w:sz w:val="28"/>
          <w:szCs w:val="28"/>
        </w:rPr>
        <w:t>:1.Формировать</w:t>
      </w:r>
      <w:r w:rsidRPr="002169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представления о роли старшего поколения в семье.</w:t>
      </w:r>
    </w:p>
    <w:p w14:paraId="76DFEF74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6905">
        <w:rPr>
          <w:rFonts w:ascii="Times New Roman" w:hAnsi="Times New Roman"/>
          <w:bCs/>
          <w:sz w:val="28"/>
          <w:szCs w:val="28"/>
        </w:rPr>
        <w:t>2.Развивать речь и мышление детей.</w:t>
      </w:r>
    </w:p>
    <w:p w14:paraId="07F239B1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6905">
        <w:rPr>
          <w:rFonts w:ascii="Times New Roman" w:hAnsi="Times New Roman"/>
          <w:bCs/>
          <w:sz w:val="28"/>
          <w:szCs w:val="28"/>
        </w:rPr>
        <w:lastRenderedPageBreak/>
        <w:t>3.Воспитывать любовь и уважение к старшему поколению.</w:t>
      </w:r>
    </w:p>
    <w:p w14:paraId="729BFB36" w14:textId="77777777" w:rsidR="003061F5" w:rsidRPr="00216905" w:rsidRDefault="003061F5" w:rsidP="002169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B2B2B"/>
          <w:sz w:val="28"/>
          <w:szCs w:val="28"/>
        </w:rPr>
      </w:pPr>
      <w:r w:rsidRPr="00216905">
        <w:rPr>
          <w:rFonts w:ascii="Times New Roman" w:hAnsi="Times New Roman"/>
          <w:color w:val="2B2B2B"/>
          <w:sz w:val="28"/>
          <w:szCs w:val="28"/>
        </w:rPr>
        <w:t xml:space="preserve">Воспитатель, - Сегодня мы поговорим с вами о родителях ваших родителей. Милые, добрые, немного ворчливые, но всегда справедливые бабушки и дедушки. Они вырастили и воспитали ваших родителей, а теперь помогают растить вас. Расскажите о своих бабушках и дедушках. </w:t>
      </w:r>
    </w:p>
    <w:p w14:paraId="6501447F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B2B2B"/>
          <w:sz w:val="28"/>
          <w:szCs w:val="28"/>
        </w:rPr>
      </w:pPr>
      <w:r w:rsidRPr="00216905">
        <w:rPr>
          <w:rFonts w:ascii="Times New Roman" w:hAnsi="Times New Roman"/>
          <w:color w:val="2B2B2B"/>
          <w:sz w:val="28"/>
          <w:szCs w:val="28"/>
        </w:rPr>
        <w:t>Рассказы детей.</w:t>
      </w:r>
    </w:p>
    <w:p w14:paraId="7CAD9BF7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B2B2B"/>
          <w:sz w:val="28"/>
          <w:szCs w:val="28"/>
        </w:rPr>
      </w:pPr>
      <w:r w:rsidRPr="00216905">
        <w:rPr>
          <w:rFonts w:ascii="Times New Roman" w:hAnsi="Times New Roman"/>
          <w:color w:val="2B2B2B"/>
          <w:sz w:val="28"/>
          <w:szCs w:val="28"/>
        </w:rPr>
        <w:t>Воспитатель, - А вы любите своих бабушек и дедушек? Что бы вы хотели им пожелать?</w:t>
      </w:r>
    </w:p>
    <w:p w14:paraId="2B455F26" w14:textId="77777777" w:rsidR="003061F5" w:rsidRPr="00216905" w:rsidRDefault="003061F5" w:rsidP="00216905">
      <w:pPr>
        <w:spacing w:after="0" w:line="240" w:lineRule="auto"/>
        <w:ind w:left="30" w:right="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16905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216905">
        <w:rPr>
          <w:rFonts w:ascii="Times New Roman" w:hAnsi="Times New Roman"/>
          <w:bCs/>
          <w:color w:val="000000"/>
          <w:sz w:val="28"/>
          <w:szCs w:val="28"/>
        </w:rPr>
        <w:tab/>
      </w:r>
      <w:r w:rsidRPr="0021690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Игра «Волшебная конфета».</w:t>
      </w:r>
    </w:p>
    <w:p w14:paraId="1F5FF791" w14:textId="77777777" w:rsidR="003061F5" w:rsidRPr="00216905" w:rsidRDefault="003061F5" w:rsidP="00216905">
      <w:pPr>
        <w:spacing w:after="0" w:line="240" w:lineRule="auto"/>
        <w:ind w:left="30" w:right="3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16905">
        <w:rPr>
          <w:rFonts w:ascii="Times New Roman" w:hAnsi="Times New Roman"/>
          <w:color w:val="000000"/>
          <w:sz w:val="28"/>
          <w:szCs w:val="28"/>
        </w:rPr>
        <w:t xml:space="preserve">- Дети, у меня есть конфеты. Но они не простые. Как только вы их съедите, вы превратитесь в волшебников и сможете пожелать бабушкам и дедушкам что-то такое, от чего они смогут стать радостнее и счастливее. Давайте подумаем, что мы можем им пожелать.  </w:t>
      </w:r>
      <w:r w:rsidRPr="00216905">
        <w:rPr>
          <w:rFonts w:ascii="Times New Roman" w:hAnsi="Times New Roman"/>
          <w:i/>
          <w:color w:val="000000"/>
          <w:sz w:val="28"/>
          <w:szCs w:val="28"/>
        </w:rPr>
        <w:t xml:space="preserve">Пожелания  детей.                                                                                                          </w:t>
      </w:r>
      <w:r w:rsidRPr="00216905">
        <w:rPr>
          <w:rFonts w:ascii="Times New Roman" w:hAnsi="Times New Roman"/>
          <w:color w:val="000000"/>
          <w:sz w:val="28"/>
          <w:szCs w:val="28"/>
        </w:rPr>
        <w:t xml:space="preserve">Воспитатель, - Какие замечательные пожелания! Как сделать так, чтобы эти добрые пожелания могли услышать или прочитать как можно больше людей? </w:t>
      </w:r>
      <w:r w:rsidRPr="00216905">
        <w:rPr>
          <w:rFonts w:ascii="Times New Roman" w:hAnsi="Times New Roman"/>
          <w:i/>
          <w:color w:val="000000"/>
          <w:sz w:val="28"/>
          <w:szCs w:val="28"/>
        </w:rPr>
        <w:t xml:space="preserve">Ответы детей.                                                                                                            </w:t>
      </w:r>
      <w:r w:rsidRPr="00216905">
        <w:rPr>
          <w:rFonts w:ascii="Times New Roman" w:hAnsi="Times New Roman"/>
          <w:color w:val="000000"/>
          <w:sz w:val="28"/>
          <w:szCs w:val="28"/>
        </w:rPr>
        <w:t>Воспитатель, -  Предлагаю нарисовать портреты ваших дедушек и бабушек и  подписать свои добрые пожелания.</w:t>
      </w:r>
    </w:p>
    <w:p w14:paraId="3FA94972" w14:textId="77777777" w:rsidR="003061F5" w:rsidRPr="00216905" w:rsidRDefault="003061F5" w:rsidP="00216905">
      <w:pPr>
        <w:spacing w:after="0" w:line="240" w:lineRule="auto"/>
        <w:ind w:left="30" w:right="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16905">
        <w:rPr>
          <w:rFonts w:ascii="Times New Roman" w:hAnsi="Times New Roman"/>
          <w:color w:val="000000"/>
          <w:sz w:val="28"/>
          <w:szCs w:val="28"/>
        </w:rPr>
        <w:t>Дети самостоятельно выбирают материал для рисования (</w:t>
      </w:r>
      <w:hyperlink r:id="rId14" w:tooltip="Акварель" w:history="1">
        <w:r w:rsidRPr="00216905">
          <w:rPr>
            <w:rFonts w:ascii="Times New Roman" w:hAnsi="Times New Roman"/>
            <w:sz w:val="28"/>
            <w:szCs w:val="28"/>
          </w:rPr>
          <w:t>акварель</w:t>
        </w:r>
      </w:hyperlink>
      <w:r w:rsidRPr="00216905">
        <w:rPr>
          <w:rFonts w:ascii="Times New Roman" w:hAnsi="Times New Roman"/>
          <w:sz w:val="28"/>
          <w:szCs w:val="28"/>
        </w:rPr>
        <w:t>,</w:t>
      </w:r>
      <w:r w:rsidRPr="00216905">
        <w:rPr>
          <w:rFonts w:ascii="Times New Roman" w:hAnsi="Times New Roman"/>
          <w:color w:val="000000"/>
          <w:sz w:val="28"/>
          <w:szCs w:val="28"/>
        </w:rPr>
        <w:t xml:space="preserve"> карандаши, восковые мелки, фломастеры и др.)</w:t>
      </w:r>
    </w:p>
    <w:p w14:paraId="5C737719" w14:textId="77777777" w:rsidR="003061F5" w:rsidRPr="00216905" w:rsidRDefault="003061F5" w:rsidP="00216905">
      <w:pPr>
        <w:spacing w:after="0" w:line="240" w:lineRule="auto"/>
        <w:ind w:left="30" w:right="30"/>
        <w:jc w:val="both"/>
        <w:textAlignment w:val="baseline"/>
        <w:rPr>
          <w:rFonts w:ascii="Times New Roman" w:hAnsi="Times New Roman"/>
          <w:i/>
          <w:color w:val="000000"/>
          <w:sz w:val="28"/>
          <w:szCs w:val="28"/>
        </w:rPr>
      </w:pPr>
      <w:r w:rsidRPr="00216905">
        <w:rPr>
          <w:rFonts w:ascii="Times New Roman" w:hAnsi="Times New Roman"/>
          <w:color w:val="000000"/>
          <w:sz w:val="28"/>
          <w:szCs w:val="28"/>
        </w:rPr>
        <w:t xml:space="preserve">Воспитатель, - Замечательные портреты у вас получились. Дедушки и бабушки будут довольны. А кто еще живет с вами? </w:t>
      </w:r>
      <w:r w:rsidRPr="00216905">
        <w:rPr>
          <w:rFonts w:ascii="Times New Roman" w:hAnsi="Times New Roman"/>
          <w:i/>
          <w:color w:val="000000"/>
          <w:sz w:val="28"/>
          <w:szCs w:val="28"/>
        </w:rPr>
        <w:t>Ответы детей.</w:t>
      </w:r>
    </w:p>
    <w:p w14:paraId="54ACEE5F" w14:textId="77777777" w:rsidR="003061F5" w:rsidRPr="00216905" w:rsidRDefault="003061F5" w:rsidP="00216905">
      <w:pPr>
        <w:spacing w:after="0" w:line="240" w:lineRule="auto"/>
        <w:ind w:right="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16905">
        <w:rPr>
          <w:rFonts w:ascii="Times New Roman" w:hAnsi="Times New Roman"/>
          <w:color w:val="000000"/>
          <w:sz w:val="28"/>
          <w:szCs w:val="28"/>
        </w:rPr>
        <w:t>Воспитатель, - О ваших братьях и сестрах мы поговорим завтра.</w:t>
      </w:r>
    </w:p>
    <w:p w14:paraId="094188C2" w14:textId="77777777" w:rsidR="003061F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2283093" w14:textId="77777777" w:rsidR="00BA0B0C" w:rsidRDefault="00BA0B0C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ADC56C9" w14:textId="77777777" w:rsidR="00BA0B0C" w:rsidRDefault="00BA0B0C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1FA3FA1" w14:textId="77777777" w:rsidR="00BA0B0C" w:rsidRDefault="00BA0B0C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867B876" w14:textId="77777777" w:rsidR="00BA0B0C" w:rsidRDefault="00BA0B0C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E1C70D2" w14:textId="77777777" w:rsidR="00BA0B0C" w:rsidRDefault="00BA0B0C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420ECB2" w14:textId="77777777" w:rsidR="00BA0B0C" w:rsidRDefault="00BA0B0C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E2562A5" w14:textId="77777777" w:rsidR="00BA0B0C" w:rsidRDefault="00BA0B0C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B46490E" w14:textId="77777777" w:rsidR="00BA0B0C" w:rsidRDefault="00BA0B0C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26D7441" w14:textId="77777777" w:rsidR="00BA0B0C" w:rsidRDefault="00BA0B0C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C11B71C" w14:textId="77777777" w:rsidR="00BA0B0C" w:rsidRDefault="00BA0B0C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EAA6A50" w14:textId="77777777" w:rsidR="00BA0B0C" w:rsidRDefault="00BA0B0C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ABD614C" w14:textId="77777777" w:rsidR="00BA0B0C" w:rsidRDefault="00BA0B0C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E4A591B" w14:textId="77777777" w:rsidR="00BA0B0C" w:rsidRDefault="00BA0B0C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5493900" w14:textId="77777777" w:rsidR="00BA0B0C" w:rsidRDefault="00BA0B0C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51C86D3" w14:textId="77777777" w:rsidR="00BA0B0C" w:rsidRDefault="00BA0B0C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26D0D9D" w14:textId="77777777" w:rsidR="00BA0B0C" w:rsidRDefault="00BA0B0C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CB02C62" w14:textId="77777777" w:rsidR="00BA0B0C" w:rsidRDefault="00BA0B0C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DA3781A" w14:textId="77777777" w:rsidR="00BA0B0C" w:rsidRDefault="00BA0B0C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34368BF" w14:textId="77777777" w:rsidR="00BA0B0C" w:rsidRDefault="00BA0B0C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C161F10" w14:textId="77777777" w:rsidR="00BA0B0C" w:rsidRDefault="00BA0B0C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7B25AB8" w14:textId="77777777" w:rsidR="00BA0B0C" w:rsidRDefault="00BA0B0C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04EF746" w14:textId="77777777" w:rsidR="003061F5" w:rsidRPr="00216905" w:rsidRDefault="003061F5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16905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703866">
        <w:rPr>
          <w:rFonts w:ascii="Times New Roman" w:hAnsi="Times New Roman"/>
          <w:b/>
          <w:sz w:val="28"/>
          <w:szCs w:val="28"/>
        </w:rPr>
        <w:t xml:space="preserve"> Приложение 4</w:t>
      </w:r>
    </w:p>
    <w:p w14:paraId="6070F545" w14:textId="77777777" w:rsidR="009A5732" w:rsidRPr="00216905" w:rsidRDefault="009A5732" w:rsidP="0021690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b/>
          <w:sz w:val="28"/>
          <w:szCs w:val="28"/>
          <w:lang w:eastAsia="en-US"/>
        </w:rPr>
        <w:t>Модульный комплекс  «Семья»</w:t>
      </w:r>
    </w:p>
    <w:p w14:paraId="687E44C9" w14:textId="77777777" w:rsidR="003061F5" w:rsidRPr="00216905" w:rsidRDefault="003061F5" w:rsidP="0021690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b/>
          <w:sz w:val="28"/>
          <w:szCs w:val="28"/>
          <w:lang w:eastAsia="en-US"/>
        </w:rPr>
        <w:t>Модуль «Традиции семьи».</w:t>
      </w:r>
    </w:p>
    <w:p w14:paraId="4F21C25D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b/>
          <w:sz w:val="28"/>
          <w:szCs w:val="28"/>
          <w:lang w:eastAsia="en-US"/>
        </w:rPr>
        <w:t>Цель модуля:</w:t>
      </w:r>
      <w:r w:rsidRPr="002169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1690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создание условий для формирования представлений о семейных традициях своей семьи.</w:t>
      </w:r>
    </w:p>
    <w:p w14:paraId="5D2A407A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216905">
        <w:rPr>
          <w:rFonts w:ascii="Times New Roman" w:eastAsia="Calibri" w:hAnsi="Times New Roman"/>
          <w:b/>
          <w:sz w:val="28"/>
          <w:szCs w:val="28"/>
          <w:lang w:eastAsia="en-US"/>
        </w:rPr>
        <w:t>Задачи модуля:</w:t>
      </w:r>
      <w:r w:rsidRPr="00216905">
        <w:rPr>
          <w:rFonts w:ascii="Times New Roman" w:eastAsia="Calibri" w:hAnsi="Times New Roman"/>
          <w:sz w:val="28"/>
          <w:szCs w:val="28"/>
          <w:lang w:eastAsia="en-US"/>
        </w:rPr>
        <w:t xml:space="preserve"> 1.</w:t>
      </w:r>
      <w:r w:rsidRPr="00216905">
        <w:rPr>
          <w:rFonts w:ascii="Times New Roman" w:eastAsia="SimSun" w:hAnsi="Times New Roman"/>
          <w:sz w:val="28"/>
          <w:szCs w:val="28"/>
        </w:rPr>
        <w:t xml:space="preserve">Вызвать  у детей  </w:t>
      </w:r>
      <w:r w:rsidRPr="00216905">
        <w:rPr>
          <w:rFonts w:ascii="Times New Roman" w:eastAsia="Calibri" w:hAnsi="Times New Roman"/>
          <w:sz w:val="28"/>
          <w:szCs w:val="28"/>
          <w:lang w:eastAsia="en-US"/>
        </w:rPr>
        <w:t>интерес к истории и семейным традициям</w:t>
      </w:r>
      <w:r w:rsidRPr="00216905">
        <w:rPr>
          <w:rFonts w:ascii="Times New Roman" w:eastAsia="SimSun" w:hAnsi="Times New Roman"/>
          <w:sz w:val="28"/>
          <w:szCs w:val="28"/>
        </w:rPr>
        <w:t xml:space="preserve"> </w:t>
      </w:r>
      <w:r w:rsidRPr="00216905">
        <w:rPr>
          <w:rFonts w:ascii="Times New Roman" w:eastAsia="Calibri" w:hAnsi="Times New Roman"/>
          <w:sz w:val="28"/>
          <w:szCs w:val="28"/>
          <w:lang w:eastAsia="en-US"/>
        </w:rPr>
        <w:t>своей семьи.</w:t>
      </w:r>
    </w:p>
    <w:p w14:paraId="38F8683B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>2.Развивать связную речь.</w:t>
      </w:r>
    </w:p>
    <w:p w14:paraId="2CC36618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 xml:space="preserve">3.Воспитывать </w:t>
      </w:r>
      <w:r w:rsidRPr="0021690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у детей гордость за свою семью и желание   продолжать традиции семьи.</w:t>
      </w:r>
    </w:p>
    <w:p w14:paraId="5F306535" w14:textId="77777777" w:rsidR="003061F5" w:rsidRPr="00216905" w:rsidRDefault="003061F5" w:rsidP="0021690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>Ребенок принес в группу семейные фотографии, показывает их детям, рассказывает о тех, кто изображен на фото. Дети рассматривают фотографии и говорят о том, что у них тоже есть фотографии в альбомах.</w:t>
      </w:r>
    </w:p>
    <w:p w14:paraId="5EA78ED3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>Воспитатель предлагает принести альбомы в группу.</w:t>
      </w:r>
    </w:p>
    <w:p w14:paraId="5D1F160F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>Воспитатель: это замечательная семейная традиция – хранить фотографии всех членов семьи. А вы знаете, что такое семейные традиции? А хотели бы узнать?</w:t>
      </w:r>
    </w:p>
    <w:p w14:paraId="0C9E1C63" w14:textId="77777777" w:rsidR="003061F5" w:rsidRPr="00216905" w:rsidRDefault="003061F5" w:rsidP="0021690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b/>
          <w:sz w:val="28"/>
          <w:szCs w:val="28"/>
          <w:lang w:eastAsia="en-US"/>
        </w:rPr>
        <w:t>«Семейный альбом».</w:t>
      </w:r>
    </w:p>
    <w:p w14:paraId="28B3BAC3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216905">
        <w:rPr>
          <w:rFonts w:ascii="Times New Roman" w:eastAsia="Calibri" w:hAnsi="Times New Roman"/>
          <w:b/>
          <w:sz w:val="28"/>
          <w:szCs w:val="28"/>
          <w:lang w:eastAsia="en-US"/>
        </w:rPr>
        <w:t>Цель:</w:t>
      </w:r>
      <w:r w:rsidRPr="002169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1690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создать условия для формирования представления о семейных традициях посредством применения семейного альбома.</w:t>
      </w:r>
    </w:p>
    <w:p w14:paraId="1210988B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b/>
          <w:sz w:val="28"/>
          <w:szCs w:val="28"/>
          <w:lang w:eastAsia="en-US"/>
        </w:rPr>
        <w:t>Задачи:</w:t>
      </w:r>
      <w:r w:rsidRPr="00216905">
        <w:rPr>
          <w:rFonts w:ascii="Times New Roman" w:eastAsia="Calibri" w:hAnsi="Times New Roman"/>
          <w:sz w:val="28"/>
          <w:szCs w:val="28"/>
          <w:lang w:eastAsia="en-US"/>
        </w:rPr>
        <w:t xml:space="preserve">1. Формировать </w:t>
      </w:r>
      <w:r w:rsidRPr="0021690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представления о семейных традициях посредством применения семейного альбома.</w:t>
      </w:r>
      <w:r w:rsidRPr="00216905">
        <w:rPr>
          <w:rFonts w:ascii="Times New Roman" w:hAnsi="Times New Roman"/>
          <w:color w:val="303F50"/>
          <w:sz w:val="28"/>
          <w:szCs w:val="28"/>
        </w:rPr>
        <w:t xml:space="preserve"> </w:t>
      </w:r>
    </w:p>
    <w:p w14:paraId="21B8CDD6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 xml:space="preserve"> 2. Развивать диалогическую и монологическую  речь детей;</w:t>
      </w:r>
    </w:p>
    <w:p w14:paraId="49BD4D34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 xml:space="preserve"> 3. Воспитывать чувство гордости за свою семью.</w:t>
      </w:r>
    </w:p>
    <w:p w14:paraId="7E47A226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>Материалы и оборудование – семейные альбомы.</w:t>
      </w:r>
    </w:p>
    <w:p w14:paraId="1D2478FA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i/>
          <w:sz w:val="28"/>
          <w:szCs w:val="28"/>
          <w:lang w:eastAsia="en-US"/>
        </w:rPr>
        <w:t>Дети принесли семейные альбомы. Рассматривали фотографии, сидя на ковре.</w:t>
      </w:r>
    </w:p>
    <w:p w14:paraId="1B41DB53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>Воспитатель, – Какие замечательные альбомы, а вы знаете, кто изображен на фотографиях в ваших альбомах? Вы можете рассказать об этих людях?</w:t>
      </w:r>
    </w:p>
    <w:p w14:paraId="4887C416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>Дети рассказывают о членах своей семьи, о близких родственниках.</w:t>
      </w:r>
    </w:p>
    <w:p w14:paraId="1B7A5E08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>Воспитатель, - Молодцы, ребята, вы познакомили нас со всеми вашими родственниками, теперь и мы сними знакомы.</w:t>
      </w:r>
    </w:p>
    <w:p w14:paraId="40760ACF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>Традиция собирать и хранить семейные фотографии появилась давно и живет до сих пор, а вы знаете, что такое традиция?</w:t>
      </w:r>
    </w:p>
    <w:p w14:paraId="0B897FFE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sz w:val="28"/>
          <w:szCs w:val="28"/>
        </w:rPr>
        <w:t xml:space="preserve">Традиция – это принятые в семье правила поведения, которые постоянно соблюдают и взрослые и дети. У каждой семьи свои традиции: встречать гостей, организовывать отдых, проводить семейный праздник. Одна семья отличается от другой своими привычками, обычаями.  </w:t>
      </w:r>
    </w:p>
    <w:p w14:paraId="34FFF01E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>Воспитатель читает стихотворение:</w:t>
      </w:r>
    </w:p>
    <w:p w14:paraId="59AB7541" w14:textId="77777777" w:rsidR="003061F5" w:rsidRPr="00216905" w:rsidRDefault="003061F5" w:rsidP="00216905">
      <w:pPr>
        <w:spacing w:after="0" w:line="240" w:lineRule="auto"/>
        <w:ind w:left="670" w:right="-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216905">
        <w:rPr>
          <w:rFonts w:ascii="Times New Roman" w:hAnsi="Times New Roman"/>
          <w:sz w:val="28"/>
          <w:szCs w:val="28"/>
          <w:lang w:eastAsia="en-US"/>
        </w:rPr>
        <w:t>Есть в доме любом семейный альбом.</w:t>
      </w:r>
    </w:p>
    <w:p w14:paraId="21BE2DF5" w14:textId="77777777" w:rsidR="003061F5" w:rsidRPr="00216905" w:rsidRDefault="003061F5" w:rsidP="00216905">
      <w:pPr>
        <w:spacing w:after="0" w:line="240" w:lineRule="auto"/>
        <w:ind w:left="670" w:right="-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216905">
        <w:rPr>
          <w:rFonts w:ascii="Times New Roman" w:hAnsi="Times New Roman"/>
          <w:sz w:val="28"/>
          <w:szCs w:val="28"/>
          <w:lang w:eastAsia="en-US"/>
        </w:rPr>
        <w:t>Как в зеркале мы отражаемся в нем.</w:t>
      </w:r>
    </w:p>
    <w:p w14:paraId="17F5E6B3" w14:textId="77777777" w:rsidR="003061F5" w:rsidRPr="00216905" w:rsidRDefault="003061F5" w:rsidP="00216905">
      <w:pPr>
        <w:spacing w:after="0" w:line="240" w:lineRule="auto"/>
        <w:ind w:left="670" w:right="-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216905">
        <w:rPr>
          <w:rFonts w:ascii="Times New Roman" w:hAnsi="Times New Roman"/>
          <w:sz w:val="28"/>
          <w:szCs w:val="28"/>
          <w:lang w:eastAsia="en-US"/>
        </w:rPr>
        <w:t>Пускай не всегда мы красивы,</w:t>
      </w:r>
    </w:p>
    <w:p w14:paraId="4FA01A92" w14:textId="77777777" w:rsidR="003061F5" w:rsidRPr="00216905" w:rsidRDefault="003061F5" w:rsidP="00216905">
      <w:pPr>
        <w:spacing w:after="0" w:line="240" w:lineRule="auto"/>
        <w:ind w:left="670" w:right="-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216905">
        <w:rPr>
          <w:rFonts w:ascii="Times New Roman" w:hAnsi="Times New Roman"/>
          <w:sz w:val="28"/>
          <w:szCs w:val="28"/>
          <w:lang w:eastAsia="en-US"/>
        </w:rPr>
        <w:t>Зато эти фото правдивы.</w:t>
      </w:r>
    </w:p>
    <w:p w14:paraId="4C28400F" w14:textId="77777777" w:rsidR="003061F5" w:rsidRPr="00216905" w:rsidRDefault="003061F5" w:rsidP="00216905">
      <w:pPr>
        <w:spacing w:after="0" w:line="240" w:lineRule="auto"/>
        <w:ind w:left="670" w:right="-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216905">
        <w:rPr>
          <w:rFonts w:ascii="Times New Roman" w:hAnsi="Times New Roman"/>
          <w:sz w:val="28"/>
          <w:szCs w:val="28"/>
          <w:lang w:eastAsia="en-US"/>
        </w:rPr>
        <w:t>Хранится альбом в нашем доме,</w:t>
      </w:r>
    </w:p>
    <w:p w14:paraId="3F2E644E" w14:textId="77777777" w:rsidR="003061F5" w:rsidRPr="00216905" w:rsidRDefault="003061F5" w:rsidP="00216905">
      <w:pPr>
        <w:spacing w:after="0" w:line="240" w:lineRule="auto"/>
        <w:ind w:left="670" w:right="-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216905">
        <w:rPr>
          <w:rFonts w:ascii="Times New Roman" w:hAnsi="Times New Roman"/>
          <w:sz w:val="28"/>
          <w:szCs w:val="28"/>
          <w:lang w:eastAsia="en-US"/>
        </w:rPr>
        <w:t>И снимки хранятся в альбоме.</w:t>
      </w:r>
    </w:p>
    <w:p w14:paraId="71CACA8B" w14:textId="77777777" w:rsidR="003061F5" w:rsidRPr="00216905" w:rsidRDefault="003061F5" w:rsidP="00216905">
      <w:pPr>
        <w:spacing w:after="0" w:line="240" w:lineRule="auto"/>
        <w:ind w:firstLine="670"/>
        <w:jc w:val="both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sz w:val="28"/>
          <w:szCs w:val="28"/>
        </w:rPr>
        <w:lastRenderedPageBreak/>
        <w:t>В ваших семьях эта традиция живет, поэтому и альбомы такие замечательные.</w:t>
      </w:r>
    </w:p>
    <w:p w14:paraId="0BC917E8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16905">
        <w:rPr>
          <w:rFonts w:ascii="Times New Roman" w:hAnsi="Times New Roman"/>
          <w:sz w:val="28"/>
          <w:szCs w:val="28"/>
        </w:rPr>
        <w:t>А какие еще традиции есть в ваших семьях?</w:t>
      </w:r>
      <w:r w:rsidRPr="00216905">
        <w:rPr>
          <w:rFonts w:ascii="Times New Roman" w:hAnsi="Times New Roman"/>
          <w:i/>
          <w:sz w:val="28"/>
          <w:szCs w:val="28"/>
        </w:rPr>
        <w:t xml:space="preserve"> Ответы детей.</w:t>
      </w:r>
    </w:p>
    <w:p w14:paraId="3CA6D7DA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hAnsi="Times New Roman"/>
          <w:sz w:val="28"/>
          <w:szCs w:val="28"/>
        </w:rPr>
        <w:t xml:space="preserve">Воспитатель, - Хорошая традиция в семье у Насти. Завтра мы поговорим об этой традиции, о том, как распределяются обязанности в семье.                                                   </w:t>
      </w:r>
    </w:p>
    <w:p w14:paraId="67B3A55A" w14:textId="77777777" w:rsidR="003061F5" w:rsidRPr="00216905" w:rsidRDefault="003061F5" w:rsidP="0021690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b/>
          <w:sz w:val="28"/>
          <w:szCs w:val="28"/>
          <w:lang w:eastAsia="en-US"/>
        </w:rPr>
        <w:t>«Распределение обязанностей в семье».</w:t>
      </w:r>
    </w:p>
    <w:p w14:paraId="71DB61C2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216905">
        <w:rPr>
          <w:rFonts w:ascii="Times New Roman" w:eastAsia="Calibri" w:hAnsi="Times New Roman"/>
          <w:b/>
          <w:sz w:val="28"/>
          <w:szCs w:val="28"/>
          <w:lang w:eastAsia="en-US"/>
        </w:rPr>
        <w:t>Цель:</w:t>
      </w:r>
      <w:r w:rsidRPr="0021690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создать условия для формирования представления о семейных традициях через распределение семейных обязанностей в семье.</w:t>
      </w:r>
    </w:p>
    <w:p w14:paraId="0842372E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b/>
          <w:sz w:val="28"/>
          <w:szCs w:val="28"/>
          <w:lang w:eastAsia="en-US"/>
        </w:rPr>
        <w:t>Задачи:</w:t>
      </w:r>
      <w:r w:rsidRPr="00216905">
        <w:rPr>
          <w:rFonts w:ascii="Times New Roman" w:eastAsia="Calibri" w:hAnsi="Times New Roman"/>
          <w:sz w:val="28"/>
          <w:szCs w:val="28"/>
          <w:lang w:eastAsia="en-US"/>
        </w:rPr>
        <w:t xml:space="preserve"> 1. Формировать</w:t>
      </w:r>
      <w:r w:rsidRPr="0021690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представления о семейных традициях через распределение семейных обязанностей в семье.</w:t>
      </w:r>
    </w:p>
    <w:p w14:paraId="6F4BA22B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>2. Развивать диалогическую и монологическую  речь детей.</w:t>
      </w:r>
    </w:p>
    <w:p w14:paraId="4399503F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>3. Воспитывать чувство гордости за свою семью.</w:t>
      </w:r>
    </w:p>
    <w:p w14:paraId="6BA847D7" w14:textId="77777777" w:rsidR="003061F5" w:rsidRPr="00216905" w:rsidRDefault="003061F5" w:rsidP="002169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 xml:space="preserve">Воспитатель, - Сегодня мы поговорим о традиции распределять семейные обязанности. </w:t>
      </w:r>
      <w:r w:rsidRPr="00216905">
        <w:rPr>
          <w:rFonts w:ascii="Times New Roman" w:hAnsi="Times New Roman"/>
          <w:sz w:val="28"/>
          <w:szCs w:val="28"/>
        </w:rPr>
        <w:t>В семье важен совместный труд, ведение общего хозяйства. Мы знаем, что от труда каждого члена семьи зависит благополучие всей семьи. Каждый выполняет в семье свою работу. Это тоже одна из семейных традиций. Сейчас мы узнаем, кто какую работу выполняет в вашей семье. Рассказы детей о распределении обязанностей в их семьях.</w:t>
      </w:r>
    </w:p>
    <w:p w14:paraId="31D903D5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sz w:val="28"/>
          <w:szCs w:val="28"/>
        </w:rPr>
        <w:t>Воспитатель, - Молодцы, ребята, что помогаете родителям, и часть работы по дому делаете сами.</w:t>
      </w:r>
    </w:p>
    <w:p w14:paraId="6D74DE9D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sz w:val="28"/>
          <w:szCs w:val="28"/>
        </w:rPr>
        <w:t>Вероника, какая ты сегодня нарядная. Какая красивая у тебя кофточка, это мама купила?</w:t>
      </w:r>
    </w:p>
    <w:p w14:paraId="378D1DE1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sz w:val="28"/>
          <w:szCs w:val="28"/>
        </w:rPr>
        <w:t>Вероника, - Это мамина кофточка. Когда мама была маленькая, бабушка связала ей эту кофточку, а когда мама подросла, бабушка убрала кофточку в шкаф. А теперь подарила ее мне.</w:t>
      </w:r>
    </w:p>
    <w:p w14:paraId="3BC0097F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sz w:val="28"/>
          <w:szCs w:val="28"/>
        </w:rPr>
        <w:t>Воспитатель, - Какая хорошая традиция – беречь памятные вещи. Ребята, а у вас дома есть такая традиция? Давайте соберем та</w:t>
      </w:r>
      <w:r w:rsidR="0045282A" w:rsidRPr="00216905">
        <w:rPr>
          <w:rFonts w:ascii="Times New Roman" w:hAnsi="Times New Roman"/>
          <w:sz w:val="28"/>
          <w:szCs w:val="28"/>
        </w:rPr>
        <w:t>кие вещи в «бабушкин сундучок».</w:t>
      </w:r>
    </w:p>
    <w:p w14:paraId="51390EEC" w14:textId="77777777" w:rsidR="003061F5" w:rsidRPr="00216905" w:rsidRDefault="003061F5" w:rsidP="002169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6905">
        <w:rPr>
          <w:rFonts w:ascii="Times New Roman" w:hAnsi="Times New Roman"/>
          <w:b/>
          <w:sz w:val="28"/>
          <w:szCs w:val="28"/>
        </w:rPr>
        <w:t xml:space="preserve"> «Бабушкин сундук»</w:t>
      </w:r>
    </w:p>
    <w:p w14:paraId="14FE6002" w14:textId="77777777" w:rsidR="003061F5" w:rsidRPr="00216905" w:rsidRDefault="003061F5" w:rsidP="002169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b/>
          <w:sz w:val="28"/>
          <w:szCs w:val="28"/>
        </w:rPr>
        <w:t>Цель</w:t>
      </w:r>
      <w:r w:rsidRPr="00216905">
        <w:rPr>
          <w:rFonts w:ascii="Times New Roman" w:hAnsi="Times New Roman"/>
          <w:sz w:val="28"/>
          <w:szCs w:val="28"/>
        </w:rPr>
        <w:t>:</w:t>
      </w:r>
      <w:r w:rsidRPr="0021690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создать условия для формирования представлений о семейных традициях через знакомство с</w:t>
      </w:r>
      <w:r w:rsidRPr="00216905">
        <w:rPr>
          <w:rFonts w:ascii="Times New Roman" w:hAnsi="Times New Roman"/>
          <w:sz w:val="28"/>
          <w:szCs w:val="28"/>
        </w:rPr>
        <w:t xml:space="preserve"> семейными реликвиями.</w:t>
      </w:r>
    </w:p>
    <w:p w14:paraId="7DB5F242" w14:textId="77777777" w:rsidR="003061F5" w:rsidRPr="00216905" w:rsidRDefault="003061F5" w:rsidP="0021690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hAnsi="Times New Roman"/>
          <w:b/>
          <w:sz w:val="28"/>
          <w:szCs w:val="28"/>
        </w:rPr>
        <w:t>Задачи</w:t>
      </w:r>
      <w:r w:rsidRPr="00216905">
        <w:rPr>
          <w:rFonts w:ascii="Times New Roman" w:hAnsi="Times New Roman"/>
          <w:sz w:val="28"/>
          <w:szCs w:val="28"/>
        </w:rPr>
        <w:t>: 1.</w:t>
      </w:r>
      <w:r w:rsidRPr="00216905">
        <w:rPr>
          <w:rFonts w:ascii="Times New Roman" w:eastAsia="Calibri" w:hAnsi="Times New Roman"/>
          <w:sz w:val="28"/>
          <w:szCs w:val="28"/>
          <w:lang w:eastAsia="en-US"/>
        </w:rPr>
        <w:t xml:space="preserve"> Формировать</w:t>
      </w:r>
      <w:r w:rsidRPr="0021690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представления о семейных традициях через знакомство с</w:t>
      </w:r>
      <w:r w:rsidRPr="00216905">
        <w:rPr>
          <w:rFonts w:ascii="Times New Roman" w:hAnsi="Times New Roman"/>
          <w:sz w:val="28"/>
          <w:szCs w:val="28"/>
        </w:rPr>
        <w:t xml:space="preserve"> семейными реликвиями</w:t>
      </w:r>
      <w:r w:rsidRPr="0021690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14:paraId="481BBD65" w14:textId="77777777" w:rsidR="003061F5" w:rsidRPr="00216905" w:rsidRDefault="003061F5" w:rsidP="0021690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>2. Развивать диалогическую и монологическую  речь детей.</w:t>
      </w:r>
    </w:p>
    <w:p w14:paraId="6B3DA96D" w14:textId="77777777" w:rsidR="003061F5" w:rsidRPr="00216905" w:rsidRDefault="003061F5" w:rsidP="002169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>3. Воспитывать чувство гордости за свою семью.</w:t>
      </w:r>
    </w:p>
    <w:p w14:paraId="37999D5B" w14:textId="77777777" w:rsidR="003061F5" w:rsidRPr="00216905" w:rsidRDefault="003061F5" w:rsidP="002169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sz w:val="28"/>
          <w:szCs w:val="28"/>
        </w:rPr>
        <w:t>Оборудование: памятные вещи, принесенные детьми, сундучок.</w:t>
      </w:r>
    </w:p>
    <w:p w14:paraId="1B366F1F" w14:textId="77777777" w:rsidR="003061F5" w:rsidRPr="00216905" w:rsidRDefault="003061F5" w:rsidP="002169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sz w:val="28"/>
          <w:szCs w:val="28"/>
        </w:rPr>
        <w:t>Дети принесли из дома старые фотографии, медали, рукоделие.</w:t>
      </w:r>
    </w:p>
    <w:p w14:paraId="1251C18B" w14:textId="77777777" w:rsidR="003061F5" w:rsidRPr="00216905" w:rsidRDefault="003061F5" w:rsidP="002169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sz w:val="28"/>
          <w:szCs w:val="28"/>
        </w:rPr>
        <w:t>Рассматривали принесенные вещи, делились впечатлениями. Все экспонаты сложили в сундучок.</w:t>
      </w:r>
    </w:p>
    <w:p w14:paraId="657ABDB2" w14:textId="77777777" w:rsidR="003061F5" w:rsidRPr="00216905" w:rsidRDefault="003061F5" w:rsidP="00216905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16905">
        <w:rPr>
          <w:rFonts w:ascii="Times New Roman" w:hAnsi="Times New Roman"/>
          <w:sz w:val="28"/>
          <w:szCs w:val="28"/>
        </w:rPr>
        <w:t xml:space="preserve">Воспитатель, - В каждой семье есть такая традиция - хранить очень памятные предметы (семейные реликвии). Иногда они передаются из поколения в поколение. Вот такие предметы сегодня собраны в нашем сундуке. Давайте познакомимся с ними поближе.                                                                                 </w:t>
      </w:r>
      <w:r w:rsidRPr="00216905">
        <w:rPr>
          <w:rFonts w:ascii="Times New Roman" w:hAnsi="Times New Roman"/>
          <w:i/>
          <w:sz w:val="28"/>
          <w:szCs w:val="28"/>
        </w:rPr>
        <w:t>(Достаётся предмет из сундука, и ребенок, узнавший свою вещь, рассказывает об истории этой вещи.)</w:t>
      </w:r>
      <w:r w:rsidRPr="00216905">
        <w:rPr>
          <w:rFonts w:ascii="Times New Roman" w:hAnsi="Times New Roman"/>
          <w:sz w:val="28"/>
          <w:szCs w:val="28"/>
        </w:rPr>
        <w:t xml:space="preserve">Воспитатель, - Сколько интересных и </w:t>
      </w:r>
      <w:r w:rsidRPr="00216905">
        <w:rPr>
          <w:rFonts w:ascii="Times New Roman" w:hAnsi="Times New Roman"/>
          <w:sz w:val="28"/>
          <w:szCs w:val="28"/>
        </w:rPr>
        <w:lastRenderedPageBreak/>
        <w:t>памятных вещей хранится в ваших семьях. Завтра мы поговорим о людях, которым эти вещи принадлежали.</w:t>
      </w:r>
    </w:p>
    <w:p w14:paraId="30CC4B74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877694C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80F5F61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0CACCC0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F1DCAA7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4F42789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59D7575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4AFD64F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8BD4F26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1920BFE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AE2E90A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E12EF56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77493C1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E5520F7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2DE7301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AEECDF3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65F9BED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CED92DD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127F1DD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476935C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40015B9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24E4A39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0825BC0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406B614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0841B98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7237980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6F8F0E7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73E99BF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79D0756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E2F24A3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19D7C78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1BD0027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ABBBC0D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F29F711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7F837CA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88140D0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1A02BC6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8BC3E53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8AF9F24" w14:textId="77777777" w:rsidR="00CA6288" w:rsidRDefault="00CA6288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478E944" w14:textId="77777777" w:rsidR="00CA6288" w:rsidRDefault="00CA6288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D99B097" w14:textId="77777777" w:rsidR="00CA6288" w:rsidRDefault="00CA6288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C18775C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1A7CA7C" w14:textId="77777777" w:rsidR="00BA0B0C" w:rsidRDefault="00BA0B0C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D0FA427" w14:textId="77777777" w:rsidR="003061F5" w:rsidRPr="00216905" w:rsidRDefault="003061F5" w:rsidP="002169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16905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703866">
        <w:rPr>
          <w:rFonts w:ascii="Times New Roman" w:hAnsi="Times New Roman"/>
          <w:b/>
          <w:sz w:val="28"/>
          <w:szCs w:val="28"/>
        </w:rPr>
        <w:t>Приложение 5</w:t>
      </w:r>
    </w:p>
    <w:p w14:paraId="0C195359" w14:textId="77777777" w:rsidR="009A5732" w:rsidRPr="00216905" w:rsidRDefault="009A5732" w:rsidP="0021690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b/>
          <w:sz w:val="28"/>
          <w:szCs w:val="28"/>
          <w:lang w:eastAsia="en-US"/>
        </w:rPr>
        <w:t>Модульный комплекс  «Семья»</w:t>
      </w:r>
    </w:p>
    <w:p w14:paraId="429F3574" w14:textId="77777777" w:rsidR="003061F5" w:rsidRPr="00216905" w:rsidRDefault="003061F5" w:rsidP="002169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6905">
        <w:rPr>
          <w:rFonts w:ascii="Times New Roman" w:hAnsi="Times New Roman"/>
          <w:b/>
          <w:bCs/>
          <w:sz w:val="28"/>
          <w:szCs w:val="28"/>
        </w:rPr>
        <w:t>Модуль «Моя мамочка»</w:t>
      </w:r>
    </w:p>
    <w:p w14:paraId="70D27EDA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6905">
        <w:rPr>
          <w:rFonts w:ascii="Times New Roman" w:hAnsi="Times New Roman"/>
          <w:b/>
          <w:bCs/>
          <w:sz w:val="28"/>
          <w:szCs w:val="28"/>
        </w:rPr>
        <w:t>Цель модуля</w:t>
      </w:r>
      <w:r w:rsidRPr="00216905">
        <w:rPr>
          <w:rFonts w:ascii="Times New Roman" w:hAnsi="Times New Roman"/>
          <w:bCs/>
          <w:sz w:val="28"/>
          <w:szCs w:val="28"/>
        </w:rPr>
        <w:t xml:space="preserve">: </w:t>
      </w:r>
      <w:r w:rsidRPr="002169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создание  условий  для формирования  представлений о роли матери в семье.</w:t>
      </w:r>
    </w:p>
    <w:p w14:paraId="5659579F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6905">
        <w:rPr>
          <w:rFonts w:ascii="Times New Roman" w:hAnsi="Times New Roman"/>
          <w:b/>
          <w:bCs/>
          <w:sz w:val="28"/>
          <w:szCs w:val="28"/>
        </w:rPr>
        <w:t>Задачи модуля:</w:t>
      </w:r>
      <w:r w:rsidRPr="00216905">
        <w:rPr>
          <w:rFonts w:ascii="Times New Roman" w:hAnsi="Times New Roman"/>
          <w:bCs/>
          <w:sz w:val="28"/>
          <w:szCs w:val="28"/>
        </w:rPr>
        <w:t xml:space="preserve"> 1. Формировать </w:t>
      </w:r>
      <w:r w:rsidRPr="002169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представления о роли матери в семье.</w:t>
      </w:r>
    </w:p>
    <w:p w14:paraId="3C83544A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6905">
        <w:rPr>
          <w:rFonts w:ascii="Times New Roman" w:hAnsi="Times New Roman"/>
          <w:bCs/>
          <w:sz w:val="28"/>
          <w:szCs w:val="28"/>
        </w:rPr>
        <w:t xml:space="preserve">2. Развитие речи детей. </w:t>
      </w:r>
    </w:p>
    <w:p w14:paraId="15457972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6905">
        <w:rPr>
          <w:rFonts w:ascii="Times New Roman" w:hAnsi="Times New Roman"/>
          <w:bCs/>
          <w:sz w:val="28"/>
          <w:szCs w:val="28"/>
        </w:rPr>
        <w:t>3.Воспитывать чувства любви к самому близкому человеку – матери.</w:t>
      </w:r>
    </w:p>
    <w:p w14:paraId="2550C6BC" w14:textId="77777777" w:rsidR="003061F5" w:rsidRPr="00216905" w:rsidRDefault="003061F5" w:rsidP="002169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16905">
        <w:rPr>
          <w:rFonts w:ascii="Times New Roman" w:hAnsi="Times New Roman"/>
          <w:bCs/>
          <w:sz w:val="28"/>
          <w:szCs w:val="28"/>
        </w:rPr>
        <w:t>В понедельник Катя принесла в группу портрет своей мамы и рассказала о том, что у мамы был день рождения. Мамочка была такая красивая и нарядная, что Кате захотелось ее нарисовать. Дети рассматривали рисунок Кати, всем очень понравился портрет. Каждых решил нарисовать портрет своей мамы, а затем в группе устроили вернисаж.</w:t>
      </w:r>
    </w:p>
    <w:p w14:paraId="26E4D63E" w14:textId="77777777" w:rsidR="003061F5" w:rsidRPr="00216905" w:rsidRDefault="003061F5" w:rsidP="002169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6905">
        <w:rPr>
          <w:rFonts w:ascii="Times New Roman" w:hAnsi="Times New Roman"/>
          <w:b/>
          <w:bCs/>
          <w:sz w:val="28"/>
          <w:szCs w:val="28"/>
        </w:rPr>
        <w:t xml:space="preserve"> «Самый дорогой человек»</w:t>
      </w:r>
    </w:p>
    <w:p w14:paraId="33FBC7FD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6905">
        <w:rPr>
          <w:rFonts w:ascii="Times New Roman" w:hAnsi="Times New Roman"/>
          <w:b/>
          <w:bCs/>
          <w:sz w:val="28"/>
          <w:szCs w:val="28"/>
        </w:rPr>
        <w:t>Цель:</w:t>
      </w:r>
      <w:r w:rsidRPr="002169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создать условия для формирования  представлений о самом дорогом человеке -  маме.</w:t>
      </w:r>
    </w:p>
    <w:p w14:paraId="5D3408FA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6905">
        <w:rPr>
          <w:rFonts w:ascii="Times New Roman" w:hAnsi="Times New Roman"/>
          <w:b/>
          <w:bCs/>
          <w:sz w:val="28"/>
          <w:szCs w:val="28"/>
        </w:rPr>
        <w:t>Задачи</w:t>
      </w:r>
      <w:r w:rsidRPr="00216905">
        <w:rPr>
          <w:rFonts w:ascii="Times New Roman" w:hAnsi="Times New Roman"/>
          <w:bCs/>
          <w:sz w:val="28"/>
          <w:szCs w:val="28"/>
        </w:rPr>
        <w:t>:1.</w:t>
      </w:r>
      <w:r w:rsidRPr="002169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Формировать  представления о самом дорогом человеке -  маме.</w:t>
      </w:r>
    </w:p>
    <w:p w14:paraId="30495762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6905">
        <w:rPr>
          <w:rFonts w:ascii="Times New Roman" w:hAnsi="Times New Roman"/>
          <w:bCs/>
          <w:sz w:val="28"/>
          <w:szCs w:val="28"/>
        </w:rPr>
        <w:t>2. Развивать речь детей.</w:t>
      </w:r>
    </w:p>
    <w:p w14:paraId="08AA080C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6905">
        <w:rPr>
          <w:rFonts w:ascii="Times New Roman" w:hAnsi="Times New Roman"/>
          <w:bCs/>
          <w:sz w:val="28"/>
          <w:szCs w:val="28"/>
        </w:rPr>
        <w:t>3. .Воспитывать чувства любви к самому близкому человеку – матери.</w:t>
      </w:r>
    </w:p>
    <w:p w14:paraId="7E0365BC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362D209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>Материал.  Выставка рисунков «Мамочка моя»</w:t>
      </w:r>
    </w:p>
    <w:p w14:paraId="61207D1B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i/>
          <w:sz w:val="28"/>
          <w:szCs w:val="28"/>
          <w:lang w:eastAsia="en-US"/>
        </w:rPr>
        <w:t>Дети играют на ковре. Раздается «космическая» музыка, входит Маленький принц.</w:t>
      </w:r>
    </w:p>
    <w:p w14:paraId="366C6CD8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>Принц – Здравствуйте, ребята. Как у вас весело! А я живу один, даже поговорить не с кем. Можно мне поиграть с вами? Сколько у вас игрушек, книг! А какие замечательные рисунки.  Ребята, а кто изображен на ваших рисунках?</w:t>
      </w:r>
    </w:p>
    <w:p w14:paraId="789873DB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>Дети – Это наши мамы.</w:t>
      </w:r>
    </w:p>
    <w:p w14:paraId="0BA18D27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>Принц – Мамы? А кто это «мамы»?</w:t>
      </w:r>
    </w:p>
    <w:p w14:paraId="4FB0B68E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>Дети – Разве ты не знаешь? Но ведь мамы есть у всех детей.</w:t>
      </w:r>
    </w:p>
    <w:p w14:paraId="495857ED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>Принц – Не знаю, я всегда жил один.</w:t>
      </w:r>
    </w:p>
    <w:p w14:paraId="5D31FFFA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 xml:space="preserve">Воспитатель – Ребята, давайте расскажем Принцу о самом дорогом для вас человеке – о мамочке. </w:t>
      </w:r>
      <w:r w:rsidRPr="00216905">
        <w:rPr>
          <w:rFonts w:ascii="Times New Roman" w:eastAsia="Calibri" w:hAnsi="Times New Roman"/>
          <w:i/>
          <w:sz w:val="28"/>
          <w:szCs w:val="28"/>
          <w:lang w:eastAsia="en-US"/>
        </w:rPr>
        <w:t>Рассказы детей о маме.</w:t>
      </w:r>
    </w:p>
    <w:p w14:paraId="623614B3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sz w:val="28"/>
          <w:szCs w:val="28"/>
        </w:rPr>
        <w:t>Воспитатель, - Мама, мамочка.…Сколько тепла таит это простое слово, которым называют человека, самого близкого, дорогого, единственного. Какие только ласковые слова не придумывали мы любимым людям. Какими только именами не называли их. И все это для того, что бы как можно полнее передать им свои чувства, свою любовь и нежность.</w:t>
      </w:r>
    </w:p>
    <w:p w14:paraId="4FC51308" w14:textId="77777777" w:rsidR="0045660B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905">
        <w:rPr>
          <w:rFonts w:ascii="Times New Roman" w:hAnsi="Times New Roman"/>
          <w:sz w:val="28"/>
          <w:szCs w:val="28"/>
        </w:rPr>
        <w:t xml:space="preserve">А как вы называете ласково свою маму?                                                      </w:t>
      </w:r>
    </w:p>
    <w:p w14:paraId="56780B59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16905">
        <w:rPr>
          <w:rFonts w:ascii="Times New Roman" w:hAnsi="Times New Roman"/>
          <w:sz w:val="28"/>
          <w:szCs w:val="28"/>
        </w:rPr>
        <w:t xml:space="preserve">   </w:t>
      </w:r>
      <w:r w:rsidRPr="00216905">
        <w:rPr>
          <w:rFonts w:ascii="Times New Roman" w:hAnsi="Times New Roman"/>
          <w:i/>
          <w:sz w:val="28"/>
          <w:szCs w:val="28"/>
        </w:rPr>
        <w:t>Дидактическая игра «Назови ласково».</w:t>
      </w:r>
    </w:p>
    <w:p w14:paraId="56582F52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>Воспитатель, - Все мамы разные, а какие они у вас? Мы обязательно об этом поговорим и Маленькому принцу расскажем.</w:t>
      </w:r>
    </w:p>
    <w:p w14:paraId="101C3C67" w14:textId="77777777" w:rsidR="00BA0B0C" w:rsidRDefault="00BA0B0C" w:rsidP="00BA0B0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2645E634" w14:textId="77777777" w:rsidR="00BA0B0C" w:rsidRDefault="00BA0B0C" w:rsidP="00BA0B0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629D27DD" w14:textId="77777777" w:rsidR="00BA0B0C" w:rsidRDefault="00BA0B0C" w:rsidP="00BA0B0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420F345C" w14:textId="77777777" w:rsidR="003061F5" w:rsidRPr="00216905" w:rsidRDefault="003061F5" w:rsidP="00BA0B0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«Все мамы разн</w:t>
      </w:r>
      <w:r w:rsidR="00BA0B0C">
        <w:rPr>
          <w:rFonts w:ascii="Times New Roman" w:eastAsia="Calibri" w:hAnsi="Times New Roman"/>
          <w:b/>
          <w:sz w:val="28"/>
          <w:szCs w:val="28"/>
          <w:lang w:eastAsia="en-US"/>
        </w:rPr>
        <w:t>ые»</w:t>
      </w:r>
    </w:p>
    <w:p w14:paraId="5C58768D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216905">
        <w:rPr>
          <w:rFonts w:ascii="Times New Roman" w:eastAsia="Calibri" w:hAnsi="Times New Roman"/>
          <w:b/>
          <w:sz w:val="28"/>
          <w:szCs w:val="28"/>
          <w:lang w:eastAsia="en-US"/>
        </w:rPr>
        <w:t>Цель:</w:t>
      </w:r>
      <w:r w:rsidRPr="0021690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создание условий для составления содержательных рассказов о своей маме.</w:t>
      </w:r>
    </w:p>
    <w:p w14:paraId="48C8E3DA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b/>
          <w:sz w:val="28"/>
          <w:szCs w:val="28"/>
          <w:lang w:eastAsia="en-US"/>
        </w:rPr>
        <w:t>Задачи:</w:t>
      </w:r>
      <w:r w:rsidRPr="00216905">
        <w:rPr>
          <w:rFonts w:ascii="Times New Roman" w:eastAsia="Calibri" w:hAnsi="Times New Roman"/>
          <w:sz w:val="28"/>
          <w:szCs w:val="28"/>
          <w:lang w:eastAsia="en-US"/>
        </w:rPr>
        <w:t xml:space="preserve"> 1.Вызвать интерес у детей с любовью  рассказывать о своей маме.</w:t>
      </w:r>
    </w:p>
    <w:p w14:paraId="5DD9F9DC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6905">
        <w:rPr>
          <w:rFonts w:ascii="Times New Roman" w:hAnsi="Times New Roman"/>
          <w:bCs/>
          <w:sz w:val="28"/>
          <w:szCs w:val="28"/>
        </w:rPr>
        <w:t>2. Развивать речь детей.</w:t>
      </w:r>
    </w:p>
    <w:p w14:paraId="0E535AB2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6905">
        <w:rPr>
          <w:rFonts w:ascii="Times New Roman" w:hAnsi="Times New Roman"/>
          <w:bCs/>
          <w:sz w:val="28"/>
          <w:szCs w:val="28"/>
        </w:rPr>
        <w:t>3. Воспитывать чувства любви к самому близкому человеку – матери.</w:t>
      </w:r>
    </w:p>
    <w:p w14:paraId="2ECB161D" w14:textId="77777777" w:rsidR="003061F5" w:rsidRPr="00216905" w:rsidRDefault="003061F5" w:rsidP="0021690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 xml:space="preserve">Воспитатель, - Все мамы разные, а какие они у вас? </w:t>
      </w:r>
    </w:p>
    <w:p w14:paraId="401C19E5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 xml:space="preserve">Расскажите о них, начиная с моей фразы. </w:t>
      </w:r>
    </w:p>
    <w:p w14:paraId="111A4B59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Словесная игра «Продолжи фразу»</w:t>
      </w:r>
    </w:p>
    <w:p w14:paraId="38C9510D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 xml:space="preserve">- Моя мама лучше всех умеет … </w:t>
      </w:r>
    </w:p>
    <w:p w14:paraId="1E3730A6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 xml:space="preserve">- Моя мама радуется, когда я… </w:t>
      </w:r>
    </w:p>
    <w:p w14:paraId="46520A60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 xml:space="preserve">- Моя мама счастливая, потому что … </w:t>
      </w:r>
    </w:p>
    <w:p w14:paraId="5464D5F2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 xml:space="preserve">- Мне нравится, когда моя мама.. </w:t>
      </w:r>
    </w:p>
    <w:p w14:paraId="3B709349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 xml:space="preserve">- Чтобы мама не уставала, я…. </w:t>
      </w:r>
    </w:p>
    <w:p w14:paraId="68CF2059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 xml:space="preserve">Любовь мамы согревает и помогает всю жизнь. И не зря про маму сложено много замечательных высказываний, пословиц, поговорок. </w:t>
      </w:r>
    </w:p>
    <w:p w14:paraId="6D18E573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>Назовите их. (Конкурс пословиц о матери)</w:t>
      </w:r>
    </w:p>
    <w:p w14:paraId="6F2754ED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 xml:space="preserve">Дети: При солнышке тепло, при матушке добро. </w:t>
      </w:r>
    </w:p>
    <w:p w14:paraId="52F1F485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 xml:space="preserve">Нет лучшего дружка, чем родная матушка. </w:t>
      </w:r>
    </w:p>
    <w:p w14:paraId="273E65DD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 xml:space="preserve">Птица рада весне, а младенец матери. </w:t>
      </w:r>
    </w:p>
    <w:p w14:paraId="1FD69712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 xml:space="preserve">Материнская ласка не знает конца. </w:t>
      </w:r>
    </w:p>
    <w:p w14:paraId="066E4178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 xml:space="preserve">Какова матушка, таковы и детушки. </w:t>
      </w:r>
    </w:p>
    <w:p w14:paraId="4ED24759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 xml:space="preserve">Сердце матери лучше солнца греет. </w:t>
      </w:r>
    </w:p>
    <w:p w14:paraId="7408085B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>Воспитатель – Маленький принц, теперь ты знаешь, кто такая мама?</w:t>
      </w:r>
    </w:p>
    <w:p w14:paraId="733581E4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>Принц – Да, и мне очень хочется найти свою маму.</w:t>
      </w:r>
    </w:p>
    <w:p w14:paraId="66C50B53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>Воспитатель – Ты обязательно найдешь маму. Вот послушай историю, которая произошла с девочкой Наташей. И вы, ребята, послушайте.</w:t>
      </w:r>
    </w:p>
    <w:p w14:paraId="305066F7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 xml:space="preserve">Чтение рассказа М. </w:t>
      </w:r>
      <w:proofErr w:type="spellStart"/>
      <w:r w:rsidRPr="00216905">
        <w:rPr>
          <w:rFonts w:ascii="Times New Roman" w:eastAsia="Calibri" w:hAnsi="Times New Roman"/>
          <w:sz w:val="28"/>
          <w:szCs w:val="28"/>
          <w:lang w:eastAsia="en-US"/>
        </w:rPr>
        <w:t>Люферчик</w:t>
      </w:r>
      <w:proofErr w:type="spellEnd"/>
      <w:r w:rsidRPr="00216905">
        <w:rPr>
          <w:rFonts w:ascii="Times New Roman" w:eastAsia="Calibri" w:hAnsi="Times New Roman"/>
          <w:sz w:val="28"/>
          <w:szCs w:val="28"/>
          <w:lang w:eastAsia="en-US"/>
        </w:rPr>
        <w:t xml:space="preserve"> «Дружная семья».</w:t>
      </w:r>
      <w:r w:rsidRPr="002169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Обсуждение прочитанного.</w:t>
      </w:r>
    </w:p>
    <w:p w14:paraId="178AD638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>Воспитатель - У каждого из нас своя мама и каждый из нас очень любит свою маму. А как можно выразить свою любовь маме?</w:t>
      </w:r>
      <w:r w:rsidRPr="002169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Предложения детей.</w:t>
      </w:r>
    </w:p>
    <w:p w14:paraId="4448D692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>Воспитатель, - Молодцы, хорошие предложения, но мне больше всего понравилось одно – маме нужно помогать. А вы как мамам помогаете?</w:t>
      </w:r>
    </w:p>
    <w:p w14:paraId="395C69AB" w14:textId="77777777" w:rsidR="003061F5" w:rsidRPr="00216905" w:rsidRDefault="00BA0B0C" w:rsidP="0021690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3061F5" w:rsidRPr="00216905">
        <w:rPr>
          <w:rFonts w:ascii="Times New Roman" w:eastAsia="Calibri" w:hAnsi="Times New Roman"/>
          <w:b/>
          <w:sz w:val="28"/>
          <w:szCs w:val="28"/>
          <w:lang w:eastAsia="en-US"/>
        </w:rPr>
        <w:t>«Мамины помощники».</w:t>
      </w:r>
    </w:p>
    <w:p w14:paraId="294E9BAA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b/>
          <w:sz w:val="28"/>
          <w:szCs w:val="28"/>
          <w:lang w:eastAsia="en-US"/>
        </w:rPr>
        <w:t>Цель</w:t>
      </w:r>
      <w:r w:rsidRPr="00216905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Pr="0021690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создание  условий  для проявления желания </w:t>
      </w:r>
      <w:r w:rsidRPr="0021690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заботится о своей маме. </w:t>
      </w:r>
    </w:p>
    <w:p w14:paraId="47B69ABB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b/>
          <w:sz w:val="28"/>
          <w:szCs w:val="28"/>
          <w:lang w:eastAsia="en-US"/>
        </w:rPr>
        <w:t>Задачи:</w:t>
      </w:r>
      <w:r w:rsidRPr="00216905">
        <w:rPr>
          <w:rFonts w:ascii="Times New Roman" w:eastAsia="Calibri" w:hAnsi="Times New Roman"/>
          <w:sz w:val="28"/>
          <w:szCs w:val="28"/>
          <w:lang w:eastAsia="en-US"/>
        </w:rPr>
        <w:t>1.Вызвать желание у детей заботиться о своей маме.</w:t>
      </w:r>
    </w:p>
    <w:p w14:paraId="435AC6D5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Pr="00216905">
        <w:rPr>
          <w:rFonts w:ascii="Times New Roman" w:hAnsi="Times New Roman"/>
          <w:sz w:val="28"/>
          <w:szCs w:val="28"/>
        </w:rPr>
        <w:t xml:space="preserve"> Развивать связную речь.</w:t>
      </w:r>
    </w:p>
    <w:p w14:paraId="0C8ABD7D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Pr="00216905">
        <w:rPr>
          <w:rFonts w:ascii="Times New Roman" w:hAnsi="Times New Roman"/>
          <w:sz w:val="28"/>
          <w:szCs w:val="28"/>
        </w:rPr>
        <w:t xml:space="preserve"> Воспитывать</w:t>
      </w:r>
      <w:r w:rsidRPr="002169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чувства любви к самому близкому человеку – матери</w:t>
      </w:r>
      <w:r w:rsidRPr="00216905">
        <w:rPr>
          <w:rFonts w:ascii="Times New Roman" w:hAnsi="Times New Roman"/>
          <w:sz w:val="28"/>
          <w:szCs w:val="28"/>
        </w:rPr>
        <w:t>.</w:t>
      </w:r>
    </w:p>
    <w:p w14:paraId="41940B4C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>Материал –  книга «Навстречу детским сердцам».</w:t>
      </w:r>
    </w:p>
    <w:p w14:paraId="678246DD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BE5677A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hAnsi="Times New Roman"/>
          <w:spacing w:val="-5"/>
          <w:sz w:val="28"/>
          <w:szCs w:val="28"/>
        </w:rPr>
        <w:t xml:space="preserve">В разделе «Мудрая книга»  </w:t>
      </w:r>
      <w:r w:rsidRPr="00216905">
        <w:rPr>
          <w:rFonts w:ascii="Times New Roman" w:eastAsia="Calibri" w:hAnsi="Times New Roman"/>
          <w:sz w:val="28"/>
          <w:szCs w:val="28"/>
          <w:lang w:eastAsia="en-US"/>
        </w:rPr>
        <w:t>появилась новая книга «Навстречу детским сердцам». Дети рассматривают книгу, пытаются узнать, о чем она.</w:t>
      </w:r>
    </w:p>
    <w:p w14:paraId="7ABF68F7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 xml:space="preserve">Воспитатель, - Вам нравится </w:t>
      </w:r>
      <w:proofErr w:type="spellStart"/>
      <w:r w:rsidRPr="00216905">
        <w:rPr>
          <w:rFonts w:ascii="Times New Roman" w:eastAsia="Calibri" w:hAnsi="Times New Roman"/>
          <w:sz w:val="28"/>
          <w:szCs w:val="28"/>
          <w:lang w:eastAsia="en-US"/>
        </w:rPr>
        <w:t>книга?.В</w:t>
      </w:r>
      <w:proofErr w:type="spellEnd"/>
      <w:r w:rsidRPr="00216905">
        <w:rPr>
          <w:rFonts w:ascii="Times New Roman" w:eastAsia="Calibri" w:hAnsi="Times New Roman"/>
          <w:sz w:val="28"/>
          <w:szCs w:val="28"/>
          <w:lang w:eastAsia="en-US"/>
        </w:rPr>
        <w:t xml:space="preserve"> ней много рассказов. Сегодня я прочитаю вам один. Он называется «Кукушка» писателя  </w:t>
      </w:r>
      <w:proofErr w:type="spellStart"/>
      <w:r w:rsidRPr="00216905">
        <w:rPr>
          <w:rFonts w:ascii="Times New Roman" w:eastAsia="Calibri" w:hAnsi="Times New Roman"/>
          <w:sz w:val="28"/>
          <w:szCs w:val="28"/>
          <w:lang w:eastAsia="en-US"/>
        </w:rPr>
        <w:t>Б.Гонаго</w:t>
      </w:r>
      <w:proofErr w:type="spellEnd"/>
      <w:r w:rsidRPr="0021690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1C2ACE09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>Чтение и обсуждение рассказа.</w:t>
      </w:r>
    </w:p>
    <w:p w14:paraId="312EDDF3" w14:textId="77777777" w:rsidR="0045660B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 xml:space="preserve">Воспитатель, - Почему мама превратилась в кукушку и улетела?                              </w:t>
      </w:r>
    </w:p>
    <w:p w14:paraId="6E059355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i/>
          <w:sz w:val="28"/>
          <w:szCs w:val="28"/>
          <w:lang w:eastAsia="en-US"/>
        </w:rPr>
        <w:lastRenderedPageBreak/>
        <w:t>Ответы детей.</w:t>
      </w:r>
    </w:p>
    <w:p w14:paraId="66F21ED6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i/>
          <w:sz w:val="28"/>
          <w:szCs w:val="28"/>
          <w:lang w:eastAsia="en-US"/>
        </w:rPr>
        <w:t>Воспитатель, - А вы маме помогаете? Какую работу по дому вы выполняете?</w:t>
      </w:r>
    </w:p>
    <w:p w14:paraId="7195D46D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i/>
          <w:sz w:val="28"/>
          <w:szCs w:val="28"/>
          <w:lang w:eastAsia="en-US"/>
        </w:rPr>
        <w:t>Ответы детей.</w:t>
      </w:r>
    </w:p>
    <w:p w14:paraId="1C034DE4" w14:textId="77777777" w:rsidR="003061F5" w:rsidRPr="00216905" w:rsidRDefault="003061F5" w:rsidP="0021690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>Воспитатель, - Молодцы, предлагаю немного поиграть.</w:t>
      </w:r>
    </w:p>
    <w:p w14:paraId="45CFD3B5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proofErr w:type="spellStart"/>
      <w:r w:rsidRPr="00216905">
        <w:rPr>
          <w:rFonts w:ascii="Times New Roman" w:eastAsia="Calibri" w:hAnsi="Times New Roman"/>
          <w:i/>
          <w:sz w:val="28"/>
          <w:szCs w:val="28"/>
          <w:lang w:eastAsia="en-US"/>
        </w:rPr>
        <w:t>Логорифмическая</w:t>
      </w:r>
      <w:proofErr w:type="spellEnd"/>
      <w:r w:rsidRPr="002169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игра «Помощники».</w:t>
      </w:r>
    </w:p>
    <w:p w14:paraId="50F9A337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 xml:space="preserve">    Воспитатель, - Ребята, а что мамочка делает для вас?</w:t>
      </w:r>
    </w:p>
    <w:p w14:paraId="13F7545E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>Ответы детей.</w:t>
      </w:r>
    </w:p>
    <w:p w14:paraId="126C5665" w14:textId="77777777" w:rsidR="003061F5" w:rsidRPr="00216905" w:rsidRDefault="003061F5" w:rsidP="0021690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905">
        <w:rPr>
          <w:rFonts w:ascii="Times New Roman" w:eastAsia="Calibri" w:hAnsi="Times New Roman"/>
          <w:sz w:val="28"/>
          <w:szCs w:val="28"/>
          <w:lang w:eastAsia="en-US"/>
        </w:rPr>
        <w:t>Воспитатель, - Как много мамы делают для вас, а как вы считаете, нужно благодарить мам за их заботу?</w:t>
      </w:r>
    </w:p>
    <w:p w14:paraId="613B15AA" w14:textId="77777777" w:rsidR="00BA0B0C" w:rsidRDefault="00BA0B0C" w:rsidP="00216905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2BB04B5" w14:textId="77777777" w:rsidR="00BA0B0C" w:rsidRDefault="00BA0B0C" w:rsidP="00216905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4BB06773" w14:textId="77777777" w:rsidR="00BA0B0C" w:rsidRDefault="00BA0B0C" w:rsidP="00216905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497D7C7F" w14:textId="77777777" w:rsidR="00BA0B0C" w:rsidRDefault="00BA0B0C" w:rsidP="00216905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E1DE62E" w14:textId="77777777" w:rsidR="00BA0B0C" w:rsidRDefault="00BA0B0C" w:rsidP="00216905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0C146EF2" w14:textId="77777777" w:rsidR="00BA0B0C" w:rsidRDefault="00BA0B0C" w:rsidP="00216905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06F0F3B0" w14:textId="77777777" w:rsidR="00BA0B0C" w:rsidRDefault="00BA0B0C" w:rsidP="00216905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4C15C22" w14:textId="77777777" w:rsidR="00BA0B0C" w:rsidRDefault="00BA0B0C" w:rsidP="00216905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8F88334" w14:textId="77777777" w:rsidR="00BA0B0C" w:rsidRDefault="00BA0B0C" w:rsidP="00216905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20CE4F96" w14:textId="77777777" w:rsidR="00BA0B0C" w:rsidRDefault="00BA0B0C" w:rsidP="00216905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25D00456" w14:textId="77777777" w:rsidR="00BA0B0C" w:rsidRDefault="00BA0B0C" w:rsidP="00216905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8431EB9" w14:textId="77777777" w:rsidR="00BA0B0C" w:rsidRDefault="00BA0B0C" w:rsidP="00216905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01FE83FD" w14:textId="77777777" w:rsidR="00BA0B0C" w:rsidRDefault="00BA0B0C" w:rsidP="00216905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1C1A4027" w14:textId="77777777" w:rsidR="00BA0B0C" w:rsidRDefault="00BA0B0C" w:rsidP="00216905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61BD756" w14:textId="77777777" w:rsidR="00BA0B0C" w:rsidRDefault="00BA0B0C" w:rsidP="00216905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520CD70" w14:textId="77777777" w:rsidR="00BA0B0C" w:rsidRDefault="00BA0B0C" w:rsidP="00216905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67641AA" w14:textId="77777777" w:rsidR="00BA0B0C" w:rsidRDefault="00BA0B0C" w:rsidP="00216905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1C1F9E3" w14:textId="77777777" w:rsidR="00BA0B0C" w:rsidRDefault="00BA0B0C" w:rsidP="00216905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99C5F38" w14:textId="77777777" w:rsidR="00BA0B0C" w:rsidRDefault="00BA0B0C" w:rsidP="00216905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EFDB498" w14:textId="77777777" w:rsidR="00BA0B0C" w:rsidRDefault="00BA0B0C" w:rsidP="00216905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26060F7A" w14:textId="77777777" w:rsidR="00BA0B0C" w:rsidRDefault="00BA0B0C" w:rsidP="00216905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518C7025" w14:textId="77777777" w:rsidR="00BA0B0C" w:rsidRDefault="00BA0B0C" w:rsidP="00216905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13B71775" w14:textId="77777777" w:rsidR="00BA0B0C" w:rsidRDefault="00BA0B0C" w:rsidP="00216905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20B9913" w14:textId="77777777" w:rsidR="00BA0B0C" w:rsidRDefault="00BA0B0C" w:rsidP="00216905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41FC693C" w14:textId="77777777" w:rsidR="00BA0B0C" w:rsidRDefault="00BA0B0C" w:rsidP="00216905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0B5DFC0A" w14:textId="77777777" w:rsidR="00BA0B0C" w:rsidRDefault="00BA0B0C" w:rsidP="00216905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2F9ACBEC" w14:textId="77777777" w:rsidR="00BA0B0C" w:rsidRDefault="00BA0B0C" w:rsidP="00216905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08DF0BA" w14:textId="77777777" w:rsidR="00BA0B0C" w:rsidRDefault="00BA0B0C" w:rsidP="00216905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40590129" w14:textId="77777777" w:rsidR="00BA0B0C" w:rsidRDefault="00BA0B0C" w:rsidP="00216905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18E69D2" w14:textId="77777777" w:rsidR="00BA0B0C" w:rsidRDefault="00BA0B0C" w:rsidP="00216905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F7E74A8" w14:textId="77777777" w:rsidR="00BA0B0C" w:rsidRDefault="00BA0B0C" w:rsidP="00216905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14E22ED" w14:textId="77777777" w:rsidR="00BA0B0C" w:rsidRDefault="00BA0B0C" w:rsidP="00216905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5D9ECC64" w14:textId="77777777" w:rsidR="00BA0B0C" w:rsidRDefault="00BA0B0C" w:rsidP="00216905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014008E" w14:textId="77777777" w:rsidR="00BA0B0C" w:rsidRDefault="00BA0B0C" w:rsidP="00216905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0A661477" w14:textId="77777777" w:rsidR="00BA0B0C" w:rsidRDefault="00BA0B0C" w:rsidP="00216905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sectPr w:rsidR="00BA0B0C" w:rsidSect="005A63E6">
      <w:headerReference w:type="default" r:id="rId15"/>
      <w:footerReference w:type="default" r:id="rId16"/>
      <w:pgSz w:w="11906" w:h="16838" w:code="9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85031" w14:textId="77777777" w:rsidR="00C774B1" w:rsidRDefault="00C774B1" w:rsidP="005D3442">
      <w:pPr>
        <w:spacing w:after="0" w:line="240" w:lineRule="auto"/>
      </w:pPr>
      <w:r>
        <w:separator/>
      </w:r>
    </w:p>
  </w:endnote>
  <w:endnote w:type="continuationSeparator" w:id="0">
    <w:p w14:paraId="2F522DB5" w14:textId="77777777" w:rsidR="00C774B1" w:rsidRDefault="00C774B1" w:rsidP="005D3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2157"/>
      <w:docPartObj>
        <w:docPartGallery w:val="Page Numbers (Bottom of Page)"/>
        <w:docPartUnique/>
      </w:docPartObj>
    </w:sdtPr>
    <w:sdtEndPr/>
    <w:sdtContent>
      <w:p w14:paraId="193AB045" w14:textId="77777777" w:rsidR="00414B53" w:rsidRDefault="00414B5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F0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B8906E7" w14:textId="77777777" w:rsidR="00414B53" w:rsidRDefault="00414B5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03A13" w14:textId="77777777" w:rsidR="00C774B1" w:rsidRDefault="00C774B1" w:rsidP="005D3442">
      <w:pPr>
        <w:spacing w:after="0" w:line="240" w:lineRule="auto"/>
      </w:pPr>
      <w:r>
        <w:separator/>
      </w:r>
    </w:p>
  </w:footnote>
  <w:footnote w:type="continuationSeparator" w:id="0">
    <w:p w14:paraId="6DB96B39" w14:textId="77777777" w:rsidR="00C774B1" w:rsidRDefault="00C774B1" w:rsidP="005D3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BE0F" w14:textId="77777777" w:rsidR="00414B53" w:rsidRPr="005A63E6" w:rsidRDefault="00414B53" w:rsidP="005D3442">
    <w:pPr>
      <w:pStyle w:val="aa"/>
      <w:jc w:val="center"/>
      <w:rPr>
        <w:rFonts w:ascii="Times New Roman" w:hAnsi="Times New Roman"/>
        <w:sz w:val="24"/>
        <w:szCs w:val="24"/>
      </w:rPr>
    </w:pPr>
    <w:r w:rsidRPr="005A63E6">
      <w:rPr>
        <w:rFonts w:ascii="Times New Roman" w:hAnsi="Times New Roman"/>
        <w:sz w:val="24"/>
        <w:szCs w:val="24"/>
      </w:rPr>
      <w:t>Тутова Татьяна Фёдоровна, Погорельцева Светлана Владимировна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3D0A08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F42E40"/>
    <w:multiLevelType w:val="hybridMultilevel"/>
    <w:tmpl w:val="A8F43E7C"/>
    <w:lvl w:ilvl="0" w:tplc="99F4B7B2">
      <w:start w:val="1"/>
      <w:numFmt w:val="decimal"/>
      <w:lvlText w:val="%1."/>
      <w:lvlJc w:val="left"/>
      <w:pPr>
        <w:ind w:left="37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B44267"/>
    <w:multiLevelType w:val="multilevel"/>
    <w:tmpl w:val="7BA2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684553"/>
    <w:multiLevelType w:val="hybridMultilevel"/>
    <w:tmpl w:val="1602D23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9010FF"/>
    <w:multiLevelType w:val="hybridMultilevel"/>
    <w:tmpl w:val="F8A8E2BA"/>
    <w:lvl w:ilvl="0" w:tplc="7234BC0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111AFE"/>
    <w:multiLevelType w:val="multilevel"/>
    <w:tmpl w:val="D270AC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9" w15:restartNumberingAfterBreak="0">
    <w:nsid w:val="197F5EA0"/>
    <w:multiLevelType w:val="multilevel"/>
    <w:tmpl w:val="BD3E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5A7349"/>
    <w:multiLevelType w:val="multilevel"/>
    <w:tmpl w:val="12FE21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456938"/>
    <w:multiLevelType w:val="multilevel"/>
    <w:tmpl w:val="D292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F95063"/>
    <w:multiLevelType w:val="multilevel"/>
    <w:tmpl w:val="425E8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0771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0CB2063"/>
    <w:multiLevelType w:val="hybridMultilevel"/>
    <w:tmpl w:val="865280CC"/>
    <w:lvl w:ilvl="0" w:tplc="E28EE234"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BAA3111"/>
    <w:multiLevelType w:val="hybridMultilevel"/>
    <w:tmpl w:val="3CC0DD9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9117D"/>
    <w:multiLevelType w:val="multilevel"/>
    <w:tmpl w:val="3A986D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066551"/>
    <w:multiLevelType w:val="multilevel"/>
    <w:tmpl w:val="5EB6D3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947B2B"/>
    <w:multiLevelType w:val="multilevel"/>
    <w:tmpl w:val="165041A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9" w15:restartNumberingAfterBreak="0">
    <w:nsid w:val="6D3D08BB"/>
    <w:multiLevelType w:val="hybridMultilevel"/>
    <w:tmpl w:val="49ACC6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FEA3665"/>
    <w:multiLevelType w:val="multilevel"/>
    <w:tmpl w:val="EEA2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E845BA"/>
    <w:multiLevelType w:val="multilevel"/>
    <w:tmpl w:val="4EAEDA4A"/>
    <w:lvl w:ilvl="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18"/>
  </w:num>
  <w:num w:numId="3">
    <w:abstractNumId w:val="8"/>
  </w:num>
  <w:num w:numId="4">
    <w:abstractNumId w:val="4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6"/>
  </w:num>
  <w:num w:numId="9">
    <w:abstractNumId w:val="13"/>
  </w:num>
  <w:num w:numId="10">
    <w:abstractNumId w:val="15"/>
  </w:num>
  <w:num w:numId="11">
    <w:abstractNumId w:val="3"/>
  </w:num>
  <w:num w:numId="12">
    <w:abstractNumId w:val="1"/>
  </w:num>
  <w:num w:numId="13">
    <w:abstractNumId w:val="10"/>
  </w:num>
  <w:num w:numId="14">
    <w:abstractNumId w:val="17"/>
  </w:num>
  <w:num w:numId="15">
    <w:abstractNumId w:val="20"/>
  </w:num>
  <w:num w:numId="16">
    <w:abstractNumId w:val="11"/>
  </w:num>
  <w:num w:numId="17">
    <w:abstractNumId w:val="12"/>
  </w:num>
  <w:num w:numId="18">
    <w:abstractNumId w:val="16"/>
  </w:num>
  <w:num w:numId="19">
    <w:abstractNumId w:val="9"/>
  </w:num>
  <w:num w:numId="20">
    <w:abstractNumId w:val="19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1E1"/>
    <w:rsid w:val="00032CFC"/>
    <w:rsid w:val="0014295E"/>
    <w:rsid w:val="00191312"/>
    <w:rsid w:val="00216905"/>
    <w:rsid w:val="00220B39"/>
    <w:rsid w:val="00266C96"/>
    <w:rsid w:val="002B69DC"/>
    <w:rsid w:val="003061F5"/>
    <w:rsid w:val="0034620D"/>
    <w:rsid w:val="003571C8"/>
    <w:rsid w:val="00397B4F"/>
    <w:rsid w:val="003B7BC3"/>
    <w:rsid w:val="003E3112"/>
    <w:rsid w:val="00414B53"/>
    <w:rsid w:val="00427842"/>
    <w:rsid w:val="00446F8E"/>
    <w:rsid w:val="0045282A"/>
    <w:rsid w:val="0045660B"/>
    <w:rsid w:val="005160EB"/>
    <w:rsid w:val="005934C6"/>
    <w:rsid w:val="005A63E6"/>
    <w:rsid w:val="005D3442"/>
    <w:rsid w:val="006B4F0B"/>
    <w:rsid w:val="006F3A13"/>
    <w:rsid w:val="00703866"/>
    <w:rsid w:val="0071498C"/>
    <w:rsid w:val="00714B26"/>
    <w:rsid w:val="007529E5"/>
    <w:rsid w:val="007B3ED1"/>
    <w:rsid w:val="007C0D85"/>
    <w:rsid w:val="007E040C"/>
    <w:rsid w:val="007F4DCC"/>
    <w:rsid w:val="00877A5A"/>
    <w:rsid w:val="009A5732"/>
    <w:rsid w:val="009E5152"/>
    <w:rsid w:val="00A064A7"/>
    <w:rsid w:val="00A15567"/>
    <w:rsid w:val="00A300B3"/>
    <w:rsid w:val="00A43F5F"/>
    <w:rsid w:val="00A52F7C"/>
    <w:rsid w:val="00AC01E1"/>
    <w:rsid w:val="00B15809"/>
    <w:rsid w:val="00B33369"/>
    <w:rsid w:val="00B8102C"/>
    <w:rsid w:val="00BA0B0C"/>
    <w:rsid w:val="00BE2B6F"/>
    <w:rsid w:val="00C42E65"/>
    <w:rsid w:val="00C52C99"/>
    <w:rsid w:val="00C774B1"/>
    <w:rsid w:val="00CA6288"/>
    <w:rsid w:val="00CC41D3"/>
    <w:rsid w:val="00DA5E1E"/>
    <w:rsid w:val="00DD38DD"/>
    <w:rsid w:val="00E11A55"/>
    <w:rsid w:val="00EC2762"/>
    <w:rsid w:val="00F12E54"/>
    <w:rsid w:val="00F74A47"/>
    <w:rsid w:val="00F96C17"/>
    <w:rsid w:val="00FD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20AC"/>
  <w15:docId w15:val="{9B4E057B-43EC-4F82-B0A7-A809FF8C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442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1F5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0"/>
    <w:link w:val="40"/>
    <w:qFormat/>
    <w:rsid w:val="003061F5"/>
    <w:pPr>
      <w:suppressAutoHyphens/>
      <w:spacing w:before="280" w:after="280" w:line="240" w:lineRule="auto"/>
      <w:ind w:left="1800" w:hanging="360"/>
      <w:outlineLvl w:val="3"/>
    </w:pPr>
    <w:rPr>
      <w:rFonts w:ascii="Times New Roman" w:hAnsi="Times New Roman"/>
      <w:b/>
      <w:b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3061F5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3061F5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link w:val="a0"/>
    <w:uiPriority w:val="99"/>
    <w:semiHidden/>
    <w:rsid w:val="003061F5"/>
    <w:rPr>
      <w:rFonts w:eastAsia="Times New Roman"/>
      <w:lang w:eastAsia="ru-RU"/>
    </w:rPr>
  </w:style>
  <w:style w:type="character" w:customStyle="1" w:styleId="40">
    <w:name w:val="Заголовок 4 Знак"/>
    <w:link w:val="4"/>
    <w:rsid w:val="003061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5">
    <w:name w:val="Базовый"/>
    <w:rsid w:val="005D3442"/>
    <w:pPr>
      <w:tabs>
        <w:tab w:val="left" w:pos="709"/>
      </w:tabs>
      <w:suppressAutoHyphens/>
      <w:overflowPunct w:val="0"/>
      <w:spacing w:after="200" w:line="276" w:lineRule="atLeast"/>
    </w:pPr>
    <w:rPr>
      <w:rFonts w:eastAsia="SimSun" w:cs="Mangal"/>
      <w:color w:val="00000A"/>
      <w:sz w:val="22"/>
      <w:szCs w:val="22"/>
    </w:rPr>
  </w:style>
  <w:style w:type="character" w:customStyle="1" w:styleId="-">
    <w:name w:val="Интернет-ссылка"/>
    <w:rsid w:val="005D3442"/>
    <w:rPr>
      <w:color w:val="0000FF"/>
      <w:u w:val="single"/>
      <w:lang w:val="ru-RU" w:eastAsia="ru-RU" w:bidi="ru-RU"/>
    </w:rPr>
  </w:style>
  <w:style w:type="paragraph" w:styleId="a6">
    <w:name w:val="List Paragraph"/>
    <w:basedOn w:val="a5"/>
    <w:uiPriority w:val="34"/>
    <w:qFormat/>
    <w:rsid w:val="005D3442"/>
  </w:style>
  <w:style w:type="paragraph" w:styleId="a7">
    <w:name w:val="Normal (Web)"/>
    <w:basedOn w:val="a5"/>
    <w:uiPriority w:val="99"/>
    <w:rsid w:val="005D3442"/>
  </w:style>
  <w:style w:type="paragraph" w:styleId="a8">
    <w:name w:val="Balloon Text"/>
    <w:basedOn w:val="a"/>
    <w:link w:val="a9"/>
    <w:uiPriority w:val="99"/>
    <w:semiHidden/>
    <w:unhideWhenUsed/>
    <w:rsid w:val="005D344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344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D344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5D3442"/>
    <w:rPr>
      <w:rFonts w:eastAsia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5D344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Нижний колонтитул Знак"/>
    <w:link w:val="ac"/>
    <w:uiPriority w:val="99"/>
    <w:rsid w:val="005D3442"/>
    <w:rPr>
      <w:rFonts w:eastAsia="Times New Roman"/>
      <w:lang w:eastAsia="ru-RU"/>
    </w:rPr>
  </w:style>
  <w:style w:type="character" w:customStyle="1" w:styleId="ae">
    <w:name w:val="Основной текст с отступом Знак"/>
    <w:link w:val="af"/>
    <w:semiHidden/>
    <w:rsid w:val="003061F5"/>
    <w:rPr>
      <w:rFonts w:ascii="Calibri" w:eastAsia="SimSun" w:hAnsi="Calibri"/>
      <w:lang w:eastAsia="ru-RU"/>
    </w:rPr>
  </w:style>
  <w:style w:type="paragraph" w:styleId="af">
    <w:name w:val="Body Text Indent"/>
    <w:basedOn w:val="a5"/>
    <w:link w:val="ae"/>
    <w:semiHidden/>
    <w:unhideWhenUsed/>
    <w:rsid w:val="003061F5"/>
    <w:pPr>
      <w:overflowPunct/>
      <w:spacing w:after="120"/>
      <w:ind w:left="283"/>
    </w:pPr>
    <w:rPr>
      <w:rFonts w:cs="Times New Roman"/>
      <w:color w:val="auto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3061F5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rsid w:val="003061F5"/>
    <w:rPr>
      <w:rFonts w:eastAsia="Times New Roman"/>
      <w:lang w:eastAsia="ru-RU"/>
    </w:rPr>
  </w:style>
  <w:style w:type="table" w:styleId="af0">
    <w:name w:val="Table Grid"/>
    <w:basedOn w:val="a2"/>
    <w:rsid w:val="003061F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3061F5"/>
    <w:rPr>
      <w:b/>
      <w:bCs/>
    </w:rPr>
  </w:style>
  <w:style w:type="character" w:styleId="af2">
    <w:name w:val="Hyperlink"/>
    <w:uiPriority w:val="99"/>
    <w:semiHidden/>
    <w:unhideWhenUsed/>
    <w:rsid w:val="003061F5"/>
    <w:rPr>
      <w:color w:val="0000FF"/>
      <w:u w:val="single"/>
    </w:rPr>
  </w:style>
  <w:style w:type="character" w:styleId="af3">
    <w:name w:val="Emphasis"/>
    <w:uiPriority w:val="20"/>
    <w:qFormat/>
    <w:rsid w:val="003061F5"/>
    <w:rPr>
      <w:i/>
      <w:iCs/>
    </w:rPr>
  </w:style>
  <w:style w:type="character" w:customStyle="1" w:styleId="buying-price-text">
    <w:name w:val="buying-price-text"/>
    <w:basedOn w:val="a1"/>
    <w:rsid w:val="003061F5"/>
  </w:style>
  <w:style w:type="character" w:customStyle="1" w:styleId="buying-price-val">
    <w:name w:val="buying-price-val"/>
    <w:basedOn w:val="a1"/>
    <w:rsid w:val="003061F5"/>
  </w:style>
  <w:style w:type="character" w:customStyle="1" w:styleId="buying-price-val-number">
    <w:name w:val="buying-price-val-number"/>
    <w:basedOn w:val="a1"/>
    <w:rsid w:val="003061F5"/>
  </w:style>
  <w:style w:type="character" w:customStyle="1" w:styleId="buying-pricenew-val-currency">
    <w:name w:val="buying-pricenew-val-currency"/>
    <w:basedOn w:val="a1"/>
    <w:rsid w:val="003061F5"/>
  </w:style>
  <w:style w:type="character" w:customStyle="1" w:styleId="fave-txt">
    <w:name w:val="fave-txt"/>
    <w:basedOn w:val="a1"/>
    <w:rsid w:val="003061F5"/>
  </w:style>
  <w:style w:type="character" w:customStyle="1" w:styleId="self">
    <w:name w:val="self"/>
    <w:basedOn w:val="a1"/>
    <w:rsid w:val="00306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7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abirint.ru/authors/11628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b.mgppu.ru/opacunicode/index.php?url=/auteurs/view/8943/source:defaul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pandia.ru/text/category/akvarelmz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РАЗНИЦА</a:t>
            </a:r>
          </a:p>
        </c:rich>
      </c:tx>
      <c:overlay val="0"/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Лист1!$B$33</c:f>
              <c:strCache>
                <c:ptCount val="1"/>
                <c:pt idx="0">
                  <c:v>СРЕДНИЙ ВОЗРАСТ</c:v>
                </c:pt>
              </c:strCache>
            </c:strRef>
          </c:tx>
          <c:invertIfNegative val="0"/>
          <c:cat>
            <c:strRef>
              <c:f>Лист1!$A$34:$A$39</c:f>
              <c:strCache>
                <c:ptCount val="6"/>
                <c:pt idx="0">
                  <c:v>ХОРОШИЙ ДРУГ</c:v>
                </c:pt>
                <c:pt idx="1">
                  <c:v>ЧЕСТНЫЙ</c:v>
                </c:pt>
                <c:pt idx="2">
                  <c:v>ДОБРЫЙ</c:v>
                </c:pt>
                <c:pt idx="3">
                  <c:v>СПРАВЕДЛИВЫЙ</c:v>
                </c:pt>
                <c:pt idx="4">
                  <c:v>ЩЕДРЫЙ</c:v>
                </c:pt>
                <c:pt idx="5">
                  <c:v>СМЕЛЫЙ</c:v>
                </c:pt>
              </c:strCache>
            </c:strRef>
          </c:cat>
          <c:val>
            <c:numRef>
              <c:f>Лист1!$B$34:$B$39</c:f>
              <c:numCache>
                <c:formatCode>0%</c:formatCode>
                <c:ptCount val="6"/>
                <c:pt idx="0">
                  <c:v>0.52</c:v>
                </c:pt>
                <c:pt idx="1">
                  <c:v>0.44</c:v>
                </c:pt>
                <c:pt idx="2">
                  <c:v>0.44</c:v>
                </c:pt>
                <c:pt idx="3">
                  <c:v>0.32000000000000023</c:v>
                </c:pt>
                <c:pt idx="4">
                  <c:v>0.32000000000000023</c:v>
                </c:pt>
                <c:pt idx="5">
                  <c:v>0.64000000000000046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12-4E24-B59F-51846EC5B614}"/>
            </c:ext>
          </c:extLst>
        </c:ser>
        <c:ser>
          <c:idx val="1"/>
          <c:order val="1"/>
          <c:tx>
            <c:strRef>
              <c:f>Лист1!$C$33</c:f>
              <c:strCache>
                <c:ptCount val="1"/>
                <c:pt idx="0">
                  <c:v>ПОДГОТОВИТЕЛЬНЫЙ ВОЗРАСТ</c:v>
                </c:pt>
              </c:strCache>
            </c:strRef>
          </c:tx>
          <c:invertIfNegative val="0"/>
          <c:cat>
            <c:strRef>
              <c:f>Лист1!$A$34:$A$39</c:f>
              <c:strCache>
                <c:ptCount val="6"/>
                <c:pt idx="0">
                  <c:v>ХОРОШИЙ ДРУГ</c:v>
                </c:pt>
                <c:pt idx="1">
                  <c:v>ЧЕСТНЫЙ</c:v>
                </c:pt>
                <c:pt idx="2">
                  <c:v>ДОБРЫЙ</c:v>
                </c:pt>
                <c:pt idx="3">
                  <c:v>СПРАВЕДЛИВЫЙ</c:v>
                </c:pt>
                <c:pt idx="4">
                  <c:v>ЩЕДРЫЙ</c:v>
                </c:pt>
                <c:pt idx="5">
                  <c:v>СМЕЛЫЙ</c:v>
                </c:pt>
              </c:strCache>
            </c:strRef>
          </c:cat>
          <c:val>
            <c:numRef>
              <c:f>Лист1!$C$34:$C$39</c:f>
              <c:numCache>
                <c:formatCode>0%</c:formatCode>
                <c:ptCount val="6"/>
                <c:pt idx="0">
                  <c:v>0.2400000000000001</c:v>
                </c:pt>
                <c:pt idx="1">
                  <c:v>0.30000000000000021</c:v>
                </c:pt>
                <c:pt idx="2">
                  <c:v>0.2400000000000001</c:v>
                </c:pt>
                <c:pt idx="3">
                  <c:v>0.2</c:v>
                </c:pt>
                <c:pt idx="4">
                  <c:v>0.12000000000000002</c:v>
                </c:pt>
                <c:pt idx="5">
                  <c:v>0.32000000000000023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12-4E24-B59F-51846EC5B6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4538752"/>
        <c:axId val="114649728"/>
        <c:axId val="0"/>
      </c:bar3DChart>
      <c:catAx>
        <c:axId val="11453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4649728"/>
        <c:crosses val="autoZero"/>
        <c:auto val="1"/>
        <c:lblAlgn val="ctr"/>
        <c:lblOffset val="100"/>
        <c:noMultiLvlLbl val="0"/>
      </c:catAx>
      <c:valAx>
        <c:axId val="11464972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14538752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399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93F78-8740-4F9D-A98C-CF115A24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8234</Words>
  <Characters>46935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55059</CharactersWithSpaces>
  <SharedDoc>false</SharedDoc>
  <HLinks>
    <vt:vector size="18" baseType="variant">
      <vt:variant>
        <vt:i4>4521998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http://pandia.ru/text/category/akvarelmz/</vt:lpwstr>
      </vt:variant>
      <vt:variant>
        <vt:lpwstr/>
      </vt:variant>
      <vt:variant>
        <vt:i4>5505115</vt:i4>
      </vt:variant>
      <vt:variant>
        <vt:i4>6</vt:i4>
      </vt:variant>
      <vt:variant>
        <vt:i4>0</vt:i4>
      </vt:variant>
      <vt:variant>
        <vt:i4>5</vt:i4>
      </vt:variant>
      <vt:variant>
        <vt:lpwstr>http://www.labirint.ru/authors/11628/</vt:lpwstr>
      </vt:variant>
      <vt:variant>
        <vt:lpwstr/>
      </vt:variant>
      <vt:variant>
        <vt:i4>6946854</vt:i4>
      </vt:variant>
      <vt:variant>
        <vt:i4>3</vt:i4>
      </vt:variant>
      <vt:variant>
        <vt:i4>0</vt:i4>
      </vt:variant>
      <vt:variant>
        <vt:i4>5</vt:i4>
      </vt:variant>
      <vt:variant>
        <vt:lpwstr>http://lib.mgppu.ru/opacunicode/index.php?url=/auteurs/view/8943/source:default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RazinkOFF</dc:creator>
  <cp:lastModifiedBy>Светлана Погорельцева</cp:lastModifiedBy>
  <cp:revision>10</cp:revision>
  <cp:lastPrinted>2021-12-20T08:20:00Z</cp:lastPrinted>
  <dcterms:created xsi:type="dcterms:W3CDTF">2021-12-17T09:15:00Z</dcterms:created>
  <dcterms:modified xsi:type="dcterms:W3CDTF">2025-05-04T10:16:00Z</dcterms:modified>
</cp:coreProperties>
</file>