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BB87B" w14:textId="77777777" w:rsidR="00194429" w:rsidRDefault="00194429" w:rsidP="00194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>Мастер-класс</w:t>
      </w:r>
    </w:p>
    <w:p w14:paraId="3AFC05AF" w14:textId="7A985C64" w:rsidR="00194429" w:rsidRDefault="00194429" w:rsidP="00194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тему:</w:t>
      </w: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«Учимся сочинять </w:t>
      </w:r>
      <w:proofErr w:type="spellStart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0586B1C" w14:textId="77777777" w:rsidR="00194429" w:rsidRDefault="00194429" w:rsidP="0019442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Подготовил: воспитатель МКДОУ </w:t>
      </w:r>
    </w:p>
    <w:p w14:paraId="551DF951" w14:textId="3664B3F4" w:rsidR="00194429" w:rsidRPr="00194429" w:rsidRDefault="00194429" w:rsidP="00194429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 xml:space="preserve">«Детский сад № 61»  </w:t>
      </w:r>
      <w:proofErr w:type="spellStart"/>
      <w:r w:rsidRPr="00194429">
        <w:rPr>
          <w:rFonts w:ascii="Times New Roman" w:hAnsi="Times New Roman" w:cs="Times New Roman"/>
          <w:i/>
          <w:iCs/>
          <w:sz w:val="28"/>
          <w:szCs w:val="28"/>
        </w:rPr>
        <w:t>г.о</w:t>
      </w:r>
      <w:proofErr w:type="spellEnd"/>
      <w:r w:rsidRPr="00194429">
        <w:rPr>
          <w:rFonts w:ascii="Times New Roman" w:hAnsi="Times New Roman" w:cs="Times New Roman"/>
          <w:i/>
          <w:iCs/>
          <w:sz w:val="28"/>
          <w:szCs w:val="28"/>
        </w:rPr>
        <w:t xml:space="preserve">. Нальчик </w:t>
      </w:r>
      <w:proofErr w:type="spellStart"/>
      <w:r w:rsidRPr="00194429">
        <w:rPr>
          <w:rFonts w:ascii="Times New Roman" w:hAnsi="Times New Roman" w:cs="Times New Roman"/>
          <w:i/>
          <w:iCs/>
          <w:sz w:val="28"/>
          <w:szCs w:val="28"/>
        </w:rPr>
        <w:t>Кучмезова</w:t>
      </w:r>
      <w:proofErr w:type="spellEnd"/>
      <w:r w:rsidRPr="00194429">
        <w:rPr>
          <w:rFonts w:ascii="Times New Roman" w:hAnsi="Times New Roman" w:cs="Times New Roman"/>
          <w:i/>
          <w:iCs/>
          <w:sz w:val="28"/>
          <w:szCs w:val="28"/>
        </w:rPr>
        <w:t xml:space="preserve"> Л.М.</w:t>
      </w:r>
    </w:p>
    <w:p w14:paraId="4C513069" w14:textId="70E32561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94429">
        <w:rPr>
          <w:rFonts w:ascii="Times New Roman" w:hAnsi="Times New Roman" w:cs="Times New Roman"/>
          <w:sz w:val="28"/>
          <w:szCs w:val="28"/>
        </w:rPr>
        <w:t xml:space="preserve">Обучение педагогов ДОУ составлению дидактического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, с</w:t>
      </w:r>
    </w:p>
    <w:p w14:paraId="61BB1498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целью  применения  данной  технологии  в  работе  с  детьми  старшего</w:t>
      </w:r>
    </w:p>
    <w:p w14:paraId="1D507794" w14:textId="77777777" w:rsid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0E7A1C0" w14:textId="77777777" w:rsidR="00194429" w:rsidRDefault="00194429" w:rsidP="00194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>План проведения.</w:t>
      </w:r>
    </w:p>
    <w:p w14:paraId="01920884" w14:textId="46785A16" w:rsidR="00194429" w:rsidRPr="00194429" w:rsidRDefault="00194429" w:rsidP="00194429">
      <w:pPr>
        <w:pStyle w:val="a7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Теоретическая часть:</w:t>
      </w:r>
    </w:p>
    <w:p w14:paraId="1C7D65B7" w14:textId="77777777" w:rsidR="00194429" w:rsidRPr="00194429" w:rsidRDefault="00194429" w:rsidP="00194429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Что такое «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».</w:t>
      </w:r>
    </w:p>
    <w:p w14:paraId="7E45427B" w14:textId="77777777" w:rsidR="00194429" w:rsidRPr="00194429" w:rsidRDefault="00194429" w:rsidP="00194429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Актуальность «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»;</w:t>
      </w:r>
    </w:p>
    <w:p w14:paraId="669371F8" w14:textId="77777777" w:rsidR="00194429" w:rsidRDefault="00194429" w:rsidP="00194429">
      <w:pPr>
        <w:pStyle w:val="a7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Научная концепция и правила составления «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».</w:t>
      </w:r>
    </w:p>
    <w:p w14:paraId="08F76762" w14:textId="31310EED" w:rsidR="00194429" w:rsidRPr="00194429" w:rsidRDefault="00194429" w:rsidP="00194429">
      <w:pPr>
        <w:pStyle w:val="a7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Практическая часть:</w:t>
      </w:r>
    </w:p>
    <w:p w14:paraId="6629D921" w14:textId="77777777" w:rsidR="00194429" w:rsidRDefault="00194429" w:rsidP="00194429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Самостоятельная работа педагогов по составлению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синквейна.</w:t>
      </w:r>
      <w:proofErr w:type="spellEnd"/>
    </w:p>
    <w:p w14:paraId="3B9663F7" w14:textId="77777777" w:rsidR="00194429" w:rsidRDefault="00194429" w:rsidP="00194429">
      <w:pPr>
        <w:pStyle w:val="a7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Обсуждение полученных результатов.</w:t>
      </w:r>
    </w:p>
    <w:p w14:paraId="1D3EA16E" w14:textId="7C471483" w:rsidR="00194429" w:rsidRPr="00194429" w:rsidRDefault="00194429" w:rsidP="00194429">
      <w:pPr>
        <w:pStyle w:val="a7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Подведение итогов</w:t>
      </w:r>
      <w:r w:rsidRPr="001944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6C3BF66" w14:textId="77777777" w:rsidR="00194429" w:rsidRPr="00194429" w:rsidRDefault="00194429" w:rsidP="001944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  <w:u w:val="single"/>
        </w:rPr>
        <w:t>I. Теоретическая часть.</w:t>
      </w:r>
    </w:p>
    <w:p w14:paraId="1E9255A4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Говорить умеют почти все, но говорить правильно, лишь единицы.</w:t>
      </w:r>
    </w:p>
    <w:p w14:paraId="6EEC4726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94429" w:rsidRPr="00194429" w:rsidSect="00194429">
          <w:pgSz w:w="11910" w:h="16840"/>
          <w:pgMar w:top="851" w:right="851" w:bottom="567" w:left="1474" w:header="720" w:footer="720" w:gutter="0"/>
          <w:cols w:space="720"/>
          <w:noEndnote/>
        </w:sectPr>
      </w:pPr>
    </w:p>
    <w:p w14:paraId="79725D16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 Федеральном  Государственном  Стандарте  дошкольного образования </w:t>
      </w:r>
      <w:r w:rsidRPr="00194429">
        <w:rPr>
          <w:rFonts w:ascii="Times New Roman" w:hAnsi="Times New Roman" w:cs="Times New Roman"/>
          <w:sz w:val="28"/>
          <w:szCs w:val="28"/>
        </w:rPr>
        <w:t>"Речевое развитие" выделена как основная образовательная область. Речь является основанием для развития всех остальных видов детской деятельности: общения, познания, познавательно-исследовательской и даже игровой.</w:t>
      </w:r>
    </w:p>
    <w:p w14:paraId="3369FE91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Работая  над  темой  по  самообразованию  «Речевое  развитие», я постоянно нахожусь в активном поиске, и  большое внимание уделяю применению  инновационным  педагогическим  технологиям  и  методам. Одной из эффективных инновационных технологий в речевом развитии является технология </w:t>
      </w: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57D7F9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Инновационность данного метода - создание условий для развития личности, способной критически мыслить, т.е. исключать лишнее и выделять главное, обобщать, классифицировать.</w:t>
      </w:r>
    </w:p>
    <w:p w14:paraId="39051006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Сегодня очень важно научить детей не только правильно и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чѐтко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 xml:space="preserve"> говорить, но и мыслить.</w:t>
      </w:r>
    </w:p>
    <w:p w14:paraId="01380C51" w14:textId="5CC0D435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lastRenderedPageBreak/>
        <w:t>Слово «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 xml:space="preserve">» происходит от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французкого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 xml:space="preserve"> слова «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cinq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сайкь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)-пять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4429">
        <w:rPr>
          <w:rFonts w:ascii="Times New Roman" w:hAnsi="Times New Roman" w:cs="Times New Roman"/>
          <w:sz w:val="28"/>
          <w:szCs w:val="28"/>
        </w:rPr>
        <w:t>Это стихотворение, состоящее из пяти строк. У него есть свои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429">
        <w:rPr>
          <w:rFonts w:ascii="Times New Roman" w:hAnsi="Times New Roman" w:cs="Times New Roman"/>
          <w:sz w:val="28"/>
          <w:szCs w:val="28"/>
        </w:rPr>
        <w:t>написания и нет рифмы.</w:t>
      </w:r>
    </w:p>
    <w:p w14:paraId="5E3D3EF7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 xml:space="preserve"> была разработана американской поэтессой Аделаидой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Крэпси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, которая опиралась на японские стихи-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хоку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 xml:space="preserve"> (хайку), маленький стих, без рифмы, отличающейся краткостью, которое читается очень медленно.</w:t>
      </w:r>
    </w:p>
    <w:p w14:paraId="5A17B31B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использования </w:t>
      </w: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A3EEF0B" w14:textId="77777777" w:rsidR="00194429" w:rsidRPr="00194429" w:rsidRDefault="00194429" w:rsidP="00194429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Во-первых,  это  новая  технология-открывающая  творческие, интеллектуальные и речевые возможности.</w:t>
      </w:r>
    </w:p>
    <w:p w14:paraId="3B6569D7" w14:textId="77777777" w:rsidR="00194429" w:rsidRPr="00194429" w:rsidRDefault="00194429" w:rsidP="00194429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Во-вторых, гармонично вписывается в работу по развитию лексико- грамматической стороны речи, способствует обогащению и актуализации словаря.</w:t>
      </w:r>
    </w:p>
    <w:p w14:paraId="6AC53807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94429" w:rsidRPr="00194429" w:rsidSect="00194429">
          <w:type w:val="continuous"/>
          <w:pgSz w:w="11910" w:h="16840"/>
          <w:pgMar w:top="851" w:right="851" w:bottom="567" w:left="1474" w:header="720" w:footer="720" w:gutter="0"/>
          <w:cols w:space="720"/>
          <w:noEndnote/>
        </w:sectPr>
      </w:pPr>
    </w:p>
    <w:p w14:paraId="2B034FB1" w14:textId="77777777" w:rsidR="00194429" w:rsidRPr="00194429" w:rsidRDefault="00194429" w:rsidP="0019442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В-третьих   - является   диагностическим   инструментом,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даѐт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 xml:space="preserve"> возможность педагогу оценить уровень усвоения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ребѐнком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 xml:space="preserve"> пройденного материала.</w:t>
      </w:r>
    </w:p>
    <w:p w14:paraId="391514F0" w14:textId="77777777" w:rsidR="00194429" w:rsidRPr="00194429" w:rsidRDefault="00194429" w:rsidP="0019442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В-четвертых – носит характер комплексного воздействия, не только развивает речь, но способствует развитию памяти, внимания, мышления.</w:t>
      </w:r>
    </w:p>
    <w:p w14:paraId="78D11AA5" w14:textId="77777777" w:rsidR="00194429" w:rsidRPr="00194429" w:rsidRDefault="00194429" w:rsidP="0019442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В-пятых- имеет игровую направленность.</w:t>
      </w:r>
    </w:p>
    <w:p w14:paraId="08F81585" w14:textId="77777777" w:rsidR="00194429" w:rsidRPr="00194429" w:rsidRDefault="00194429" w:rsidP="00194429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И в-шестых – самое главное достоинство – простота.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 xml:space="preserve"> могут составить все.</w:t>
      </w:r>
    </w:p>
    <w:p w14:paraId="305E403F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В ДОУ эту технологию применяют уже с 5 лет.</w:t>
      </w:r>
    </w:p>
    <w:p w14:paraId="0E41CCFB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Правила составления </w:t>
      </w: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D617AAD" w14:textId="77777777" w:rsidR="00194429" w:rsidRPr="00194429" w:rsidRDefault="00194429" w:rsidP="0019442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Первая строка </w:t>
      </w:r>
      <w:r w:rsidRPr="00194429">
        <w:rPr>
          <w:rFonts w:ascii="Times New Roman" w:hAnsi="Times New Roman" w:cs="Times New Roman"/>
          <w:sz w:val="28"/>
          <w:szCs w:val="28"/>
        </w:rPr>
        <w:t xml:space="preserve">– заголовок, тема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, состоит она из одного слова – имени существительного.</w:t>
      </w:r>
    </w:p>
    <w:p w14:paraId="6FABE8E1" w14:textId="77777777" w:rsidR="00194429" w:rsidRPr="00194429" w:rsidRDefault="00194429" w:rsidP="0019442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Вторая строка </w:t>
      </w:r>
      <w:r w:rsidRPr="00194429">
        <w:rPr>
          <w:rFonts w:ascii="Times New Roman" w:hAnsi="Times New Roman" w:cs="Times New Roman"/>
          <w:sz w:val="28"/>
          <w:szCs w:val="28"/>
        </w:rPr>
        <w:t>– два прилагательных, которые раскрывают данную тему.</w:t>
      </w:r>
    </w:p>
    <w:p w14:paraId="3111FC1F" w14:textId="2B714CBE" w:rsidR="00194429" w:rsidRPr="00194429" w:rsidRDefault="00194429" w:rsidP="0019442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Третья строка </w:t>
      </w:r>
      <w:r w:rsidRPr="00194429">
        <w:rPr>
          <w:rFonts w:ascii="Times New Roman" w:hAnsi="Times New Roman" w:cs="Times New Roman"/>
          <w:sz w:val="28"/>
          <w:szCs w:val="28"/>
        </w:rPr>
        <w:t>– три глагола, описывающих действия, относящиеся к теме.</w:t>
      </w:r>
    </w:p>
    <w:p w14:paraId="1A01F8D2" w14:textId="3499E9C5" w:rsidR="00194429" w:rsidRPr="00194429" w:rsidRDefault="00194429" w:rsidP="0019442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Четвѐртая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 строка </w:t>
      </w:r>
      <w:r w:rsidRPr="00194429">
        <w:rPr>
          <w:rFonts w:ascii="Times New Roman" w:hAnsi="Times New Roman" w:cs="Times New Roman"/>
          <w:sz w:val="28"/>
          <w:szCs w:val="28"/>
        </w:rPr>
        <w:t xml:space="preserve">– фраза, в которой человек высказывает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своѐ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 xml:space="preserve"> отношение к теме. Это может быть крылатое выражение, цитата, пословица или собственное суждение составителя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.</w:t>
      </w:r>
    </w:p>
    <w:p w14:paraId="58B355AC" w14:textId="77777777" w:rsidR="00194429" w:rsidRPr="00194429" w:rsidRDefault="00194429" w:rsidP="00194429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Пятая строка </w:t>
      </w:r>
      <w:r w:rsidRPr="00194429">
        <w:rPr>
          <w:rFonts w:ascii="Times New Roman" w:hAnsi="Times New Roman" w:cs="Times New Roman"/>
          <w:sz w:val="28"/>
          <w:szCs w:val="28"/>
        </w:rPr>
        <w:t>— одно слово (ассоциация, синоним), характеризующее суть предмета или объекта.</w:t>
      </w:r>
    </w:p>
    <w:p w14:paraId="2A9551A2" w14:textId="0FA9EEC1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Схема написания </w:t>
      </w: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698EE4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Чѐткое</w:t>
      </w:r>
      <w:proofErr w:type="spellEnd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соблюдение правил написания </w:t>
      </w:r>
      <w:proofErr w:type="spellStart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не обязательно</w:t>
      </w:r>
    </w:p>
    <w:p w14:paraId="0BC6181A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Коллективное составление </w:t>
      </w: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 «Апельсин»</w:t>
      </w:r>
    </w:p>
    <w:p w14:paraId="49974B4D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Апельсин</w:t>
      </w:r>
    </w:p>
    <w:p w14:paraId="4C30A91B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 xml:space="preserve">Круглый оранжевый </w:t>
      </w:r>
      <w:proofErr w:type="spellStart"/>
      <w:r w:rsidRPr="00194429">
        <w:rPr>
          <w:rFonts w:ascii="Times New Roman" w:hAnsi="Times New Roman" w:cs="Times New Roman"/>
          <w:i/>
          <w:iCs/>
          <w:sz w:val="28"/>
          <w:szCs w:val="28"/>
        </w:rPr>
        <w:t>Растѐт</w:t>
      </w:r>
      <w:proofErr w:type="spellEnd"/>
      <w:r w:rsidRPr="00194429">
        <w:rPr>
          <w:rFonts w:ascii="Times New Roman" w:hAnsi="Times New Roman" w:cs="Times New Roman"/>
          <w:i/>
          <w:iCs/>
          <w:sz w:val="28"/>
          <w:szCs w:val="28"/>
        </w:rPr>
        <w:t>, висит, зреет</w:t>
      </w:r>
    </w:p>
    <w:p w14:paraId="58CD3AB2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194429" w:rsidRPr="00194429" w:rsidSect="00194429">
          <w:type w:val="continuous"/>
          <w:pgSz w:w="11910" w:h="16840"/>
          <w:pgMar w:top="851" w:right="851" w:bottom="567" w:left="1474" w:header="720" w:footer="720" w:gutter="0"/>
          <w:cols w:space="720"/>
          <w:noEndnote/>
        </w:sectPr>
      </w:pPr>
    </w:p>
    <w:p w14:paraId="5451AC82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Я люблю апельсины Фрукт.</w:t>
      </w:r>
    </w:p>
    <w:p w14:paraId="182BF7F8" w14:textId="77777777" w:rsidR="00194429" w:rsidRPr="00194429" w:rsidRDefault="00194429" w:rsidP="0019442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 можно составлять по прочитанному произведению, н-р: Корней Чуковский</w:t>
      </w:r>
    </w:p>
    <w:p w14:paraId="69D4A442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Айболит</w:t>
      </w:r>
    </w:p>
    <w:p w14:paraId="1DAE568A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Добрый, хороший</w:t>
      </w:r>
    </w:p>
    <w:p w14:paraId="443AA873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Путешествует, лечит, спасает Айболит очень любит зверей</w:t>
      </w:r>
    </w:p>
    <w:p w14:paraId="195D2616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Доктор.</w:t>
      </w:r>
    </w:p>
    <w:p w14:paraId="258AD975" w14:textId="77777777" w:rsidR="00194429" w:rsidRPr="00194429" w:rsidRDefault="00194429" w:rsidP="0019442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 можно составлять по индивидуальным картинкам.</w:t>
      </w:r>
    </w:p>
    <w:p w14:paraId="5AC53192" w14:textId="77777777" w:rsidR="00194429" w:rsidRPr="00194429" w:rsidRDefault="00194429" w:rsidP="0019442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>Наглядно по предметам (игрушкам).</w:t>
      </w:r>
    </w:p>
    <w:p w14:paraId="5A0BA699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Кукла</w:t>
      </w:r>
    </w:p>
    <w:p w14:paraId="0C031F64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Красивая, любимая Стоит, сидит, улыбается Моя кукла самая красивая Игрушка</w:t>
      </w:r>
    </w:p>
    <w:p w14:paraId="6ED7F0B4" w14:textId="77777777" w:rsidR="00194429" w:rsidRPr="00194429" w:rsidRDefault="00194429" w:rsidP="0019442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>По пройденной теме (Осень)</w:t>
      </w:r>
    </w:p>
    <w:p w14:paraId="6D3A1E20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Дождь</w:t>
      </w:r>
    </w:p>
    <w:p w14:paraId="69A2B1D3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 xml:space="preserve">Сильный, холодный Капает, </w:t>
      </w:r>
      <w:proofErr w:type="spellStart"/>
      <w:r w:rsidRPr="00194429">
        <w:rPr>
          <w:rFonts w:ascii="Times New Roman" w:hAnsi="Times New Roman" w:cs="Times New Roman"/>
          <w:i/>
          <w:iCs/>
          <w:sz w:val="28"/>
          <w:szCs w:val="28"/>
        </w:rPr>
        <w:t>льѐт</w:t>
      </w:r>
      <w:proofErr w:type="spellEnd"/>
      <w:r w:rsidRPr="00194429">
        <w:rPr>
          <w:rFonts w:ascii="Times New Roman" w:hAnsi="Times New Roman" w:cs="Times New Roman"/>
          <w:i/>
          <w:iCs/>
          <w:sz w:val="28"/>
          <w:szCs w:val="28"/>
        </w:rPr>
        <w:t>, стучит Я не люблю дождь Лужи</w:t>
      </w:r>
    </w:p>
    <w:p w14:paraId="218CE3C4" w14:textId="77777777" w:rsidR="00194429" w:rsidRPr="00194429" w:rsidRDefault="00194429" w:rsidP="00194429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>- загадка. Определение отсутствующей части.</w:t>
      </w:r>
    </w:p>
    <w:p w14:paraId="350A9033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?</w:t>
      </w:r>
    </w:p>
    <w:p w14:paraId="714ABEA1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Серый, колючий</w:t>
      </w:r>
    </w:p>
    <w:p w14:paraId="5C4B1DA3" w14:textId="6198B5A0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 xml:space="preserve">Фыркает, спит, сворачивается Мне нравится этот </w:t>
      </w:r>
      <w:proofErr w:type="spellStart"/>
      <w:r w:rsidRPr="00194429">
        <w:rPr>
          <w:rFonts w:ascii="Times New Roman" w:hAnsi="Times New Roman" w:cs="Times New Roman"/>
          <w:i/>
          <w:iCs/>
          <w:sz w:val="28"/>
          <w:szCs w:val="28"/>
        </w:rPr>
        <w:t>зверѐк</w:t>
      </w:r>
      <w:proofErr w:type="spellEnd"/>
      <w:r w:rsidRPr="00194429">
        <w:rPr>
          <w:rFonts w:ascii="Times New Roman" w:hAnsi="Times New Roman" w:cs="Times New Roman"/>
          <w:i/>
          <w:iCs/>
          <w:sz w:val="28"/>
          <w:szCs w:val="28"/>
        </w:rPr>
        <w:t xml:space="preserve"> Лес.</w:t>
      </w:r>
    </w:p>
    <w:p w14:paraId="2B9DEEFE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 «Найди ошибку» (коррекция и совершенствование готового</w:t>
      </w:r>
    </w:p>
    <w:p w14:paraId="64E64357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4429">
        <w:rPr>
          <w:rFonts w:ascii="Times New Roman" w:hAnsi="Times New Roman" w:cs="Times New Roman"/>
          <w:b/>
          <w:bCs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0B23BDE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Белка</w:t>
      </w:r>
    </w:p>
    <w:p w14:paraId="00AF96A2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Рыжая, косолапая</w:t>
      </w:r>
    </w:p>
    <w:p w14:paraId="6B327660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Прыгает, скачет, воет</w:t>
      </w:r>
    </w:p>
    <w:p w14:paraId="09F4438E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i/>
          <w:iCs/>
          <w:sz w:val="28"/>
          <w:szCs w:val="28"/>
        </w:rPr>
        <w:t>Мне нравится ловкая белка Дикое животное.</w:t>
      </w:r>
    </w:p>
    <w:p w14:paraId="7AD05535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  <w:u w:val="single"/>
        </w:rPr>
        <w:t>II. Практическая часть.</w:t>
      </w:r>
    </w:p>
    <w:p w14:paraId="2561BC0E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Сейчас мы научимся составлять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.</w:t>
      </w:r>
    </w:p>
    <w:p w14:paraId="31782AD8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Всем понятны правила составления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?</w:t>
      </w:r>
    </w:p>
    <w:p w14:paraId="6A107E6D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Участники конкурса вытягивают карточки-задания, и подбирают нужный</w:t>
      </w:r>
    </w:p>
    <w:p w14:paraId="15CF1343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lastRenderedPageBreak/>
        <w:t>материал (книжки, картинки..)</w:t>
      </w:r>
    </w:p>
    <w:p w14:paraId="4422A7E3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составляю </w:t>
      </w:r>
      <w:proofErr w:type="spellStart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– Что значит для меня «Воспитатель года»? Членам жюри предлагаю составить </w:t>
      </w:r>
      <w:proofErr w:type="spellStart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синквейн</w:t>
      </w:r>
      <w:proofErr w:type="spellEnd"/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мой мастер-класс.</w:t>
      </w:r>
    </w:p>
    <w:p w14:paraId="008F924D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 xml:space="preserve">- Самостоятельная работа педагогов по созданию </w:t>
      </w:r>
      <w:proofErr w:type="spellStart"/>
      <w:r w:rsidRPr="00194429">
        <w:rPr>
          <w:rFonts w:ascii="Times New Roman" w:hAnsi="Times New Roman" w:cs="Times New Roman"/>
          <w:sz w:val="28"/>
          <w:szCs w:val="28"/>
        </w:rPr>
        <w:t>синквейнов</w:t>
      </w:r>
      <w:proofErr w:type="spellEnd"/>
      <w:r w:rsidRPr="00194429">
        <w:rPr>
          <w:rFonts w:ascii="Times New Roman" w:hAnsi="Times New Roman" w:cs="Times New Roman"/>
          <w:sz w:val="28"/>
          <w:szCs w:val="28"/>
        </w:rPr>
        <w:t>.</w:t>
      </w:r>
    </w:p>
    <w:p w14:paraId="1EEC377E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  <w:u w:val="single"/>
        </w:rPr>
        <w:t>III. Итог.</w:t>
      </w:r>
      <w:r w:rsidRPr="001944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429">
        <w:rPr>
          <w:rFonts w:ascii="Times New Roman" w:hAnsi="Times New Roman" w:cs="Times New Roman"/>
          <w:sz w:val="28"/>
          <w:szCs w:val="28"/>
        </w:rPr>
        <w:t>Обсуждение полученных результатов.</w:t>
      </w:r>
    </w:p>
    <w:p w14:paraId="671993FF" w14:textId="3A7CA8F8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sz w:val="28"/>
          <w:szCs w:val="28"/>
        </w:rPr>
        <w:t>Педагогическая ценность.</w:t>
      </w:r>
    </w:p>
    <w:p w14:paraId="5B4F7DF5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  <w:u w:val="single"/>
        </w:rPr>
        <w:t xml:space="preserve">Вопросы: </w:t>
      </w:r>
      <w:r w:rsidRPr="00194429">
        <w:rPr>
          <w:rFonts w:ascii="Times New Roman" w:hAnsi="Times New Roman" w:cs="Times New Roman"/>
          <w:sz w:val="28"/>
          <w:szCs w:val="28"/>
        </w:rPr>
        <w:t>Уважаемые коллеги, вам было интересно? Кто себя почувствовал настоящим поэтом или писателем? Это…(Задаю вопросы</w:t>
      </w:r>
    </w:p>
    <w:p w14:paraId="139FF9C5" w14:textId="77777777" w:rsidR="00194429" w:rsidRPr="00194429" w:rsidRDefault="00194429" w:rsidP="0019442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Обогащает словарный запас.</w:t>
      </w:r>
    </w:p>
    <w:p w14:paraId="7B3DC544" w14:textId="77777777" w:rsidR="00194429" w:rsidRPr="00194429" w:rsidRDefault="00194429" w:rsidP="0019442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 формулировать идею (ключевую фразу).</w:t>
      </w:r>
    </w:p>
    <w:p w14:paraId="0BC5C595" w14:textId="77777777" w:rsidR="00194429" w:rsidRPr="00194429" w:rsidRDefault="00194429" w:rsidP="0019442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Позволяет почувствовать себя хоть на мгновение творцом.</w:t>
      </w:r>
    </w:p>
    <w:p w14:paraId="3D398C9E" w14:textId="77777777" w:rsidR="00194429" w:rsidRPr="00194429" w:rsidRDefault="00194429" w:rsidP="0019442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Активизирует и развивает мыслительную деятельность.</w:t>
      </w:r>
    </w:p>
    <w:p w14:paraId="63D458AC" w14:textId="77777777" w:rsidR="00194429" w:rsidRPr="00194429" w:rsidRDefault="00194429" w:rsidP="00194429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Получается у всех  (Получилось?)</w:t>
      </w:r>
    </w:p>
    <w:p w14:paraId="645A9F11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442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Это и есть педагогическая ценность данной технологии!</w:t>
      </w:r>
    </w:p>
    <w:p w14:paraId="0D19A734" w14:textId="1B29C291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429">
        <w:rPr>
          <w:rFonts w:ascii="Times New Roman" w:hAnsi="Times New Roman" w:cs="Times New Roman"/>
          <w:sz w:val="28"/>
          <w:szCs w:val="28"/>
        </w:rPr>
        <w:t>Я вас искренне благодарю, и надеюсь, что использованные мною методы в мастер-классе помогут вам в 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429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14:paraId="47E70E47" w14:textId="77777777" w:rsidR="00194429" w:rsidRPr="00194429" w:rsidRDefault="00194429" w:rsidP="001944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4429" w:rsidRPr="00194429" w:rsidSect="00194429">
      <w:type w:val="continuous"/>
      <w:pgSz w:w="11910" w:h="16840"/>
      <w:pgMar w:top="851" w:right="851" w:bottom="567" w:left="14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upperRoman"/>
      <w:lvlText w:val="%1."/>
      <w:lvlJc w:val="left"/>
      <w:pPr>
        <w:ind w:left="772" w:hanging="672"/>
      </w:pPr>
      <w:rPr>
        <w:rFonts w:ascii="Times New Roman" w:hAnsi="Times New Roman" w:cs="Times New Roman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—"/>
      <w:lvlJc w:val="left"/>
      <w:pPr>
        <w:ind w:left="596" w:hanging="496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756" w:hanging="496"/>
      </w:pPr>
    </w:lvl>
    <w:lvl w:ilvl="3">
      <w:numFmt w:val="bullet"/>
      <w:lvlText w:val="•"/>
      <w:lvlJc w:val="left"/>
      <w:pPr>
        <w:ind w:left="2732" w:hanging="496"/>
      </w:pPr>
    </w:lvl>
    <w:lvl w:ilvl="4">
      <w:numFmt w:val="bullet"/>
      <w:lvlText w:val="•"/>
      <w:lvlJc w:val="left"/>
      <w:pPr>
        <w:ind w:left="3709" w:hanging="496"/>
      </w:pPr>
    </w:lvl>
    <w:lvl w:ilvl="5">
      <w:numFmt w:val="bullet"/>
      <w:lvlText w:val="•"/>
      <w:lvlJc w:val="left"/>
      <w:pPr>
        <w:ind w:left="4685" w:hanging="496"/>
      </w:pPr>
    </w:lvl>
    <w:lvl w:ilvl="6">
      <w:numFmt w:val="bullet"/>
      <w:lvlText w:val="•"/>
      <w:lvlJc w:val="left"/>
      <w:pPr>
        <w:ind w:left="5662" w:hanging="496"/>
      </w:pPr>
    </w:lvl>
    <w:lvl w:ilvl="7">
      <w:numFmt w:val="bullet"/>
      <w:lvlText w:val="•"/>
      <w:lvlJc w:val="left"/>
      <w:pPr>
        <w:ind w:left="6638" w:hanging="496"/>
      </w:pPr>
    </w:lvl>
    <w:lvl w:ilvl="8">
      <w:numFmt w:val="bullet"/>
      <w:lvlText w:val="•"/>
      <w:lvlJc w:val="left"/>
      <w:pPr>
        <w:ind w:left="7615" w:hanging="496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upperRoman"/>
      <w:lvlText w:val="%1."/>
      <w:lvlJc w:val="left"/>
      <w:pPr>
        <w:ind w:left="881" w:hanging="781"/>
      </w:pPr>
      <w:rPr>
        <w:rFonts w:ascii="Times New Roman" w:hAnsi="Times New Roman" w:cs="Times New Roman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—"/>
      <w:lvlJc w:val="left"/>
      <w:pPr>
        <w:ind w:left="592" w:hanging="492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1845" w:hanging="492"/>
      </w:pPr>
    </w:lvl>
    <w:lvl w:ilvl="3">
      <w:numFmt w:val="bullet"/>
      <w:lvlText w:val="•"/>
      <w:lvlJc w:val="left"/>
      <w:pPr>
        <w:ind w:left="2810" w:hanging="492"/>
      </w:pPr>
    </w:lvl>
    <w:lvl w:ilvl="4">
      <w:numFmt w:val="bullet"/>
      <w:lvlText w:val="•"/>
      <w:lvlJc w:val="left"/>
      <w:pPr>
        <w:ind w:left="3776" w:hanging="492"/>
      </w:pPr>
    </w:lvl>
    <w:lvl w:ilvl="5">
      <w:numFmt w:val="bullet"/>
      <w:lvlText w:val="•"/>
      <w:lvlJc w:val="left"/>
      <w:pPr>
        <w:ind w:left="4741" w:hanging="492"/>
      </w:pPr>
    </w:lvl>
    <w:lvl w:ilvl="6">
      <w:numFmt w:val="bullet"/>
      <w:lvlText w:val="•"/>
      <w:lvlJc w:val="left"/>
      <w:pPr>
        <w:ind w:left="5706" w:hanging="492"/>
      </w:pPr>
    </w:lvl>
    <w:lvl w:ilvl="7">
      <w:numFmt w:val="bullet"/>
      <w:lvlText w:val="•"/>
      <w:lvlJc w:val="left"/>
      <w:pPr>
        <w:ind w:left="6672" w:hanging="492"/>
      </w:pPr>
    </w:lvl>
    <w:lvl w:ilvl="8">
      <w:numFmt w:val="bullet"/>
      <w:lvlText w:val="•"/>
      <w:lvlJc w:val="left"/>
      <w:pPr>
        <w:ind w:left="7637" w:hanging="492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decimal"/>
      <w:lvlText w:val="%1."/>
      <w:lvlJc w:val="left"/>
      <w:pPr>
        <w:ind w:left="100" w:hanging="212"/>
      </w:pPr>
      <w:rPr>
        <w:rFonts w:ascii="Times New Roman" w:hAnsi="Times New Roman" w:cs="Times New Roman"/>
        <w:b/>
        <w:bCs/>
        <w:i w:val="0"/>
        <w:iCs w:val="0"/>
        <w:spacing w:val="0"/>
        <w:w w:val="97"/>
        <w:sz w:val="26"/>
        <w:szCs w:val="26"/>
      </w:rPr>
    </w:lvl>
    <w:lvl w:ilvl="1">
      <w:numFmt w:val="bullet"/>
      <w:lvlText w:val="•"/>
      <w:lvlJc w:val="left"/>
      <w:pPr>
        <w:ind w:left="1046" w:hanging="212"/>
      </w:pPr>
    </w:lvl>
    <w:lvl w:ilvl="2">
      <w:numFmt w:val="bullet"/>
      <w:lvlText w:val="•"/>
      <w:lvlJc w:val="left"/>
      <w:pPr>
        <w:ind w:left="1993" w:hanging="212"/>
      </w:pPr>
    </w:lvl>
    <w:lvl w:ilvl="3">
      <w:numFmt w:val="bullet"/>
      <w:lvlText w:val="•"/>
      <w:lvlJc w:val="left"/>
      <w:pPr>
        <w:ind w:left="2940" w:hanging="212"/>
      </w:pPr>
    </w:lvl>
    <w:lvl w:ilvl="4">
      <w:numFmt w:val="bullet"/>
      <w:lvlText w:val="•"/>
      <w:lvlJc w:val="left"/>
      <w:pPr>
        <w:ind w:left="3887" w:hanging="212"/>
      </w:pPr>
    </w:lvl>
    <w:lvl w:ilvl="5">
      <w:numFmt w:val="bullet"/>
      <w:lvlText w:val="•"/>
      <w:lvlJc w:val="left"/>
      <w:pPr>
        <w:ind w:left="4834" w:hanging="212"/>
      </w:pPr>
    </w:lvl>
    <w:lvl w:ilvl="6">
      <w:numFmt w:val="bullet"/>
      <w:lvlText w:val="•"/>
      <w:lvlJc w:val="left"/>
      <w:pPr>
        <w:ind w:left="5780" w:hanging="212"/>
      </w:pPr>
    </w:lvl>
    <w:lvl w:ilvl="7">
      <w:numFmt w:val="bullet"/>
      <w:lvlText w:val="•"/>
      <w:lvlJc w:val="left"/>
      <w:pPr>
        <w:ind w:left="6727" w:hanging="212"/>
      </w:pPr>
    </w:lvl>
    <w:lvl w:ilvl="8">
      <w:numFmt w:val="bullet"/>
      <w:lvlText w:val="•"/>
      <w:lvlJc w:val="left"/>
      <w:pPr>
        <w:ind w:left="7674" w:hanging="212"/>
      </w:pPr>
    </w:lvl>
  </w:abstractNum>
  <w:abstractNum w:abstractNumId="3" w15:restartNumberingAfterBreak="0">
    <w:nsid w:val="00000405"/>
    <w:multiLevelType w:val="multilevel"/>
    <w:tmpl w:val="FFFFFFFF"/>
    <w:lvl w:ilvl="0">
      <w:start w:val="3"/>
      <w:numFmt w:val="decimal"/>
      <w:lvlText w:val="%1."/>
      <w:lvlJc w:val="left"/>
      <w:pPr>
        <w:ind w:left="100" w:hanging="284"/>
      </w:pPr>
      <w:rPr>
        <w:rFonts w:ascii="Times New Roman" w:hAnsi="Times New Roman" w:cs="Times New Roman"/>
        <w:b/>
        <w:bCs/>
        <w:i w:val="0"/>
        <w:iCs w:val="0"/>
        <w:spacing w:val="0"/>
        <w:w w:val="91"/>
        <w:sz w:val="28"/>
        <w:szCs w:val="28"/>
      </w:rPr>
    </w:lvl>
    <w:lvl w:ilvl="1">
      <w:numFmt w:val="bullet"/>
      <w:lvlText w:val="•"/>
      <w:lvlJc w:val="left"/>
      <w:pPr>
        <w:ind w:left="1046" w:hanging="284"/>
      </w:pPr>
    </w:lvl>
    <w:lvl w:ilvl="2">
      <w:numFmt w:val="bullet"/>
      <w:lvlText w:val="•"/>
      <w:lvlJc w:val="left"/>
      <w:pPr>
        <w:ind w:left="1993" w:hanging="284"/>
      </w:pPr>
    </w:lvl>
    <w:lvl w:ilvl="3">
      <w:numFmt w:val="bullet"/>
      <w:lvlText w:val="•"/>
      <w:lvlJc w:val="left"/>
      <w:pPr>
        <w:ind w:left="2940" w:hanging="284"/>
      </w:pPr>
    </w:lvl>
    <w:lvl w:ilvl="4">
      <w:numFmt w:val="bullet"/>
      <w:lvlText w:val="•"/>
      <w:lvlJc w:val="left"/>
      <w:pPr>
        <w:ind w:left="3887" w:hanging="284"/>
      </w:pPr>
    </w:lvl>
    <w:lvl w:ilvl="5">
      <w:numFmt w:val="bullet"/>
      <w:lvlText w:val="•"/>
      <w:lvlJc w:val="left"/>
      <w:pPr>
        <w:ind w:left="4834" w:hanging="284"/>
      </w:pPr>
    </w:lvl>
    <w:lvl w:ilvl="6">
      <w:numFmt w:val="bullet"/>
      <w:lvlText w:val="•"/>
      <w:lvlJc w:val="left"/>
      <w:pPr>
        <w:ind w:left="5780" w:hanging="284"/>
      </w:pPr>
    </w:lvl>
    <w:lvl w:ilvl="7">
      <w:numFmt w:val="bullet"/>
      <w:lvlText w:val="•"/>
      <w:lvlJc w:val="left"/>
      <w:pPr>
        <w:ind w:left="6727" w:hanging="284"/>
      </w:pPr>
    </w:lvl>
    <w:lvl w:ilvl="8">
      <w:numFmt w:val="bullet"/>
      <w:lvlText w:val="•"/>
      <w:lvlJc w:val="left"/>
      <w:pPr>
        <w:ind w:left="7674" w:hanging="284"/>
      </w:pPr>
    </w:lvl>
  </w:abstractNum>
  <w:abstractNum w:abstractNumId="4" w15:restartNumberingAfterBreak="0">
    <w:nsid w:val="00000406"/>
    <w:multiLevelType w:val="multilevel"/>
    <w:tmpl w:val="FFFFFFFF"/>
    <w:lvl w:ilvl="0">
      <w:start w:val="1"/>
      <w:numFmt w:val="decimal"/>
      <w:lvlText w:val="%1."/>
      <w:lvlJc w:val="left"/>
      <w:pPr>
        <w:ind w:left="821" w:hanging="361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694" w:hanging="361"/>
      </w:pPr>
    </w:lvl>
    <w:lvl w:ilvl="2">
      <w:numFmt w:val="bullet"/>
      <w:lvlText w:val="•"/>
      <w:lvlJc w:val="left"/>
      <w:pPr>
        <w:ind w:left="2569" w:hanging="361"/>
      </w:pPr>
    </w:lvl>
    <w:lvl w:ilvl="3">
      <w:numFmt w:val="bullet"/>
      <w:lvlText w:val="•"/>
      <w:lvlJc w:val="left"/>
      <w:pPr>
        <w:ind w:left="3444" w:hanging="361"/>
      </w:pPr>
    </w:lvl>
    <w:lvl w:ilvl="4">
      <w:numFmt w:val="bullet"/>
      <w:lvlText w:val="•"/>
      <w:lvlJc w:val="left"/>
      <w:pPr>
        <w:ind w:left="4319" w:hanging="361"/>
      </w:pPr>
    </w:lvl>
    <w:lvl w:ilvl="5">
      <w:numFmt w:val="bullet"/>
      <w:lvlText w:val="•"/>
      <w:lvlJc w:val="left"/>
      <w:pPr>
        <w:ind w:left="5194" w:hanging="361"/>
      </w:pPr>
    </w:lvl>
    <w:lvl w:ilvl="6">
      <w:numFmt w:val="bullet"/>
      <w:lvlText w:val="•"/>
      <w:lvlJc w:val="left"/>
      <w:pPr>
        <w:ind w:left="6068" w:hanging="361"/>
      </w:pPr>
    </w:lvl>
    <w:lvl w:ilvl="7">
      <w:numFmt w:val="bullet"/>
      <w:lvlText w:val="•"/>
      <w:lvlJc w:val="left"/>
      <w:pPr>
        <w:ind w:left="6943" w:hanging="361"/>
      </w:pPr>
    </w:lvl>
    <w:lvl w:ilvl="8">
      <w:numFmt w:val="bullet"/>
      <w:lvlText w:val="•"/>
      <w:lvlJc w:val="left"/>
      <w:pPr>
        <w:ind w:left="7818" w:hanging="361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"/>
      <w:lvlJc w:val="left"/>
      <w:pPr>
        <w:ind w:left="1517" w:hanging="696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0"/>
        <w:szCs w:val="20"/>
      </w:rPr>
    </w:lvl>
    <w:lvl w:ilvl="1">
      <w:numFmt w:val="bullet"/>
      <w:lvlText w:val="•"/>
      <w:lvlJc w:val="left"/>
      <w:pPr>
        <w:ind w:left="2324" w:hanging="696"/>
      </w:pPr>
    </w:lvl>
    <w:lvl w:ilvl="2">
      <w:numFmt w:val="bullet"/>
      <w:lvlText w:val="•"/>
      <w:lvlJc w:val="left"/>
      <w:pPr>
        <w:ind w:left="3129" w:hanging="696"/>
      </w:pPr>
    </w:lvl>
    <w:lvl w:ilvl="3">
      <w:numFmt w:val="bullet"/>
      <w:lvlText w:val="•"/>
      <w:lvlJc w:val="left"/>
      <w:pPr>
        <w:ind w:left="3934" w:hanging="696"/>
      </w:pPr>
    </w:lvl>
    <w:lvl w:ilvl="4">
      <w:numFmt w:val="bullet"/>
      <w:lvlText w:val="•"/>
      <w:lvlJc w:val="left"/>
      <w:pPr>
        <w:ind w:left="4739" w:hanging="696"/>
      </w:pPr>
    </w:lvl>
    <w:lvl w:ilvl="5">
      <w:numFmt w:val="bullet"/>
      <w:lvlText w:val="•"/>
      <w:lvlJc w:val="left"/>
      <w:pPr>
        <w:ind w:left="5544" w:hanging="696"/>
      </w:pPr>
    </w:lvl>
    <w:lvl w:ilvl="6">
      <w:numFmt w:val="bullet"/>
      <w:lvlText w:val="•"/>
      <w:lvlJc w:val="left"/>
      <w:pPr>
        <w:ind w:left="6348" w:hanging="696"/>
      </w:pPr>
    </w:lvl>
    <w:lvl w:ilvl="7">
      <w:numFmt w:val="bullet"/>
      <w:lvlText w:val="•"/>
      <w:lvlJc w:val="left"/>
      <w:pPr>
        <w:ind w:left="7153" w:hanging="696"/>
      </w:pPr>
    </w:lvl>
    <w:lvl w:ilvl="8">
      <w:numFmt w:val="bullet"/>
      <w:lvlText w:val="•"/>
      <w:lvlJc w:val="left"/>
      <w:pPr>
        <w:ind w:left="7958" w:hanging="696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100" w:hanging="324"/>
      </w:pPr>
      <w:rPr>
        <w:rFonts w:ascii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046" w:hanging="324"/>
      </w:pPr>
    </w:lvl>
    <w:lvl w:ilvl="2">
      <w:numFmt w:val="bullet"/>
      <w:lvlText w:val="•"/>
      <w:lvlJc w:val="left"/>
      <w:pPr>
        <w:ind w:left="1993" w:hanging="324"/>
      </w:pPr>
    </w:lvl>
    <w:lvl w:ilvl="3">
      <w:numFmt w:val="bullet"/>
      <w:lvlText w:val="•"/>
      <w:lvlJc w:val="left"/>
      <w:pPr>
        <w:ind w:left="2940" w:hanging="324"/>
      </w:pPr>
    </w:lvl>
    <w:lvl w:ilvl="4">
      <w:numFmt w:val="bullet"/>
      <w:lvlText w:val="•"/>
      <w:lvlJc w:val="left"/>
      <w:pPr>
        <w:ind w:left="3887" w:hanging="324"/>
      </w:pPr>
    </w:lvl>
    <w:lvl w:ilvl="5">
      <w:numFmt w:val="bullet"/>
      <w:lvlText w:val="•"/>
      <w:lvlJc w:val="left"/>
      <w:pPr>
        <w:ind w:left="4834" w:hanging="324"/>
      </w:pPr>
    </w:lvl>
    <w:lvl w:ilvl="6">
      <w:numFmt w:val="bullet"/>
      <w:lvlText w:val="•"/>
      <w:lvlJc w:val="left"/>
      <w:pPr>
        <w:ind w:left="5780" w:hanging="324"/>
      </w:pPr>
    </w:lvl>
    <w:lvl w:ilvl="7">
      <w:numFmt w:val="bullet"/>
      <w:lvlText w:val="•"/>
      <w:lvlJc w:val="left"/>
      <w:pPr>
        <w:ind w:left="6727" w:hanging="324"/>
      </w:pPr>
    </w:lvl>
    <w:lvl w:ilvl="8">
      <w:numFmt w:val="bullet"/>
      <w:lvlText w:val="•"/>
      <w:lvlJc w:val="left"/>
      <w:pPr>
        <w:ind w:left="7674" w:hanging="324"/>
      </w:pPr>
    </w:lvl>
  </w:abstractNum>
  <w:abstractNum w:abstractNumId="7" w15:restartNumberingAfterBreak="0">
    <w:nsid w:val="24E4035A"/>
    <w:multiLevelType w:val="hybridMultilevel"/>
    <w:tmpl w:val="5E3A37C6"/>
    <w:lvl w:ilvl="0" w:tplc="254A0B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0F91"/>
    <w:multiLevelType w:val="hybridMultilevel"/>
    <w:tmpl w:val="E6CA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217BD"/>
    <w:multiLevelType w:val="hybridMultilevel"/>
    <w:tmpl w:val="B594A0C8"/>
    <w:lvl w:ilvl="0" w:tplc="1414C8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6D552B"/>
    <w:multiLevelType w:val="hybridMultilevel"/>
    <w:tmpl w:val="2DD8051A"/>
    <w:lvl w:ilvl="0" w:tplc="04190001">
      <w:start w:val="1"/>
      <w:numFmt w:val="bullet"/>
      <w:lvlText w:val=""/>
      <w:lvlJc w:val="left"/>
      <w:pPr>
        <w:ind w:left="2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</w:abstractNum>
  <w:abstractNum w:abstractNumId="11" w15:restartNumberingAfterBreak="0">
    <w:nsid w:val="7BBF14B5"/>
    <w:multiLevelType w:val="hybridMultilevel"/>
    <w:tmpl w:val="2B7A4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933535">
    <w:abstractNumId w:val="6"/>
  </w:num>
  <w:num w:numId="2" w16cid:durableId="155802264">
    <w:abstractNumId w:val="5"/>
  </w:num>
  <w:num w:numId="3" w16cid:durableId="1422070687">
    <w:abstractNumId w:val="4"/>
  </w:num>
  <w:num w:numId="4" w16cid:durableId="11542769">
    <w:abstractNumId w:val="3"/>
  </w:num>
  <w:num w:numId="5" w16cid:durableId="1811898233">
    <w:abstractNumId w:val="2"/>
  </w:num>
  <w:num w:numId="6" w16cid:durableId="1628004125">
    <w:abstractNumId w:val="1"/>
  </w:num>
  <w:num w:numId="7" w16cid:durableId="654265947">
    <w:abstractNumId w:val="0"/>
  </w:num>
  <w:num w:numId="8" w16cid:durableId="1722708850">
    <w:abstractNumId w:val="8"/>
  </w:num>
  <w:num w:numId="9" w16cid:durableId="462963017">
    <w:abstractNumId w:val="10"/>
  </w:num>
  <w:num w:numId="10" w16cid:durableId="1107503116">
    <w:abstractNumId w:val="11"/>
  </w:num>
  <w:num w:numId="11" w16cid:durableId="1647971848">
    <w:abstractNumId w:val="9"/>
  </w:num>
  <w:num w:numId="12" w16cid:durableId="18917213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429"/>
    <w:rsid w:val="00194429"/>
    <w:rsid w:val="0020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1F11"/>
  <w15:chartTrackingRefBased/>
  <w15:docId w15:val="{A4FD1305-7FE5-4890-92E7-EF6B43CC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4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4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4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44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44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44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44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44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44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44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4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4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4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44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44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44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4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44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4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748</Words>
  <Characters>4268</Characters>
  <Application>Microsoft Office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2025-03-08T11:18:00Z</dcterms:created>
  <dcterms:modified xsi:type="dcterms:W3CDTF">2025-03-08T11:30:00Z</dcterms:modified>
</cp:coreProperties>
</file>