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399" w:rsidRDefault="00326399" w:rsidP="00326399">
      <w:pPr>
        <w:spacing w:line="322" w:lineRule="exact"/>
        <w:ind w:right="292"/>
        <w:jc w:val="center"/>
        <w:rPr>
          <w:b/>
          <w:sz w:val="28"/>
          <w:szCs w:val="28"/>
        </w:rPr>
      </w:pPr>
      <w:r>
        <w:rPr>
          <w:b/>
          <w:sz w:val="28"/>
          <w:szCs w:val="28"/>
        </w:rPr>
        <w:t xml:space="preserve">Конспект организованно образовательной деятельности по обучению грамоте для детей </w:t>
      </w:r>
      <w:r>
        <w:rPr>
          <w:sz w:val="28"/>
          <w:szCs w:val="28"/>
        </w:rPr>
        <w:t xml:space="preserve"> </w:t>
      </w:r>
      <w:r>
        <w:rPr>
          <w:b/>
          <w:bCs/>
          <w:sz w:val="28"/>
          <w:szCs w:val="28"/>
        </w:rPr>
        <w:t>подготовительной группы.</w:t>
      </w:r>
    </w:p>
    <w:p w:rsidR="00326399" w:rsidRDefault="00326399" w:rsidP="00326399">
      <w:pPr>
        <w:spacing w:line="322" w:lineRule="exact"/>
        <w:ind w:right="292"/>
        <w:jc w:val="center"/>
        <w:rPr>
          <w:b/>
          <w:sz w:val="28"/>
        </w:rPr>
      </w:pPr>
      <w:r>
        <w:rPr>
          <w:b/>
          <w:sz w:val="28"/>
          <w:szCs w:val="28"/>
        </w:rPr>
        <w:t>Тема: « Волшебный цветок»</w:t>
      </w:r>
    </w:p>
    <w:p w:rsidR="00326399" w:rsidRDefault="00A37DF9" w:rsidP="00326399">
      <w:pPr>
        <w:jc w:val="both"/>
        <w:rPr>
          <w:b/>
          <w:sz w:val="28"/>
        </w:rPr>
      </w:pPr>
      <w:r>
        <w:rPr>
          <w:b/>
          <w:sz w:val="28"/>
        </w:rPr>
        <w:t>Цел</w:t>
      </w:r>
      <w:bookmarkStart w:id="0" w:name="_GoBack"/>
      <w:bookmarkEnd w:id="0"/>
      <w:r>
        <w:rPr>
          <w:b/>
          <w:sz w:val="28"/>
        </w:rPr>
        <w:t>и и задачи</w:t>
      </w:r>
      <w:r w:rsidR="00326399">
        <w:rPr>
          <w:b/>
          <w:sz w:val="28"/>
        </w:rPr>
        <w:t>:</w:t>
      </w:r>
    </w:p>
    <w:p w:rsidR="00326399" w:rsidRDefault="00326399" w:rsidP="00326399">
      <w:pPr>
        <w:jc w:val="both"/>
        <w:rPr>
          <w:sz w:val="28"/>
        </w:rPr>
      </w:pPr>
      <w:r>
        <w:rPr>
          <w:b/>
          <w:sz w:val="28"/>
        </w:rPr>
        <w:t>Обучающие:</w:t>
      </w:r>
    </w:p>
    <w:p w:rsidR="00326399" w:rsidRDefault="00326399" w:rsidP="00326399">
      <w:pPr>
        <w:pStyle w:val="a4"/>
        <w:numPr>
          <w:ilvl w:val="0"/>
          <w:numId w:val="1"/>
        </w:numPr>
        <w:tabs>
          <w:tab w:val="left" w:pos="0"/>
        </w:tabs>
        <w:jc w:val="both"/>
        <w:rPr>
          <w:sz w:val="28"/>
        </w:rPr>
      </w:pPr>
      <w:r>
        <w:rPr>
          <w:sz w:val="28"/>
        </w:rPr>
        <w:t>Учить детей проводить звуковой анализ слов, дифференцируя звуки по их качественной характеристике (согласные и гласные, согласные твёрдые и мягкие, согласные звонкие и глухие).</w:t>
      </w:r>
    </w:p>
    <w:p w:rsidR="00326399" w:rsidRDefault="00326399" w:rsidP="00326399">
      <w:pPr>
        <w:pStyle w:val="a4"/>
        <w:numPr>
          <w:ilvl w:val="0"/>
          <w:numId w:val="1"/>
        </w:numPr>
        <w:tabs>
          <w:tab w:val="left" w:pos="0"/>
        </w:tabs>
        <w:jc w:val="both"/>
        <w:rPr>
          <w:sz w:val="28"/>
        </w:rPr>
      </w:pPr>
      <w:r>
        <w:rPr>
          <w:sz w:val="28"/>
        </w:rPr>
        <w:t>Совершенствовать фонематический слух: учить выделять звук в слове, определять его место в слове.</w:t>
      </w:r>
    </w:p>
    <w:p w:rsidR="00326399" w:rsidRDefault="00326399" w:rsidP="00326399">
      <w:pPr>
        <w:pStyle w:val="a4"/>
        <w:numPr>
          <w:ilvl w:val="0"/>
          <w:numId w:val="1"/>
        </w:numPr>
        <w:tabs>
          <w:tab w:val="left" w:pos="0"/>
        </w:tabs>
        <w:jc w:val="both"/>
        <w:rPr>
          <w:sz w:val="28"/>
        </w:rPr>
      </w:pPr>
      <w:r>
        <w:rPr>
          <w:sz w:val="28"/>
        </w:rPr>
        <w:t>Упражнять в составлении предложений, членении простых предложений на слова с указанием их последовательности.</w:t>
      </w:r>
    </w:p>
    <w:p w:rsidR="00326399" w:rsidRDefault="00326399" w:rsidP="00326399">
      <w:pPr>
        <w:pStyle w:val="a4"/>
        <w:numPr>
          <w:ilvl w:val="0"/>
          <w:numId w:val="1"/>
        </w:numPr>
        <w:tabs>
          <w:tab w:val="left" w:pos="0"/>
        </w:tabs>
        <w:jc w:val="both"/>
        <w:rPr>
          <w:sz w:val="28"/>
        </w:rPr>
      </w:pPr>
      <w:r>
        <w:rPr>
          <w:sz w:val="28"/>
        </w:rPr>
        <w:t>Формировать умение делить двусложные и трехсложные слова на слоги.</w:t>
      </w:r>
    </w:p>
    <w:p w:rsidR="00326399" w:rsidRDefault="00326399" w:rsidP="00326399">
      <w:pPr>
        <w:pStyle w:val="a4"/>
        <w:numPr>
          <w:ilvl w:val="0"/>
          <w:numId w:val="1"/>
        </w:numPr>
        <w:tabs>
          <w:tab w:val="left" w:pos="0"/>
        </w:tabs>
        <w:jc w:val="both"/>
        <w:rPr>
          <w:sz w:val="28"/>
        </w:rPr>
      </w:pPr>
      <w:r>
        <w:rPr>
          <w:sz w:val="28"/>
        </w:rPr>
        <w:t>Упражнять в графическом изображении звука – букве.</w:t>
      </w:r>
    </w:p>
    <w:p w:rsidR="00326399" w:rsidRDefault="00326399" w:rsidP="00326399">
      <w:pPr>
        <w:pStyle w:val="a4"/>
        <w:numPr>
          <w:ilvl w:val="0"/>
          <w:numId w:val="1"/>
        </w:numPr>
        <w:tabs>
          <w:tab w:val="left" w:pos="0"/>
        </w:tabs>
        <w:jc w:val="both"/>
        <w:rPr>
          <w:b/>
          <w:sz w:val="28"/>
        </w:rPr>
      </w:pPr>
      <w:r>
        <w:rPr>
          <w:sz w:val="28"/>
        </w:rPr>
        <w:t>Обучать чтению слогов, составлению слов из предложенных слогов.</w:t>
      </w:r>
    </w:p>
    <w:p w:rsidR="00326399" w:rsidRDefault="00326399" w:rsidP="00326399">
      <w:pPr>
        <w:jc w:val="both"/>
        <w:rPr>
          <w:sz w:val="28"/>
        </w:rPr>
      </w:pPr>
      <w:r>
        <w:rPr>
          <w:b/>
          <w:sz w:val="28"/>
        </w:rPr>
        <w:t xml:space="preserve">Развивающие:    </w:t>
      </w:r>
    </w:p>
    <w:p w:rsidR="00326399" w:rsidRDefault="00326399" w:rsidP="00326399">
      <w:pPr>
        <w:pStyle w:val="a4"/>
        <w:numPr>
          <w:ilvl w:val="0"/>
          <w:numId w:val="4"/>
        </w:numPr>
        <w:tabs>
          <w:tab w:val="left" w:pos="0"/>
        </w:tabs>
        <w:jc w:val="both"/>
        <w:rPr>
          <w:sz w:val="28"/>
        </w:rPr>
      </w:pPr>
      <w:r>
        <w:rPr>
          <w:sz w:val="28"/>
        </w:rPr>
        <w:t>Развивать и укреплять мелкие мышцы рук.</w:t>
      </w:r>
    </w:p>
    <w:p w:rsidR="00326399" w:rsidRDefault="00326399" w:rsidP="00326399">
      <w:pPr>
        <w:pStyle w:val="a4"/>
        <w:numPr>
          <w:ilvl w:val="0"/>
          <w:numId w:val="4"/>
        </w:numPr>
        <w:tabs>
          <w:tab w:val="left" w:pos="0"/>
        </w:tabs>
        <w:jc w:val="both"/>
        <w:rPr>
          <w:b/>
          <w:sz w:val="28"/>
        </w:rPr>
      </w:pPr>
      <w:r>
        <w:rPr>
          <w:sz w:val="28"/>
        </w:rPr>
        <w:t>Развивать самостоятельность, инициативу.</w:t>
      </w:r>
    </w:p>
    <w:p w:rsidR="00326399" w:rsidRDefault="00326399" w:rsidP="00326399">
      <w:pPr>
        <w:jc w:val="both"/>
        <w:rPr>
          <w:sz w:val="28"/>
        </w:rPr>
      </w:pPr>
      <w:r>
        <w:rPr>
          <w:b/>
          <w:sz w:val="28"/>
        </w:rPr>
        <w:t>Воспитывающие:</w:t>
      </w:r>
    </w:p>
    <w:p w:rsidR="00326399" w:rsidRDefault="00326399" w:rsidP="00326399">
      <w:pPr>
        <w:pStyle w:val="a4"/>
        <w:numPr>
          <w:ilvl w:val="0"/>
          <w:numId w:val="7"/>
        </w:numPr>
        <w:tabs>
          <w:tab w:val="left" w:pos="0"/>
        </w:tabs>
        <w:jc w:val="both"/>
        <w:rPr>
          <w:sz w:val="28"/>
        </w:rPr>
      </w:pPr>
      <w:r>
        <w:rPr>
          <w:sz w:val="28"/>
        </w:rPr>
        <w:t>Воспитывать  умение внимательно слушать и выполнять указания педагога.</w:t>
      </w:r>
    </w:p>
    <w:p w:rsidR="00326399" w:rsidRDefault="00326399" w:rsidP="00326399">
      <w:pPr>
        <w:pStyle w:val="a4"/>
        <w:numPr>
          <w:ilvl w:val="0"/>
          <w:numId w:val="7"/>
        </w:numPr>
        <w:tabs>
          <w:tab w:val="left" w:pos="0"/>
        </w:tabs>
        <w:jc w:val="both"/>
        <w:rPr>
          <w:sz w:val="28"/>
        </w:rPr>
      </w:pPr>
      <w:r>
        <w:rPr>
          <w:sz w:val="28"/>
        </w:rPr>
        <w:t>Продолжать формировать умение отстаивать свою точку зрения.</w:t>
      </w:r>
    </w:p>
    <w:p w:rsidR="00326399" w:rsidRDefault="00326399" w:rsidP="00326399">
      <w:pPr>
        <w:pStyle w:val="a4"/>
        <w:numPr>
          <w:ilvl w:val="0"/>
          <w:numId w:val="7"/>
        </w:numPr>
        <w:tabs>
          <w:tab w:val="left" w:pos="0"/>
        </w:tabs>
        <w:jc w:val="both"/>
        <w:rPr>
          <w:b/>
          <w:sz w:val="28"/>
        </w:rPr>
      </w:pPr>
      <w:r>
        <w:rPr>
          <w:sz w:val="28"/>
        </w:rPr>
        <w:t>Формировать чувство товарищества.</w:t>
      </w:r>
    </w:p>
    <w:p w:rsidR="00326399" w:rsidRDefault="00326399" w:rsidP="00326399">
      <w:pPr>
        <w:rPr>
          <w:b/>
          <w:sz w:val="28"/>
        </w:rPr>
      </w:pPr>
      <w:r>
        <w:rPr>
          <w:b/>
          <w:sz w:val="28"/>
        </w:rPr>
        <w:t xml:space="preserve">Словарная работа: </w:t>
      </w:r>
      <w:r>
        <w:rPr>
          <w:sz w:val="28"/>
        </w:rPr>
        <w:t>предложение, слово, слог, звук, буква.</w:t>
      </w:r>
    </w:p>
    <w:p w:rsidR="00326399" w:rsidRDefault="00326399" w:rsidP="00326399">
      <w:pPr>
        <w:jc w:val="both"/>
        <w:rPr>
          <w:sz w:val="28"/>
          <w:u w:val="single"/>
        </w:rPr>
      </w:pPr>
      <w:r>
        <w:rPr>
          <w:b/>
          <w:sz w:val="28"/>
        </w:rPr>
        <w:t xml:space="preserve">Дидактическое обеспечение занятия (наглядность): </w:t>
      </w:r>
    </w:p>
    <w:p w:rsidR="00326399" w:rsidRDefault="00326399" w:rsidP="00326399">
      <w:pPr>
        <w:jc w:val="both"/>
        <w:rPr>
          <w:sz w:val="28"/>
          <w:u w:val="single"/>
        </w:rPr>
      </w:pPr>
      <w:r>
        <w:rPr>
          <w:sz w:val="28"/>
          <w:u w:val="single"/>
        </w:rPr>
        <w:t>Наглядный материал:</w:t>
      </w:r>
      <w:r>
        <w:rPr>
          <w:sz w:val="28"/>
        </w:rPr>
        <w:t xml:space="preserve"> Цветок с семью лепестками, медиа проектор, ноутбук, презентация к занятию, конверт с письмом.</w:t>
      </w:r>
    </w:p>
    <w:p w:rsidR="00326399" w:rsidRDefault="00326399" w:rsidP="00326399">
      <w:pPr>
        <w:jc w:val="both"/>
        <w:rPr>
          <w:sz w:val="28"/>
        </w:rPr>
      </w:pPr>
      <w:r>
        <w:rPr>
          <w:sz w:val="28"/>
          <w:u w:val="single"/>
        </w:rPr>
        <w:t>Раздаточный материал:</w:t>
      </w:r>
      <w:r>
        <w:rPr>
          <w:sz w:val="28"/>
        </w:rPr>
        <w:t xml:space="preserve"> конверты с заданиями:</w:t>
      </w:r>
    </w:p>
    <w:p w:rsidR="00326399" w:rsidRDefault="00326399" w:rsidP="00326399">
      <w:pPr>
        <w:numPr>
          <w:ilvl w:val="0"/>
          <w:numId w:val="8"/>
        </w:numPr>
        <w:tabs>
          <w:tab w:val="left" w:pos="0"/>
        </w:tabs>
        <w:jc w:val="both"/>
        <w:rPr>
          <w:sz w:val="28"/>
        </w:rPr>
      </w:pPr>
      <w:r>
        <w:rPr>
          <w:sz w:val="28"/>
        </w:rPr>
        <w:t xml:space="preserve">буквы – </w:t>
      </w:r>
      <w:proofErr w:type="spellStart"/>
      <w:r>
        <w:rPr>
          <w:sz w:val="28"/>
        </w:rPr>
        <w:t>ш</w:t>
      </w:r>
      <w:proofErr w:type="gramStart"/>
      <w:r>
        <w:rPr>
          <w:sz w:val="28"/>
        </w:rPr>
        <w:t>,к</w:t>
      </w:r>
      <w:proofErr w:type="gramEnd"/>
      <w:r>
        <w:rPr>
          <w:sz w:val="28"/>
        </w:rPr>
        <w:t>,о,л,а,с,н,у,п,и</w:t>
      </w:r>
      <w:proofErr w:type="spellEnd"/>
      <w:r>
        <w:rPr>
          <w:sz w:val="28"/>
        </w:rPr>
        <w:t>;</w:t>
      </w:r>
    </w:p>
    <w:p w:rsidR="00326399" w:rsidRDefault="00326399" w:rsidP="00326399">
      <w:pPr>
        <w:numPr>
          <w:ilvl w:val="0"/>
          <w:numId w:val="9"/>
        </w:numPr>
        <w:tabs>
          <w:tab w:val="left" w:pos="0"/>
        </w:tabs>
        <w:jc w:val="both"/>
        <w:rPr>
          <w:sz w:val="28"/>
        </w:rPr>
      </w:pPr>
      <w:r>
        <w:rPr>
          <w:sz w:val="28"/>
        </w:rPr>
        <w:t>цветные квадратики (красные, синие, зеленые);</w:t>
      </w:r>
    </w:p>
    <w:p w:rsidR="00326399" w:rsidRDefault="00326399" w:rsidP="00326399">
      <w:pPr>
        <w:numPr>
          <w:ilvl w:val="0"/>
          <w:numId w:val="10"/>
        </w:numPr>
        <w:tabs>
          <w:tab w:val="left" w:pos="0"/>
        </w:tabs>
        <w:jc w:val="both"/>
        <w:rPr>
          <w:sz w:val="28"/>
        </w:rPr>
      </w:pPr>
      <w:r>
        <w:rPr>
          <w:sz w:val="28"/>
        </w:rPr>
        <w:t>карточки с цифрами 1,2,3;</w:t>
      </w:r>
    </w:p>
    <w:p w:rsidR="00326399" w:rsidRDefault="00326399" w:rsidP="00326399">
      <w:pPr>
        <w:numPr>
          <w:ilvl w:val="0"/>
          <w:numId w:val="11"/>
        </w:numPr>
        <w:tabs>
          <w:tab w:val="left" w:pos="0"/>
        </w:tabs>
        <w:jc w:val="both"/>
        <w:rPr>
          <w:b/>
          <w:sz w:val="28"/>
        </w:rPr>
      </w:pPr>
      <w:r>
        <w:rPr>
          <w:sz w:val="28"/>
        </w:rPr>
        <w:t>карточки с недорисованными буквами.</w:t>
      </w:r>
    </w:p>
    <w:p w:rsidR="00326399" w:rsidRDefault="00326399" w:rsidP="00326399">
      <w:pPr>
        <w:jc w:val="center"/>
        <w:rPr>
          <w:b/>
          <w:sz w:val="28"/>
        </w:rPr>
      </w:pPr>
      <w:r>
        <w:rPr>
          <w:b/>
          <w:sz w:val="28"/>
        </w:rPr>
        <w:t>Ход занятия</w:t>
      </w:r>
    </w:p>
    <w:p w:rsidR="00326399" w:rsidRDefault="00326399" w:rsidP="00326399">
      <w:pPr>
        <w:pStyle w:val="c4"/>
        <w:spacing w:before="0" w:after="0" w:line="270" w:lineRule="atLeast"/>
        <w:jc w:val="both"/>
        <w:rPr>
          <w:sz w:val="28"/>
        </w:rPr>
      </w:pPr>
      <w:r>
        <w:rPr>
          <w:b/>
          <w:sz w:val="28"/>
        </w:rPr>
        <w:t>Воспитатель.</w:t>
      </w:r>
      <w:r>
        <w:rPr>
          <w:sz w:val="28"/>
        </w:rPr>
        <w:t xml:space="preserve"> Ребята, </w:t>
      </w:r>
      <w:r>
        <w:rPr>
          <w:rStyle w:val="apple-converted-space"/>
          <w:sz w:val="28"/>
        </w:rPr>
        <w:t>поздоровайтесь с гостями.</w:t>
      </w:r>
    </w:p>
    <w:p w:rsidR="00326399" w:rsidRDefault="00326399" w:rsidP="00326399">
      <w:pPr>
        <w:pStyle w:val="c4"/>
        <w:spacing w:before="0" w:after="0" w:line="270" w:lineRule="atLeast"/>
        <w:jc w:val="both"/>
        <w:rPr>
          <w:b/>
          <w:i/>
          <w:sz w:val="28"/>
        </w:rPr>
      </w:pPr>
      <w:r>
        <w:rPr>
          <w:sz w:val="28"/>
        </w:rPr>
        <w:t xml:space="preserve"> У нас сегодня с вами необычная встреча. Посмотрите, сколько  к нам пришло гостей. Вы очень скоро уже  будете не дошколятами, а станете настоящими учениками. Вы многому научились, многое умеете  и знаете. И наши гости пришли посмотреть, все ли из вас уже готовы  в сентябре идти в 1 класс. Давайте возьмемся за руки и приготовимся работать. Закроем глаза и проговорим волшебные слова:</w:t>
      </w:r>
    </w:p>
    <w:p w:rsidR="00326399" w:rsidRDefault="00326399" w:rsidP="00326399">
      <w:pPr>
        <w:pStyle w:val="1"/>
        <w:ind w:firstLine="567"/>
        <w:rPr>
          <w:sz w:val="28"/>
        </w:rPr>
      </w:pPr>
      <w:r>
        <w:rPr>
          <w:b/>
          <w:i/>
          <w:sz w:val="28"/>
        </w:rPr>
        <w:t>* ТРЕНИНГ</w:t>
      </w:r>
    </w:p>
    <w:p w:rsidR="00326399" w:rsidRDefault="00326399" w:rsidP="00326399">
      <w:pPr>
        <w:pStyle w:val="1"/>
        <w:ind w:firstLine="567"/>
        <w:rPr>
          <w:sz w:val="28"/>
        </w:rPr>
      </w:pPr>
      <w:r>
        <w:rPr>
          <w:sz w:val="28"/>
        </w:rPr>
        <w:t>-Мы спокойны, мы спокойны,</w:t>
      </w:r>
    </w:p>
    <w:p w:rsidR="00326399" w:rsidRDefault="00326399" w:rsidP="00326399">
      <w:pPr>
        <w:pStyle w:val="1"/>
        <w:ind w:firstLine="567"/>
        <w:rPr>
          <w:sz w:val="28"/>
        </w:rPr>
      </w:pPr>
      <w:r>
        <w:rPr>
          <w:sz w:val="28"/>
        </w:rPr>
        <w:t>Говорим всегда красиво,</w:t>
      </w:r>
    </w:p>
    <w:p w:rsidR="00326399" w:rsidRDefault="00326399" w:rsidP="00326399">
      <w:pPr>
        <w:pStyle w:val="1"/>
        <w:ind w:firstLine="567"/>
        <w:rPr>
          <w:sz w:val="28"/>
        </w:rPr>
      </w:pPr>
      <w:r>
        <w:rPr>
          <w:sz w:val="28"/>
        </w:rPr>
        <w:lastRenderedPageBreak/>
        <w:t>Четко и неторопливо,</w:t>
      </w:r>
    </w:p>
    <w:p w:rsidR="00326399" w:rsidRDefault="00326399" w:rsidP="00326399">
      <w:pPr>
        <w:pStyle w:val="1"/>
        <w:ind w:firstLine="567"/>
        <w:rPr>
          <w:sz w:val="28"/>
        </w:rPr>
      </w:pPr>
      <w:r>
        <w:rPr>
          <w:sz w:val="28"/>
        </w:rPr>
        <w:t xml:space="preserve">Вспоминаем обязательно, </w:t>
      </w:r>
    </w:p>
    <w:p w:rsidR="00326399" w:rsidRDefault="00326399" w:rsidP="00326399">
      <w:pPr>
        <w:pStyle w:val="c4"/>
        <w:spacing w:before="0" w:after="0" w:line="270" w:lineRule="atLeast"/>
        <w:rPr>
          <w:i/>
          <w:color w:val="000000"/>
          <w:sz w:val="28"/>
        </w:rPr>
      </w:pPr>
      <w:r>
        <w:rPr>
          <w:sz w:val="28"/>
        </w:rPr>
        <w:t>Что учили на занятиях.</w:t>
      </w:r>
    </w:p>
    <w:p w:rsidR="00326399" w:rsidRDefault="00326399" w:rsidP="00326399">
      <w:pPr>
        <w:pStyle w:val="c12"/>
        <w:spacing w:before="0" w:after="0" w:line="270" w:lineRule="atLeast"/>
        <w:jc w:val="center"/>
        <w:rPr>
          <w:b/>
          <w:color w:val="000000"/>
          <w:sz w:val="28"/>
        </w:rPr>
      </w:pPr>
      <w:r>
        <w:rPr>
          <w:i/>
          <w:color w:val="000000"/>
          <w:sz w:val="28"/>
        </w:rPr>
        <w:t>Дети садятся на свои места</w:t>
      </w:r>
    </w:p>
    <w:p w:rsidR="00326399" w:rsidRDefault="00326399" w:rsidP="00326399">
      <w:pPr>
        <w:pStyle w:val="c12"/>
        <w:spacing w:before="0" w:after="0" w:line="270" w:lineRule="atLeast"/>
        <w:jc w:val="both"/>
        <w:rPr>
          <w:color w:val="000000"/>
          <w:sz w:val="28"/>
        </w:rPr>
      </w:pPr>
      <w:r>
        <w:rPr>
          <w:b/>
          <w:color w:val="000000"/>
          <w:sz w:val="28"/>
        </w:rPr>
        <w:t>Воспитатель.</w:t>
      </w:r>
      <w:r>
        <w:rPr>
          <w:color w:val="000000"/>
          <w:sz w:val="28"/>
        </w:rPr>
        <w:t xml:space="preserve"> Ребята, сегодня утром в группе  я обнаружила вот такой замечательный цветок. А к нему  приколото письмо.  Я без вас читать не стала.  Предлагаю вскрыть конверт и прочитать письмо, а вдруг оно для нас. Согласны?</w:t>
      </w:r>
    </w:p>
    <w:p w:rsidR="00326399" w:rsidRDefault="00326399" w:rsidP="00326399">
      <w:pPr>
        <w:pStyle w:val="c12"/>
        <w:spacing w:before="0" w:after="0" w:line="270" w:lineRule="atLeast"/>
        <w:jc w:val="both"/>
        <w:rPr>
          <w:b/>
          <w:color w:val="000000"/>
          <w:sz w:val="28"/>
        </w:rPr>
      </w:pPr>
      <w:proofErr w:type="gramStart"/>
      <w:r>
        <w:rPr>
          <w:color w:val="000000"/>
          <w:sz w:val="28"/>
        </w:rPr>
        <w:t>(Воспитатель  открывает конверт, достает письмо, читает:</w:t>
      </w:r>
      <w:proofErr w:type="gramEnd"/>
      <w:r>
        <w:rPr>
          <w:color w:val="000000"/>
          <w:sz w:val="28"/>
        </w:rPr>
        <w:t xml:space="preserve">  «Дорогие ребята, скоро вы идете в школу, поэтому должны много знать и уметь. Я посылаю вам свой волшебный цветок с заданиями. Если вы справитесь со всеми моими заданиями, это значит, что вы готовы к школе.  Тогда я  поздравляю вас заранее. А если какие-то задания вам покажутся очень сложными, и вы будете затрудняться в  их выполнении, то тоже не беда. У вас еще есть время до начала учебы в </w:t>
      </w:r>
      <w:proofErr w:type="gramStart"/>
      <w:r>
        <w:rPr>
          <w:color w:val="000000"/>
          <w:sz w:val="28"/>
        </w:rPr>
        <w:t>школе</w:t>
      </w:r>
      <w:proofErr w:type="gramEnd"/>
      <w:r>
        <w:rPr>
          <w:color w:val="000000"/>
          <w:sz w:val="28"/>
        </w:rPr>
        <w:t xml:space="preserve"> и вы успеете  позаниматься и устранить свои пробелы в знаниях. Я желаю вам удачи! В добрый час! </w:t>
      </w:r>
      <w:proofErr w:type="gramStart"/>
      <w:r>
        <w:rPr>
          <w:color w:val="000000"/>
          <w:sz w:val="28"/>
        </w:rPr>
        <w:t>Мудрая Сова.)</w:t>
      </w:r>
      <w:proofErr w:type="gramEnd"/>
    </w:p>
    <w:p w:rsidR="00326399" w:rsidRDefault="00326399" w:rsidP="00326399">
      <w:pPr>
        <w:pStyle w:val="c12"/>
        <w:spacing w:before="0" w:after="0" w:line="270" w:lineRule="atLeast"/>
        <w:jc w:val="both"/>
        <w:rPr>
          <w:color w:val="000000"/>
          <w:sz w:val="28"/>
        </w:rPr>
      </w:pPr>
      <w:r>
        <w:rPr>
          <w:b/>
          <w:color w:val="000000"/>
          <w:sz w:val="28"/>
        </w:rPr>
        <w:t xml:space="preserve">Воспитатель. </w:t>
      </w:r>
      <w:r>
        <w:rPr>
          <w:color w:val="000000"/>
          <w:sz w:val="28"/>
        </w:rPr>
        <w:t xml:space="preserve">Вот так сюрприз.  Мудрая Сова прислала нам свои задания. Ну что, постараемся выполнить эти задания? (Да). </w:t>
      </w:r>
    </w:p>
    <w:p w:rsidR="00326399" w:rsidRDefault="00326399" w:rsidP="00326399">
      <w:pPr>
        <w:pStyle w:val="c12"/>
        <w:spacing w:before="0" w:after="0" w:line="270" w:lineRule="atLeast"/>
        <w:jc w:val="both"/>
        <w:rPr>
          <w:b/>
          <w:color w:val="000000"/>
          <w:sz w:val="28"/>
        </w:rPr>
      </w:pPr>
      <w:r>
        <w:rPr>
          <w:color w:val="000000"/>
          <w:sz w:val="28"/>
        </w:rPr>
        <w:t>Итак, отрываем лепесток под цифрой 1 и читаем, что же за задание в нем находится.</w:t>
      </w:r>
    </w:p>
    <w:p w:rsidR="00326399" w:rsidRDefault="00326399" w:rsidP="00326399">
      <w:pPr>
        <w:pStyle w:val="c12"/>
        <w:numPr>
          <w:ilvl w:val="0"/>
          <w:numId w:val="6"/>
        </w:numPr>
        <w:tabs>
          <w:tab w:val="left" w:pos="0"/>
        </w:tabs>
        <w:spacing w:before="0" w:after="0" w:line="270" w:lineRule="atLeast"/>
        <w:jc w:val="both"/>
        <w:rPr>
          <w:color w:val="000000"/>
          <w:sz w:val="28"/>
        </w:rPr>
      </w:pPr>
      <w:r>
        <w:rPr>
          <w:b/>
          <w:color w:val="000000"/>
          <w:sz w:val="28"/>
        </w:rPr>
        <w:t xml:space="preserve">«Отгадай загадку» </w:t>
      </w:r>
    </w:p>
    <w:p w:rsidR="00326399" w:rsidRDefault="00326399" w:rsidP="00326399">
      <w:pPr>
        <w:pStyle w:val="c12"/>
        <w:spacing w:before="0" w:after="0" w:line="270" w:lineRule="atLeast"/>
        <w:jc w:val="both"/>
        <w:rPr>
          <w:color w:val="000000"/>
          <w:sz w:val="28"/>
        </w:rPr>
      </w:pPr>
      <w:r>
        <w:rPr>
          <w:color w:val="000000"/>
          <w:sz w:val="28"/>
        </w:rPr>
        <w:t xml:space="preserve">Стоит дом, </w:t>
      </w:r>
    </w:p>
    <w:p w:rsidR="00326399" w:rsidRDefault="00326399" w:rsidP="00326399">
      <w:pPr>
        <w:pStyle w:val="c12"/>
        <w:spacing w:before="0" w:after="0" w:line="270" w:lineRule="atLeast"/>
        <w:jc w:val="both"/>
        <w:rPr>
          <w:color w:val="000000"/>
          <w:sz w:val="28"/>
        </w:rPr>
      </w:pPr>
      <w:r>
        <w:rPr>
          <w:color w:val="000000"/>
          <w:sz w:val="28"/>
        </w:rPr>
        <w:t xml:space="preserve">Кто в него войдет, </w:t>
      </w:r>
    </w:p>
    <w:p w:rsidR="00326399" w:rsidRDefault="00326399" w:rsidP="00326399">
      <w:pPr>
        <w:pStyle w:val="c12"/>
        <w:spacing w:before="0" w:after="0" w:line="270" w:lineRule="atLeast"/>
        <w:jc w:val="both"/>
        <w:rPr>
          <w:color w:val="000000"/>
          <w:sz w:val="28"/>
        </w:rPr>
      </w:pPr>
      <w:r>
        <w:rPr>
          <w:color w:val="000000"/>
          <w:sz w:val="28"/>
        </w:rPr>
        <w:t xml:space="preserve">Тот ум приобретет. </w:t>
      </w:r>
    </w:p>
    <w:p w:rsidR="00326399" w:rsidRDefault="00326399" w:rsidP="00326399">
      <w:pPr>
        <w:pStyle w:val="c12"/>
        <w:spacing w:before="0" w:after="0" w:line="270" w:lineRule="atLeast"/>
        <w:jc w:val="both"/>
        <w:rPr>
          <w:color w:val="000000"/>
          <w:sz w:val="28"/>
        </w:rPr>
      </w:pPr>
    </w:p>
    <w:p w:rsidR="00326399" w:rsidRDefault="00326399" w:rsidP="00326399">
      <w:pPr>
        <w:pStyle w:val="c12"/>
        <w:spacing w:before="0" w:after="0" w:line="270" w:lineRule="atLeast"/>
        <w:jc w:val="both"/>
        <w:rPr>
          <w:b/>
          <w:color w:val="000000"/>
          <w:sz w:val="28"/>
        </w:rPr>
      </w:pPr>
      <w:r>
        <w:rPr>
          <w:b/>
          <w:color w:val="000000"/>
          <w:sz w:val="28"/>
        </w:rPr>
        <w:t>Воспитатель.</w:t>
      </w:r>
      <w:r>
        <w:rPr>
          <w:color w:val="000000"/>
          <w:sz w:val="28"/>
        </w:rPr>
        <w:t xml:space="preserve">  Для того</w:t>
      </w:r>
      <w:proofErr w:type="gramStart"/>
      <w:r>
        <w:rPr>
          <w:color w:val="000000"/>
          <w:sz w:val="28"/>
        </w:rPr>
        <w:t>,</w:t>
      </w:r>
      <w:proofErr w:type="gramEnd"/>
      <w:r>
        <w:rPr>
          <w:color w:val="000000"/>
          <w:sz w:val="28"/>
        </w:rPr>
        <w:t xml:space="preserve"> чтобы отгадать эту загадку, необходимо определить первые звуки в словах – картинках и составить из них слово. Найдите на своих столах конвертики под</w:t>
      </w:r>
      <w:proofErr w:type="gramStart"/>
      <w:r>
        <w:rPr>
          <w:color w:val="000000"/>
          <w:sz w:val="28"/>
        </w:rPr>
        <w:t xml:space="preserve"> ?</w:t>
      </w:r>
      <w:proofErr w:type="gramEnd"/>
      <w:r>
        <w:rPr>
          <w:color w:val="000000"/>
          <w:sz w:val="28"/>
        </w:rPr>
        <w:t xml:space="preserve"> 1. Посмотрите, что  лежит в этих конвертах.</w:t>
      </w:r>
    </w:p>
    <w:p w:rsidR="00326399" w:rsidRDefault="00326399" w:rsidP="00326399">
      <w:pPr>
        <w:pStyle w:val="c12"/>
        <w:spacing w:before="0" w:after="0" w:line="270" w:lineRule="atLeast"/>
        <w:jc w:val="both"/>
        <w:rPr>
          <w:b/>
          <w:color w:val="000000"/>
          <w:sz w:val="28"/>
        </w:rPr>
      </w:pPr>
      <w:r>
        <w:rPr>
          <w:b/>
          <w:color w:val="000000"/>
          <w:sz w:val="28"/>
        </w:rPr>
        <w:t>Дети.</w:t>
      </w:r>
      <w:r>
        <w:rPr>
          <w:color w:val="000000"/>
          <w:sz w:val="28"/>
        </w:rPr>
        <w:t xml:space="preserve"> Буквы.</w:t>
      </w:r>
    </w:p>
    <w:p w:rsidR="00326399" w:rsidRDefault="00326399" w:rsidP="00326399">
      <w:pPr>
        <w:pStyle w:val="c12"/>
        <w:spacing w:before="0" w:after="0" w:line="270" w:lineRule="atLeast"/>
        <w:jc w:val="both"/>
        <w:rPr>
          <w:i/>
          <w:color w:val="000000"/>
          <w:sz w:val="28"/>
        </w:rPr>
      </w:pPr>
      <w:r>
        <w:rPr>
          <w:b/>
          <w:color w:val="000000"/>
          <w:sz w:val="28"/>
        </w:rPr>
        <w:t>Воспитатель.</w:t>
      </w:r>
      <w:r>
        <w:rPr>
          <w:color w:val="000000"/>
          <w:sz w:val="28"/>
        </w:rPr>
        <w:t xml:space="preserve">  Мы с вами знаем, что буква – это графическое изображение звука. Сейчас на экране вы увидите картинки, определите первый звук слова – предмета, изображенного на картинке, найдете букву, соответствующую данному звуку и выложите перед собой. Задание понятно?</w:t>
      </w:r>
    </w:p>
    <w:p w:rsidR="00326399" w:rsidRDefault="00326399" w:rsidP="00326399">
      <w:pPr>
        <w:pStyle w:val="c12"/>
        <w:spacing w:before="0" w:after="0" w:line="270" w:lineRule="atLeast"/>
        <w:jc w:val="center"/>
        <w:rPr>
          <w:i/>
          <w:color w:val="000000"/>
          <w:sz w:val="28"/>
        </w:rPr>
      </w:pPr>
      <w:r>
        <w:rPr>
          <w:i/>
          <w:color w:val="000000"/>
          <w:sz w:val="28"/>
        </w:rPr>
        <w:t>(один ребенок выполняет задание у доски).</w:t>
      </w:r>
    </w:p>
    <w:p w:rsidR="00326399" w:rsidRDefault="00326399" w:rsidP="00326399">
      <w:pPr>
        <w:pStyle w:val="c12"/>
        <w:spacing w:before="0" w:after="0" w:line="270" w:lineRule="atLeast"/>
        <w:jc w:val="center"/>
        <w:rPr>
          <w:i/>
          <w:color w:val="000000"/>
          <w:sz w:val="28"/>
        </w:rPr>
      </w:pPr>
      <w:r>
        <w:rPr>
          <w:i/>
          <w:color w:val="000000"/>
          <w:sz w:val="28"/>
        </w:rPr>
        <w:t>На слайде по очереди  отображаются картинки:</w:t>
      </w:r>
    </w:p>
    <w:p w:rsidR="00326399" w:rsidRDefault="00326399" w:rsidP="00326399">
      <w:pPr>
        <w:pStyle w:val="c12"/>
        <w:spacing w:before="0" w:after="0" w:line="270" w:lineRule="atLeast"/>
        <w:jc w:val="center"/>
        <w:rPr>
          <w:b/>
          <w:color w:val="000000"/>
          <w:sz w:val="28"/>
        </w:rPr>
      </w:pPr>
      <w:r>
        <w:rPr>
          <w:i/>
          <w:color w:val="000000"/>
          <w:sz w:val="28"/>
        </w:rPr>
        <w:t xml:space="preserve"> шар, котенок, обруч, лимон, арбуз.</w:t>
      </w:r>
    </w:p>
    <w:p w:rsidR="00326399" w:rsidRDefault="00326399" w:rsidP="00326399">
      <w:pPr>
        <w:pStyle w:val="c12"/>
        <w:spacing w:before="0" w:after="0" w:line="270" w:lineRule="atLeast"/>
        <w:jc w:val="both"/>
        <w:rPr>
          <w:b/>
          <w:color w:val="000000"/>
          <w:sz w:val="28"/>
        </w:rPr>
      </w:pPr>
      <w:r>
        <w:rPr>
          <w:b/>
          <w:color w:val="000000"/>
          <w:sz w:val="28"/>
        </w:rPr>
        <w:t>Воспитатель.</w:t>
      </w:r>
      <w:r>
        <w:rPr>
          <w:color w:val="000000"/>
          <w:sz w:val="28"/>
        </w:rPr>
        <w:t xml:space="preserve"> Ребята,  что вы видите на экране?</w:t>
      </w:r>
    </w:p>
    <w:p w:rsidR="00326399" w:rsidRDefault="00326399" w:rsidP="00326399">
      <w:pPr>
        <w:pStyle w:val="c12"/>
        <w:spacing w:before="0" w:after="0" w:line="270" w:lineRule="atLeast"/>
        <w:jc w:val="both"/>
        <w:rPr>
          <w:b/>
          <w:color w:val="000000"/>
          <w:sz w:val="28"/>
        </w:rPr>
      </w:pPr>
      <w:r>
        <w:rPr>
          <w:b/>
          <w:color w:val="000000"/>
          <w:sz w:val="28"/>
        </w:rPr>
        <w:t>Дети.</w:t>
      </w:r>
      <w:r>
        <w:rPr>
          <w:color w:val="000000"/>
          <w:sz w:val="28"/>
        </w:rPr>
        <w:t xml:space="preserve"> Шар.</w:t>
      </w:r>
    </w:p>
    <w:p w:rsidR="00326399" w:rsidRDefault="00326399" w:rsidP="00326399">
      <w:pPr>
        <w:pStyle w:val="c12"/>
        <w:spacing w:before="0" w:after="0" w:line="270" w:lineRule="atLeast"/>
        <w:jc w:val="both"/>
        <w:rPr>
          <w:b/>
          <w:color w:val="000000"/>
          <w:sz w:val="28"/>
        </w:rPr>
      </w:pPr>
      <w:r>
        <w:rPr>
          <w:b/>
          <w:color w:val="000000"/>
          <w:sz w:val="28"/>
        </w:rPr>
        <w:t>Воспитатель.</w:t>
      </w:r>
      <w:r>
        <w:rPr>
          <w:color w:val="000000"/>
          <w:sz w:val="28"/>
        </w:rPr>
        <w:t xml:space="preserve"> Какой первый звук в слове «Шар»?</w:t>
      </w:r>
    </w:p>
    <w:p w:rsidR="00326399" w:rsidRDefault="00326399" w:rsidP="00326399">
      <w:pPr>
        <w:pStyle w:val="c12"/>
        <w:spacing w:before="0" w:after="0" w:line="270" w:lineRule="atLeast"/>
        <w:jc w:val="both"/>
        <w:rPr>
          <w:b/>
          <w:color w:val="000000"/>
          <w:sz w:val="28"/>
        </w:rPr>
      </w:pPr>
      <w:r>
        <w:rPr>
          <w:b/>
          <w:color w:val="000000"/>
          <w:sz w:val="28"/>
        </w:rPr>
        <w:t>Дети.</w:t>
      </w:r>
      <w:r>
        <w:rPr>
          <w:color w:val="000000"/>
          <w:sz w:val="28"/>
        </w:rPr>
        <w:t xml:space="preserve"> Звук [ш].</w:t>
      </w:r>
    </w:p>
    <w:p w:rsidR="00326399" w:rsidRDefault="00326399" w:rsidP="00326399">
      <w:pPr>
        <w:pStyle w:val="c12"/>
        <w:spacing w:before="0" w:after="0" w:line="270" w:lineRule="atLeast"/>
        <w:jc w:val="both"/>
        <w:rPr>
          <w:color w:val="000000"/>
          <w:sz w:val="28"/>
        </w:rPr>
      </w:pPr>
      <w:r>
        <w:rPr>
          <w:b/>
          <w:color w:val="000000"/>
          <w:sz w:val="28"/>
        </w:rPr>
        <w:t>Воспитатель.</w:t>
      </w:r>
      <w:r>
        <w:rPr>
          <w:color w:val="000000"/>
          <w:sz w:val="28"/>
        </w:rPr>
        <w:t xml:space="preserve"> Найдите букву, которая обозначает звук [ш] и положите её перед собой. Это первая буква слова – отгадки.</w:t>
      </w:r>
    </w:p>
    <w:p w:rsidR="00326399" w:rsidRDefault="00326399" w:rsidP="00326399">
      <w:pPr>
        <w:pStyle w:val="c12"/>
        <w:spacing w:before="0" w:after="0" w:line="270" w:lineRule="atLeast"/>
        <w:jc w:val="both"/>
        <w:rPr>
          <w:color w:val="000000"/>
          <w:sz w:val="28"/>
        </w:rPr>
      </w:pPr>
      <w:r>
        <w:rPr>
          <w:color w:val="000000"/>
          <w:sz w:val="28"/>
        </w:rPr>
        <w:t>Продолжаем выполнять задание.</w:t>
      </w:r>
    </w:p>
    <w:p w:rsidR="00326399" w:rsidRDefault="00326399" w:rsidP="00326399">
      <w:pPr>
        <w:pStyle w:val="c12"/>
        <w:spacing w:before="0" w:after="0" w:line="270" w:lineRule="atLeast"/>
        <w:jc w:val="both"/>
        <w:rPr>
          <w:b/>
          <w:color w:val="000000"/>
          <w:sz w:val="28"/>
        </w:rPr>
      </w:pPr>
      <w:r>
        <w:rPr>
          <w:color w:val="000000"/>
          <w:sz w:val="28"/>
        </w:rPr>
        <w:t xml:space="preserve"> </w:t>
      </w:r>
      <w:r>
        <w:rPr>
          <w:i/>
          <w:color w:val="000000"/>
          <w:sz w:val="28"/>
        </w:rPr>
        <w:t xml:space="preserve">Дети выполняют аналогичные действия с другими картинками и выкладывают перед собой буквы: </w:t>
      </w:r>
      <w:proofErr w:type="gramStart"/>
      <w:r>
        <w:rPr>
          <w:i/>
          <w:color w:val="000000"/>
          <w:sz w:val="28"/>
        </w:rPr>
        <w:t>Ш</w:t>
      </w:r>
      <w:proofErr w:type="gramEnd"/>
      <w:r>
        <w:rPr>
          <w:i/>
          <w:color w:val="000000"/>
          <w:sz w:val="28"/>
        </w:rPr>
        <w:t xml:space="preserve">  К О Л А</w:t>
      </w:r>
    </w:p>
    <w:p w:rsidR="00326399" w:rsidRDefault="00326399" w:rsidP="00326399">
      <w:pPr>
        <w:pStyle w:val="c12"/>
        <w:spacing w:before="0" w:after="0" w:line="270" w:lineRule="atLeast"/>
        <w:jc w:val="both"/>
        <w:rPr>
          <w:b/>
          <w:color w:val="000000"/>
          <w:sz w:val="28"/>
        </w:rPr>
      </w:pPr>
      <w:r>
        <w:rPr>
          <w:b/>
          <w:color w:val="000000"/>
          <w:sz w:val="28"/>
        </w:rPr>
        <w:lastRenderedPageBreak/>
        <w:t>Воспитатель.</w:t>
      </w:r>
      <w:r>
        <w:rPr>
          <w:color w:val="000000"/>
          <w:sz w:val="28"/>
        </w:rPr>
        <w:t xml:space="preserve"> Что за слово у нас получилось, прочитайте его?</w:t>
      </w:r>
    </w:p>
    <w:p w:rsidR="00326399" w:rsidRDefault="00326399" w:rsidP="00326399">
      <w:pPr>
        <w:pStyle w:val="c12"/>
        <w:spacing w:before="0" w:after="0" w:line="270" w:lineRule="atLeast"/>
        <w:jc w:val="both"/>
        <w:rPr>
          <w:b/>
          <w:color w:val="000000"/>
          <w:sz w:val="28"/>
        </w:rPr>
      </w:pPr>
      <w:r>
        <w:rPr>
          <w:b/>
          <w:color w:val="000000"/>
          <w:sz w:val="28"/>
        </w:rPr>
        <w:t>Дети.</w:t>
      </w:r>
      <w:r>
        <w:rPr>
          <w:color w:val="000000"/>
          <w:sz w:val="28"/>
        </w:rPr>
        <w:t xml:space="preserve"> Школа.</w:t>
      </w:r>
    </w:p>
    <w:p w:rsidR="00326399" w:rsidRDefault="00326399" w:rsidP="00326399">
      <w:pPr>
        <w:pStyle w:val="c12"/>
        <w:spacing w:before="0" w:after="0" w:line="270" w:lineRule="atLeast"/>
        <w:jc w:val="both"/>
        <w:rPr>
          <w:color w:val="000000"/>
          <w:sz w:val="28"/>
        </w:rPr>
      </w:pPr>
      <w:r>
        <w:rPr>
          <w:b/>
          <w:color w:val="000000"/>
          <w:sz w:val="28"/>
        </w:rPr>
        <w:t>Воспитатель.</w:t>
      </w:r>
      <w:r>
        <w:rPr>
          <w:color w:val="000000"/>
          <w:sz w:val="28"/>
        </w:rPr>
        <w:t xml:space="preserve"> Да,  так и называется дом, где все приобретают знания: Школа. Загадку мы отгадали и с первым заданием справились.</w:t>
      </w:r>
    </w:p>
    <w:p w:rsidR="00326399" w:rsidRDefault="00326399" w:rsidP="00326399">
      <w:pPr>
        <w:pStyle w:val="c12"/>
        <w:spacing w:before="0" w:after="0" w:line="270" w:lineRule="atLeast"/>
        <w:jc w:val="both"/>
        <w:rPr>
          <w:b/>
          <w:color w:val="000000"/>
          <w:sz w:val="28"/>
        </w:rPr>
      </w:pPr>
      <w:r>
        <w:rPr>
          <w:color w:val="000000"/>
          <w:sz w:val="28"/>
        </w:rPr>
        <w:t xml:space="preserve"> Отрываем лепесток под цифрой 2 и читаем следующее задание.</w:t>
      </w:r>
    </w:p>
    <w:p w:rsidR="00326399" w:rsidRDefault="00326399" w:rsidP="00326399">
      <w:pPr>
        <w:pStyle w:val="c12"/>
        <w:numPr>
          <w:ilvl w:val="0"/>
          <w:numId w:val="5"/>
        </w:numPr>
        <w:tabs>
          <w:tab w:val="left" w:pos="0"/>
        </w:tabs>
        <w:spacing w:before="0" w:after="0" w:line="270" w:lineRule="atLeast"/>
        <w:jc w:val="both"/>
        <w:rPr>
          <w:rStyle w:val="a3"/>
          <w:sz w:val="28"/>
        </w:rPr>
      </w:pPr>
      <w:r>
        <w:rPr>
          <w:b/>
          <w:color w:val="000000"/>
          <w:sz w:val="28"/>
        </w:rPr>
        <w:t xml:space="preserve">«Отгадай загадку и  составь звуковой домик для слова - отгадки». </w:t>
      </w:r>
    </w:p>
    <w:p w:rsidR="00326399" w:rsidRDefault="00326399" w:rsidP="00326399">
      <w:pPr>
        <w:pStyle w:val="c12"/>
        <w:numPr>
          <w:ilvl w:val="0"/>
          <w:numId w:val="5"/>
        </w:numPr>
        <w:spacing w:before="0" w:after="0" w:line="270" w:lineRule="atLeast"/>
        <w:jc w:val="center"/>
        <w:rPr>
          <w:sz w:val="28"/>
        </w:rPr>
      </w:pPr>
      <w:r>
        <w:rPr>
          <w:rStyle w:val="a3"/>
          <w:sz w:val="28"/>
        </w:rPr>
        <w:t>П</w:t>
      </w:r>
      <w:r>
        <w:rPr>
          <w:sz w:val="28"/>
        </w:rPr>
        <w:t>о тетради порхаю,</w:t>
      </w:r>
    </w:p>
    <w:p w:rsidR="00326399" w:rsidRDefault="00326399" w:rsidP="00326399">
      <w:pPr>
        <w:pStyle w:val="WW-"/>
        <w:spacing w:before="0" w:after="0"/>
        <w:jc w:val="center"/>
        <w:rPr>
          <w:sz w:val="28"/>
        </w:rPr>
      </w:pPr>
      <w:r>
        <w:rPr>
          <w:sz w:val="28"/>
        </w:rPr>
        <w:t>След оставляю,</w:t>
      </w:r>
    </w:p>
    <w:p w:rsidR="00326399" w:rsidRDefault="00326399" w:rsidP="00326399">
      <w:pPr>
        <w:pStyle w:val="WW-"/>
        <w:spacing w:before="0" w:after="0"/>
        <w:jc w:val="center"/>
        <w:rPr>
          <w:i/>
          <w:color w:val="000000"/>
          <w:sz w:val="28"/>
        </w:rPr>
      </w:pPr>
      <w:r>
        <w:rPr>
          <w:sz w:val="28"/>
        </w:rPr>
        <w:t>Буквы и цифры,</w:t>
      </w:r>
    </w:p>
    <w:p w:rsidR="00326399" w:rsidRDefault="00326399" w:rsidP="00326399">
      <w:pPr>
        <w:pStyle w:val="WW-"/>
        <w:shd w:val="clear" w:color="auto" w:fill="FFFFFF"/>
        <w:spacing w:before="0" w:after="0"/>
        <w:jc w:val="center"/>
        <w:rPr>
          <w:i/>
          <w:color w:val="000000"/>
          <w:sz w:val="28"/>
        </w:rPr>
      </w:pPr>
      <w:r>
        <w:rPr>
          <w:i/>
          <w:color w:val="000000"/>
          <w:sz w:val="28"/>
        </w:rPr>
        <w:t>Пером прославляю!</w:t>
      </w:r>
    </w:p>
    <w:p w:rsidR="00326399" w:rsidRDefault="00326399" w:rsidP="00326399">
      <w:pPr>
        <w:pStyle w:val="a5"/>
        <w:shd w:val="clear" w:color="auto" w:fill="FFFFFF"/>
        <w:spacing w:before="0" w:after="0"/>
        <w:ind w:firstLine="300"/>
        <w:jc w:val="center"/>
        <w:rPr>
          <w:b/>
          <w:color w:val="000000"/>
          <w:sz w:val="28"/>
        </w:rPr>
      </w:pPr>
      <w:r>
        <w:rPr>
          <w:i/>
          <w:color w:val="000000"/>
          <w:sz w:val="28"/>
        </w:rPr>
        <w:t>На слайде отображается картинка – отгадка: картинка РУЧКА</w:t>
      </w:r>
    </w:p>
    <w:p w:rsidR="00326399" w:rsidRDefault="00326399" w:rsidP="00326399">
      <w:pPr>
        <w:pStyle w:val="a5"/>
        <w:shd w:val="clear" w:color="auto" w:fill="FFFFFF"/>
        <w:spacing w:before="0" w:after="0"/>
        <w:ind w:firstLine="300"/>
        <w:jc w:val="both"/>
        <w:rPr>
          <w:b/>
          <w:color w:val="000000"/>
          <w:sz w:val="28"/>
        </w:rPr>
      </w:pPr>
      <w:r>
        <w:rPr>
          <w:b/>
          <w:color w:val="000000"/>
          <w:sz w:val="28"/>
        </w:rPr>
        <w:t>Воспитатель.</w:t>
      </w:r>
      <w:r>
        <w:rPr>
          <w:color w:val="000000"/>
          <w:sz w:val="28"/>
        </w:rPr>
        <w:t xml:space="preserve"> Открываем конверт под</w:t>
      </w:r>
      <w:proofErr w:type="gramStart"/>
      <w:r>
        <w:rPr>
          <w:color w:val="000000"/>
          <w:sz w:val="28"/>
        </w:rPr>
        <w:t xml:space="preserve"> ?</w:t>
      </w:r>
      <w:proofErr w:type="gramEnd"/>
      <w:r>
        <w:rPr>
          <w:color w:val="000000"/>
          <w:sz w:val="28"/>
        </w:rPr>
        <w:t xml:space="preserve"> 2. Что там лежит?</w:t>
      </w:r>
    </w:p>
    <w:p w:rsidR="00326399" w:rsidRDefault="00326399" w:rsidP="00326399">
      <w:pPr>
        <w:pStyle w:val="a5"/>
        <w:shd w:val="clear" w:color="auto" w:fill="FFFFFF"/>
        <w:spacing w:before="0" w:after="0"/>
        <w:ind w:firstLine="300"/>
        <w:jc w:val="both"/>
        <w:rPr>
          <w:b/>
          <w:color w:val="000000"/>
          <w:sz w:val="28"/>
        </w:rPr>
      </w:pPr>
      <w:r>
        <w:rPr>
          <w:b/>
          <w:color w:val="000000"/>
          <w:sz w:val="28"/>
        </w:rPr>
        <w:t>Дети.</w:t>
      </w:r>
      <w:r>
        <w:rPr>
          <w:color w:val="000000"/>
          <w:sz w:val="28"/>
        </w:rPr>
        <w:t xml:space="preserve"> Разноцветные квадратики для составления звукового домика.</w:t>
      </w:r>
    </w:p>
    <w:p w:rsidR="00326399" w:rsidRDefault="00326399" w:rsidP="00326399">
      <w:pPr>
        <w:pStyle w:val="a5"/>
        <w:shd w:val="clear" w:color="auto" w:fill="FFFFFF"/>
        <w:spacing w:before="0" w:after="0"/>
        <w:ind w:firstLine="300"/>
        <w:jc w:val="both"/>
        <w:rPr>
          <w:b/>
          <w:color w:val="000000"/>
          <w:sz w:val="28"/>
        </w:rPr>
      </w:pPr>
      <w:r>
        <w:rPr>
          <w:b/>
          <w:color w:val="000000"/>
          <w:sz w:val="28"/>
        </w:rPr>
        <w:t>Воспитатель.</w:t>
      </w:r>
      <w:r>
        <w:rPr>
          <w:color w:val="000000"/>
          <w:sz w:val="28"/>
        </w:rPr>
        <w:t xml:space="preserve"> Итак, начнем звуковой разбор слова РУЧКА. Назовите, пожалуйста, первый звук в слове РУЧКА.</w:t>
      </w:r>
    </w:p>
    <w:p w:rsidR="00326399" w:rsidRDefault="00326399" w:rsidP="00326399">
      <w:pPr>
        <w:pStyle w:val="a5"/>
        <w:shd w:val="clear" w:color="auto" w:fill="FFFFFF"/>
        <w:spacing w:before="0" w:after="0"/>
        <w:ind w:firstLine="300"/>
        <w:jc w:val="both"/>
        <w:rPr>
          <w:b/>
          <w:color w:val="000000"/>
          <w:sz w:val="28"/>
        </w:rPr>
      </w:pPr>
      <w:r>
        <w:rPr>
          <w:b/>
          <w:color w:val="000000"/>
          <w:sz w:val="28"/>
        </w:rPr>
        <w:t>Дети.</w:t>
      </w:r>
      <w:r>
        <w:rPr>
          <w:color w:val="000000"/>
          <w:sz w:val="28"/>
        </w:rPr>
        <w:t xml:space="preserve"> Звук [</w:t>
      </w:r>
      <w:proofErr w:type="gramStart"/>
      <w:r>
        <w:rPr>
          <w:color w:val="000000"/>
          <w:sz w:val="28"/>
        </w:rPr>
        <w:t>р</w:t>
      </w:r>
      <w:proofErr w:type="gramEnd"/>
      <w:r>
        <w:rPr>
          <w:color w:val="000000"/>
          <w:sz w:val="28"/>
        </w:rPr>
        <w:t>’].</w:t>
      </w:r>
    </w:p>
    <w:p w:rsidR="00326399" w:rsidRDefault="00326399" w:rsidP="00326399">
      <w:pPr>
        <w:pStyle w:val="a5"/>
        <w:shd w:val="clear" w:color="auto" w:fill="FFFFFF"/>
        <w:spacing w:before="0" w:after="0"/>
        <w:ind w:firstLine="300"/>
        <w:jc w:val="both"/>
        <w:rPr>
          <w:b/>
          <w:color w:val="000000"/>
          <w:sz w:val="28"/>
        </w:rPr>
      </w:pPr>
      <w:r>
        <w:rPr>
          <w:b/>
          <w:color w:val="000000"/>
          <w:sz w:val="28"/>
        </w:rPr>
        <w:t>Воспитатель.</w:t>
      </w:r>
      <w:r>
        <w:rPr>
          <w:color w:val="000000"/>
          <w:sz w:val="28"/>
        </w:rPr>
        <w:t xml:space="preserve"> Кто  даст характеристику этому звуку?</w:t>
      </w:r>
    </w:p>
    <w:p w:rsidR="00326399" w:rsidRDefault="00326399" w:rsidP="00326399">
      <w:pPr>
        <w:pStyle w:val="a5"/>
        <w:shd w:val="clear" w:color="auto" w:fill="FFFFFF"/>
        <w:spacing w:before="0" w:after="0"/>
        <w:ind w:firstLine="300"/>
        <w:jc w:val="both"/>
        <w:rPr>
          <w:b/>
          <w:color w:val="000000"/>
          <w:sz w:val="28"/>
        </w:rPr>
      </w:pPr>
      <w:r>
        <w:rPr>
          <w:b/>
          <w:color w:val="000000"/>
          <w:sz w:val="28"/>
        </w:rPr>
        <w:t>Ребенок.</w:t>
      </w:r>
      <w:r>
        <w:rPr>
          <w:color w:val="000000"/>
          <w:sz w:val="28"/>
        </w:rPr>
        <w:t xml:space="preserve"> Звук [</w:t>
      </w:r>
      <w:proofErr w:type="gramStart"/>
      <w:r>
        <w:rPr>
          <w:color w:val="000000"/>
          <w:sz w:val="28"/>
        </w:rPr>
        <w:t>п</w:t>
      </w:r>
      <w:proofErr w:type="gramEnd"/>
      <w:r>
        <w:rPr>
          <w:color w:val="000000"/>
          <w:sz w:val="28"/>
        </w:rPr>
        <w:t xml:space="preserve">’] – </w:t>
      </w:r>
      <w:proofErr w:type="spellStart"/>
      <w:r>
        <w:rPr>
          <w:color w:val="000000"/>
          <w:sz w:val="28"/>
        </w:rPr>
        <w:t>согласный,твердый</w:t>
      </w:r>
      <w:proofErr w:type="spellEnd"/>
    </w:p>
    <w:p w:rsidR="00326399" w:rsidRDefault="00326399" w:rsidP="00326399">
      <w:pPr>
        <w:pStyle w:val="a5"/>
        <w:shd w:val="clear" w:color="auto" w:fill="FFFFFF"/>
        <w:spacing w:before="0" w:after="0"/>
        <w:ind w:firstLine="300"/>
        <w:jc w:val="both"/>
        <w:rPr>
          <w:b/>
          <w:color w:val="000000"/>
          <w:sz w:val="28"/>
        </w:rPr>
      </w:pPr>
      <w:r>
        <w:rPr>
          <w:b/>
          <w:color w:val="000000"/>
          <w:sz w:val="28"/>
        </w:rPr>
        <w:t>Воспитатель.</w:t>
      </w:r>
      <w:r>
        <w:rPr>
          <w:color w:val="000000"/>
          <w:sz w:val="28"/>
        </w:rPr>
        <w:t xml:space="preserve"> Какого цвета квадрат мы подберем для этого звука?</w:t>
      </w:r>
    </w:p>
    <w:p w:rsidR="00326399" w:rsidRDefault="00326399" w:rsidP="00326399">
      <w:pPr>
        <w:pStyle w:val="a5"/>
        <w:shd w:val="clear" w:color="auto" w:fill="FFFFFF"/>
        <w:spacing w:before="0" w:after="0"/>
        <w:ind w:firstLine="300"/>
        <w:jc w:val="both"/>
        <w:rPr>
          <w:i/>
          <w:color w:val="000000"/>
          <w:sz w:val="28"/>
        </w:rPr>
      </w:pPr>
      <w:r>
        <w:rPr>
          <w:b/>
          <w:color w:val="000000"/>
          <w:sz w:val="28"/>
        </w:rPr>
        <w:t>Дети.</w:t>
      </w:r>
      <w:r>
        <w:rPr>
          <w:color w:val="000000"/>
          <w:sz w:val="28"/>
        </w:rPr>
        <w:t xml:space="preserve"> Синего цвета.</w:t>
      </w:r>
    </w:p>
    <w:p w:rsidR="00326399" w:rsidRDefault="00326399" w:rsidP="00326399">
      <w:pPr>
        <w:pStyle w:val="c12"/>
        <w:spacing w:before="0" w:after="0" w:line="270" w:lineRule="atLeast"/>
        <w:jc w:val="both"/>
        <w:rPr>
          <w:b/>
          <w:color w:val="000000"/>
          <w:sz w:val="28"/>
        </w:rPr>
      </w:pPr>
      <w:r>
        <w:rPr>
          <w:i/>
          <w:color w:val="000000"/>
          <w:sz w:val="28"/>
        </w:rPr>
        <w:t>Дети выполняют аналогичные действия с другими звуками и выкладывают перед собой звуковой домик для слова РУЧКА. Один ребенок работает у доски.</w:t>
      </w:r>
    </w:p>
    <w:p w:rsidR="00326399" w:rsidRDefault="00326399" w:rsidP="00326399">
      <w:pPr>
        <w:pStyle w:val="c12"/>
        <w:spacing w:before="0" w:after="0" w:line="270" w:lineRule="atLeast"/>
        <w:jc w:val="both"/>
        <w:rPr>
          <w:b/>
          <w:color w:val="000000"/>
          <w:sz w:val="28"/>
        </w:rPr>
      </w:pPr>
      <w:r>
        <w:rPr>
          <w:b/>
          <w:color w:val="000000"/>
          <w:sz w:val="28"/>
        </w:rPr>
        <w:t>Воспитатель.</w:t>
      </w:r>
      <w:r>
        <w:rPr>
          <w:color w:val="000000"/>
          <w:sz w:val="28"/>
        </w:rPr>
        <w:t xml:space="preserve"> Сколько звуков в этом слове? Сколько гласных? Согласных? Молодцы! С этим заданием вы тоже справились. Приступаем к следующему лепестку под цифрой 3. А там задание такое: </w:t>
      </w:r>
    </w:p>
    <w:p w:rsidR="00326399" w:rsidRDefault="00326399" w:rsidP="00326399">
      <w:pPr>
        <w:pStyle w:val="c12"/>
        <w:numPr>
          <w:ilvl w:val="0"/>
          <w:numId w:val="3"/>
        </w:numPr>
        <w:tabs>
          <w:tab w:val="left" w:pos="0"/>
        </w:tabs>
        <w:spacing w:before="0" w:after="0" w:line="270" w:lineRule="atLeast"/>
        <w:jc w:val="both"/>
        <w:rPr>
          <w:i/>
          <w:color w:val="000000"/>
          <w:sz w:val="28"/>
        </w:rPr>
      </w:pPr>
      <w:r>
        <w:rPr>
          <w:b/>
          <w:color w:val="000000"/>
          <w:sz w:val="28"/>
        </w:rPr>
        <w:t>«Составьте предложения по картине и запишите схемы этих предложений».</w:t>
      </w:r>
    </w:p>
    <w:p w:rsidR="00326399" w:rsidRDefault="00326399" w:rsidP="00326399">
      <w:pPr>
        <w:pStyle w:val="c12"/>
        <w:spacing w:before="0" w:after="0" w:line="270" w:lineRule="atLeast"/>
        <w:jc w:val="center"/>
        <w:rPr>
          <w:i/>
          <w:color w:val="000000"/>
          <w:sz w:val="28"/>
        </w:rPr>
      </w:pPr>
      <w:r>
        <w:rPr>
          <w:i/>
          <w:color w:val="000000"/>
          <w:sz w:val="28"/>
        </w:rPr>
        <w:t xml:space="preserve">На слайде отображается картина «В школе». </w:t>
      </w:r>
    </w:p>
    <w:p w:rsidR="00326399" w:rsidRDefault="00326399" w:rsidP="00326399">
      <w:pPr>
        <w:pStyle w:val="c12"/>
        <w:spacing w:before="0" w:after="0" w:line="270" w:lineRule="atLeast"/>
        <w:jc w:val="center"/>
        <w:rPr>
          <w:b/>
          <w:color w:val="000000"/>
          <w:sz w:val="28"/>
        </w:rPr>
      </w:pPr>
      <w:r>
        <w:rPr>
          <w:i/>
          <w:color w:val="000000"/>
          <w:sz w:val="28"/>
        </w:rPr>
        <w:t>Дети составляют предложения по картине. Определяют количество слов в составленном предложении, называют последовательность слов в предложении.</w:t>
      </w:r>
    </w:p>
    <w:p w:rsidR="00326399" w:rsidRDefault="00326399" w:rsidP="00326399">
      <w:pPr>
        <w:pStyle w:val="c12"/>
        <w:spacing w:before="0" w:after="0" w:line="270" w:lineRule="atLeast"/>
        <w:jc w:val="both"/>
        <w:rPr>
          <w:color w:val="000000"/>
          <w:sz w:val="28"/>
        </w:rPr>
      </w:pPr>
      <w:r>
        <w:rPr>
          <w:b/>
          <w:color w:val="000000"/>
          <w:sz w:val="28"/>
        </w:rPr>
        <w:t>Воспитатель.</w:t>
      </w:r>
      <w:r>
        <w:rPr>
          <w:color w:val="000000"/>
          <w:sz w:val="28"/>
        </w:rPr>
        <w:t xml:space="preserve"> На ваших столах есть чистые листочки и простые карандаши. На этих листочках вы должны записать схемы некоторых предложений.</w:t>
      </w:r>
    </w:p>
    <w:p w:rsidR="00326399" w:rsidRDefault="00326399" w:rsidP="00326399">
      <w:pPr>
        <w:pStyle w:val="c12"/>
        <w:spacing w:before="0" w:after="0" w:line="270" w:lineRule="atLeast"/>
        <w:jc w:val="both"/>
        <w:rPr>
          <w:b/>
          <w:color w:val="000000"/>
          <w:sz w:val="28"/>
        </w:rPr>
      </w:pPr>
      <w:r>
        <w:rPr>
          <w:color w:val="000000"/>
          <w:sz w:val="28"/>
        </w:rPr>
        <w:t xml:space="preserve">  </w:t>
      </w:r>
      <w:r>
        <w:rPr>
          <w:i/>
          <w:color w:val="000000"/>
          <w:sz w:val="28"/>
        </w:rPr>
        <w:t>Воспитатель  выбирает  два из составленных детьми предложений. Дети записывают схемы данных предложений. Один ребенок работает у доски.</w:t>
      </w:r>
    </w:p>
    <w:p w:rsidR="00326399" w:rsidRDefault="00326399" w:rsidP="00326399">
      <w:pPr>
        <w:pStyle w:val="c12"/>
        <w:spacing w:before="0" w:after="0" w:line="270" w:lineRule="atLeast"/>
        <w:jc w:val="both"/>
        <w:rPr>
          <w:b/>
          <w:color w:val="000000"/>
          <w:sz w:val="28"/>
        </w:rPr>
      </w:pPr>
      <w:r>
        <w:rPr>
          <w:b/>
          <w:color w:val="000000"/>
          <w:sz w:val="28"/>
        </w:rPr>
        <w:t>Воспитатель.</w:t>
      </w:r>
      <w:r>
        <w:rPr>
          <w:color w:val="000000"/>
          <w:sz w:val="28"/>
        </w:rPr>
        <w:t xml:space="preserve"> А теперь поменяйтесь листиками с товарищем и если задание выполнено правильно нарисуйте солнышко, а если не правильно то тучку.  Молодцы и с этим заданием вы справились! </w:t>
      </w:r>
    </w:p>
    <w:p w:rsidR="00326399" w:rsidRDefault="00326399" w:rsidP="00326399">
      <w:pPr>
        <w:pStyle w:val="c12"/>
        <w:spacing w:before="0" w:after="0" w:line="270" w:lineRule="atLeast"/>
        <w:jc w:val="both"/>
        <w:rPr>
          <w:color w:val="000000"/>
          <w:sz w:val="28"/>
        </w:rPr>
      </w:pPr>
      <w:proofErr w:type="spellStart"/>
      <w:r>
        <w:rPr>
          <w:b/>
          <w:color w:val="000000"/>
          <w:sz w:val="28"/>
        </w:rPr>
        <w:t>Физминутка</w:t>
      </w:r>
      <w:proofErr w:type="spellEnd"/>
      <w:r>
        <w:rPr>
          <w:b/>
          <w:color w:val="000000"/>
          <w:sz w:val="28"/>
        </w:rPr>
        <w:t>.</w:t>
      </w:r>
    </w:p>
    <w:p w:rsidR="00326399" w:rsidRDefault="00326399" w:rsidP="00326399">
      <w:pPr>
        <w:pStyle w:val="c12"/>
        <w:spacing w:before="0" w:after="0" w:line="270" w:lineRule="atLeast"/>
        <w:jc w:val="both"/>
        <w:rPr>
          <w:color w:val="000000"/>
          <w:sz w:val="28"/>
        </w:rPr>
      </w:pPr>
      <w:r>
        <w:rPr>
          <w:color w:val="000000"/>
          <w:sz w:val="28"/>
        </w:rPr>
        <w:t>Теперь немного отдохнём,</w:t>
      </w:r>
    </w:p>
    <w:p w:rsidR="00326399" w:rsidRDefault="00326399" w:rsidP="00326399">
      <w:pPr>
        <w:pStyle w:val="c12"/>
        <w:spacing w:before="0" w:after="0" w:line="270" w:lineRule="atLeast"/>
        <w:jc w:val="both"/>
        <w:rPr>
          <w:sz w:val="28"/>
        </w:rPr>
      </w:pPr>
      <w:proofErr w:type="spellStart"/>
      <w:r>
        <w:rPr>
          <w:color w:val="000000"/>
          <w:sz w:val="28"/>
        </w:rPr>
        <w:t>Физминутку</w:t>
      </w:r>
      <w:proofErr w:type="spellEnd"/>
      <w:r>
        <w:rPr>
          <w:color w:val="000000"/>
          <w:sz w:val="28"/>
        </w:rPr>
        <w:t xml:space="preserve"> проведем.</w:t>
      </w:r>
    </w:p>
    <w:p w:rsidR="00326399" w:rsidRDefault="00326399" w:rsidP="00326399">
      <w:pPr>
        <w:pStyle w:val="c12"/>
        <w:spacing w:before="0" w:after="0" w:line="270" w:lineRule="atLeast"/>
        <w:rPr>
          <w:b/>
          <w:color w:val="000000"/>
          <w:sz w:val="28"/>
        </w:rPr>
      </w:pPr>
      <w:r>
        <w:rPr>
          <w:sz w:val="28"/>
        </w:rPr>
        <w:t>Все сейчас тихо встали,</w:t>
      </w:r>
      <w:r>
        <w:rPr>
          <w:sz w:val="28"/>
        </w:rPr>
        <w:br/>
        <w:t>Дружно руки вверх подняли,</w:t>
      </w:r>
      <w:r>
        <w:rPr>
          <w:sz w:val="28"/>
        </w:rPr>
        <w:br/>
        <w:t>В стороны, вперёд, назад,</w:t>
      </w:r>
      <w:r>
        <w:rPr>
          <w:sz w:val="28"/>
        </w:rPr>
        <w:br/>
      </w:r>
      <w:r>
        <w:rPr>
          <w:sz w:val="28"/>
        </w:rPr>
        <w:lastRenderedPageBreak/>
        <w:t>Повернулись вправо, влево</w:t>
      </w:r>
      <w:r>
        <w:rPr>
          <w:sz w:val="28"/>
        </w:rPr>
        <w:br/>
        <w:t>Тихо сели, вновь за дело.</w:t>
      </w:r>
    </w:p>
    <w:p w:rsidR="00326399" w:rsidRDefault="00326399" w:rsidP="00326399">
      <w:pPr>
        <w:pStyle w:val="a5"/>
        <w:shd w:val="clear" w:color="auto" w:fill="FFFFFF"/>
        <w:spacing w:before="0" w:after="0"/>
        <w:jc w:val="both"/>
        <w:rPr>
          <w:b/>
          <w:color w:val="000000"/>
          <w:sz w:val="28"/>
        </w:rPr>
      </w:pPr>
      <w:r>
        <w:rPr>
          <w:b/>
          <w:color w:val="000000"/>
          <w:sz w:val="28"/>
        </w:rPr>
        <w:t>Воспитатель.</w:t>
      </w:r>
      <w:r>
        <w:rPr>
          <w:color w:val="000000"/>
          <w:sz w:val="28"/>
        </w:rPr>
        <w:t xml:space="preserve"> Отрываем следующий лепесток с цифрой 4.  Слушайте задание.</w:t>
      </w:r>
    </w:p>
    <w:p w:rsidR="00326399" w:rsidRDefault="00326399" w:rsidP="00326399">
      <w:pPr>
        <w:pStyle w:val="a5"/>
        <w:numPr>
          <w:ilvl w:val="0"/>
          <w:numId w:val="2"/>
        </w:numPr>
        <w:shd w:val="clear" w:color="auto" w:fill="FFFFFF"/>
        <w:tabs>
          <w:tab w:val="left" w:pos="0"/>
        </w:tabs>
        <w:spacing w:before="0" w:after="0"/>
        <w:jc w:val="both"/>
        <w:rPr>
          <w:color w:val="000000"/>
          <w:sz w:val="28"/>
          <w:lang w:val="tt-RU"/>
        </w:rPr>
      </w:pPr>
      <w:r>
        <w:rPr>
          <w:b/>
          <w:color w:val="000000"/>
          <w:sz w:val="28"/>
        </w:rPr>
        <w:t xml:space="preserve">«Где прячется звук </w:t>
      </w:r>
      <w:r>
        <w:rPr>
          <w:b/>
          <w:color w:val="000000"/>
          <w:sz w:val="28"/>
          <w:lang w:val="en-US"/>
        </w:rPr>
        <w:t>[</w:t>
      </w:r>
      <w:proofErr w:type="gramStart"/>
      <w:r>
        <w:rPr>
          <w:b/>
          <w:color w:val="000000"/>
          <w:sz w:val="28"/>
        </w:rPr>
        <w:t>р</w:t>
      </w:r>
      <w:proofErr w:type="gramEnd"/>
      <w:r>
        <w:rPr>
          <w:b/>
          <w:color w:val="000000"/>
          <w:sz w:val="28"/>
          <w:lang w:val="en-US"/>
        </w:rPr>
        <w:t>]</w:t>
      </w:r>
      <w:r>
        <w:rPr>
          <w:b/>
          <w:color w:val="000000"/>
          <w:sz w:val="28"/>
        </w:rPr>
        <w:t xml:space="preserve">?» </w:t>
      </w:r>
    </w:p>
    <w:p w:rsidR="00326399" w:rsidRDefault="00326399" w:rsidP="00326399">
      <w:pPr>
        <w:pStyle w:val="a5"/>
        <w:shd w:val="clear" w:color="auto" w:fill="FFFFFF"/>
        <w:spacing w:before="0" w:after="0"/>
        <w:ind w:left="720"/>
        <w:jc w:val="both"/>
        <w:rPr>
          <w:color w:val="000000"/>
          <w:sz w:val="28"/>
          <w:lang w:val="tt-RU"/>
        </w:rPr>
      </w:pPr>
      <w:r>
        <w:rPr>
          <w:color w:val="000000"/>
          <w:sz w:val="28"/>
          <w:lang w:val="tt-RU"/>
        </w:rPr>
        <w:t>Отгадайте-ка, ребятки,</w:t>
      </w:r>
    </w:p>
    <w:p w:rsidR="00326399" w:rsidRDefault="00326399" w:rsidP="00326399">
      <w:pPr>
        <w:pStyle w:val="a5"/>
        <w:shd w:val="clear" w:color="auto" w:fill="FFFFFF"/>
        <w:spacing w:before="0" w:after="0"/>
        <w:ind w:left="720"/>
        <w:jc w:val="both"/>
        <w:rPr>
          <w:color w:val="000000"/>
          <w:sz w:val="28"/>
          <w:lang w:val="tt-RU"/>
        </w:rPr>
      </w:pPr>
      <w:r>
        <w:rPr>
          <w:color w:val="000000"/>
          <w:sz w:val="28"/>
          <w:lang w:val="tt-RU"/>
        </w:rPr>
        <w:t>Мои трудные загадки.</w:t>
      </w:r>
    </w:p>
    <w:p w:rsidR="00326399" w:rsidRDefault="00326399" w:rsidP="00326399">
      <w:pPr>
        <w:pStyle w:val="a5"/>
        <w:shd w:val="clear" w:color="auto" w:fill="FFFFFF"/>
        <w:spacing w:before="0" w:after="0"/>
        <w:ind w:left="720"/>
        <w:jc w:val="both"/>
        <w:rPr>
          <w:color w:val="000000"/>
          <w:sz w:val="28"/>
          <w:lang w:val="tt-RU"/>
        </w:rPr>
      </w:pPr>
      <w:r>
        <w:rPr>
          <w:color w:val="000000"/>
          <w:sz w:val="28"/>
          <w:lang w:val="tt-RU"/>
        </w:rPr>
        <w:t>А потом определите,</w:t>
      </w:r>
    </w:p>
    <w:p w:rsidR="00326399" w:rsidRDefault="00326399" w:rsidP="00326399">
      <w:pPr>
        <w:pStyle w:val="a5"/>
        <w:shd w:val="clear" w:color="auto" w:fill="FFFFFF"/>
        <w:spacing w:before="0" w:after="0"/>
        <w:ind w:left="720"/>
        <w:jc w:val="both"/>
        <w:rPr>
          <w:b/>
          <w:color w:val="000000"/>
          <w:sz w:val="28"/>
          <w:lang w:val="tt-RU"/>
        </w:rPr>
      </w:pPr>
      <w:r>
        <w:rPr>
          <w:color w:val="000000"/>
          <w:sz w:val="28"/>
          <w:lang w:val="tt-RU"/>
        </w:rPr>
        <w:t>Где живет звук – расска</w:t>
      </w:r>
      <w:r>
        <w:rPr>
          <w:color w:val="000000"/>
          <w:sz w:val="28"/>
        </w:rPr>
        <w:t>ж</w:t>
      </w:r>
      <w:r>
        <w:rPr>
          <w:color w:val="000000"/>
          <w:sz w:val="28"/>
          <w:lang w:val="tt-RU"/>
        </w:rPr>
        <w:t>ите.</w:t>
      </w:r>
    </w:p>
    <w:p w:rsidR="00326399" w:rsidRDefault="00326399" w:rsidP="00326399">
      <w:pPr>
        <w:pStyle w:val="a5"/>
        <w:shd w:val="clear" w:color="auto" w:fill="FFFFFF"/>
        <w:spacing w:before="0" w:after="0"/>
        <w:jc w:val="both"/>
        <w:rPr>
          <w:i/>
          <w:color w:val="000000"/>
          <w:sz w:val="28"/>
          <w:lang w:val="tt-RU"/>
        </w:rPr>
      </w:pPr>
      <w:r>
        <w:rPr>
          <w:b/>
          <w:color w:val="000000"/>
          <w:sz w:val="28"/>
          <w:lang w:val="tt-RU"/>
        </w:rPr>
        <w:t>Воспитатель.</w:t>
      </w:r>
      <w:r>
        <w:rPr>
          <w:color w:val="000000"/>
          <w:sz w:val="28"/>
          <w:lang w:val="tt-RU"/>
        </w:rPr>
        <w:t xml:space="preserve"> Мы с вами должны отгадать загадки Мудрой Совы и определить, где живет в этих отгадках звук </w:t>
      </w:r>
      <w:r>
        <w:rPr>
          <w:color w:val="000000"/>
          <w:sz w:val="28"/>
        </w:rPr>
        <w:t>[р]: в начале, в середине или в конце слова. Готовы? Приступаем.</w:t>
      </w:r>
    </w:p>
    <w:p w:rsidR="00326399" w:rsidRDefault="00326399" w:rsidP="00326399">
      <w:pPr>
        <w:pStyle w:val="a5"/>
        <w:shd w:val="clear" w:color="auto" w:fill="FFFFFF"/>
        <w:spacing w:before="0" w:after="0"/>
        <w:ind w:left="720"/>
        <w:jc w:val="center"/>
        <w:rPr>
          <w:color w:val="000000"/>
          <w:sz w:val="28"/>
        </w:rPr>
      </w:pPr>
      <w:r>
        <w:rPr>
          <w:i/>
          <w:color w:val="000000"/>
          <w:sz w:val="28"/>
          <w:lang w:val="tt-RU"/>
        </w:rPr>
        <w:t>Воспитатель читает загадки на слайдах. Дети отгадывают загадки, после чего рядом появляется картинка – отгадка.</w:t>
      </w:r>
    </w:p>
    <w:p w:rsidR="00326399" w:rsidRDefault="00326399" w:rsidP="00326399">
      <w:pPr>
        <w:pStyle w:val="a5"/>
        <w:shd w:val="clear" w:color="auto" w:fill="FFFFFF"/>
        <w:spacing w:before="0" w:after="0"/>
        <w:ind w:firstLine="300"/>
        <w:jc w:val="both"/>
        <w:rPr>
          <w:color w:val="000000"/>
          <w:sz w:val="28"/>
        </w:rPr>
      </w:pPr>
      <w:r>
        <w:rPr>
          <w:color w:val="000000"/>
          <w:sz w:val="28"/>
        </w:rPr>
        <w:t>В нем лежат пенал, тетрадки</w:t>
      </w:r>
    </w:p>
    <w:p w:rsidR="00326399" w:rsidRDefault="00326399" w:rsidP="00326399">
      <w:pPr>
        <w:pStyle w:val="a5"/>
        <w:shd w:val="clear" w:color="auto" w:fill="FFFFFF"/>
        <w:spacing w:before="0" w:after="0"/>
        <w:ind w:firstLine="300"/>
        <w:jc w:val="both"/>
        <w:rPr>
          <w:color w:val="000000"/>
          <w:sz w:val="28"/>
        </w:rPr>
      </w:pPr>
      <w:r>
        <w:rPr>
          <w:color w:val="000000"/>
          <w:sz w:val="28"/>
        </w:rPr>
        <w:t>И на завтрак бутерброд.</w:t>
      </w:r>
    </w:p>
    <w:p w:rsidR="00326399" w:rsidRDefault="00326399" w:rsidP="00326399">
      <w:pPr>
        <w:pStyle w:val="a5"/>
        <w:shd w:val="clear" w:color="auto" w:fill="FFFFFF"/>
        <w:spacing w:before="0" w:after="0"/>
        <w:ind w:firstLine="300"/>
        <w:jc w:val="both"/>
        <w:rPr>
          <w:color w:val="000000"/>
          <w:sz w:val="28"/>
        </w:rPr>
      </w:pPr>
      <w:r>
        <w:rPr>
          <w:color w:val="000000"/>
          <w:sz w:val="28"/>
        </w:rPr>
        <w:t>Все учебники в порядке</w:t>
      </w:r>
    </w:p>
    <w:p w:rsidR="00326399" w:rsidRDefault="00326399" w:rsidP="00326399">
      <w:pPr>
        <w:pStyle w:val="a5"/>
        <w:shd w:val="clear" w:color="auto" w:fill="FFFFFF"/>
        <w:spacing w:before="0" w:after="0"/>
        <w:ind w:firstLine="300"/>
        <w:jc w:val="both"/>
        <w:rPr>
          <w:color w:val="000000"/>
          <w:sz w:val="28"/>
        </w:rPr>
      </w:pPr>
      <w:r>
        <w:rPr>
          <w:color w:val="000000"/>
          <w:sz w:val="28"/>
        </w:rPr>
        <w:t>В школу ученик несет.</w:t>
      </w:r>
    </w:p>
    <w:p w:rsidR="00326399" w:rsidRDefault="00326399" w:rsidP="00326399">
      <w:pPr>
        <w:pStyle w:val="a5"/>
        <w:shd w:val="clear" w:color="auto" w:fill="FFFFFF"/>
        <w:spacing w:before="0" w:after="0"/>
        <w:ind w:firstLine="300"/>
        <w:jc w:val="both"/>
        <w:rPr>
          <w:color w:val="000000"/>
          <w:sz w:val="28"/>
        </w:rPr>
      </w:pPr>
      <w:r>
        <w:rPr>
          <w:color w:val="000000"/>
          <w:sz w:val="28"/>
        </w:rPr>
        <w:t>Он блестит, как будто глянец, —</w:t>
      </w:r>
    </w:p>
    <w:p w:rsidR="00326399" w:rsidRDefault="00326399" w:rsidP="00326399">
      <w:pPr>
        <w:pStyle w:val="a5"/>
        <w:shd w:val="clear" w:color="auto" w:fill="FFFFFF"/>
        <w:spacing w:before="0" w:after="0"/>
        <w:ind w:firstLine="300"/>
        <w:jc w:val="both"/>
        <w:rPr>
          <w:b/>
          <w:color w:val="000000"/>
          <w:sz w:val="28"/>
        </w:rPr>
      </w:pPr>
      <w:r>
        <w:rPr>
          <w:color w:val="000000"/>
          <w:sz w:val="28"/>
        </w:rPr>
        <w:t>За спиной красивый... (ранец)</w:t>
      </w:r>
    </w:p>
    <w:p w:rsidR="00326399" w:rsidRDefault="00326399" w:rsidP="00326399">
      <w:pPr>
        <w:pStyle w:val="a5"/>
        <w:shd w:val="clear" w:color="auto" w:fill="FFFFFF"/>
        <w:spacing w:before="0" w:after="0"/>
        <w:ind w:firstLine="300"/>
        <w:jc w:val="both"/>
        <w:rPr>
          <w:b/>
          <w:color w:val="000000"/>
          <w:sz w:val="28"/>
        </w:rPr>
      </w:pPr>
      <w:r>
        <w:rPr>
          <w:b/>
          <w:color w:val="000000"/>
          <w:sz w:val="28"/>
        </w:rPr>
        <w:t>Воспитатель.</w:t>
      </w:r>
      <w:r>
        <w:rPr>
          <w:color w:val="000000"/>
          <w:sz w:val="28"/>
        </w:rPr>
        <w:t xml:space="preserve"> Где в этом слове живет звук [</w:t>
      </w:r>
      <w:proofErr w:type="gramStart"/>
      <w:r>
        <w:rPr>
          <w:color w:val="000000"/>
          <w:sz w:val="28"/>
        </w:rPr>
        <w:t>р</w:t>
      </w:r>
      <w:proofErr w:type="gramEnd"/>
      <w:r>
        <w:rPr>
          <w:color w:val="000000"/>
          <w:sz w:val="28"/>
        </w:rPr>
        <w:t>]?</w:t>
      </w:r>
    </w:p>
    <w:p w:rsidR="00326399" w:rsidRDefault="00326399" w:rsidP="00326399">
      <w:pPr>
        <w:pStyle w:val="a5"/>
        <w:shd w:val="clear" w:color="auto" w:fill="FFFFFF"/>
        <w:spacing w:before="0" w:after="0"/>
        <w:ind w:firstLine="300"/>
        <w:jc w:val="both"/>
        <w:rPr>
          <w:color w:val="000000"/>
          <w:sz w:val="28"/>
        </w:rPr>
      </w:pPr>
      <w:r>
        <w:rPr>
          <w:b/>
          <w:color w:val="000000"/>
          <w:sz w:val="28"/>
        </w:rPr>
        <w:t>Дети.</w:t>
      </w:r>
      <w:r>
        <w:rPr>
          <w:color w:val="000000"/>
          <w:sz w:val="28"/>
        </w:rPr>
        <w:t xml:space="preserve">  В начале слова.</w:t>
      </w:r>
    </w:p>
    <w:p w:rsidR="00326399" w:rsidRDefault="00326399" w:rsidP="00326399">
      <w:pPr>
        <w:pStyle w:val="a5"/>
        <w:shd w:val="clear" w:color="auto" w:fill="FFFFFF"/>
        <w:spacing w:before="0" w:after="0"/>
        <w:ind w:firstLine="300"/>
        <w:jc w:val="both"/>
        <w:rPr>
          <w:color w:val="000000"/>
          <w:sz w:val="28"/>
        </w:rPr>
      </w:pPr>
      <w:r>
        <w:rPr>
          <w:color w:val="000000"/>
          <w:sz w:val="28"/>
        </w:rPr>
        <w:t>Первая книга, что знанья дает,</w:t>
      </w:r>
    </w:p>
    <w:p w:rsidR="00326399" w:rsidRDefault="00326399" w:rsidP="00326399">
      <w:pPr>
        <w:pStyle w:val="a5"/>
        <w:shd w:val="clear" w:color="auto" w:fill="FFFFFF"/>
        <w:spacing w:before="0" w:after="0"/>
        <w:ind w:firstLine="300"/>
        <w:jc w:val="both"/>
        <w:rPr>
          <w:color w:val="000000"/>
          <w:sz w:val="28"/>
        </w:rPr>
      </w:pPr>
      <w:r>
        <w:rPr>
          <w:color w:val="000000"/>
          <w:sz w:val="28"/>
        </w:rPr>
        <w:t>Ее первоклассник в портфеле несет.</w:t>
      </w:r>
    </w:p>
    <w:p w:rsidR="00326399" w:rsidRDefault="00326399" w:rsidP="00326399">
      <w:pPr>
        <w:pStyle w:val="a5"/>
        <w:shd w:val="clear" w:color="auto" w:fill="FFFFFF"/>
        <w:spacing w:before="0" w:after="0"/>
        <w:ind w:firstLine="300"/>
        <w:jc w:val="both"/>
        <w:rPr>
          <w:color w:val="000000"/>
          <w:sz w:val="28"/>
        </w:rPr>
      </w:pPr>
      <w:r>
        <w:rPr>
          <w:color w:val="000000"/>
          <w:sz w:val="28"/>
        </w:rPr>
        <w:t>Всегда и повсюду, сегодня и встарь</w:t>
      </w:r>
    </w:p>
    <w:p w:rsidR="00326399" w:rsidRDefault="00326399" w:rsidP="00326399">
      <w:pPr>
        <w:pStyle w:val="a5"/>
        <w:shd w:val="clear" w:color="auto" w:fill="FFFFFF"/>
        <w:spacing w:before="0" w:after="0"/>
        <w:ind w:firstLine="300"/>
        <w:jc w:val="both"/>
        <w:rPr>
          <w:b/>
          <w:color w:val="000000"/>
          <w:sz w:val="28"/>
        </w:rPr>
      </w:pPr>
      <w:r>
        <w:rPr>
          <w:color w:val="000000"/>
          <w:sz w:val="28"/>
        </w:rPr>
        <w:t>Школьнику очень нужен... (букварь)</w:t>
      </w:r>
    </w:p>
    <w:p w:rsidR="00326399" w:rsidRDefault="00326399" w:rsidP="00326399">
      <w:pPr>
        <w:pStyle w:val="a5"/>
        <w:shd w:val="clear" w:color="auto" w:fill="FFFFFF"/>
        <w:spacing w:before="0" w:after="0"/>
        <w:ind w:firstLine="300"/>
        <w:jc w:val="both"/>
        <w:rPr>
          <w:b/>
          <w:color w:val="000000"/>
          <w:sz w:val="28"/>
        </w:rPr>
      </w:pPr>
      <w:r>
        <w:rPr>
          <w:b/>
          <w:color w:val="000000"/>
          <w:sz w:val="28"/>
        </w:rPr>
        <w:t>Воспитатель.</w:t>
      </w:r>
      <w:r>
        <w:rPr>
          <w:color w:val="000000"/>
          <w:sz w:val="28"/>
        </w:rPr>
        <w:t xml:space="preserve"> Где в этом слове живет звук [</w:t>
      </w:r>
      <w:proofErr w:type="gramStart"/>
      <w:r>
        <w:rPr>
          <w:color w:val="000000"/>
          <w:sz w:val="28"/>
        </w:rPr>
        <w:t>р</w:t>
      </w:r>
      <w:proofErr w:type="gramEnd"/>
      <w:r>
        <w:rPr>
          <w:color w:val="000000"/>
          <w:sz w:val="28"/>
        </w:rPr>
        <w:t>]?</w:t>
      </w:r>
    </w:p>
    <w:p w:rsidR="00326399" w:rsidRDefault="00326399" w:rsidP="00326399">
      <w:pPr>
        <w:pStyle w:val="a5"/>
        <w:shd w:val="clear" w:color="auto" w:fill="FFFFFF"/>
        <w:spacing w:before="0" w:after="0"/>
        <w:ind w:firstLine="300"/>
        <w:jc w:val="both"/>
        <w:rPr>
          <w:color w:val="000000"/>
          <w:sz w:val="28"/>
        </w:rPr>
      </w:pPr>
      <w:r>
        <w:rPr>
          <w:b/>
          <w:color w:val="000000"/>
          <w:sz w:val="28"/>
        </w:rPr>
        <w:t>Дети.</w:t>
      </w:r>
      <w:r>
        <w:rPr>
          <w:color w:val="000000"/>
          <w:sz w:val="28"/>
        </w:rPr>
        <w:t xml:space="preserve">  В конце слова.</w:t>
      </w:r>
    </w:p>
    <w:p w:rsidR="00326399" w:rsidRDefault="00326399" w:rsidP="00326399">
      <w:pPr>
        <w:pStyle w:val="a5"/>
        <w:shd w:val="clear" w:color="auto" w:fill="FFFFFF"/>
        <w:spacing w:before="0" w:after="0"/>
        <w:ind w:firstLine="300"/>
        <w:jc w:val="both"/>
        <w:rPr>
          <w:color w:val="000000"/>
          <w:sz w:val="28"/>
        </w:rPr>
      </w:pPr>
      <w:r>
        <w:rPr>
          <w:color w:val="000000"/>
          <w:sz w:val="28"/>
        </w:rPr>
        <w:t>Будем весь урок писать,</w:t>
      </w:r>
    </w:p>
    <w:p w:rsidR="00326399" w:rsidRDefault="00326399" w:rsidP="00326399">
      <w:pPr>
        <w:pStyle w:val="a5"/>
        <w:shd w:val="clear" w:color="auto" w:fill="FFFFFF"/>
        <w:spacing w:before="0" w:after="0"/>
        <w:ind w:firstLine="300"/>
        <w:jc w:val="both"/>
        <w:rPr>
          <w:b/>
          <w:color w:val="000000"/>
          <w:sz w:val="28"/>
        </w:rPr>
      </w:pPr>
      <w:r>
        <w:rPr>
          <w:color w:val="000000"/>
          <w:sz w:val="28"/>
        </w:rPr>
        <w:t>Пригодится нам... (тетрадь).</w:t>
      </w:r>
    </w:p>
    <w:p w:rsidR="00326399" w:rsidRDefault="00326399" w:rsidP="00326399">
      <w:pPr>
        <w:pStyle w:val="a5"/>
        <w:shd w:val="clear" w:color="auto" w:fill="FFFFFF"/>
        <w:spacing w:before="0" w:after="0"/>
        <w:ind w:firstLine="300"/>
        <w:jc w:val="both"/>
        <w:rPr>
          <w:b/>
          <w:color w:val="000000"/>
          <w:sz w:val="28"/>
        </w:rPr>
      </w:pPr>
      <w:r>
        <w:rPr>
          <w:b/>
          <w:color w:val="000000"/>
          <w:sz w:val="28"/>
        </w:rPr>
        <w:t>Воспитатель.</w:t>
      </w:r>
      <w:r>
        <w:rPr>
          <w:color w:val="000000"/>
          <w:sz w:val="28"/>
        </w:rPr>
        <w:t xml:space="preserve"> Где в этом слове живет звук [</w:t>
      </w:r>
      <w:proofErr w:type="gramStart"/>
      <w:r>
        <w:rPr>
          <w:color w:val="000000"/>
          <w:sz w:val="28"/>
        </w:rPr>
        <w:t>р</w:t>
      </w:r>
      <w:proofErr w:type="gramEnd"/>
      <w:r>
        <w:rPr>
          <w:color w:val="000000"/>
          <w:sz w:val="28"/>
        </w:rPr>
        <w:t>]?</w:t>
      </w:r>
    </w:p>
    <w:p w:rsidR="00326399" w:rsidRDefault="00326399" w:rsidP="00326399">
      <w:pPr>
        <w:pStyle w:val="a5"/>
        <w:shd w:val="clear" w:color="auto" w:fill="FFFFFF"/>
        <w:spacing w:before="0" w:after="0"/>
        <w:ind w:firstLine="300"/>
        <w:jc w:val="both"/>
        <w:rPr>
          <w:b/>
          <w:color w:val="000000"/>
          <w:sz w:val="28"/>
        </w:rPr>
      </w:pPr>
      <w:r>
        <w:rPr>
          <w:b/>
          <w:color w:val="000000"/>
          <w:sz w:val="28"/>
        </w:rPr>
        <w:t>Дети.</w:t>
      </w:r>
      <w:r>
        <w:rPr>
          <w:color w:val="000000"/>
          <w:sz w:val="28"/>
        </w:rPr>
        <w:t xml:space="preserve">  В середине слова.</w:t>
      </w:r>
    </w:p>
    <w:p w:rsidR="00326399" w:rsidRDefault="00326399" w:rsidP="00326399">
      <w:pPr>
        <w:pStyle w:val="a5"/>
        <w:shd w:val="clear" w:color="auto" w:fill="FFFFFF"/>
        <w:spacing w:before="0" w:after="0"/>
        <w:ind w:firstLine="300"/>
        <w:jc w:val="both"/>
        <w:rPr>
          <w:color w:val="000000"/>
          <w:sz w:val="28"/>
        </w:rPr>
      </w:pPr>
      <w:r>
        <w:rPr>
          <w:b/>
          <w:color w:val="000000"/>
          <w:sz w:val="28"/>
        </w:rPr>
        <w:t>Воспитатель.</w:t>
      </w:r>
      <w:r>
        <w:rPr>
          <w:color w:val="000000"/>
          <w:sz w:val="28"/>
        </w:rPr>
        <w:t xml:space="preserve"> Молодцы, и с эти заданием вы все прекрасно справились.</w:t>
      </w:r>
    </w:p>
    <w:p w:rsidR="00326399" w:rsidRDefault="00326399" w:rsidP="00326399">
      <w:pPr>
        <w:pStyle w:val="a5"/>
        <w:shd w:val="clear" w:color="auto" w:fill="FFFFFF"/>
        <w:spacing w:before="0" w:after="0"/>
        <w:ind w:firstLine="300"/>
        <w:jc w:val="both"/>
        <w:rPr>
          <w:b/>
          <w:color w:val="000000"/>
          <w:sz w:val="28"/>
        </w:rPr>
      </w:pPr>
      <w:r>
        <w:rPr>
          <w:color w:val="000000"/>
          <w:sz w:val="28"/>
        </w:rPr>
        <w:t>Отрываем следующий лепесток под цифрой 5. А там вот такое задание.</w:t>
      </w:r>
    </w:p>
    <w:p w:rsidR="00326399" w:rsidRDefault="00326399" w:rsidP="00326399">
      <w:pPr>
        <w:pStyle w:val="a5"/>
        <w:shd w:val="clear" w:color="auto" w:fill="FFFFFF"/>
        <w:spacing w:before="0" w:after="0"/>
        <w:jc w:val="center"/>
        <w:rPr>
          <w:b/>
          <w:color w:val="000000"/>
          <w:sz w:val="28"/>
        </w:rPr>
      </w:pPr>
      <w:r>
        <w:rPr>
          <w:b/>
          <w:color w:val="000000"/>
          <w:sz w:val="28"/>
        </w:rPr>
        <w:t xml:space="preserve">«Допиши буквы». </w:t>
      </w:r>
    </w:p>
    <w:p w:rsidR="00326399" w:rsidRDefault="00326399" w:rsidP="00326399">
      <w:pPr>
        <w:pStyle w:val="a5"/>
        <w:shd w:val="clear" w:color="auto" w:fill="FFFFFF"/>
        <w:spacing w:before="0" w:after="0"/>
        <w:ind w:left="360"/>
        <w:jc w:val="both"/>
        <w:rPr>
          <w:i/>
          <w:color w:val="000000"/>
          <w:sz w:val="28"/>
        </w:rPr>
      </w:pPr>
      <w:r>
        <w:rPr>
          <w:b/>
          <w:color w:val="000000"/>
          <w:sz w:val="28"/>
        </w:rPr>
        <w:t>Воспитатель</w:t>
      </w:r>
      <w:r>
        <w:rPr>
          <w:color w:val="000000"/>
          <w:sz w:val="28"/>
        </w:rPr>
        <w:t>.  Откройте конверты под номером 3. Там находятся карточки с  недорисованными буквами. Внимательно посмотрите и буквы эти допишите.</w:t>
      </w:r>
    </w:p>
    <w:p w:rsidR="00326399" w:rsidRDefault="00326399" w:rsidP="00326399">
      <w:pPr>
        <w:pStyle w:val="a5"/>
        <w:shd w:val="clear" w:color="auto" w:fill="FFFFFF"/>
        <w:spacing w:before="0" w:after="0"/>
        <w:ind w:firstLine="300"/>
        <w:jc w:val="center"/>
        <w:rPr>
          <w:b/>
          <w:color w:val="000000"/>
          <w:sz w:val="28"/>
        </w:rPr>
      </w:pPr>
      <w:r>
        <w:rPr>
          <w:i/>
          <w:color w:val="000000"/>
          <w:sz w:val="28"/>
        </w:rPr>
        <w:t>Дети выполняют задания на карточках  самостоятельно. Каждому  ребенку  предлагается индивидуальная карточка.</w:t>
      </w:r>
    </w:p>
    <w:p w:rsidR="00326399" w:rsidRDefault="00326399" w:rsidP="00326399">
      <w:pPr>
        <w:pStyle w:val="a5"/>
        <w:shd w:val="clear" w:color="auto" w:fill="FFFFFF"/>
        <w:spacing w:before="0" w:after="0"/>
        <w:ind w:firstLine="300"/>
        <w:rPr>
          <w:color w:val="000000"/>
          <w:sz w:val="28"/>
        </w:rPr>
      </w:pPr>
      <w:r>
        <w:rPr>
          <w:b/>
          <w:color w:val="000000"/>
          <w:sz w:val="28"/>
        </w:rPr>
        <w:t>Воспитатель.</w:t>
      </w:r>
      <w:r>
        <w:rPr>
          <w:color w:val="000000"/>
          <w:sz w:val="28"/>
        </w:rPr>
        <w:t xml:space="preserve">  Закончили? Хорошо. Подпишите ваше имя на карточке. Эти карточки мы передадим нашим гостям, попросим их  оценить выполненные вами задания. Если задание выполнено правильно, то попросим их нарисовать на вашей карточке  звездочку, если же там будут какие-либо ошибки, то попросим нарисовать  - флажок. В конце занятия вы посмотрите </w:t>
      </w:r>
      <w:r>
        <w:rPr>
          <w:color w:val="000000"/>
          <w:sz w:val="28"/>
        </w:rPr>
        <w:lastRenderedPageBreak/>
        <w:t>выставленные вам оценки.</w:t>
      </w:r>
    </w:p>
    <w:p w:rsidR="00326399" w:rsidRDefault="00326399" w:rsidP="00326399">
      <w:pPr>
        <w:pStyle w:val="a5"/>
        <w:shd w:val="clear" w:color="auto" w:fill="FFFFFF"/>
        <w:spacing w:before="0" w:after="0"/>
        <w:ind w:firstLine="300"/>
        <w:rPr>
          <w:b/>
          <w:color w:val="000000"/>
          <w:sz w:val="28"/>
        </w:rPr>
      </w:pPr>
      <w:r>
        <w:rPr>
          <w:color w:val="000000"/>
          <w:sz w:val="28"/>
        </w:rPr>
        <w:t>А нас ждет следующий лепесток под цифрой 6. Что же в нем за задание?</w:t>
      </w:r>
    </w:p>
    <w:p w:rsidR="00326399" w:rsidRDefault="00326399" w:rsidP="00326399">
      <w:pPr>
        <w:pStyle w:val="a5"/>
        <w:shd w:val="clear" w:color="auto" w:fill="FFFFFF"/>
        <w:tabs>
          <w:tab w:val="left" w:pos="0"/>
        </w:tabs>
        <w:spacing w:before="0" w:after="0"/>
        <w:rPr>
          <w:b/>
          <w:color w:val="000000"/>
          <w:sz w:val="28"/>
        </w:rPr>
      </w:pPr>
      <w:r>
        <w:rPr>
          <w:b/>
          <w:color w:val="000000"/>
          <w:sz w:val="28"/>
        </w:rPr>
        <w:t>«Подели слова на слоги и определи их количество».</w:t>
      </w:r>
    </w:p>
    <w:p w:rsidR="00326399" w:rsidRDefault="00326399" w:rsidP="00326399">
      <w:pPr>
        <w:pStyle w:val="a5"/>
        <w:shd w:val="clear" w:color="auto" w:fill="FFFFFF"/>
        <w:spacing w:before="0" w:after="0"/>
        <w:rPr>
          <w:i/>
          <w:color w:val="000000"/>
          <w:sz w:val="28"/>
        </w:rPr>
      </w:pPr>
      <w:r>
        <w:rPr>
          <w:b/>
          <w:color w:val="000000"/>
          <w:sz w:val="28"/>
        </w:rPr>
        <w:t>Воспитатель.</w:t>
      </w:r>
      <w:r>
        <w:rPr>
          <w:color w:val="000000"/>
          <w:sz w:val="28"/>
        </w:rPr>
        <w:t xml:space="preserve"> В конверте под цифрой  4 вы найдете таблички с цифрами 1,2,3.  Сейчас на экране будут появляться картинки. Ваша задача  назвать слово  и определить, сколько слогов в  данном слове. Если 1 слог, вы поднимаете табличку с цифрой 1, если 2 слога – табличку с цифрой 2, а если 3 слога – с цифрой 3. Задание понятно? Начали.</w:t>
      </w:r>
    </w:p>
    <w:p w:rsidR="00326399" w:rsidRDefault="00326399" w:rsidP="00326399">
      <w:pPr>
        <w:pStyle w:val="a5"/>
        <w:shd w:val="clear" w:color="auto" w:fill="FFFFFF"/>
        <w:spacing w:before="0" w:after="0"/>
        <w:jc w:val="center"/>
        <w:rPr>
          <w:i/>
          <w:color w:val="000000"/>
          <w:sz w:val="28"/>
        </w:rPr>
      </w:pPr>
      <w:r>
        <w:rPr>
          <w:i/>
          <w:color w:val="000000"/>
          <w:sz w:val="28"/>
        </w:rPr>
        <w:t xml:space="preserve">На слайде  появляются  картинки. </w:t>
      </w:r>
    </w:p>
    <w:p w:rsidR="00326399" w:rsidRDefault="00326399" w:rsidP="00326399">
      <w:pPr>
        <w:pStyle w:val="a5"/>
        <w:shd w:val="clear" w:color="auto" w:fill="FFFFFF"/>
        <w:spacing w:before="0" w:after="0"/>
        <w:jc w:val="center"/>
        <w:rPr>
          <w:b/>
          <w:color w:val="000000"/>
          <w:sz w:val="28"/>
        </w:rPr>
      </w:pPr>
      <w:r>
        <w:rPr>
          <w:i/>
          <w:color w:val="000000"/>
          <w:sz w:val="28"/>
        </w:rPr>
        <w:t>Дети определяют количество слогов в данных словах.</w:t>
      </w:r>
    </w:p>
    <w:p w:rsidR="00326399" w:rsidRDefault="00326399" w:rsidP="00326399">
      <w:pPr>
        <w:pStyle w:val="a5"/>
        <w:shd w:val="clear" w:color="auto" w:fill="FFFFFF"/>
        <w:spacing w:before="0" w:after="0"/>
        <w:ind w:firstLine="300"/>
        <w:rPr>
          <w:b/>
          <w:color w:val="000000"/>
          <w:sz w:val="28"/>
        </w:rPr>
      </w:pPr>
      <w:r>
        <w:rPr>
          <w:b/>
          <w:color w:val="000000"/>
          <w:sz w:val="28"/>
        </w:rPr>
        <w:t>Воспитатель</w:t>
      </w:r>
      <w:r>
        <w:rPr>
          <w:color w:val="000000"/>
          <w:sz w:val="28"/>
        </w:rPr>
        <w:t>. Молодцы. Все верно. И вот, наконец-то, остался последний лепесток с последним заданием.  Отрываем и читаем.</w:t>
      </w:r>
    </w:p>
    <w:p w:rsidR="00326399" w:rsidRDefault="00326399" w:rsidP="00326399">
      <w:pPr>
        <w:pStyle w:val="a5"/>
        <w:shd w:val="clear" w:color="auto" w:fill="FFFFFF"/>
        <w:spacing w:before="0" w:after="0"/>
        <w:ind w:left="360"/>
        <w:rPr>
          <w:color w:val="000000"/>
          <w:sz w:val="28"/>
        </w:rPr>
      </w:pPr>
      <w:r>
        <w:rPr>
          <w:b/>
          <w:color w:val="000000"/>
          <w:sz w:val="28"/>
        </w:rPr>
        <w:t>7.«Составь слова из слогов».</w:t>
      </w:r>
    </w:p>
    <w:p w:rsidR="00326399" w:rsidRDefault="00326399" w:rsidP="00326399">
      <w:pPr>
        <w:pStyle w:val="a5"/>
        <w:shd w:val="clear" w:color="auto" w:fill="FFFFFF"/>
        <w:spacing w:before="0" w:after="0"/>
        <w:rPr>
          <w:color w:val="000000"/>
          <w:sz w:val="28"/>
        </w:rPr>
      </w:pPr>
      <w:r>
        <w:rPr>
          <w:color w:val="000000"/>
          <w:sz w:val="28"/>
        </w:rPr>
        <w:t>Слоги эти вы прочтите,</w:t>
      </w:r>
    </w:p>
    <w:p w:rsidR="00326399" w:rsidRDefault="00326399" w:rsidP="00326399">
      <w:pPr>
        <w:pStyle w:val="a5"/>
        <w:shd w:val="clear" w:color="auto" w:fill="FFFFFF"/>
        <w:spacing w:before="0" w:after="0"/>
        <w:rPr>
          <w:b/>
          <w:color w:val="000000"/>
          <w:sz w:val="28"/>
        </w:rPr>
      </w:pPr>
      <w:r>
        <w:rPr>
          <w:color w:val="000000"/>
          <w:sz w:val="28"/>
        </w:rPr>
        <w:t xml:space="preserve">И слова из них сложите. </w:t>
      </w:r>
    </w:p>
    <w:p w:rsidR="00326399" w:rsidRDefault="00326399" w:rsidP="00326399">
      <w:pPr>
        <w:pStyle w:val="a5"/>
        <w:shd w:val="clear" w:color="auto" w:fill="FFFFFF"/>
        <w:spacing w:before="0" w:after="0"/>
        <w:rPr>
          <w:i/>
          <w:color w:val="000000"/>
          <w:sz w:val="28"/>
        </w:rPr>
      </w:pPr>
      <w:r>
        <w:rPr>
          <w:b/>
          <w:color w:val="000000"/>
          <w:sz w:val="28"/>
        </w:rPr>
        <w:t>Воспитатель.</w:t>
      </w:r>
      <w:r>
        <w:rPr>
          <w:color w:val="000000"/>
          <w:sz w:val="28"/>
        </w:rPr>
        <w:t xml:space="preserve"> Итак, сейчас на экране вы видите слоги. Ваша задача, прочитать слоги и составить из них  разные слова. Кто смелый?</w:t>
      </w:r>
    </w:p>
    <w:p w:rsidR="00326399" w:rsidRDefault="00326399" w:rsidP="00326399">
      <w:pPr>
        <w:pStyle w:val="a5"/>
        <w:shd w:val="clear" w:color="auto" w:fill="FFFFFF"/>
        <w:spacing w:before="0" w:after="0"/>
        <w:jc w:val="center"/>
        <w:rPr>
          <w:i/>
          <w:color w:val="000000"/>
          <w:sz w:val="28"/>
        </w:rPr>
      </w:pPr>
      <w:r>
        <w:rPr>
          <w:i/>
          <w:color w:val="000000"/>
          <w:sz w:val="28"/>
        </w:rPr>
        <w:t xml:space="preserve">На слайде слоги, расположенные вразброс. </w:t>
      </w:r>
    </w:p>
    <w:p w:rsidR="00326399" w:rsidRDefault="00326399" w:rsidP="00326399">
      <w:pPr>
        <w:pStyle w:val="a5"/>
        <w:shd w:val="clear" w:color="auto" w:fill="FFFFFF"/>
        <w:spacing w:before="0" w:after="0"/>
        <w:jc w:val="center"/>
        <w:rPr>
          <w:b/>
          <w:color w:val="000000"/>
          <w:sz w:val="28"/>
        </w:rPr>
      </w:pPr>
      <w:r>
        <w:rPr>
          <w:i/>
          <w:color w:val="000000"/>
          <w:sz w:val="28"/>
        </w:rPr>
        <w:t>Дети читают и составляют из них слова.</w:t>
      </w:r>
    </w:p>
    <w:p w:rsidR="00326399" w:rsidRDefault="00326399" w:rsidP="00326399">
      <w:pPr>
        <w:pStyle w:val="a5"/>
        <w:shd w:val="clear" w:color="auto" w:fill="FFFFFF"/>
        <w:spacing w:before="0" w:after="0"/>
        <w:jc w:val="both"/>
        <w:rPr>
          <w:color w:val="000000"/>
          <w:sz w:val="28"/>
        </w:rPr>
      </w:pPr>
      <w:r>
        <w:rPr>
          <w:b/>
          <w:color w:val="000000"/>
          <w:sz w:val="28"/>
        </w:rPr>
        <w:t>Воспитатель.</w:t>
      </w:r>
      <w:r>
        <w:rPr>
          <w:color w:val="000000"/>
          <w:sz w:val="28"/>
        </w:rPr>
        <w:t xml:space="preserve"> Молодцы, ребята! Вы справились со всеми заданиями, и мы можем смело  написать о наших достижениях в письме Мудрой Сове.</w:t>
      </w:r>
    </w:p>
    <w:p w:rsidR="00326399" w:rsidRDefault="00326399" w:rsidP="00326399">
      <w:pPr>
        <w:pStyle w:val="a5"/>
        <w:shd w:val="clear" w:color="auto" w:fill="FFFFFF"/>
        <w:spacing w:before="0" w:after="0"/>
        <w:jc w:val="both"/>
        <w:rPr>
          <w:color w:val="000000"/>
          <w:sz w:val="28"/>
        </w:rPr>
      </w:pPr>
      <w:r>
        <w:rPr>
          <w:color w:val="000000"/>
          <w:sz w:val="28"/>
        </w:rPr>
        <w:t>Скажите, вам понравилось наше занятие? Какое задание было, по-вашему, самым лёгким? А какое самым трудным?</w:t>
      </w:r>
    </w:p>
    <w:p w:rsidR="00326399" w:rsidRDefault="00326399" w:rsidP="00326399">
      <w:pPr>
        <w:pStyle w:val="a5"/>
        <w:shd w:val="clear" w:color="auto" w:fill="FFFFFF"/>
        <w:spacing w:before="0" w:after="0"/>
        <w:jc w:val="both"/>
        <w:rPr>
          <w:color w:val="000000"/>
          <w:sz w:val="28"/>
        </w:rPr>
      </w:pPr>
      <w:r>
        <w:rPr>
          <w:color w:val="000000"/>
          <w:sz w:val="28"/>
        </w:rPr>
        <w:t>Зазвенит сейчас звонок,</w:t>
      </w:r>
    </w:p>
    <w:p w:rsidR="00326399" w:rsidRDefault="00326399" w:rsidP="00326399">
      <w:pPr>
        <w:pStyle w:val="a5"/>
        <w:shd w:val="clear" w:color="auto" w:fill="FFFFFF"/>
        <w:spacing w:before="0" w:after="0"/>
        <w:jc w:val="both"/>
        <w:rPr>
          <w:color w:val="000000"/>
          <w:sz w:val="28"/>
        </w:rPr>
      </w:pPr>
      <w:r>
        <w:rPr>
          <w:color w:val="000000"/>
          <w:sz w:val="28"/>
        </w:rPr>
        <w:t>Вот окончен наш урок!</w:t>
      </w:r>
    </w:p>
    <w:p w:rsidR="00326399" w:rsidRDefault="00326399" w:rsidP="00326399">
      <w:pPr>
        <w:pStyle w:val="a5"/>
        <w:shd w:val="clear" w:color="auto" w:fill="FFFFFF"/>
        <w:spacing w:before="0" w:after="0"/>
        <w:jc w:val="both"/>
        <w:rPr>
          <w:color w:val="000000"/>
          <w:sz w:val="28"/>
        </w:rPr>
      </w:pPr>
      <w:r>
        <w:rPr>
          <w:color w:val="000000"/>
          <w:sz w:val="28"/>
        </w:rPr>
        <w:t>Ребята,  сейчас вы можете подойти к нашим гостям, забрать у них выполненные  вами задания с выставленной вам оценкой и посмотреть, что же вам поставили.</w:t>
      </w:r>
    </w:p>
    <w:p w:rsidR="00A5685D" w:rsidRDefault="00A5685D"/>
    <w:sectPr w:rsidR="00A568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o"/>
      <w:lvlJc w:val="left"/>
      <w:pPr>
        <w:tabs>
          <w:tab w:val="num" w:pos="1440"/>
        </w:tabs>
        <w:ind w:left="1440" w:hanging="360"/>
      </w:pPr>
      <w:rPr>
        <w:rFonts w:ascii="Courier New" w:hAnsi="Courier New" w:cs="Open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08"/>
    <w:multiLevelType w:val="singleLevel"/>
    <w:tmpl w:val="00000008"/>
    <w:name w:val="WW8Num8"/>
    <w:lvl w:ilvl="0">
      <w:start w:val="1"/>
      <w:numFmt w:val="bullet"/>
      <w:lvlText w:val=""/>
      <w:lvlJc w:val="left"/>
      <w:pPr>
        <w:tabs>
          <w:tab w:val="num" w:pos="786"/>
        </w:tabs>
        <w:ind w:left="786" w:hanging="360"/>
      </w:pPr>
      <w:rPr>
        <w:rFonts w:ascii="Symbol" w:hAnsi="Symbol" w:cs="Symbol"/>
      </w:rPr>
    </w:lvl>
  </w:abstractNum>
  <w:abstractNum w:abstractNumId="4">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rPr>
    </w:lvl>
  </w:abstractNum>
  <w:abstractNum w:abstractNumId="5">
    <w:nsid w:val="0000000B"/>
    <w:multiLevelType w:val="multilevel"/>
    <w:tmpl w:val="0000000B"/>
    <w:name w:val="WW8Num11"/>
    <w:lvl w:ilvl="0">
      <w:start w:val="1"/>
      <w:numFmt w:val="decimal"/>
      <w:suff w:val="nothing"/>
      <w:lvlText w:val="%1."/>
      <w:lvlJc w:val="left"/>
      <w:pPr>
        <w:tabs>
          <w:tab w:val="num" w:pos="0"/>
        </w:tabs>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nsid w:val="00000010"/>
    <w:multiLevelType w:val="multilevel"/>
    <w:tmpl w:val="00000010"/>
    <w:name w:val="WW8Num1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7">
    <w:nsid w:val="00000011"/>
    <w:multiLevelType w:val="singleLevel"/>
    <w:tmpl w:val="00000011"/>
    <w:name w:val="WW8Num17"/>
    <w:lvl w:ilvl="0">
      <w:start w:val="1"/>
      <w:numFmt w:val="bullet"/>
      <w:lvlText w:val=""/>
      <w:lvlJc w:val="left"/>
      <w:pPr>
        <w:tabs>
          <w:tab w:val="num" w:pos="0"/>
        </w:tabs>
        <w:ind w:left="0" w:firstLine="0"/>
      </w:pPr>
      <w:rPr>
        <w:rFonts w:ascii="Symbol" w:hAnsi="Symbol" w:cs="Symbol"/>
      </w:rPr>
    </w:lvl>
  </w:abstractNum>
  <w:abstractNum w:abstractNumId="8">
    <w:nsid w:val="00000012"/>
    <w:multiLevelType w:val="singleLevel"/>
    <w:tmpl w:val="00000012"/>
    <w:name w:val="WW8Num18"/>
    <w:lvl w:ilvl="0">
      <w:start w:val="1"/>
      <w:numFmt w:val="bullet"/>
      <w:lvlText w:val=""/>
      <w:lvlJc w:val="left"/>
      <w:pPr>
        <w:tabs>
          <w:tab w:val="num" w:pos="0"/>
        </w:tabs>
        <w:ind w:left="0" w:firstLine="0"/>
      </w:pPr>
      <w:rPr>
        <w:rFonts w:ascii="Symbol" w:hAnsi="Symbol" w:cs="Symbol"/>
      </w:rPr>
    </w:lvl>
  </w:abstractNum>
  <w:abstractNum w:abstractNumId="9">
    <w:nsid w:val="00000013"/>
    <w:multiLevelType w:val="singleLevel"/>
    <w:tmpl w:val="00000013"/>
    <w:name w:val="WW8Num19"/>
    <w:lvl w:ilvl="0">
      <w:start w:val="1"/>
      <w:numFmt w:val="bullet"/>
      <w:lvlText w:val=""/>
      <w:lvlJc w:val="left"/>
      <w:pPr>
        <w:tabs>
          <w:tab w:val="num" w:pos="0"/>
        </w:tabs>
        <w:ind w:left="0" w:firstLine="0"/>
      </w:pPr>
      <w:rPr>
        <w:rFonts w:ascii="Symbol" w:hAnsi="Symbol" w:cs="Symbol"/>
      </w:rPr>
    </w:lvl>
  </w:abstractNum>
  <w:abstractNum w:abstractNumId="10">
    <w:nsid w:val="00000014"/>
    <w:multiLevelType w:val="singleLevel"/>
    <w:tmpl w:val="00000014"/>
    <w:name w:val="WW8Num20"/>
    <w:lvl w:ilvl="0">
      <w:start w:val="1"/>
      <w:numFmt w:val="bullet"/>
      <w:lvlText w:val=""/>
      <w:lvlJc w:val="left"/>
      <w:pPr>
        <w:tabs>
          <w:tab w:val="num" w:pos="0"/>
        </w:tabs>
        <w:ind w:left="0" w:firstLine="0"/>
      </w:pPr>
      <w:rPr>
        <w:rFonts w:ascii="Symbol" w:hAnsi="Symbol" w:cs="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C6E"/>
    <w:rsid w:val="00326399"/>
    <w:rsid w:val="00813C6E"/>
    <w:rsid w:val="00A37DF9"/>
    <w:rsid w:val="00A56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399"/>
    <w:pPr>
      <w:widowControl w:val="0"/>
      <w:suppressAutoHyphens/>
      <w:spacing w:after="0" w:line="240" w:lineRule="auto"/>
    </w:pPr>
    <w:rPr>
      <w:rFonts w:ascii="Times New Roman" w:eastAsia="Lucida Sans Unicode"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26399"/>
    <w:rPr>
      <w:b/>
      <w:bCs/>
    </w:rPr>
  </w:style>
  <w:style w:type="character" w:customStyle="1" w:styleId="apple-converted-space">
    <w:name w:val="apple-converted-space"/>
    <w:rsid w:val="00326399"/>
  </w:style>
  <w:style w:type="paragraph" w:customStyle="1" w:styleId="a4">
    <w:name w:val="????? ??????"/>
    <w:basedOn w:val="a"/>
    <w:rsid w:val="00326399"/>
    <w:pPr>
      <w:ind w:left="720"/>
    </w:pPr>
  </w:style>
  <w:style w:type="paragraph" w:customStyle="1" w:styleId="c4">
    <w:name w:val="c4"/>
    <w:basedOn w:val="a"/>
    <w:rsid w:val="00326399"/>
    <w:pPr>
      <w:spacing w:before="280" w:after="280"/>
    </w:pPr>
  </w:style>
  <w:style w:type="paragraph" w:customStyle="1" w:styleId="1">
    <w:name w:val="Обычный (веб)1"/>
    <w:basedOn w:val="a"/>
    <w:rsid w:val="00326399"/>
    <w:pPr>
      <w:spacing w:before="28" w:after="28" w:line="100" w:lineRule="atLeast"/>
    </w:pPr>
  </w:style>
  <w:style w:type="paragraph" w:customStyle="1" w:styleId="c12">
    <w:name w:val="c12"/>
    <w:basedOn w:val="a"/>
    <w:rsid w:val="00326399"/>
    <w:pPr>
      <w:spacing w:before="280" w:after="280"/>
    </w:pPr>
  </w:style>
  <w:style w:type="paragraph" w:customStyle="1" w:styleId="WW-">
    <w:name w:val="WW-??????? (???)"/>
    <w:basedOn w:val="a"/>
    <w:rsid w:val="00326399"/>
    <w:pPr>
      <w:spacing w:before="280" w:after="280"/>
    </w:pPr>
  </w:style>
  <w:style w:type="paragraph" w:customStyle="1" w:styleId="a5">
    <w:name w:val="??????? (???)"/>
    <w:basedOn w:val="a"/>
    <w:rsid w:val="00326399"/>
    <w:pPr>
      <w:spacing w:before="280" w:after="2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399"/>
    <w:pPr>
      <w:widowControl w:val="0"/>
      <w:suppressAutoHyphens/>
      <w:spacing w:after="0" w:line="240" w:lineRule="auto"/>
    </w:pPr>
    <w:rPr>
      <w:rFonts w:ascii="Times New Roman" w:eastAsia="Lucida Sans Unicode"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26399"/>
    <w:rPr>
      <w:b/>
      <w:bCs/>
    </w:rPr>
  </w:style>
  <w:style w:type="character" w:customStyle="1" w:styleId="apple-converted-space">
    <w:name w:val="apple-converted-space"/>
    <w:rsid w:val="00326399"/>
  </w:style>
  <w:style w:type="paragraph" w:customStyle="1" w:styleId="a4">
    <w:name w:val="????? ??????"/>
    <w:basedOn w:val="a"/>
    <w:rsid w:val="00326399"/>
    <w:pPr>
      <w:ind w:left="720"/>
    </w:pPr>
  </w:style>
  <w:style w:type="paragraph" w:customStyle="1" w:styleId="c4">
    <w:name w:val="c4"/>
    <w:basedOn w:val="a"/>
    <w:rsid w:val="00326399"/>
    <w:pPr>
      <w:spacing w:before="280" w:after="280"/>
    </w:pPr>
  </w:style>
  <w:style w:type="paragraph" w:customStyle="1" w:styleId="1">
    <w:name w:val="Обычный (веб)1"/>
    <w:basedOn w:val="a"/>
    <w:rsid w:val="00326399"/>
    <w:pPr>
      <w:spacing w:before="28" w:after="28" w:line="100" w:lineRule="atLeast"/>
    </w:pPr>
  </w:style>
  <w:style w:type="paragraph" w:customStyle="1" w:styleId="c12">
    <w:name w:val="c12"/>
    <w:basedOn w:val="a"/>
    <w:rsid w:val="00326399"/>
    <w:pPr>
      <w:spacing w:before="280" w:after="280"/>
    </w:pPr>
  </w:style>
  <w:style w:type="paragraph" w:customStyle="1" w:styleId="WW-">
    <w:name w:val="WW-??????? (???)"/>
    <w:basedOn w:val="a"/>
    <w:rsid w:val="00326399"/>
    <w:pPr>
      <w:spacing w:before="280" w:after="280"/>
    </w:pPr>
  </w:style>
  <w:style w:type="paragraph" w:customStyle="1" w:styleId="a5">
    <w:name w:val="??????? (???)"/>
    <w:basedOn w:val="a"/>
    <w:rsid w:val="00326399"/>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5469B-B110-49E9-A7D1-E01764E34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1394</Words>
  <Characters>7948</Characters>
  <Application>Microsoft Office Word</Application>
  <DocSecurity>0</DocSecurity>
  <Lines>66</Lines>
  <Paragraphs>18</Paragraphs>
  <ScaleCrop>false</ScaleCrop>
  <Company>SPecialiST RePack</Company>
  <LinksUpToDate>false</LinksUpToDate>
  <CharactersWithSpaces>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2025-02-12T14:09:00Z</dcterms:created>
  <dcterms:modified xsi:type="dcterms:W3CDTF">2025-02-18T17:03:00Z</dcterms:modified>
</cp:coreProperties>
</file>