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090927424"/>
      </w:sdtPr>
      <w:sdtEndPr>
        <w:rPr>
          <w:b/>
          <w:bCs/>
        </w:rPr>
      </w:sdtEndPr>
      <w:sdtContent>
        <w:p w:rsidR="00105576" w:rsidRDefault="00D86749">
          <w:r w:rsidRPr="00D86749">
            <w:rPr>
              <w:b/>
              <w:bCs/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2.05pt;margin-top:-20.8pt;width:414.35pt;height:52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" fillcolor="#dbe5f1 [660]" strokeweight=".5pt">
                <v:textbox>
                  <w:txbxContent>
                    <w:p w:rsidR="00FB0ECB" w:rsidRPr="00105576" w:rsidRDefault="00FB0ECB" w:rsidP="00105576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1055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осударственное бюджетное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профессиональное образовательное </w:t>
                      </w:r>
                      <w:r w:rsidRPr="001055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учреждение</w:t>
                      </w:r>
                      <w:r w:rsidRPr="00FB0E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055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Ставропольский региональный многопрофильный колледж</w:t>
                      </w:r>
                      <w:r w:rsidRPr="001055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group id="Группа 2" o:spid="_x0000_s1027" style="position:absolute;margin-left:0;margin-top:0;width:579.8pt;height:813.05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" o:allowincell="f">
                <v:group id="Group 3" o:spid="_x0000_s1028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9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30" style="position:absolute;left:3446;top:406;width:8475;height:13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p w:rsidR="00FB0ECB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:rsidR="00FB0ECB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:rsidR="00FB0ECB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:rsidR="00FB0ECB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:rsidR="00FB0ECB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:rsidR="00FB0ECB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:rsidR="00FB0ECB" w:rsidRPr="00105576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1055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Методические работы в системе среднего профессионального образования:</w:t>
                          </w:r>
                        </w:p>
                        <w:p w:rsidR="00FB0ECB" w:rsidRPr="00105576" w:rsidRDefault="00FB0ECB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055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общие правила составления</w:t>
                          </w:r>
                        </w:p>
                        <w:p w:rsidR="00FB0ECB" w:rsidRPr="00105576" w:rsidRDefault="00FB0ECB" w:rsidP="00105576">
                          <w:pPr>
                            <w:pStyle w:val="ae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FB0ECB" w:rsidRPr="00105576" w:rsidRDefault="00D86749" w:rsidP="00105576">
                          <w:pPr>
                            <w:pStyle w:val="ae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alias w:val="Подзаголовок"/>
                              <w:id w:val="206929035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="00FB0ECB" w:rsidRPr="0010557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Методические рекомендации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845516164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FB0ECB" w:rsidRDefault="00FB0ECB">
                              <w:pPr>
                                <w:pStyle w:val="ae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FB0ECB" w:rsidRDefault="00FB0ECB">
                          <w:pPr>
                            <w:pStyle w:val="a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1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2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4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5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6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7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8" style="position:absolute;left:5558;top:14552;width:2115;height:415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6OcEA&#10;AADcAAAADwAAAGRycy9kb3ducmV2LnhtbESPQYvCMBSE78L+h/AWvGm6iiLVKCJUPGoteH00b9vS&#10;5qU00dZ/bwTB4zAz3zCb3WAa8aDOVZYV/E0jEMS51RUXCrJrMlmBcB5ZY2OZFDzJwW77M9pgrG3P&#10;F3qkvhABwi5GBaX3bSyly0sy6Ka2JQ7ev+0M+iC7QuoO+wA3jZxF0VIarDgslNjSoaS8Tu9GQTKr&#10;j5jsC1fltzq92aRvs9NZqfHvsF+D8DT4b/jTPmkF88UC3m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OjnBAAAA3AAAAA8AAAAAAAAAAAAAAAAAmAIAAGRycy9kb3du&#10;cmV2LnhtbFBLBQYAAAAABAAEAPUAAACGAwAAAAA=&#10;" fillcolor="#dbe5f1 [660]" strokecolor="white [3212]" strokeweight="1pt">
                    <v:shadow color="#d8d8d8" offset="3pt,3pt"/>
                    <v:textbo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</w:rPr>
                            <w:alias w:val="Год"/>
                            <w:id w:val="154345981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B0ECB" w:rsidRPr="0002209B" w:rsidRDefault="00FB0E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Ставрополь 2025 2015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5" o:spid="_x0000_s1039" style="position:absolute;left:7571;top:14267;width:595;height:998;flip:x y" coordorigin="21462,11475" coordsize="2192,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<v:rect id="Rectangle 16" o:spid="_x0000_s1040" style="position:absolute;left:21462;top:1258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<v:fill opacity="32896f"/>
                    <v:shadow color="#d8d8d8" offset="3pt,3pt"/>
                  </v:rect>
                  <v:rect id="Rectangle 17" o:spid="_x0000_s1041" style="position:absolute;left:22214;top:1378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lVcUA&#10;AADcAAAADwAAAGRycy9kb3ducmV2LnhtbESPQWvCQBSE7wX/w/IEb3VjgsWmriKKtddGkR4f2dck&#10;mn0bdldN/fXdQsHjMDPfMPNlb1pxJecbywom4wQEcWl1w5WCw377PAPhA7LG1jIp+CEPy8XgaY65&#10;tjf+pGsRKhEh7HNUUIfQ5VL6siaDfmw74uh9W2cwROkqqR3eIty0Mk2SF2mw4bhQY0frmspzcTEK&#10;2l26Sb92d2mKg8tWk9P7cZ0dlRoN+9UbiEB9eIT/2x9aQTZ9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iVVxQAAANwAAAAPAAAAAAAAAAAAAAAAAJgCAABkcnMv&#10;ZG93bnJldi54bWxQSwUGAAAAAAQABAD1AAAAigMAAAAA&#10;" fillcolor="gray [1629]" strokecolor="white [3212]" strokeweight="1pt">
                    <v:shadow color="#d8d8d8" offset="3pt,3pt"/>
                  </v:rect>
                  <v:rect id="Rectangle 18" o:spid="_x0000_s1042" style="position:absolute;left:22214;top:1147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LwsEA&#10;AADcAAAADwAAAGRycy9kb3ducmV2LnhtbERPy4rCMBTdC/5DuII7TdWhSDWKD0QXLsbHB1yba1ts&#10;bmoTtc7Xm8WAy8N5T+eNKcWTaldYVjDoRyCIU6sLzhScT5veGITzyBpLy6TgTQ7ms3Zriom2Lz7Q&#10;8+gzEULYJagg975KpHRpTgZd31bEgbva2qAPsM6krvEVwk0ph1EUS4MFh4YcK1rllN6OD6OA3X39&#10;t1xfx9F2s9j/VGX8e9nelep2msUEhKfGf8X/7p1WMIrD/HA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i8LBAAAA3AAAAA8AAAAAAAAAAAAAAAAAmAIAAGRycy9kb3du&#10;cmV2LnhtbFBLBQYAAAAABAAEAPUAAACGAwAAAAA=&#10;" fillcolor="#c4bc96 [2414]" strokecolor="white [3212]" strokeweight="1pt">
                    <v:fill opacity="32896f"/>
                    <v:shadow color="#d8d8d8" offset="3pt,3pt"/>
                  </v:rect>
                </v:group>
                <w10:wrap anchorx="page" anchory="page"/>
              </v:group>
            </w:pict>
          </w:r>
        </w:p>
        <w:p w:rsidR="00105576" w:rsidRDefault="00105576"/>
        <w:p w:rsidR="00105576" w:rsidRDefault="00D86749">
          <w:pPr>
            <w:rPr>
              <w:b/>
              <w:bCs/>
            </w:rPr>
          </w:pPr>
          <w:r>
            <w:rPr>
              <w:b/>
              <w:bCs/>
              <w:noProof/>
              <w:lang w:eastAsia="ru-RU"/>
            </w:rPr>
            <w:pict>
              <v:shape id="Поле 8" o:spid="_x0000_s1043" type="#_x0000_t202" style="position:absolute;margin-left:361.2pt;margin-top:457.4pt;width:103.9pt;height:82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" fillcolor="#ddd8c2 [2894]" strokeweight=".5pt">
                <v:textbox>
                  <w:txbxContent>
                    <w:p w:rsidR="00FB0ECB" w:rsidRDefault="00FB0ECB" w:rsidP="0002209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0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Авторы: </w:t>
                      </w:r>
                    </w:p>
                    <w:p w:rsidR="00FB0ECB" w:rsidRDefault="00FB0ECB" w:rsidP="0002209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методисты</w:t>
                      </w:r>
                    </w:p>
                    <w:p w:rsidR="00FB0ECB" w:rsidRDefault="00FB0ECB" w:rsidP="0002209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Кириленко А.А.,</w:t>
                      </w:r>
                      <w:r w:rsidRPr="000220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B0ECB" w:rsidRPr="0002209B" w:rsidRDefault="00FB0ECB" w:rsidP="0002209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Панова В.И.</w:t>
                      </w:r>
                    </w:p>
                  </w:txbxContent>
                </v:textbox>
              </v:shape>
            </w:pict>
          </w:r>
          <w:r w:rsidR="00105576">
            <w:rPr>
              <w:b/>
              <w:bCs/>
            </w:rPr>
            <w:br w:type="page"/>
          </w:r>
        </w:p>
      </w:sdtContent>
    </w:sdt>
    <w:p w:rsidR="00FB0ECB" w:rsidRPr="00105576" w:rsidRDefault="00FB0ECB" w:rsidP="00FB0EC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105576">
        <w:rPr>
          <w:rFonts w:ascii="Times New Roman" w:hAnsi="Times New Roman" w:cs="Times New Roman"/>
          <w:sz w:val="24"/>
          <w:szCs w:val="24"/>
        </w:rPr>
        <w:t xml:space="preserve">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</w:t>
      </w:r>
      <w:r w:rsidRPr="00105576">
        <w:rPr>
          <w:rFonts w:ascii="Times New Roman" w:hAnsi="Times New Roman" w:cs="Times New Roman"/>
          <w:sz w:val="24"/>
          <w:szCs w:val="24"/>
        </w:rPr>
        <w:t>учреждение</w:t>
      </w:r>
      <w:r w:rsidRPr="00FB0ECB">
        <w:rPr>
          <w:rFonts w:ascii="Times New Roman" w:hAnsi="Times New Roman" w:cs="Times New Roman"/>
          <w:sz w:val="24"/>
          <w:szCs w:val="24"/>
        </w:rPr>
        <w:t xml:space="preserve"> </w:t>
      </w:r>
      <w:r w:rsidRPr="001055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Ставропольский региональный многопрофильный колледж</w:t>
      </w:r>
      <w:r w:rsidRPr="00105576">
        <w:rPr>
          <w:rFonts w:ascii="Times New Roman" w:hAnsi="Times New Roman" w:cs="Times New Roman"/>
          <w:sz w:val="24"/>
          <w:szCs w:val="24"/>
        </w:rPr>
        <w:t>»</w:t>
      </w:r>
    </w:p>
    <w:p w:rsidR="006A5E28" w:rsidRPr="00CA5AF4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CA5AF4" w:rsidRPr="002A41F2" w:rsidRDefault="00CA5AF4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6A5E28" w:rsidRDefault="002F2293" w:rsidP="002F229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         Методические рекомендации для преподавателей СПО</w:t>
      </w:r>
    </w:p>
    <w:p w:rsidR="005F1A34" w:rsidRPr="00CA5AF4" w:rsidRDefault="005F1A34" w:rsidP="002F229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F1A34" w:rsidRPr="005F1A34" w:rsidRDefault="005F1A34" w:rsidP="005F1A34">
      <w:pPr>
        <w:pStyle w:val="a8"/>
        <w:shd w:val="clear" w:color="auto" w:fill="FFFFFF"/>
        <w:spacing w:after="0"/>
        <w:jc w:val="center"/>
        <w:textAlignment w:val="baseline"/>
        <w:rPr>
          <w:b/>
          <w:color w:val="000000"/>
          <w:sz w:val="32"/>
          <w:szCs w:val="32"/>
          <w:shd w:val="clear" w:color="auto" w:fill="FFFFFF"/>
        </w:rPr>
      </w:pPr>
      <w:r w:rsidRPr="005F1A34">
        <w:rPr>
          <w:b/>
          <w:color w:val="000000"/>
          <w:sz w:val="32"/>
          <w:szCs w:val="32"/>
          <w:shd w:val="clear" w:color="auto" w:fill="FFFFFF"/>
        </w:rPr>
        <w:t>Методические работы в системе среднего профессионального образования:</w:t>
      </w:r>
    </w:p>
    <w:p w:rsidR="005F1A34" w:rsidRPr="005F1A34" w:rsidRDefault="005F1A34" w:rsidP="005F1A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  <w:shd w:val="clear" w:color="auto" w:fill="FFFFFF"/>
        </w:rPr>
      </w:pPr>
      <w:r w:rsidRPr="005F1A34">
        <w:rPr>
          <w:b/>
          <w:color w:val="000000"/>
          <w:sz w:val="32"/>
          <w:szCs w:val="32"/>
          <w:shd w:val="clear" w:color="auto" w:fill="FFFFFF"/>
        </w:rPr>
        <w:t>общие правила составления</w:t>
      </w:r>
    </w:p>
    <w:p w:rsidR="005F1A34" w:rsidRDefault="005F1A34" w:rsidP="005F1A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250BC2" w:rsidRPr="00CA5AF4" w:rsidRDefault="00250BC2" w:rsidP="002F229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A41F2" w:rsidRPr="002A41F2" w:rsidRDefault="002A41F2" w:rsidP="002F22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FB0ECB" w:rsidRDefault="00FB0ECB" w:rsidP="00FB0EC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2209B"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FB0ECB" w:rsidRDefault="00FB0ECB" w:rsidP="00FB0EC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методисты</w:t>
      </w:r>
    </w:p>
    <w:p w:rsidR="00FB0ECB" w:rsidRDefault="00FB0ECB" w:rsidP="00FB0EC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Кириленко А.А.,</w:t>
      </w:r>
      <w:r w:rsidRPr="0002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45" w:rsidRPr="00CA5AF4" w:rsidRDefault="00FB0ECB" w:rsidP="00FB0ECB">
      <w:pPr>
        <w:pStyle w:val="a8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t>Панова В.И.</w:t>
      </w:r>
    </w:p>
    <w:p w:rsidR="006A5E28" w:rsidRPr="002A41F2" w:rsidRDefault="006A5E28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05C19" w:rsidRPr="002A41F2" w:rsidRDefault="00A05C19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07B50" w:rsidRPr="002A41F2" w:rsidRDefault="00B07B50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07B50" w:rsidRPr="002A41F2" w:rsidRDefault="00B07B50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701DA" w:rsidRPr="002A41F2" w:rsidRDefault="006701DA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701DA" w:rsidRPr="002A41F2" w:rsidRDefault="006701DA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701DA" w:rsidRPr="002A41F2" w:rsidRDefault="006701DA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07B50" w:rsidRDefault="00B07B50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51C52" w:rsidRPr="002A41F2" w:rsidRDefault="00F51C52" w:rsidP="00D34ADA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F36EA" w:rsidRDefault="008A57D0" w:rsidP="00F3333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Ставрополь 2025</w:t>
      </w:r>
    </w:p>
    <w:p w:rsidR="008A57D0" w:rsidRDefault="008A57D0" w:rsidP="00F3333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8A57D0" w:rsidRDefault="008A57D0" w:rsidP="00F3333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F51C52" w:rsidRPr="00CA5AF4" w:rsidRDefault="00F51C52" w:rsidP="00F3333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020177" w:rsidRPr="00CA5AF4" w:rsidRDefault="00250BC2" w:rsidP="008A57D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Аннотация</w:t>
      </w:r>
    </w:p>
    <w:p w:rsidR="009D3CC7" w:rsidRPr="00CA5AF4" w:rsidRDefault="009D3CC7" w:rsidP="00C43114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8705B" w:rsidRPr="00CA5AF4" w:rsidRDefault="00C8705B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>Любая методическая продукция</w:t>
      </w:r>
      <w:r w:rsidR="008A57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701DA" w:rsidRPr="00CA5AF4">
        <w:rPr>
          <w:color w:val="000000"/>
          <w:sz w:val="28"/>
          <w:szCs w:val="28"/>
        </w:rPr>
        <w:t xml:space="preserve">в образовательном пространстве </w:t>
      </w:r>
      <w:r w:rsidRPr="00CA5AF4">
        <w:rPr>
          <w:color w:val="000000"/>
          <w:sz w:val="28"/>
          <w:szCs w:val="28"/>
        </w:rPr>
        <w:t xml:space="preserve">предназначена для передачи положительного педагогического опыта и направлена, прежде всего,  на профессиональное совершенствование работы педагогов и повышение качества </w:t>
      </w:r>
      <w:r w:rsidR="00694FCC" w:rsidRPr="00CA5AF4">
        <w:rPr>
          <w:color w:val="000000"/>
          <w:sz w:val="28"/>
          <w:szCs w:val="28"/>
        </w:rPr>
        <w:t>образовательной подготовки о</w:t>
      </w:r>
      <w:r w:rsidRPr="00CA5AF4">
        <w:rPr>
          <w:color w:val="000000"/>
          <w:sz w:val="28"/>
          <w:szCs w:val="28"/>
        </w:rPr>
        <w:t>бучающихся.</w:t>
      </w:r>
    </w:p>
    <w:p w:rsidR="00E56E78" w:rsidRPr="00CA5AF4" w:rsidRDefault="00E56E78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Данные методические рекомендации помогут педагогам </w:t>
      </w:r>
      <w:r w:rsidR="00F33338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СПО 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разобраться в видах методической продукции и выбрать для себя</w:t>
      </w:r>
      <w:r w:rsidR="00912BB1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нужный алгоритм создания своей методической 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="00912BB1" w:rsidRPr="00CA5AF4">
        <w:rPr>
          <w:bCs/>
          <w:color w:val="000000"/>
          <w:sz w:val="28"/>
          <w:szCs w:val="28"/>
          <w:bdr w:val="none" w:sz="0" w:space="0" w:color="auto" w:frame="1"/>
        </w:rPr>
        <w:t>аботы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275FD" w:rsidRPr="00CA5AF4" w:rsidRDefault="000275FD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20177" w:rsidRPr="00CA5AF4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20177" w:rsidRPr="002A41F2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020177" w:rsidRPr="002A41F2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020177" w:rsidRPr="002A41F2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020177" w:rsidRPr="002A41F2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020177" w:rsidRPr="001559DE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020177" w:rsidRPr="001559DE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020177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2A41F2" w:rsidRDefault="002A41F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F51C52" w:rsidRDefault="00F51C5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F51C52" w:rsidRDefault="00F51C5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Default="007F36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8A57D0" w:rsidRDefault="008A57D0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8A57D0" w:rsidRDefault="008A57D0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8A57D0" w:rsidRDefault="008A57D0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8A57D0" w:rsidRDefault="008A57D0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7F36EA" w:rsidRPr="001559DE" w:rsidRDefault="007F36EA" w:rsidP="00A50D1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</w:p>
    <w:p w:rsidR="00827BCE" w:rsidRPr="00CA5AF4" w:rsidRDefault="00827BCE" w:rsidP="0082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2A41F2" w:rsidRPr="00CA5AF4" w:rsidRDefault="002A41F2" w:rsidP="0082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CE" w:rsidRPr="00CA5AF4" w:rsidRDefault="00AF653C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</w:t>
      </w:r>
      <w:r w:rsidR="007A65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27BCE" w:rsidRPr="00CA5AF4" w:rsidRDefault="00AC3C2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написания методической записки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.......................................................8</w:t>
      </w:r>
    </w:p>
    <w:p w:rsidR="00827BCE" w:rsidRPr="00CA5AF4" w:rsidRDefault="00AC3C2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написания памятки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...............................................................................8</w:t>
      </w:r>
    </w:p>
    <w:p w:rsidR="00827BCE" w:rsidRPr="00CA5AF4" w:rsidRDefault="00AC3C2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напис</w:t>
      </w:r>
      <w:r w:rsid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методической рекомендаци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и………………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………….8</w:t>
      </w:r>
    </w:p>
    <w:p w:rsidR="00827BCE" w:rsidRPr="00CA5AF4" w:rsidRDefault="00AC3C2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написания </w:t>
      </w:r>
      <w:r w:rsidR="001638C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разработки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..10</w:t>
      </w:r>
    </w:p>
    <w:p w:rsidR="00827BCE" w:rsidRPr="00CA5AF4" w:rsidRDefault="00AC3C2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написания </w:t>
      </w:r>
      <w:r w:rsid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пособия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...1</w:t>
      </w:r>
      <w:r w:rsidR="00846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27BCE" w:rsidRPr="00CA5AF4" w:rsidRDefault="00AC3C2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написания </w:t>
      </w:r>
      <w:r w:rsid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проекта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....13</w:t>
      </w:r>
    </w:p>
    <w:p w:rsidR="00827BCE" w:rsidRPr="00CA5AF4" w:rsidRDefault="00CA5AF4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.............................................................................................................15</w:t>
      </w:r>
    </w:p>
    <w:p w:rsidR="00827BCE" w:rsidRPr="00CA5AF4" w:rsidRDefault="00091F5F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рекомендованной литературы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..............................................................17</w:t>
      </w:r>
    </w:p>
    <w:p w:rsidR="00827BCE" w:rsidRPr="00CA5AF4" w:rsidRDefault="00827BCE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2F7066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информационно-электронных ресурсов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...18</w:t>
      </w:r>
    </w:p>
    <w:p w:rsidR="005D7156" w:rsidRPr="00CA5AF4" w:rsidRDefault="005D7156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памятки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............................................................................19</w:t>
      </w:r>
    </w:p>
    <w:p w:rsidR="005D7156" w:rsidRPr="00CA5AF4" w:rsidRDefault="005D7156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титульного листа методической рекомендаци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и…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...20</w:t>
      </w:r>
    </w:p>
    <w:p w:rsidR="005D7156" w:rsidRPr="00CA5AF4" w:rsidRDefault="005D7156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титульного листа методической разработки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....21</w:t>
      </w:r>
    </w:p>
    <w:p w:rsidR="005D7156" w:rsidRPr="00CA5AF4" w:rsidRDefault="005D7156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титульного листа методического пособия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..22</w:t>
      </w:r>
    </w:p>
    <w:p w:rsidR="005D7156" w:rsidRPr="00CA5AF4" w:rsidRDefault="005D7156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титульного листа методического проекта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...23</w:t>
      </w:r>
    </w:p>
    <w:p w:rsidR="005D7156" w:rsidRPr="00CA5AF4" w:rsidRDefault="00FC10B9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оформлению текстовых документов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</w:p>
    <w:p w:rsidR="00D01E95" w:rsidRPr="00CA5AF4" w:rsidRDefault="00D01E95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приложений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846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4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01E95" w:rsidRPr="00CA5AF4" w:rsidRDefault="00D01E95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списка литературы</w:t>
      </w:r>
      <w:r w:rsidR="008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.........................................................2</w:t>
      </w:r>
      <w:r w:rsidR="009464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1E95" w:rsidRPr="00CA5AF4" w:rsidRDefault="00D01E95" w:rsidP="0081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>Список сайтов, на которых можно опубликовать свою работу</w:t>
      </w:r>
      <w:r w:rsidR="00810567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69132D">
        <w:rPr>
          <w:rFonts w:ascii="Times New Roman" w:hAnsi="Times New Roman" w:cs="Times New Roman"/>
          <w:color w:val="000000" w:themeColor="text1"/>
          <w:sz w:val="28"/>
          <w:szCs w:val="28"/>
        </w:rPr>
        <w:t>...............</w:t>
      </w:r>
      <w:r w:rsidR="008A57D0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="006913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646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D01E95" w:rsidRPr="00CA5AF4" w:rsidRDefault="00D01E95" w:rsidP="005D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5D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B9" w:rsidRPr="00CA5AF4" w:rsidRDefault="00FC10B9" w:rsidP="005D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56" w:rsidRPr="00CA5AF4" w:rsidRDefault="005D7156" w:rsidP="005D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56" w:rsidRPr="00CA5AF4" w:rsidRDefault="005D7156" w:rsidP="00827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85" w:rsidRPr="00CA5AF4" w:rsidRDefault="00185D85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85D85" w:rsidRPr="00CA5AF4" w:rsidRDefault="00185D85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Pr="00CA5AF4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A57D0" w:rsidRPr="00CA5AF4" w:rsidRDefault="008A57D0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27BCE" w:rsidRDefault="00827BCE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51C52" w:rsidRDefault="00F51C52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20177" w:rsidRPr="00CA5AF4" w:rsidRDefault="00020177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9D3CC7" w:rsidRPr="00CA5AF4" w:rsidRDefault="009D3CC7" w:rsidP="00D34AD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C51C40" w:rsidRPr="00CA5AF4" w:rsidRDefault="005126E0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В наше время современному педагогу</w:t>
      </w:r>
      <w:r w:rsidR="008A5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DCD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="006E5DF4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F67F9" w:rsidRPr="00CA5AF4">
        <w:rPr>
          <w:rFonts w:ascii="Times New Roman" w:hAnsi="Times New Roman" w:cs="Times New Roman"/>
          <w:color w:val="000000"/>
          <w:sz w:val="28"/>
          <w:szCs w:val="28"/>
        </w:rPr>
        <w:t>ойтись</w:t>
      </w:r>
      <w:r w:rsidR="008A5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DF4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7A4645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="007F36E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в своей </w:t>
      </w:r>
      <w:r w:rsidR="00DE350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</w:t>
      </w:r>
      <w:r w:rsidR="007F36EA" w:rsidRPr="00CA5AF4">
        <w:rPr>
          <w:rFonts w:ascii="Times New Roman" w:hAnsi="Times New Roman" w:cs="Times New Roman"/>
          <w:color w:val="000000"/>
          <w:sz w:val="28"/>
          <w:szCs w:val="28"/>
        </w:rPr>
        <w:t>практике различных методик</w:t>
      </w:r>
      <w:r w:rsidR="001F67F9" w:rsidRPr="00CA5AF4">
        <w:rPr>
          <w:rFonts w:ascii="Times New Roman" w:hAnsi="Times New Roman" w:cs="Times New Roman"/>
          <w:color w:val="000000"/>
          <w:sz w:val="28"/>
          <w:szCs w:val="28"/>
        </w:rPr>
        <w:t>, а также с</w:t>
      </w:r>
      <w:r w:rsidR="006E5DF4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оздания </w:t>
      </w:r>
      <w:r w:rsidR="003E6179" w:rsidRPr="00CA5AF4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8A5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179" w:rsidRPr="00CA5AF4">
        <w:rPr>
          <w:rFonts w:ascii="Times New Roman" w:hAnsi="Times New Roman" w:cs="Times New Roman"/>
          <w:color w:val="000000"/>
          <w:sz w:val="28"/>
          <w:szCs w:val="28"/>
        </w:rPr>
        <w:t>методических материалов</w:t>
      </w:r>
      <w:r w:rsidR="00DE350A" w:rsidRPr="00CA5A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5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EC1" w:rsidRPr="00CA5AF4">
        <w:rPr>
          <w:rFonts w:ascii="Times New Roman" w:hAnsi="Times New Roman" w:cs="Times New Roman"/>
          <w:color w:val="000000"/>
          <w:sz w:val="28"/>
          <w:szCs w:val="28"/>
        </w:rPr>
        <w:t>Педагогам необходима а</w:t>
      </w:r>
      <w:r w:rsidR="00583DCD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ктивизация методической деятельности </w:t>
      </w:r>
      <w:r w:rsidR="009035E1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</w:t>
      </w:r>
      <w:r w:rsidR="008A57D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035E1" w:rsidRPr="00CA5AF4">
        <w:rPr>
          <w:rFonts w:ascii="Times New Roman" w:hAnsi="Times New Roman" w:cs="Times New Roman"/>
          <w:color w:val="000000"/>
          <w:sz w:val="28"/>
          <w:szCs w:val="28"/>
        </w:rPr>
        <w:t>более рациональной организации</w:t>
      </w:r>
      <w:r w:rsidR="008A5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179" w:rsidRPr="00CA5AF4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</w:t>
      </w:r>
      <w:r w:rsidR="009035E1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передачи </w:t>
      </w:r>
      <w:r w:rsidR="009035E1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своего </w:t>
      </w:r>
      <w:r w:rsidR="00C8705B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положительного 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опыта</w:t>
      </w:r>
      <w:r w:rsidR="006701DA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коллегам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F26C2" w:rsidRPr="00CA5AF4">
        <w:rPr>
          <w:rFonts w:ascii="Times New Roman" w:hAnsi="Times New Roman" w:cs="Times New Roman"/>
          <w:color w:val="000000"/>
          <w:sz w:val="28"/>
          <w:szCs w:val="28"/>
        </w:rPr>
        <w:t>развития и повышения профессионализма</w:t>
      </w:r>
      <w:r w:rsidR="00C8705B" w:rsidRPr="00CA5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338" w:rsidRPr="00CA5AF4" w:rsidRDefault="00F33338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5AF4">
        <w:rPr>
          <w:color w:val="000000"/>
          <w:sz w:val="28"/>
          <w:szCs w:val="28"/>
        </w:rPr>
        <w:t xml:space="preserve">Настоящие рекомендации являются профессиональным ориентиром для педагогических работников, планирующих прохождение аттестации с целью подтверждения соответствия занимаемой должности, а также претендующим на первую и высшую квалификационные категории. </w:t>
      </w:r>
    </w:p>
    <w:p w:rsidR="00DD270D" w:rsidRPr="00CA5AF4" w:rsidRDefault="00020177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>Цель</w:t>
      </w:r>
      <w:r w:rsidR="00DD270D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методических рекомендаций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:</w:t>
      </w:r>
      <w:r w:rsidRPr="00CA5AF4">
        <w:rPr>
          <w:color w:val="000000"/>
          <w:sz w:val="28"/>
          <w:szCs w:val="28"/>
        </w:rPr>
        <w:t xml:space="preserve"> помо</w:t>
      </w:r>
      <w:r w:rsidR="00DD270D" w:rsidRPr="00CA5AF4">
        <w:rPr>
          <w:color w:val="000000"/>
          <w:sz w:val="28"/>
          <w:szCs w:val="28"/>
        </w:rPr>
        <w:t>ч</w:t>
      </w:r>
      <w:r w:rsidRPr="00CA5AF4">
        <w:rPr>
          <w:color w:val="000000"/>
          <w:sz w:val="28"/>
          <w:szCs w:val="28"/>
        </w:rPr>
        <w:t xml:space="preserve">ь педагогам </w:t>
      </w:r>
      <w:r w:rsidR="00DD270D" w:rsidRPr="00CA5AF4">
        <w:rPr>
          <w:color w:val="000000"/>
          <w:sz w:val="28"/>
          <w:szCs w:val="28"/>
        </w:rPr>
        <w:t>СПО</w:t>
      </w:r>
      <w:r w:rsidR="008A57D0">
        <w:rPr>
          <w:color w:val="000000"/>
          <w:sz w:val="28"/>
          <w:szCs w:val="28"/>
        </w:rPr>
        <w:t xml:space="preserve"> </w:t>
      </w:r>
      <w:r w:rsidRPr="00CA5AF4">
        <w:rPr>
          <w:color w:val="000000"/>
          <w:sz w:val="28"/>
          <w:szCs w:val="28"/>
        </w:rPr>
        <w:t xml:space="preserve">в структуризации </w:t>
      </w:r>
      <w:r w:rsidR="008A19F9" w:rsidRPr="00CA5AF4">
        <w:rPr>
          <w:color w:val="000000"/>
          <w:sz w:val="28"/>
          <w:szCs w:val="28"/>
        </w:rPr>
        <w:t xml:space="preserve">собственного </w:t>
      </w:r>
      <w:r w:rsidR="00AF653C" w:rsidRPr="00CA5AF4">
        <w:rPr>
          <w:color w:val="000000"/>
          <w:sz w:val="28"/>
          <w:szCs w:val="28"/>
        </w:rPr>
        <w:t>методического матери</w:t>
      </w:r>
      <w:r w:rsidR="00CA5AF4">
        <w:rPr>
          <w:color w:val="000000"/>
          <w:sz w:val="28"/>
          <w:szCs w:val="28"/>
        </w:rPr>
        <w:t xml:space="preserve">ала для </w:t>
      </w:r>
      <w:r w:rsidR="00DD270D" w:rsidRPr="00CA5AF4">
        <w:rPr>
          <w:color w:val="000000"/>
          <w:sz w:val="28"/>
          <w:szCs w:val="28"/>
        </w:rPr>
        <w:t xml:space="preserve">последующей публикации, </w:t>
      </w:r>
      <w:r w:rsidR="00CA5AF4">
        <w:rPr>
          <w:color w:val="000000"/>
          <w:sz w:val="28"/>
          <w:szCs w:val="28"/>
        </w:rPr>
        <w:t xml:space="preserve">в </w:t>
      </w:r>
      <w:r w:rsidR="00DD270D" w:rsidRPr="00CA5AF4">
        <w:rPr>
          <w:color w:val="000000"/>
          <w:sz w:val="28"/>
          <w:szCs w:val="28"/>
        </w:rPr>
        <w:t>формирова</w:t>
      </w:r>
      <w:r w:rsidR="00CA5AF4">
        <w:rPr>
          <w:color w:val="000000"/>
          <w:sz w:val="28"/>
          <w:szCs w:val="28"/>
        </w:rPr>
        <w:t>нии</w:t>
      </w:r>
      <w:r w:rsidR="00DD270D" w:rsidRPr="00CA5AF4">
        <w:rPr>
          <w:color w:val="000000"/>
          <w:sz w:val="28"/>
          <w:szCs w:val="28"/>
        </w:rPr>
        <w:t xml:space="preserve"> поняти</w:t>
      </w:r>
      <w:r w:rsidR="00CA5AF4">
        <w:rPr>
          <w:color w:val="000000"/>
          <w:sz w:val="28"/>
          <w:szCs w:val="28"/>
        </w:rPr>
        <w:t>я</w:t>
      </w:r>
      <w:r w:rsidR="00DD270D" w:rsidRPr="00CA5AF4">
        <w:rPr>
          <w:color w:val="000000"/>
          <w:sz w:val="28"/>
          <w:szCs w:val="28"/>
        </w:rPr>
        <w:t xml:space="preserve"> о требованиях к составлению и оформлению методических разработок и пособий.</w:t>
      </w:r>
    </w:p>
    <w:p w:rsidR="00020177" w:rsidRPr="00CA5AF4" w:rsidRDefault="00020177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>Целевая аудитория:</w:t>
      </w:r>
      <w:r w:rsidR="008A57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AF4">
        <w:rPr>
          <w:color w:val="000000"/>
          <w:sz w:val="28"/>
          <w:szCs w:val="28"/>
        </w:rPr>
        <w:t xml:space="preserve">педагоги </w:t>
      </w:r>
      <w:r w:rsidR="00DD270D" w:rsidRPr="00CA5AF4">
        <w:rPr>
          <w:color w:val="000000"/>
          <w:sz w:val="28"/>
          <w:szCs w:val="28"/>
        </w:rPr>
        <w:t>СПО</w:t>
      </w:r>
      <w:r w:rsidRPr="00CA5AF4">
        <w:rPr>
          <w:color w:val="000000"/>
          <w:sz w:val="28"/>
          <w:szCs w:val="28"/>
        </w:rPr>
        <w:t>.</w:t>
      </w:r>
    </w:p>
    <w:p w:rsidR="005F2622" w:rsidRPr="00CA5AF4" w:rsidRDefault="00AF653C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5AF4">
        <w:rPr>
          <w:color w:val="000000"/>
          <w:sz w:val="28"/>
          <w:szCs w:val="28"/>
        </w:rPr>
        <w:t>С дополнительным материалом, таким как: образцы о</w:t>
      </w:r>
      <w:r w:rsidR="005F2622" w:rsidRPr="00CA5AF4">
        <w:rPr>
          <w:color w:val="000000"/>
          <w:sz w:val="28"/>
          <w:szCs w:val="28"/>
        </w:rPr>
        <w:t xml:space="preserve">формления титульных листов, </w:t>
      </w:r>
      <w:r w:rsidRPr="00CA5AF4">
        <w:rPr>
          <w:color w:val="000000"/>
          <w:sz w:val="28"/>
          <w:szCs w:val="28"/>
        </w:rPr>
        <w:t>нормативные стандарты</w:t>
      </w:r>
      <w:r w:rsidR="00FC10B9" w:rsidRPr="00CA5AF4">
        <w:rPr>
          <w:rStyle w:val="ad"/>
          <w:color w:val="000000"/>
          <w:sz w:val="28"/>
          <w:szCs w:val="28"/>
        </w:rPr>
        <w:footnoteReference w:id="2"/>
      </w:r>
      <w:r w:rsidR="008A57D0">
        <w:rPr>
          <w:color w:val="000000"/>
          <w:sz w:val="28"/>
          <w:szCs w:val="28"/>
        </w:rPr>
        <w:t xml:space="preserve"> </w:t>
      </w:r>
      <w:r w:rsidR="005F2622" w:rsidRPr="00CA5AF4">
        <w:rPr>
          <w:color w:val="000000"/>
          <w:sz w:val="28"/>
          <w:szCs w:val="28"/>
        </w:rPr>
        <w:t>шрифтов и программ,</w:t>
      </w:r>
      <w:r w:rsidRPr="00CA5AF4">
        <w:rPr>
          <w:color w:val="000000"/>
          <w:sz w:val="28"/>
          <w:szCs w:val="28"/>
        </w:rPr>
        <w:t xml:space="preserve"> которые принято использовать в процессе подготовки </w:t>
      </w:r>
      <w:r w:rsidR="005F2622" w:rsidRPr="00CA5AF4">
        <w:rPr>
          <w:color w:val="000000"/>
          <w:sz w:val="28"/>
          <w:szCs w:val="28"/>
        </w:rPr>
        <w:t>документ</w:t>
      </w:r>
      <w:r w:rsidRPr="00CA5AF4">
        <w:rPr>
          <w:color w:val="000000"/>
          <w:sz w:val="28"/>
          <w:szCs w:val="28"/>
        </w:rPr>
        <w:t>ов к публикации можно познакомит</w:t>
      </w:r>
      <w:r w:rsidR="00A83FC1" w:rsidRPr="00CA5AF4">
        <w:rPr>
          <w:color w:val="000000"/>
          <w:sz w:val="28"/>
          <w:szCs w:val="28"/>
        </w:rPr>
        <w:t>ь</w:t>
      </w:r>
      <w:r w:rsidRPr="00CA5AF4">
        <w:rPr>
          <w:color w:val="000000"/>
          <w:sz w:val="28"/>
          <w:szCs w:val="28"/>
        </w:rPr>
        <w:t>ся в приложениях.</w:t>
      </w:r>
      <w:r w:rsidR="008A57D0">
        <w:rPr>
          <w:color w:val="000000"/>
          <w:sz w:val="28"/>
          <w:szCs w:val="28"/>
        </w:rPr>
        <w:t xml:space="preserve"> </w:t>
      </w:r>
      <w:r w:rsidR="00A83FC1" w:rsidRPr="00CA5AF4">
        <w:rPr>
          <w:color w:val="000000"/>
          <w:sz w:val="28"/>
          <w:szCs w:val="28"/>
        </w:rPr>
        <w:t>Там же приводится список сайтов</w:t>
      </w:r>
      <w:r w:rsidR="00D01E95" w:rsidRPr="00CA5AF4">
        <w:rPr>
          <w:rStyle w:val="ad"/>
          <w:color w:val="000000"/>
          <w:sz w:val="28"/>
          <w:szCs w:val="28"/>
        </w:rPr>
        <w:footnoteReference w:id="3"/>
      </w:r>
      <w:r w:rsidR="008A57D0">
        <w:rPr>
          <w:color w:val="000000"/>
          <w:sz w:val="28"/>
          <w:szCs w:val="28"/>
        </w:rPr>
        <w:t xml:space="preserve">, на которых можно </w:t>
      </w:r>
      <w:r w:rsidR="00A83FC1" w:rsidRPr="00CA5AF4">
        <w:rPr>
          <w:color w:val="000000"/>
          <w:sz w:val="28"/>
          <w:szCs w:val="28"/>
        </w:rPr>
        <w:t>разместить свою методическую работу, а также пообщаться с коллегами.</w:t>
      </w:r>
    </w:p>
    <w:p w:rsidR="00FC4FA3" w:rsidRPr="00CA5AF4" w:rsidRDefault="00FC4FA3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058D2" w:rsidRPr="00CA5AF4" w:rsidRDefault="009058D2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F4" w:rsidRDefault="00CA5AF4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C52" w:rsidRDefault="00F51C52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C52" w:rsidRDefault="00F51C52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79F" w:rsidRPr="00CA5AF4" w:rsidRDefault="0031679F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9D3CC7" w:rsidRPr="00CA5AF4" w:rsidRDefault="009D3CC7" w:rsidP="00193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C3C2F" w:rsidRPr="00CA5AF4" w:rsidRDefault="00017E87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Методическое обеспечение педагогической системы обучения направлено на </w:t>
      </w:r>
      <w:r w:rsidR="00E62857"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раскрытие, </w:t>
      </w:r>
      <w:r w:rsidR="002C4D0F"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систематизацию и </w:t>
      </w:r>
      <w:r w:rsidR="00E62857"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распространение профессионального </w:t>
      </w:r>
      <w:r w:rsidR="00E62857" w:rsidRPr="00CA5AF4">
        <w:rPr>
          <w:rFonts w:ascii="Times New Roman" w:hAnsi="Times New Roman" w:cs="Times New Roman"/>
          <w:color w:val="000000"/>
          <w:sz w:val="28"/>
          <w:szCs w:val="28"/>
        </w:rPr>
        <w:t>опыта.</w:t>
      </w:r>
      <w:r w:rsidR="009C06A9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педагоги </w:t>
      </w:r>
      <w:r w:rsidR="007966B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со стажем </w:t>
      </w:r>
      <w:r w:rsidR="009C06A9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с удовольствием передают свой опыт коллегам. </w:t>
      </w:r>
    </w:p>
    <w:p w:rsidR="00FE5472" w:rsidRPr="00CA5AF4" w:rsidRDefault="00FE5472" w:rsidP="00FE5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Процесс распространения методик происходит на открытых занятиях, внеклассных мероприятиях,  мастер-классах, творческих отчетах</w:t>
      </w:r>
      <w:r w:rsidR="007A6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конкурсах, конференциях, семинарах и круглых столах, а также в интернет-сообществах педагогов.</w:t>
      </w:r>
    </w:p>
    <w:p w:rsidR="00A05C19" w:rsidRPr="00CA5AF4" w:rsidRDefault="00FE5472" w:rsidP="00FE5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Методические находки педагогов в печатном виде можно найти в тематических сборниках методических работ и на страницах различных периодических изданий: «Среднее профессиональное образование», «Методист», «Педагогика и психология», «Высшее образование в России», «Высшее образование сегодня», «Вестник образования России», «Инновация в образовании», «Специалист» и др., а также на сайтах Интернета.</w:t>
      </w:r>
    </w:p>
    <w:p w:rsidR="00B07673" w:rsidRPr="00CA5AF4" w:rsidRDefault="00544A72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Наличие методических работ</w:t>
      </w:r>
      <w:r w:rsidR="00B07673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 </w:t>
      </w:r>
      <w:r w:rsidR="00D7433E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профессиональный </w:t>
      </w:r>
      <w:r w:rsidR="00B07673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статус педагога </w:t>
      </w:r>
      <w:r w:rsidR="009C06A9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07673" w:rsidRPr="00CA5AF4">
        <w:rPr>
          <w:rFonts w:ascii="Times New Roman" w:hAnsi="Times New Roman" w:cs="Times New Roman"/>
          <w:color w:val="000000"/>
          <w:sz w:val="28"/>
          <w:szCs w:val="28"/>
        </w:rPr>
        <w:t>статус учреждения</w:t>
      </w:r>
      <w:r w:rsidR="007966B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он </w:t>
      </w:r>
      <w:r w:rsidR="003732EE" w:rsidRPr="00CA5AF4">
        <w:rPr>
          <w:rFonts w:ascii="Times New Roman" w:hAnsi="Times New Roman" w:cs="Times New Roman"/>
          <w:color w:val="000000"/>
          <w:sz w:val="28"/>
          <w:szCs w:val="28"/>
        </w:rPr>
        <w:t>препода</w:t>
      </w:r>
      <w:r w:rsidR="0072113D" w:rsidRPr="00CA5AF4">
        <w:rPr>
          <w:rFonts w:ascii="Times New Roman" w:hAnsi="Times New Roman" w:cs="Times New Roman"/>
          <w:color w:val="000000"/>
          <w:sz w:val="28"/>
          <w:szCs w:val="28"/>
        </w:rPr>
        <w:t>ет.</w:t>
      </w:r>
    </w:p>
    <w:p w:rsidR="008E607E" w:rsidRPr="00CA5AF4" w:rsidRDefault="003E6179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5AF4">
        <w:rPr>
          <w:color w:val="000000"/>
          <w:sz w:val="28"/>
          <w:szCs w:val="28"/>
        </w:rPr>
        <w:t>В</w:t>
      </w:r>
      <w:r w:rsidR="007F3DF4" w:rsidRPr="00CA5AF4">
        <w:rPr>
          <w:color w:val="000000"/>
          <w:sz w:val="28"/>
          <w:szCs w:val="28"/>
        </w:rPr>
        <w:t>сю создаваемую пед</w:t>
      </w:r>
      <w:r w:rsidR="00B240F8" w:rsidRPr="00CA5AF4">
        <w:rPr>
          <w:color w:val="000000"/>
          <w:sz w:val="28"/>
          <w:szCs w:val="28"/>
        </w:rPr>
        <w:t xml:space="preserve">агогами </w:t>
      </w:r>
      <w:r w:rsidR="00DE5CE0">
        <w:rPr>
          <w:color w:val="000000"/>
          <w:sz w:val="28"/>
          <w:szCs w:val="28"/>
        </w:rPr>
        <w:t>профессионального</w:t>
      </w:r>
      <w:r w:rsidR="002C4D0F" w:rsidRPr="00CA5AF4">
        <w:rPr>
          <w:color w:val="000000"/>
          <w:sz w:val="28"/>
          <w:szCs w:val="28"/>
        </w:rPr>
        <w:t xml:space="preserve"> образования </w:t>
      </w:r>
      <w:r w:rsidR="00B240F8" w:rsidRPr="00CA5AF4">
        <w:rPr>
          <w:color w:val="000000"/>
          <w:sz w:val="28"/>
          <w:szCs w:val="28"/>
        </w:rPr>
        <w:t xml:space="preserve">методическую продукцию </w:t>
      </w:r>
      <w:r w:rsidR="007F3DF4" w:rsidRPr="00CA5AF4">
        <w:rPr>
          <w:color w:val="000000"/>
          <w:sz w:val="28"/>
          <w:szCs w:val="28"/>
        </w:rPr>
        <w:t>можно</w:t>
      </w:r>
      <w:r w:rsidR="00627E70" w:rsidRPr="00CA5AF4">
        <w:rPr>
          <w:color w:val="000000"/>
          <w:sz w:val="28"/>
          <w:szCs w:val="28"/>
        </w:rPr>
        <w:t xml:space="preserve"> условно разделить на три блока:</w:t>
      </w:r>
    </w:p>
    <w:p w:rsidR="002622EA" w:rsidRPr="00CA5AF4" w:rsidRDefault="002622EA" w:rsidP="00D34A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622EA" w:rsidRPr="00CA5AF4" w:rsidRDefault="002622EA" w:rsidP="00A974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r w:rsidR="00C31871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Информационн</w:t>
      </w:r>
      <w:r w:rsidR="00A9743B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о-методический</w:t>
      </w:r>
      <w:r w:rsidR="00C0772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F3DF4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блок, в </w:t>
      </w:r>
      <w:r w:rsidR="00FB23DD" w:rsidRPr="00CA5AF4">
        <w:rPr>
          <w:bCs/>
          <w:color w:val="000000"/>
          <w:sz w:val="28"/>
          <w:szCs w:val="28"/>
          <w:bdr w:val="none" w:sz="0" w:space="0" w:color="auto" w:frame="1"/>
        </w:rPr>
        <w:t>него</w:t>
      </w:r>
      <w:r w:rsidR="007F3DF4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входит методическая пр</w:t>
      </w:r>
      <w:r w:rsidR="00C333D2" w:rsidRPr="00CA5AF4">
        <w:rPr>
          <w:bCs/>
          <w:color w:val="000000"/>
          <w:sz w:val="28"/>
          <w:szCs w:val="28"/>
          <w:bdr w:val="none" w:sz="0" w:space="0" w:color="auto" w:frame="1"/>
        </w:rPr>
        <w:t>одукция,</w:t>
      </w:r>
      <w:r w:rsidR="007F3DF4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создаваемая с целью рекламы  и информирования </w:t>
      </w:r>
      <w:r w:rsidR="00C333D2" w:rsidRPr="00CA5AF4">
        <w:rPr>
          <w:bCs/>
          <w:color w:val="000000"/>
          <w:sz w:val="28"/>
          <w:szCs w:val="28"/>
          <w:bdr w:val="none" w:sz="0" w:space="0" w:color="auto" w:frame="1"/>
        </w:rPr>
        <w:t>о деятельности объединения</w:t>
      </w:r>
      <w:r w:rsidR="00072C84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или об </w:t>
      </w:r>
      <w:r w:rsidR="00B240F8" w:rsidRPr="00CA5AF4">
        <w:rPr>
          <w:bCs/>
          <w:color w:val="000000"/>
          <w:sz w:val="28"/>
          <w:szCs w:val="28"/>
          <w:bdr w:val="none" w:sz="0" w:space="0" w:color="auto" w:frame="1"/>
        </w:rPr>
        <w:t>образовательной программе</w:t>
      </w:r>
      <w:r w:rsidR="00A9743B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, изложения сведений, подлежащих распространению; анализа передового педагогического опыта; разъяснений о применении инновационных педагогических технологий и т.д. </w:t>
      </w:r>
    </w:p>
    <w:p w:rsidR="00A9743B" w:rsidRPr="00CA5AF4" w:rsidRDefault="00A9743B" w:rsidP="00A974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>К информационно-ме</w:t>
      </w:r>
      <w:r w:rsidR="008A57D0">
        <w:rPr>
          <w:bCs/>
          <w:color w:val="000000"/>
          <w:sz w:val="28"/>
          <w:szCs w:val="28"/>
          <w:bdr w:val="none" w:sz="0" w:space="0" w:color="auto" w:frame="1"/>
        </w:rPr>
        <w:t xml:space="preserve">тодической продукции относятся: 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аннотация, бюллетень, газета, газетное издание, вестник, информационно-методическая выставка, листовка, листок, методический информационный справочник, методический комментарий, методическое описание передовог</w:t>
      </w:r>
      <w:r w:rsidR="00C0772D">
        <w:rPr>
          <w:bCs/>
          <w:color w:val="000000"/>
          <w:sz w:val="28"/>
          <w:szCs w:val="28"/>
          <w:bdr w:val="none" w:sz="0" w:space="0" w:color="auto" w:frame="1"/>
        </w:rPr>
        <w:t xml:space="preserve">о педагогического опыта работы, 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портфолио, рекомендательный библиографический список (указатель), реферат, реферативное издание, реферативный журнал, реферативный сборник, рецензия, свободный реферат, словарь.</w:t>
      </w:r>
    </w:p>
    <w:p w:rsidR="002622EA" w:rsidRPr="00CA5AF4" w:rsidRDefault="002622EA" w:rsidP="00F51C52">
      <w:pPr>
        <w:pStyle w:val="a8"/>
        <w:shd w:val="clear" w:color="auto" w:fill="FFFFFF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r w:rsidR="00C31871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Учебно-методический</w:t>
      </w:r>
      <w:r w:rsidR="008A57D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27E70" w:rsidRPr="00CA5AF4">
        <w:rPr>
          <w:bCs/>
          <w:color w:val="000000"/>
          <w:sz w:val="28"/>
          <w:szCs w:val="28"/>
          <w:bdr w:val="none" w:sz="0" w:space="0" w:color="auto" w:frame="1"/>
        </w:rPr>
        <w:t>блок состоит из</w:t>
      </w:r>
      <w:r w:rsidR="008A57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A24BD" w:rsidRPr="00CA5AF4">
        <w:rPr>
          <w:bCs/>
          <w:color w:val="000000"/>
          <w:sz w:val="28"/>
          <w:szCs w:val="28"/>
          <w:bdr w:val="none" w:sz="0" w:space="0" w:color="auto" w:frame="1"/>
        </w:rPr>
        <w:t>нормативной и тематической</w:t>
      </w:r>
      <w:r w:rsidR="00C8705B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литературы</w:t>
      </w:r>
      <w:r w:rsidR="00072C84" w:rsidRPr="00CA5AF4">
        <w:rPr>
          <w:rStyle w:val="apple-converted-space"/>
          <w:color w:val="000000"/>
          <w:sz w:val="28"/>
          <w:szCs w:val="28"/>
        </w:rPr>
        <w:t>,</w:t>
      </w:r>
      <w:r w:rsidR="00C8705B" w:rsidRPr="00CA5AF4">
        <w:rPr>
          <w:rStyle w:val="apple-converted-space"/>
          <w:color w:val="000000"/>
          <w:sz w:val="28"/>
          <w:szCs w:val="28"/>
        </w:rPr>
        <w:t xml:space="preserve"> испол</w:t>
      </w:r>
      <w:r w:rsidR="00FB23DD" w:rsidRPr="00CA5AF4">
        <w:rPr>
          <w:rStyle w:val="apple-converted-space"/>
          <w:color w:val="000000"/>
          <w:sz w:val="28"/>
          <w:szCs w:val="28"/>
        </w:rPr>
        <w:t>ьзуемой</w:t>
      </w:r>
      <w:r w:rsidR="00912BB1" w:rsidRPr="00CA5AF4">
        <w:rPr>
          <w:rStyle w:val="apple-converted-space"/>
          <w:color w:val="000000"/>
          <w:sz w:val="28"/>
          <w:szCs w:val="28"/>
        </w:rPr>
        <w:t xml:space="preserve"> при составлении </w:t>
      </w:r>
      <w:r w:rsidR="00B807C7" w:rsidRPr="00CA5AF4">
        <w:rPr>
          <w:rStyle w:val="apple-converted-space"/>
          <w:color w:val="000000"/>
          <w:sz w:val="28"/>
          <w:szCs w:val="28"/>
        </w:rPr>
        <w:t xml:space="preserve">дополнительной </w:t>
      </w:r>
      <w:r w:rsidR="00912BB1" w:rsidRPr="00CA5AF4">
        <w:rPr>
          <w:rStyle w:val="apple-converted-space"/>
          <w:color w:val="000000"/>
          <w:sz w:val="28"/>
          <w:szCs w:val="28"/>
        </w:rPr>
        <w:t>общеразвивающей программы</w:t>
      </w:r>
      <w:r w:rsidR="00FB23DD" w:rsidRPr="00CA5AF4">
        <w:rPr>
          <w:rStyle w:val="apple-converted-space"/>
          <w:color w:val="000000"/>
          <w:sz w:val="28"/>
          <w:szCs w:val="28"/>
        </w:rPr>
        <w:t>, а также</w:t>
      </w:r>
      <w:r w:rsidR="00C0772D">
        <w:rPr>
          <w:rStyle w:val="apple-converted-space"/>
          <w:color w:val="000000"/>
          <w:sz w:val="28"/>
          <w:szCs w:val="28"/>
        </w:rPr>
        <w:t xml:space="preserve"> </w:t>
      </w:r>
      <w:r w:rsidR="00A83FC1" w:rsidRPr="00CA5AF4">
        <w:rPr>
          <w:rStyle w:val="apple-converted-space"/>
          <w:color w:val="000000"/>
          <w:sz w:val="28"/>
          <w:szCs w:val="28"/>
        </w:rPr>
        <w:t xml:space="preserve">материалов, используемых в образовательном процессе: </w:t>
      </w:r>
      <w:r w:rsidR="00FB23DD" w:rsidRPr="00CA5AF4">
        <w:rPr>
          <w:rStyle w:val="apple-converted-space"/>
          <w:color w:val="000000"/>
          <w:sz w:val="28"/>
          <w:szCs w:val="28"/>
        </w:rPr>
        <w:t>журналов,</w:t>
      </w:r>
      <w:r w:rsidR="00912BB1" w:rsidRPr="00CA5AF4">
        <w:rPr>
          <w:rStyle w:val="apple-converted-space"/>
          <w:color w:val="000000"/>
          <w:sz w:val="28"/>
          <w:szCs w:val="28"/>
        </w:rPr>
        <w:t xml:space="preserve"> тематических подборок</w:t>
      </w:r>
      <w:r w:rsidR="00C0772D">
        <w:rPr>
          <w:rStyle w:val="apple-converted-space"/>
          <w:color w:val="000000"/>
          <w:sz w:val="28"/>
          <w:szCs w:val="28"/>
        </w:rPr>
        <w:t xml:space="preserve"> </w:t>
      </w:r>
      <w:r w:rsidR="00C333D2" w:rsidRPr="00CA5AF4">
        <w:rPr>
          <w:rStyle w:val="apple-converted-space"/>
          <w:color w:val="000000"/>
          <w:sz w:val="28"/>
          <w:szCs w:val="28"/>
        </w:rPr>
        <w:t>дидактического и наглядного материалов</w:t>
      </w:r>
      <w:r w:rsidR="00B240F8" w:rsidRPr="00CA5AF4">
        <w:rPr>
          <w:rStyle w:val="apple-converted-space"/>
          <w:color w:val="000000"/>
          <w:sz w:val="28"/>
          <w:szCs w:val="28"/>
        </w:rPr>
        <w:t xml:space="preserve"> (</w:t>
      </w:r>
      <w:r w:rsidR="00314800" w:rsidRPr="00CA5AF4">
        <w:rPr>
          <w:color w:val="000000"/>
          <w:sz w:val="28"/>
          <w:szCs w:val="28"/>
        </w:rPr>
        <w:t xml:space="preserve">карточки, тестовые задания, </w:t>
      </w:r>
      <w:r w:rsidR="00072C84" w:rsidRPr="00CA5AF4">
        <w:rPr>
          <w:color w:val="000000"/>
          <w:sz w:val="28"/>
          <w:szCs w:val="28"/>
        </w:rPr>
        <w:t>графики, схемы, чертежи, рисунки,</w:t>
      </w:r>
      <w:r w:rsidR="00314800" w:rsidRPr="00CA5AF4">
        <w:rPr>
          <w:color w:val="000000"/>
          <w:sz w:val="28"/>
          <w:szCs w:val="28"/>
        </w:rPr>
        <w:t xml:space="preserve"> карты</w:t>
      </w:r>
      <w:r w:rsidR="00072C84" w:rsidRPr="00CA5AF4">
        <w:rPr>
          <w:color w:val="000000"/>
          <w:sz w:val="28"/>
          <w:szCs w:val="28"/>
        </w:rPr>
        <w:t>,</w:t>
      </w:r>
      <w:r w:rsidR="008A57D0">
        <w:rPr>
          <w:color w:val="000000"/>
          <w:sz w:val="28"/>
          <w:szCs w:val="28"/>
        </w:rPr>
        <w:t xml:space="preserve"> </w:t>
      </w:r>
      <w:r w:rsidR="009746C1" w:rsidRPr="00CA5AF4">
        <w:rPr>
          <w:color w:val="000000"/>
          <w:sz w:val="28"/>
          <w:szCs w:val="28"/>
        </w:rPr>
        <w:t xml:space="preserve">модели, </w:t>
      </w:r>
      <w:r w:rsidR="00072C84" w:rsidRPr="00CA5AF4">
        <w:rPr>
          <w:color w:val="000000"/>
          <w:sz w:val="28"/>
          <w:szCs w:val="28"/>
        </w:rPr>
        <w:t>иллюстрации</w:t>
      </w:r>
      <w:r w:rsidR="00AA24BD" w:rsidRPr="00CA5AF4">
        <w:rPr>
          <w:color w:val="000000"/>
          <w:sz w:val="28"/>
          <w:szCs w:val="28"/>
        </w:rPr>
        <w:t xml:space="preserve"> и т.п.</w:t>
      </w:r>
      <w:r w:rsidR="00C8705B" w:rsidRPr="00CA5AF4">
        <w:rPr>
          <w:color w:val="000000"/>
          <w:sz w:val="28"/>
          <w:szCs w:val="28"/>
        </w:rPr>
        <w:t>)</w:t>
      </w:r>
      <w:r w:rsidR="00FB23DD" w:rsidRPr="00CA5AF4">
        <w:rPr>
          <w:color w:val="000000"/>
          <w:sz w:val="28"/>
          <w:szCs w:val="28"/>
        </w:rPr>
        <w:t>,</w:t>
      </w:r>
      <w:r w:rsidR="00314800" w:rsidRPr="00CA5AF4">
        <w:rPr>
          <w:color w:val="000000"/>
          <w:sz w:val="28"/>
          <w:szCs w:val="28"/>
        </w:rPr>
        <w:t>видео</w:t>
      </w:r>
      <w:r w:rsidR="00072C84" w:rsidRPr="00CA5AF4">
        <w:rPr>
          <w:color w:val="000000"/>
          <w:sz w:val="28"/>
          <w:szCs w:val="28"/>
        </w:rPr>
        <w:t xml:space="preserve"> и </w:t>
      </w:r>
      <w:r w:rsidR="009746C1" w:rsidRPr="00CA5AF4">
        <w:rPr>
          <w:color w:val="000000"/>
          <w:sz w:val="28"/>
          <w:szCs w:val="28"/>
        </w:rPr>
        <w:t>а</w:t>
      </w:r>
      <w:r w:rsidR="00072C84" w:rsidRPr="00CA5AF4">
        <w:rPr>
          <w:color w:val="000000"/>
          <w:sz w:val="28"/>
          <w:szCs w:val="28"/>
        </w:rPr>
        <w:t>удиоматериал</w:t>
      </w:r>
      <w:r w:rsidR="00FB23DD" w:rsidRPr="00CA5AF4">
        <w:rPr>
          <w:color w:val="000000"/>
          <w:sz w:val="28"/>
          <w:szCs w:val="28"/>
        </w:rPr>
        <w:t>ов,</w:t>
      </w:r>
      <w:r w:rsidR="00C0772D">
        <w:rPr>
          <w:color w:val="000000"/>
          <w:sz w:val="28"/>
          <w:szCs w:val="28"/>
        </w:rPr>
        <w:t xml:space="preserve"> </w:t>
      </w:r>
      <w:r w:rsidR="00B807C7" w:rsidRPr="00CA5AF4">
        <w:rPr>
          <w:color w:val="000000"/>
          <w:sz w:val="28"/>
          <w:szCs w:val="28"/>
        </w:rPr>
        <w:t>тематической информации</w:t>
      </w:r>
      <w:r w:rsidR="00C0772D">
        <w:rPr>
          <w:color w:val="000000"/>
          <w:sz w:val="28"/>
          <w:szCs w:val="28"/>
        </w:rPr>
        <w:t xml:space="preserve"> </w:t>
      </w:r>
      <w:r w:rsidR="009746C1" w:rsidRPr="00CA5AF4">
        <w:rPr>
          <w:color w:val="000000"/>
          <w:sz w:val="28"/>
          <w:szCs w:val="28"/>
        </w:rPr>
        <w:t>на эл</w:t>
      </w:r>
      <w:r w:rsidR="00B807C7" w:rsidRPr="00CA5AF4">
        <w:rPr>
          <w:color w:val="000000"/>
          <w:sz w:val="28"/>
          <w:szCs w:val="28"/>
        </w:rPr>
        <w:t>ектронных носителях, презентаций</w:t>
      </w:r>
      <w:r w:rsidR="00A83FC1" w:rsidRPr="00CA5AF4">
        <w:rPr>
          <w:color w:val="000000"/>
          <w:sz w:val="28"/>
          <w:szCs w:val="28"/>
        </w:rPr>
        <w:t xml:space="preserve"> и т.д.</w:t>
      </w:r>
      <w:r w:rsidR="008A57D0">
        <w:rPr>
          <w:color w:val="000000"/>
          <w:sz w:val="28"/>
          <w:szCs w:val="28"/>
        </w:rPr>
        <w:t xml:space="preserve"> </w:t>
      </w:r>
      <w:r w:rsidRPr="00CA5AF4">
        <w:rPr>
          <w:rStyle w:val="apple-converted-space"/>
          <w:color w:val="000000"/>
          <w:sz w:val="28"/>
          <w:szCs w:val="28"/>
        </w:rPr>
        <w:t>Учебная (образовательная) продукция – учебник, учебное пособие (учебно-наглядное, учебн</w:t>
      </w:r>
      <w:r w:rsidR="007A65E6">
        <w:rPr>
          <w:rStyle w:val="apple-converted-space"/>
          <w:color w:val="000000"/>
          <w:sz w:val="28"/>
          <w:szCs w:val="28"/>
        </w:rPr>
        <w:t xml:space="preserve">о-методическое, </w:t>
      </w:r>
      <w:r w:rsidR="00C0772D">
        <w:rPr>
          <w:rStyle w:val="apple-converted-space"/>
          <w:color w:val="000000"/>
          <w:sz w:val="28"/>
          <w:szCs w:val="28"/>
        </w:rPr>
        <w:t xml:space="preserve"> </w:t>
      </w:r>
      <w:r w:rsidRPr="00CA5AF4">
        <w:rPr>
          <w:rStyle w:val="apple-converted-space"/>
          <w:color w:val="000000"/>
          <w:sz w:val="28"/>
          <w:szCs w:val="28"/>
        </w:rPr>
        <w:t xml:space="preserve">рабочая тетрадь, самоучитель, хрестоматия, практикум, учебная программа). </w:t>
      </w:r>
    </w:p>
    <w:p w:rsidR="002622EA" w:rsidRPr="00CA5AF4" w:rsidRDefault="002622EA" w:rsidP="002622EA">
      <w:pPr>
        <w:pStyle w:val="a8"/>
        <w:shd w:val="clear" w:color="auto" w:fill="FFFFFF"/>
        <w:spacing w:after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rStyle w:val="apple-converted-space"/>
          <w:b/>
          <w:color w:val="000000"/>
          <w:sz w:val="28"/>
          <w:szCs w:val="28"/>
        </w:rPr>
        <w:lastRenderedPageBreak/>
        <w:t>Учебник</w:t>
      </w:r>
      <w:r w:rsidRPr="00CA5AF4">
        <w:rPr>
          <w:rStyle w:val="apple-converted-space"/>
          <w:color w:val="000000"/>
          <w:sz w:val="28"/>
          <w:szCs w:val="28"/>
        </w:rPr>
        <w:t xml:space="preserve"> - учебное издание, содержащее систематическое изложение учебной дисциплины (предмета), соответствующее учебной программе, и официально утвержденное в качестве данного вида издания. </w:t>
      </w:r>
    </w:p>
    <w:p w:rsidR="002622EA" w:rsidRPr="00CA5AF4" w:rsidRDefault="002622EA" w:rsidP="002622EA">
      <w:pPr>
        <w:pStyle w:val="a8"/>
        <w:shd w:val="clear" w:color="auto" w:fill="FFFFFF"/>
        <w:spacing w:after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rStyle w:val="apple-converted-space"/>
          <w:b/>
          <w:color w:val="000000"/>
          <w:sz w:val="28"/>
          <w:szCs w:val="28"/>
        </w:rPr>
        <w:t>Учебное пособие</w:t>
      </w:r>
      <w:r w:rsidRPr="00CA5AF4">
        <w:rPr>
          <w:rStyle w:val="apple-converted-space"/>
          <w:color w:val="000000"/>
          <w:sz w:val="28"/>
          <w:szCs w:val="28"/>
        </w:rPr>
        <w:t xml:space="preserve"> - 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:rsidR="002622EA" w:rsidRPr="00CA5AF4" w:rsidRDefault="002622EA" w:rsidP="002622EA">
      <w:pPr>
        <w:pStyle w:val="a8"/>
        <w:shd w:val="clear" w:color="auto" w:fill="FFFFFF"/>
        <w:spacing w:after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rStyle w:val="apple-converted-space"/>
          <w:b/>
          <w:color w:val="000000"/>
          <w:sz w:val="28"/>
          <w:szCs w:val="28"/>
        </w:rPr>
        <w:t>Учебно-наглядное пособие</w:t>
      </w:r>
      <w:r w:rsidRPr="00CA5AF4">
        <w:rPr>
          <w:rStyle w:val="apple-converted-space"/>
          <w:color w:val="000000"/>
          <w:sz w:val="28"/>
          <w:szCs w:val="28"/>
        </w:rPr>
        <w:t xml:space="preserve"> - учебное издание, содержащее материалы в помощь изучению, преподаванию или воспитанию (картографические пособия, атласы, альбомы и др.).</w:t>
      </w:r>
    </w:p>
    <w:p w:rsidR="002622EA" w:rsidRPr="00CA5AF4" w:rsidRDefault="002622EA" w:rsidP="002622EA">
      <w:pPr>
        <w:pStyle w:val="a8"/>
        <w:shd w:val="clear" w:color="auto" w:fill="FFFFFF"/>
        <w:spacing w:after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rStyle w:val="apple-converted-space"/>
          <w:b/>
          <w:color w:val="000000"/>
          <w:sz w:val="28"/>
          <w:szCs w:val="28"/>
        </w:rPr>
        <w:t>Учебно-методическое пособие</w:t>
      </w:r>
      <w:r w:rsidRPr="00CA5AF4">
        <w:rPr>
          <w:rStyle w:val="apple-converted-space"/>
          <w:color w:val="000000"/>
          <w:sz w:val="28"/>
          <w:szCs w:val="28"/>
        </w:rPr>
        <w:t xml:space="preserve"> - 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:rsidR="002622EA" w:rsidRPr="00CA5AF4" w:rsidRDefault="002622EA" w:rsidP="002622EA">
      <w:pPr>
        <w:pStyle w:val="a8"/>
        <w:shd w:val="clear" w:color="auto" w:fill="FFFFFF"/>
        <w:spacing w:after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rStyle w:val="apple-converted-space"/>
          <w:b/>
          <w:color w:val="000000"/>
          <w:sz w:val="28"/>
          <w:szCs w:val="28"/>
        </w:rPr>
        <w:t>Рабочая тетрадь</w:t>
      </w:r>
      <w:r w:rsidRPr="00CA5AF4">
        <w:rPr>
          <w:rStyle w:val="apple-converted-space"/>
          <w:color w:val="000000"/>
          <w:sz w:val="28"/>
          <w:szCs w:val="28"/>
        </w:rPr>
        <w:t xml:space="preserve"> - учебное пособие, имеющее особый дидактический аппарат, способствующий самостоятельной работе обучающегося над усвоением учебной дисциплины, темы междисциплинарного курса и т.п.</w:t>
      </w:r>
    </w:p>
    <w:p w:rsidR="00C333D2" w:rsidRPr="00CA5AF4" w:rsidRDefault="002622EA" w:rsidP="002622E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CA5AF4">
        <w:rPr>
          <w:rStyle w:val="apple-converted-space"/>
          <w:b/>
          <w:color w:val="000000"/>
          <w:sz w:val="28"/>
          <w:szCs w:val="28"/>
        </w:rPr>
        <w:t>Курс лекций</w:t>
      </w:r>
      <w:r w:rsidRPr="00CA5AF4">
        <w:rPr>
          <w:rStyle w:val="apple-converted-space"/>
          <w:color w:val="000000"/>
          <w:sz w:val="28"/>
          <w:szCs w:val="28"/>
        </w:rPr>
        <w:t xml:space="preserve"> – разновидность учебного издания, в котором опубликован авторский лекционный курс по учебной дисциплине, теме МДК и т.п. Такие авторские курсы лекций могут иметь общенаучное значение. Опубликованные, они становятся доступными не только для тех, кто не имеет возможность прослушать его сам, но и для обучающихся и преподавателей других образовательных учреждений.</w:t>
      </w:r>
    </w:p>
    <w:p w:rsidR="002622EA" w:rsidRPr="00CA5AF4" w:rsidRDefault="002622EA" w:rsidP="002622E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</w:p>
    <w:p w:rsidR="00DC048D" w:rsidRPr="00CA5AF4" w:rsidRDefault="002622EA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="00C333D2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Научно-методический </w:t>
      </w:r>
      <w:r w:rsidR="00627E70" w:rsidRPr="00CA5AF4">
        <w:rPr>
          <w:bCs/>
          <w:color w:val="000000"/>
          <w:sz w:val="28"/>
          <w:szCs w:val="28"/>
          <w:bdr w:val="none" w:sz="0" w:space="0" w:color="auto" w:frame="1"/>
        </w:rPr>
        <w:t>блок</w:t>
      </w:r>
      <w:r w:rsidR="00FB23DD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включает в себя</w:t>
      </w:r>
      <w:r w:rsidR="00C0772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14800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методические записки, </w:t>
      </w:r>
      <w:r w:rsidR="00745A00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методические</w:t>
      </w:r>
      <w:r w:rsidR="00314800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реко</w:t>
      </w:r>
      <w:r w:rsidR="00745A00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мендации, методические пособия</w:t>
      </w:r>
      <w:r w:rsidR="00EB37DC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 w:rsidR="00C0772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27E70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методические </w:t>
      </w:r>
      <w:r w:rsidR="005D1A82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проекты</w:t>
      </w:r>
      <w:r w:rsidR="00627E70" w:rsidRPr="00CA5AF4">
        <w:rPr>
          <w:bCs/>
          <w:color w:val="000000"/>
          <w:sz w:val="28"/>
          <w:szCs w:val="28"/>
          <w:bdr w:val="none" w:sz="0" w:space="0" w:color="auto" w:frame="1"/>
        </w:rPr>
        <w:t>, основанные на педагогической практике в образовательном процессе.</w:t>
      </w:r>
      <w:r w:rsidR="00C0772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C048D" w:rsidRPr="00CA5AF4">
        <w:rPr>
          <w:color w:val="000000"/>
          <w:sz w:val="28"/>
          <w:szCs w:val="28"/>
        </w:rPr>
        <w:t xml:space="preserve">Материалы из </w:t>
      </w:r>
      <w:r w:rsidR="00DC048D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научно методического блока, в зависимости от содержания, могут иметь различную адресность: обучающимся, обучающимся и </w:t>
      </w:r>
      <w:r w:rsidR="0062114B" w:rsidRPr="00CA5AF4">
        <w:rPr>
          <w:bCs/>
          <w:color w:val="000000"/>
          <w:sz w:val="28"/>
          <w:szCs w:val="28"/>
          <w:bdr w:val="none" w:sz="0" w:space="0" w:color="auto" w:frame="1"/>
        </w:rPr>
        <w:t>коллегам-</w:t>
      </w:r>
      <w:r w:rsidR="00DC048D" w:rsidRPr="00CA5AF4">
        <w:rPr>
          <w:bCs/>
          <w:color w:val="000000"/>
          <w:sz w:val="28"/>
          <w:szCs w:val="28"/>
          <w:bdr w:val="none" w:sz="0" w:space="0" w:color="auto" w:frame="1"/>
        </w:rPr>
        <w:t>педагогам,</w:t>
      </w:r>
      <w:r w:rsidR="00B4405D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r w:rsidR="0062114B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только </w:t>
      </w:r>
      <w:r w:rsidR="00DC048D" w:rsidRPr="00CA5AF4">
        <w:rPr>
          <w:bCs/>
          <w:color w:val="000000"/>
          <w:sz w:val="28"/>
          <w:szCs w:val="28"/>
          <w:bdr w:val="none" w:sz="0" w:space="0" w:color="auto" w:frame="1"/>
        </w:rPr>
        <w:t>педагогам.</w:t>
      </w:r>
      <w:r w:rsidR="00D07EEC" w:rsidRPr="00CA5AF4">
        <w:rPr>
          <w:color w:val="000000"/>
          <w:sz w:val="28"/>
          <w:szCs w:val="28"/>
        </w:rPr>
        <w:t xml:space="preserve">  И соответственно этому регламентируется терминология, стиль и  объем методических</w:t>
      </w:r>
      <w:r w:rsidR="00C0772D">
        <w:rPr>
          <w:color w:val="000000"/>
          <w:sz w:val="28"/>
          <w:szCs w:val="28"/>
        </w:rPr>
        <w:t xml:space="preserve"> </w:t>
      </w:r>
      <w:r w:rsidR="00D07EEC" w:rsidRPr="00CA5AF4">
        <w:rPr>
          <w:color w:val="000000"/>
          <w:sz w:val="28"/>
          <w:szCs w:val="28"/>
        </w:rPr>
        <w:t>работ</w:t>
      </w:r>
      <w:r w:rsidR="00D07EEC" w:rsidRPr="00CA5AF4">
        <w:rPr>
          <w:sz w:val="28"/>
          <w:szCs w:val="28"/>
        </w:rPr>
        <w:t>.</w:t>
      </w:r>
    </w:p>
    <w:p w:rsidR="00552592" w:rsidRPr="00CA5AF4" w:rsidRDefault="00314800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Как правило, педагоги не испытывают затруднений в составлении лаконичной информации о</w:t>
      </w:r>
      <w:r w:rsidR="005169F6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своей 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>деятельности в рамках</w:t>
      </w:r>
      <w:r w:rsidR="00C0772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4405D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дополнительной </w:t>
      </w:r>
      <w:r w:rsidR="005E334D" w:rsidRPr="00CA5AF4">
        <w:rPr>
          <w:bCs/>
          <w:color w:val="000000"/>
          <w:sz w:val="28"/>
          <w:szCs w:val="28"/>
          <w:bdr w:val="none" w:sz="0" w:space="0" w:color="auto" w:frame="1"/>
        </w:rPr>
        <w:t>об</w:t>
      </w:r>
      <w:r w:rsidR="00B4405D" w:rsidRPr="00CA5AF4">
        <w:rPr>
          <w:bCs/>
          <w:color w:val="000000"/>
          <w:sz w:val="28"/>
          <w:szCs w:val="28"/>
          <w:bdr w:val="none" w:sz="0" w:space="0" w:color="auto" w:frame="1"/>
        </w:rPr>
        <w:t>щеразвивающей</w:t>
      </w:r>
      <w:r w:rsidR="005E334D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программы для информационного</w:t>
      </w:r>
      <w:r w:rsidR="00563051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 блока </w:t>
      </w:r>
      <w:r w:rsidR="00872BB4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и </w:t>
      </w:r>
      <w:r w:rsidR="00563051" w:rsidRPr="00CA5AF4">
        <w:rPr>
          <w:bCs/>
          <w:color w:val="000000"/>
          <w:sz w:val="28"/>
          <w:szCs w:val="28"/>
          <w:bdr w:val="none" w:sz="0" w:space="0" w:color="auto" w:frame="1"/>
        </w:rPr>
        <w:t>блока учебно</w:t>
      </w:r>
      <w:r w:rsidR="00872BB4" w:rsidRPr="00CA5AF4">
        <w:rPr>
          <w:bCs/>
          <w:color w:val="000000"/>
          <w:sz w:val="28"/>
          <w:szCs w:val="28"/>
          <w:bdr w:val="none" w:sz="0" w:space="0" w:color="auto" w:frame="1"/>
        </w:rPr>
        <w:t>-методического</w:t>
      </w:r>
      <w:r w:rsidR="00C0772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63051" w:rsidRPr="00CA5AF4">
        <w:rPr>
          <w:bCs/>
          <w:color w:val="000000"/>
          <w:sz w:val="28"/>
          <w:szCs w:val="28"/>
          <w:bdr w:val="none" w:sz="0" w:space="0" w:color="auto" w:frame="1"/>
        </w:rPr>
        <w:t>комплекса</w:t>
      </w:r>
      <w:r w:rsidR="00872BB4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Трудности </w:t>
      </w:r>
      <w:r w:rsidR="00D72D86" w:rsidRPr="00CA5AF4">
        <w:rPr>
          <w:bCs/>
          <w:color w:val="000000"/>
          <w:sz w:val="28"/>
          <w:szCs w:val="28"/>
          <w:bdr w:val="none" w:sz="0" w:space="0" w:color="auto" w:frame="1"/>
        </w:rPr>
        <w:t xml:space="preserve">чаще всего </w:t>
      </w:r>
      <w:r w:rsidR="00182959" w:rsidRPr="00CA5AF4">
        <w:rPr>
          <w:bCs/>
          <w:color w:val="000000"/>
          <w:sz w:val="28"/>
          <w:szCs w:val="28"/>
          <w:bdr w:val="none" w:sz="0" w:space="0" w:color="auto" w:frame="1"/>
        </w:rPr>
        <w:t>возникают при написании</w:t>
      </w:r>
      <w:r w:rsidR="00C0772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A1775" w:rsidRPr="00CA5AF4">
        <w:rPr>
          <w:bCs/>
          <w:color w:val="000000"/>
          <w:sz w:val="28"/>
          <w:szCs w:val="28"/>
          <w:bdr w:val="none" w:sz="0" w:space="0" w:color="auto" w:frame="1"/>
        </w:rPr>
        <w:t>научно-методических работ</w:t>
      </w:r>
      <w:r w:rsidR="00D72D86" w:rsidRPr="00CA5AF4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E37CA" w:rsidRPr="00CA5AF4" w:rsidRDefault="00552592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Поэтому </w:t>
      </w:r>
      <w:r w:rsidR="005169F6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остановимся </w:t>
      </w:r>
      <w:r w:rsidR="004372A6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подробнее </w:t>
      </w:r>
      <w:r w:rsidR="005169F6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 </w:t>
      </w:r>
      <w:r w:rsidR="00AC3C2F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алгоритмах написания методических работ, </w:t>
      </w:r>
      <w:r w:rsidR="005169F6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относящ</w:t>
      </w:r>
      <w:r w:rsidR="00AC3C2F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их</w:t>
      </w:r>
      <w:r w:rsidR="00872BB4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ся к 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указанному блоку</w:t>
      </w:r>
      <w:r w:rsidR="00B807C7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D1A82" w:rsidRDefault="005D1A82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FB26D5" w:rsidRDefault="00FB26D5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FB26D5" w:rsidRDefault="00FB26D5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FB26D5" w:rsidRDefault="00FB26D5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FB26D5" w:rsidRPr="00CA5AF4" w:rsidRDefault="00FB26D5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069D8" w:rsidRPr="00CA5AF4" w:rsidRDefault="00A069D8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Методическая </w:t>
      </w:r>
      <w:r w:rsidR="00FE5472"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(пояснительная) </w:t>
      </w:r>
      <w:r w:rsidRPr="00CA5AF4">
        <w:rPr>
          <w:b/>
          <w:bCs/>
          <w:color w:val="000000"/>
          <w:sz w:val="28"/>
          <w:szCs w:val="28"/>
          <w:bdr w:val="none" w:sz="0" w:space="0" w:color="auto" w:frame="1"/>
        </w:rPr>
        <w:t>записка</w:t>
      </w:r>
    </w:p>
    <w:p w:rsidR="00FE5472" w:rsidRPr="00CA5AF4" w:rsidRDefault="00A069D8" w:rsidP="00FE5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Методические записки используются для разъяснения</w:t>
      </w:r>
      <w:r w:rsidR="00C0772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применяемых педагогом методик в процессе осуществления образовательной деятельности по определенной программе, а именно, </w:t>
      </w:r>
      <w:r w:rsidR="008C673B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них 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разъясняется </w:t>
      </w:r>
      <w:r w:rsidR="00C80074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адресность аудитории, 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цель, задачи, ожидаемые результаты проведения различных мероприятий</w:t>
      </w:r>
      <w:r w:rsidR="00C80074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Методическая записка в сжатом виде может поясня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</w:t>
      </w:r>
      <w:r w:rsidR="00C80074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эффективность применения инновационных технологий на занятиях и</w:t>
      </w:r>
      <w:r w:rsidR="00C80074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мероприятиях</w:t>
      </w:r>
      <w:r w:rsidR="00C80074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074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r w:rsidR="00A60C8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</w:t>
      </w:r>
      <w:r w:rsidR="00C80074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пояснить</w:t>
      </w:r>
      <w:r w:rsidR="00C80074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изложения методического материала</w:t>
      </w:r>
      <w:r w:rsidR="00E73DB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3DBB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разъяснить</w:t>
      </w:r>
      <w:r w:rsidR="00C0772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807C7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документов и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фактов, составл</w:t>
      </w:r>
      <w:r w:rsidR="00B807C7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яющих методическую работу</w:t>
      </w:r>
      <w:r w:rsidR="00E73DB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472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Методическая (пояснительная) записка иногда используется для пояснения методического пособия, методических рекомендаций, методических разработок содержания таблиц, схем, диаграмм и т.п. </w:t>
      </w:r>
    </w:p>
    <w:p w:rsidR="00172D31" w:rsidRPr="00CA5AF4" w:rsidRDefault="00FE5472" w:rsidP="00FE5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Методические (пояснительные записки) записки оформляются в произвольном виде.</w:t>
      </w:r>
    </w:p>
    <w:p w:rsidR="00FE5472" w:rsidRPr="00CA5AF4" w:rsidRDefault="00FE5472" w:rsidP="00FE5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72D31" w:rsidRPr="00CA5AF4" w:rsidRDefault="006F380F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Методическая рекомендация</w:t>
      </w:r>
    </w:p>
    <w:p w:rsidR="0092522E" w:rsidRPr="00CA5AF4" w:rsidRDefault="006F380F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комплекс кратких и четк</w:t>
      </w:r>
      <w:r w:rsidR="00B2487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сформулированных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указаний, способствующих внедрению в </w:t>
      </w:r>
      <w:r w:rsidR="00172D3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наиболее эффективных метод</w:t>
      </w:r>
      <w:r w:rsidR="00B807C7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форм обучения</w:t>
      </w:r>
      <w:r w:rsidR="00B807C7" w:rsidRPr="00CA5AF4">
        <w:rPr>
          <w:rFonts w:ascii="Times New Roman" w:hAnsi="Times New Roman" w:cs="Times New Roman"/>
          <w:color w:val="000000"/>
          <w:sz w:val="28"/>
          <w:szCs w:val="28"/>
        </w:rPr>
        <w:t>, рациональных вариантов, образцов</w:t>
      </w:r>
      <w:r w:rsidR="0092522E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применительно к определенному виду </w:t>
      </w:r>
      <w:r w:rsidR="00FB23DD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="0092522E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деятельности. </w:t>
      </w:r>
    </w:p>
    <w:p w:rsidR="00172D31" w:rsidRPr="00CA5AF4" w:rsidRDefault="00B2487C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целеполагания, изложение </w:t>
      </w:r>
      <w:r w:rsidR="007459F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рекомендации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кратким или развернутым.</w:t>
      </w:r>
    </w:p>
    <w:p w:rsidR="00540048" w:rsidRPr="00CA5AF4" w:rsidRDefault="007459F9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рекомендации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3D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называ</w:t>
      </w:r>
      <w:r w:rsidR="00172D3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B23D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2D3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A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78"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памяткой</w:t>
      </w:r>
      <w:r w:rsidR="00172D3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</w:t>
      </w:r>
      <w:r w:rsidR="00FB23D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6178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</w:t>
      </w:r>
      <w:r w:rsidR="003D36A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AB6178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 аудитории по выпол</w:t>
      </w:r>
      <w:r w:rsidR="003D36A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каких-то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</w:t>
      </w:r>
      <w:r w:rsidR="003D36A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="00A60C8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действий</w:t>
      </w:r>
      <w:r w:rsidR="003D36A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D3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со</w:t>
      </w:r>
      <w:r w:rsidR="00540048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72D3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 минимум информации</w:t>
      </w:r>
      <w:r w:rsidR="00FB23D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AB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по объему (от одного листа и больше). </w:t>
      </w:r>
    </w:p>
    <w:p w:rsidR="004F0C0B" w:rsidRPr="00CA5AF4" w:rsidRDefault="00694FCC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 </w:t>
      </w:r>
      <w:r w:rsidR="00C41AB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составляются</w:t>
      </w:r>
      <w:r w:rsidR="00B706CF" w:rsidRPr="00CA5AF4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B706C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титульного листа </w:t>
      </w:r>
      <w:r w:rsidR="00C41AB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схеме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9FC" w:rsidRPr="00CA5AF4" w:rsidRDefault="00694FCC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</w:p>
    <w:p w:rsidR="00694FCC" w:rsidRPr="00CA5AF4" w:rsidRDefault="00694FCC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«Название»</w:t>
      </w:r>
    </w:p>
    <w:p w:rsidR="00694FCC" w:rsidRPr="00CA5AF4" w:rsidRDefault="00694FCC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текст </w:t>
      </w:r>
      <w:r w:rsidR="008169F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70A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текст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 краткого описания сути вопроса, </w:t>
      </w:r>
      <w:r w:rsidR="00E911E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краткие и четкие указания</w:t>
      </w:r>
      <w:r w:rsidR="00C41AB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 текст может содержать пронумерованные иллюстрации с кратким описанием).</w:t>
      </w:r>
    </w:p>
    <w:p w:rsidR="00B36100" w:rsidRPr="00CA5AF4" w:rsidRDefault="00694FCC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DC7C0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(ы) (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полностью), должность, место работы. </w:t>
      </w:r>
    </w:p>
    <w:p w:rsidR="00B36100" w:rsidRPr="00CA5AF4" w:rsidRDefault="00B36100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создания. </w:t>
      </w:r>
    </w:p>
    <w:p w:rsidR="00DB0632" w:rsidRPr="00CA5AF4" w:rsidRDefault="00DB0632" w:rsidP="00FB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0F" w:rsidRPr="00CA5AF4" w:rsidRDefault="00540048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Развернутые м</w:t>
      </w:r>
      <w:r w:rsidR="006F380F"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</w:t>
      </w:r>
      <w:r w:rsidR="0051352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предназначены </w:t>
      </w:r>
      <w:r w:rsidR="006F380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помощи педагогу в </w:t>
      </w:r>
      <w:r w:rsidR="00C5436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восприятии </w:t>
      </w:r>
      <w:r w:rsidR="007C6EB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логики </w:t>
      </w:r>
      <w:r w:rsidR="00C5436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или нескольких апробированных методик</w:t>
      </w:r>
      <w:r w:rsidR="006F380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выработанных на основе результативного педагогического опыта. В методических рекомендациях </w:t>
      </w:r>
      <w:r w:rsidR="0051352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</w:t>
      </w:r>
      <w:r w:rsidR="00C41AB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</w:t>
      </w:r>
      <w:r w:rsidR="0051352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6F380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</w:t>
      </w:r>
      <w:r w:rsidR="007C6EB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проведения</w:t>
      </w:r>
      <w:r w:rsidR="006F380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или </w:t>
      </w:r>
      <w:r w:rsidR="007459F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6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или мероприятий</w:t>
      </w:r>
      <w:r w:rsidR="006F380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иллюстрирующих методику на практике. </w:t>
      </w:r>
    </w:p>
    <w:p w:rsidR="00FB26D5" w:rsidRDefault="00D4345F" w:rsidP="00FB2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Объем развернутых</w:t>
      </w:r>
      <w:r w:rsidR="007459F9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рекомен</w:t>
      </w:r>
      <w:r w:rsidR="00FB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даций, как правило, занимает от 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листов и больше, в зависимости 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информации. </w:t>
      </w:r>
    </w:p>
    <w:p w:rsidR="00730A1A" w:rsidRPr="00CA5AF4" w:rsidRDefault="001962D7" w:rsidP="002622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формляются 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следующей схеме:</w:t>
      </w:r>
    </w:p>
    <w:p w:rsidR="006F380F" w:rsidRPr="00CA5AF4" w:rsidRDefault="006F380F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1. Титульный лист</w:t>
      </w:r>
      <w:r w:rsidR="00D41613" w:rsidRPr="00CA5AF4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A3C1B" w:rsidRPr="00CA5AF4" w:rsidRDefault="006F380F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Полное название учреждения</w:t>
      </w:r>
    </w:p>
    <w:p w:rsidR="001D0B1B" w:rsidRPr="00CA5AF4" w:rsidRDefault="001D0B1B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380F" w:rsidRPr="00CA5AF4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380F" w:rsidRPr="00CA5AF4" w:rsidRDefault="006F380F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Вид методической продукции (методические рекомендации)</w:t>
      </w:r>
    </w:p>
    <w:p w:rsidR="006F380F" w:rsidRPr="00CA5AF4" w:rsidRDefault="00D4345F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Автор(ы) ( ФИО </w:t>
      </w:r>
      <w:r w:rsidR="006F380F" w:rsidRPr="00CA5AF4">
        <w:rPr>
          <w:rFonts w:ascii="Times New Roman" w:hAnsi="Times New Roman" w:cs="Times New Roman"/>
          <w:color w:val="000000"/>
          <w:sz w:val="28"/>
          <w:szCs w:val="28"/>
        </w:rPr>
        <w:t>полностью)</w:t>
      </w:r>
    </w:p>
    <w:p w:rsidR="008169FC" w:rsidRPr="00CA5AF4" w:rsidRDefault="006F380F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 </w:t>
      </w:r>
    </w:p>
    <w:p w:rsidR="00D4345F" w:rsidRPr="00CA5AF4" w:rsidRDefault="00D4345F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Место написания</w:t>
      </w:r>
    </w:p>
    <w:p w:rsidR="00D4345F" w:rsidRPr="00CA5AF4" w:rsidRDefault="00D4345F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Год написания</w:t>
      </w:r>
    </w:p>
    <w:p w:rsidR="006F380F" w:rsidRPr="00CA5AF4" w:rsidRDefault="001B10B7" w:rsidP="00AF78D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2. Второй лист:</w:t>
      </w:r>
    </w:p>
    <w:p w:rsidR="006F380F" w:rsidRPr="00CA5AF4" w:rsidRDefault="00E911EF" w:rsidP="00AF78D2">
      <w:pPr>
        <w:pStyle w:val="aa"/>
        <w:ind w:left="57" w:right="57" w:firstLine="709"/>
        <w:jc w:val="both"/>
        <w:rPr>
          <w:color w:val="000000"/>
          <w:sz w:val="28"/>
          <w:szCs w:val="28"/>
        </w:rPr>
      </w:pPr>
      <w:r w:rsidRPr="00CA5AF4">
        <w:rPr>
          <w:color w:val="000000"/>
          <w:sz w:val="28"/>
          <w:szCs w:val="28"/>
        </w:rPr>
        <w:t>Аннотация (К</w:t>
      </w:r>
      <w:r w:rsidR="001B10B7" w:rsidRPr="00CA5AF4">
        <w:rPr>
          <w:color w:val="000000"/>
          <w:sz w:val="28"/>
          <w:szCs w:val="28"/>
        </w:rPr>
        <w:t>ратко</w:t>
      </w:r>
      <w:r w:rsidR="00D4345F" w:rsidRPr="00CA5AF4">
        <w:rPr>
          <w:color w:val="000000"/>
          <w:sz w:val="28"/>
          <w:szCs w:val="28"/>
        </w:rPr>
        <w:t>е</w:t>
      </w:r>
      <w:r w:rsidR="00C0772D">
        <w:rPr>
          <w:color w:val="000000"/>
          <w:sz w:val="28"/>
          <w:szCs w:val="28"/>
        </w:rPr>
        <w:t xml:space="preserve"> </w:t>
      </w:r>
      <w:r w:rsidR="00D4345F" w:rsidRPr="00CA5AF4">
        <w:rPr>
          <w:color w:val="000000"/>
          <w:sz w:val="28"/>
          <w:szCs w:val="28"/>
        </w:rPr>
        <w:t>описание</w:t>
      </w:r>
      <w:r w:rsidR="006F380F" w:rsidRPr="00CA5AF4">
        <w:rPr>
          <w:color w:val="000000"/>
          <w:sz w:val="28"/>
          <w:szCs w:val="28"/>
        </w:rPr>
        <w:t xml:space="preserve"> сут</w:t>
      </w:r>
      <w:r w:rsidR="00D4345F" w:rsidRPr="00CA5AF4">
        <w:rPr>
          <w:color w:val="000000"/>
          <w:sz w:val="28"/>
          <w:szCs w:val="28"/>
        </w:rPr>
        <w:t>и</w:t>
      </w:r>
      <w:r w:rsidR="006F380F" w:rsidRPr="00CA5AF4">
        <w:rPr>
          <w:color w:val="000000"/>
          <w:sz w:val="28"/>
          <w:szCs w:val="28"/>
        </w:rPr>
        <w:t xml:space="preserve"> работы</w:t>
      </w:r>
      <w:r w:rsidR="00D4345F" w:rsidRPr="00CA5AF4">
        <w:rPr>
          <w:color w:val="000000"/>
          <w:sz w:val="28"/>
          <w:szCs w:val="28"/>
        </w:rPr>
        <w:t>, обозначение целевой аудитории</w:t>
      </w:r>
      <w:r w:rsidR="001B10B7" w:rsidRPr="00CA5AF4">
        <w:rPr>
          <w:color w:val="000000"/>
          <w:sz w:val="28"/>
          <w:szCs w:val="28"/>
        </w:rPr>
        <w:t>)</w:t>
      </w:r>
      <w:r w:rsidR="006F380F" w:rsidRPr="00CA5AF4">
        <w:rPr>
          <w:color w:val="000000"/>
          <w:sz w:val="28"/>
          <w:szCs w:val="28"/>
        </w:rPr>
        <w:t xml:space="preserve">. </w:t>
      </w:r>
    </w:p>
    <w:p w:rsidR="006F380F" w:rsidRPr="00CA5AF4" w:rsidRDefault="00D4345F" w:rsidP="00AF78D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4F0C0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(ФИО полностью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место работы, квалификационная категория или научная степень, контактный телефон</w:t>
      </w:r>
      <w:r w:rsidR="0092718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80F" w:rsidRPr="00CA5AF4" w:rsidRDefault="001B10B7" w:rsidP="00AF78D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Третий лист:</w:t>
      </w:r>
    </w:p>
    <w:p w:rsidR="0074019B" w:rsidRPr="00CA5AF4" w:rsidRDefault="00674F7D" w:rsidP="00AF78D2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59F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</w:t>
      </w:r>
      <w:r w:rsidR="00E911E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тельная записка </w:t>
      </w:r>
    </w:p>
    <w:p w:rsidR="00E622BE" w:rsidRPr="00CA5AF4" w:rsidRDefault="00E622BE" w:rsidP="00E622B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должна содержать следующую информацию:</w:t>
      </w:r>
    </w:p>
    <w:p w:rsidR="00E622BE" w:rsidRPr="00CA5AF4" w:rsidRDefault="00E622BE" w:rsidP="00E622B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-обоснование актуальности разработки данных методических рекомендаций (разъяснить, какую помощь и кому могут оказать настоящие методические рекомендации);</w:t>
      </w:r>
    </w:p>
    <w:p w:rsidR="00E622BE" w:rsidRPr="00CA5AF4" w:rsidRDefault="00E622BE" w:rsidP="00E622B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цели предлагаемых методических рекомендаций (например: оказать методическую помощь педагогам-практикам; составить алгоритм подготовки и проведения … мероприятия и т.п.);</w:t>
      </w:r>
    </w:p>
    <w:p w:rsidR="00E622BE" w:rsidRPr="00CA5AF4" w:rsidRDefault="00E622BE" w:rsidP="00E622B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-краткое описание ожидаемого результата от использования д</w:t>
      </w:r>
      <w:r w:rsidR="00FB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методических рекомендаций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(например: овладение опытом организации предлагаемой методик</w:t>
      </w:r>
      <w:r w:rsidR="00FB26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основой для проведения подобных мероприятий по разным предметам; может способствовать повышению мотивации </w:t>
      </w:r>
      <w:r w:rsidR="00FB2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т.п.);</w:t>
      </w:r>
    </w:p>
    <w:p w:rsidR="00E622BE" w:rsidRPr="00CA5AF4" w:rsidRDefault="00E622BE" w:rsidP="00E622B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-обоснование особенностей и новизны предлагаемой работы в сравнении с другими подобными разработками, существующими </w:t>
      </w:r>
      <w:r w:rsidR="00FB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образовательной</w:t>
      </w:r>
      <w:r w:rsidR="00FB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9F9" w:rsidRPr="00CA5AF4" w:rsidRDefault="00303CF9" w:rsidP="00AF78D2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</w:t>
      </w:r>
      <w:r w:rsidR="00674F7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4F7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345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актуальность </w:t>
      </w:r>
      <w:r w:rsidR="007459F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рекомендаций</w:t>
      </w:r>
      <w:r w:rsidR="001962D7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обозначается целевая аудитория,</w:t>
      </w:r>
      <w:r w:rsidR="007459F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разъясняется, какую помощь призвана оказать настоящая работа</w:t>
      </w:r>
      <w:r w:rsidR="0074019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4F7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</w:t>
      </w:r>
      <w:r w:rsidR="0074019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1638C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 должна быть одна)</w:t>
      </w:r>
      <w:r w:rsidR="0074019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4F7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тезис и </w:t>
      </w:r>
      <w:r w:rsidR="00674F7D" w:rsidRPr="00CA5AF4">
        <w:rPr>
          <w:rFonts w:ascii="Times New Roman" w:hAnsi="Times New Roman" w:cs="Times New Roman"/>
          <w:color w:val="000000"/>
          <w:sz w:val="28"/>
          <w:szCs w:val="28"/>
        </w:rPr>
        <w:t>источник практического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елесообразно дать краткий анализ положения дел по изучаемому вопросу: уточнить, в каких образовательных областях в настоящее время используются методики, сходные с предлагаемыми, в чем их достоинства и недостатки; 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охарактеризовать значимость предлагаемой работы; 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E911E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ожидаемого результата от использования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методических рекомендаций.</w:t>
      </w:r>
    </w:p>
    <w:p w:rsidR="00303CF9" w:rsidRDefault="001962D7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рекомендаций может быть связано с самыми разнообразными вопросами: решением определенной педагогической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проблемы, проведением массовы</w:t>
      </w:r>
      <w:r w:rsidR="0030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мероприятий,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проведением учебно-исследовательской работы, изучением отдельных тем образовательной программы и </w:t>
      </w:r>
      <w:r w:rsidR="00D4345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само содержание методических рекомендаций не имеет особо регламентированной структуры</w:t>
      </w:r>
      <w:r w:rsidR="00E911E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798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что это проанализированный и переработанный </w:t>
      </w:r>
      <w:r w:rsidR="00E911E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08798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E911E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излагается в логической последовательности. Можно, опираясь на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11E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состоявшийся педагогический опыт, поэта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пно описать,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именно рекомендуется делать по исследуемому вопросу и как</w:t>
      </w:r>
      <w:r w:rsidR="00D4345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 помощью каких форм и методов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дать советы по ре</w:t>
      </w:r>
      <w:r w:rsidR="00D4345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организационных вопросов (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план работы; этапы проведения мероприяти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распределения поручений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 </w:t>
      </w:r>
      <w:r w:rsidR="0019307A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</w:t>
      </w:r>
      <w:r w:rsidR="0060085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ально-техническому обеспечению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0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07A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кадровому обеспечению</w:t>
      </w:r>
      <w:r w:rsidR="0019307A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3CC7" w:rsidRPr="00CA5AF4" w:rsidRDefault="00DA33D1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D4345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(выводы, подведение итогов 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4345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вводной частью и содержанием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D39B2" w:rsidRPr="00CA5AF4" w:rsidRDefault="006F380F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</w:t>
      </w:r>
      <w:r w:rsidR="00B16B82" w:rsidRPr="00CA5AF4">
        <w:rPr>
          <w:rFonts w:ascii="Times New Roman" w:hAnsi="Times New Roman" w:cs="Times New Roman"/>
          <w:color w:val="000000"/>
          <w:sz w:val="28"/>
          <w:szCs w:val="28"/>
        </w:rPr>
        <w:t>тературы (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="001962D7" w:rsidRPr="00CA5AF4">
        <w:rPr>
          <w:rFonts w:ascii="Times New Roman" w:hAnsi="Times New Roman" w:cs="Times New Roman"/>
          <w:color w:val="000000"/>
          <w:sz w:val="28"/>
          <w:szCs w:val="28"/>
        </w:rPr>
        <w:t>можно разделить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список р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екомендуемой литературы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</w:t>
      </w:r>
      <w:r w:rsidR="00B16B8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 составляется в алфавитном порядке, в соответствии с современными правилами оформления</w:t>
      </w:r>
      <w:r w:rsidR="001D0B1B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</w:t>
      </w:r>
      <w:r w:rsidR="00CD39B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список отдельно включаются электронные ресурсы</w:t>
      </w:r>
      <w:r w:rsidR="00B16B8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80F" w:rsidRDefault="00FA728C" w:rsidP="00AF78D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30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0C66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  <w:r w:rsidR="00B16B8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</w:t>
      </w:r>
      <w:r w:rsidR="0030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рекомендации</w:t>
      </w:r>
      <w:r w:rsidR="009D3CC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содержат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необходимые для организации рекомендуемого вида деятельности</w:t>
      </w:r>
      <w:r w:rsidR="009D3CC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</w:t>
      </w:r>
      <w:r w:rsidR="00B16B8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вошедшие в блок «Содержание»; </w:t>
      </w:r>
      <w:r w:rsidR="001962D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приложений могут быть: планы проведения конкретных дел, мероприятий; тестовые задания; методики создания практических заданий, адресованных обучающимся; методики определения результатов по конкретным видам деятельности; </w:t>
      </w:r>
      <w:r w:rsidR="009D3CC7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таблицы, </w:t>
      </w:r>
      <w:r w:rsidR="006F380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диаграммы, фотографии, карты, ксерокопии архивных материалов; примерная тематика открытых мероприятий, экскурсий и т.д.</w:t>
      </w:r>
    </w:p>
    <w:p w:rsidR="00303CF9" w:rsidRPr="00CA5AF4" w:rsidRDefault="00303CF9" w:rsidP="00AF78D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B82" w:rsidRPr="00CA5AF4" w:rsidRDefault="00182959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Методическая разработка</w:t>
      </w:r>
    </w:p>
    <w:p w:rsidR="00C855EE" w:rsidRPr="00CA5AF4" w:rsidRDefault="006F380F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разработка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16B82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форма, включающая в себя рекомендации по планированию, организации и проведению </w:t>
      </w:r>
      <w:r w:rsidR="009F3BA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с</w:t>
      </w:r>
      <w:r w:rsidR="009F3BA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 по составлению сценариев, планов выступления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выставок</w:t>
      </w:r>
      <w:r w:rsidR="009F3BA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F3BA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проведения </w:t>
      </w:r>
      <w:r w:rsidR="001962D7" w:rsidRPr="00CA5AF4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9F3BA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или нескольких занятий, мастер-классов; методического описания творческого задания, схемы и т.п. </w:t>
      </w:r>
    </w:p>
    <w:p w:rsidR="009F3BAA" w:rsidRPr="00CA5AF4" w:rsidRDefault="00C855EE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Методические разработки п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омогаю</w:t>
      </w:r>
      <w:r w:rsidR="006F380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лучше понять теоретические идеи и практические возможности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рекомендованного материала, р</w:t>
      </w:r>
      <w:r w:rsidRPr="00CA5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аскрываю</w:t>
      </w:r>
      <w:r w:rsidR="009F3BAA" w:rsidRPr="00CA5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 формы, средства, мет</w:t>
      </w:r>
      <w:r w:rsidRPr="00CA5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оды и</w:t>
      </w:r>
      <w:r w:rsidR="003B75BF" w:rsidRPr="00CA5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технологии обучения, дают возможность другим педагогам  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>использовать предлагаемые материалы в своей практике.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Методические разработки</w:t>
      </w:r>
      <w:r w:rsidR="009F3BAA" w:rsidRPr="00CA5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A5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="009F3BAA" w:rsidRPr="00CA5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CA5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педагогами</w:t>
      </w:r>
      <w:r w:rsidR="003B75BF" w:rsidRPr="00CA5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-авторами</w:t>
      </w:r>
      <w:r w:rsidR="009F3BAA" w:rsidRPr="00CA5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9F3BA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подробного описания 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мероприятий, представляющих</w:t>
      </w:r>
      <w:r w:rsidR="009F3BAA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для других педагогов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A7D" w:rsidRPr="00CA5AF4" w:rsidRDefault="00F73EC4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разработки можно условно разделить на </w:t>
      </w:r>
      <w:r w:rsidRPr="00CA5AF4">
        <w:rPr>
          <w:rFonts w:ascii="Times New Roman" w:hAnsi="Times New Roman" w:cs="Times New Roman"/>
          <w:i/>
          <w:color w:val="000000"/>
          <w:sz w:val="28"/>
          <w:szCs w:val="28"/>
        </w:rPr>
        <w:t>два варианта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, в зависимости от </w:t>
      </w:r>
      <w:r w:rsidR="000275FD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целеполагания. </w:t>
      </w:r>
    </w:p>
    <w:p w:rsidR="00827D8B" w:rsidRPr="00CA5AF4" w:rsidRDefault="00827D8B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Методическая  разработка</w:t>
      </w:r>
      <w:r w:rsidR="00552592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75FD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претендующая на </w:t>
      </w:r>
      <w:r w:rsidR="000275FD" w:rsidRPr="00CA5AF4">
        <w:rPr>
          <w:rFonts w:ascii="Times New Roman" w:hAnsi="Times New Roman" w:cs="Times New Roman"/>
          <w:i/>
          <w:color w:val="000000"/>
          <w:sz w:val="28"/>
          <w:szCs w:val="28"/>
        </w:rPr>
        <w:t>авторскую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(авторские</w:t>
      </w:r>
      <w:r w:rsidR="000275FD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и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B1B" w:rsidRPr="00CA5AF4">
        <w:rPr>
          <w:rFonts w:ascii="Times New Roman" w:hAnsi="Times New Roman" w:cs="Times New Roman"/>
          <w:color w:val="000000"/>
          <w:sz w:val="28"/>
          <w:szCs w:val="28"/>
        </w:rPr>
        <w:t>авторск</w:t>
      </w:r>
      <w:r w:rsidR="004E401F" w:rsidRPr="00CA5A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0B1B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0275FD" w:rsidRPr="00CA5AF4">
        <w:rPr>
          <w:rFonts w:ascii="Times New Roman" w:hAnsi="Times New Roman" w:cs="Times New Roman"/>
          <w:color w:val="000000"/>
          <w:sz w:val="28"/>
          <w:szCs w:val="28"/>
        </w:rPr>
        <w:t>инновационных методик</w:t>
      </w:r>
      <w:r w:rsidR="003B75BF" w:rsidRPr="00CA5A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</w:t>
      </w:r>
      <w:r w:rsidR="00F51E9C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в виде брошюры </w:t>
      </w:r>
      <w:r w:rsidR="000275FD" w:rsidRPr="00CA5AF4">
        <w:rPr>
          <w:rFonts w:ascii="Times New Roman" w:hAnsi="Times New Roman" w:cs="Times New Roman"/>
          <w:color w:val="000000"/>
          <w:sz w:val="28"/>
          <w:szCs w:val="28"/>
        </w:rPr>
        <w:t>по следующей схеме</w:t>
      </w:r>
      <w:r w:rsidR="00D64273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4273" w:rsidRPr="00CA5AF4" w:rsidRDefault="00D64273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1. Титульный лист</w:t>
      </w:r>
      <w:r w:rsidR="001638CA" w:rsidRPr="00CA5AF4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267B4" w:rsidRPr="00CA5AF4" w:rsidRDefault="00D64273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Полное название учреждения</w:t>
      </w:r>
    </w:p>
    <w:p w:rsidR="00D64273" w:rsidRPr="00CA5AF4" w:rsidRDefault="00FF66EE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4273" w:rsidRPr="00CA5AF4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64273" w:rsidRPr="00CA5AF4" w:rsidRDefault="00923975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Вид методической продукции (</w:t>
      </w:r>
      <w:r w:rsidR="00FC67B9" w:rsidRPr="00CA5AF4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разработка)</w:t>
      </w:r>
    </w:p>
    <w:p w:rsidR="00D64273" w:rsidRPr="00CA5AF4" w:rsidRDefault="003B75BF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Автор(ы)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42DFE" w:rsidRPr="00CA5AF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559DE" w:rsidRPr="00CA5AF4">
        <w:rPr>
          <w:rFonts w:ascii="Times New Roman" w:hAnsi="Times New Roman" w:cs="Times New Roman"/>
          <w:color w:val="000000"/>
          <w:sz w:val="28"/>
          <w:szCs w:val="28"/>
        </w:rPr>
        <w:t>ИО полностью)</w:t>
      </w:r>
      <w:r w:rsidR="001D0B1B" w:rsidRPr="00CA5AF4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C2097B" w:rsidRPr="00CA5AF4">
        <w:rPr>
          <w:rFonts w:ascii="Times New Roman" w:hAnsi="Times New Roman" w:cs="Times New Roman"/>
          <w:color w:val="000000"/>
          <w:sz w:val="28"/>
          <w:szCs w:val="28"/>
        </w:rPr>
        <w:t>олжность</w:t>
      </w:r>
    </w:p>
    <w:p w:rsidR="001D0B1B" w:rsidRPr="00CA5AF4" w:rsidRDefault="001D0B1B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Место написания </w:t>
      </w:r>
    </w:p>
    <w:p w:rsidR="00D64273" w:rsidRPr="00CA5AF4" w:rsidRDefault="00D64273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Дата написания</w:t>
      </w:r>
    </w:p>
    <w:p w:rsidR="00D64273" w:rsidRPr="00CA5AF4" w:rsidRDefault="00D64273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F66EE" w:rsidRPr="00CA5A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33D1" w:rsidRPr="00CA5AF4">
        <w:rPr>
          <w:rFonts w:ascii="Times New Roman" w:hAnsi="Times New Roman" w:cs="Times New Roman"/>
          <w:color w:val="000000"/>
          <w:sz w:val="28"/>
          <w:szCs w:val="28"/>
        </w:rPr>
        <w:t>писание методики</w:t>
      </w:r>
      <w:r w:rsidR="00FF66EE" w:rsidRPr="00CA5A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0A7D" w:rsidRPr="00CA5AF4" w:rsidRDefault="005E7B2A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64273" w:rsidRPr="00CA5AF4">
        <w:rPr>
          <w:rFonts w:ascii="Times New Roman" w:hAnsi="Times New Roman" w:cs="Times New Roman"/>
          <w:color w:val="000000"/>
          <w:sz w:val="28"/>
          <w:szCs w:val="28"/>
        </w:rPr>
        <w:t>азвание разработки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64273" w:rsidRPr="00CA5AF4">
        <w:rPr>
          <w:rFonts w:ascii="Times New Roman" w:hAnsi="Times New Roman" w:cs="Times New Roman"/>
          <w:color w:val="000000"/>
          <w:sz w:val="28"/>
          <w:szCs w:val="28"/>
        </w:rPr>
        <w:t>сведения об авторе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3D1" w:rsidRPr="00CA5AF4" w:rsidRDefault="003B75BF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Во введении указывается </w:t>
      </w:r>
      <w:r w:rsidR="00A0628E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C0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28E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разработки</w:t>
      </w:r>
      <w:r w:rsidR="0074019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(цель должна быть одна);</w:t>
      </w:r>
      <w:r w:rsidR="00DA33D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30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предлагаемой работы; 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новизна предлагаемой разработки</w:t>
      </w:r>
      <w:r w:rsidR="00DA33D1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целевая аудитория, если разработка предназначена для проведения занятия или другого мероприятия с </w:t>
      </w:r>
      <w:r w:rsidR="0030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1D0B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уточняется их возраст</w:t>
      </w:r>
      <w:r w:rsidR="0080100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целесообразно указать у</w:t>
      </w:r>
      <w:r w:rsidR="004B2D17" w:rsidRPr="00CA5AF4">
        <w:rPr>
          <w:rFonts w:ascii="Times New Roman" w:hAnsi="Times New Roman" w:cs="Times New Roman"/>
          <w:color w:val="000000"/>
          <w:sz w:val="28"/>
          <w:szCs w:val="28"/>
        </w:rPr>
        <w:t>словия осуществления мероприятия</w:t>
      </w:r>
      <w:r w:rsidR="00801003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4B2D17" w:rsidRPr="00CA5AF4">
        <w:rPr>
          <w:rFonts w:ascii="Times New Roman" w:hAnsi="Times New Roman" w:cs="Times New Roman"/>
          <w:color w:val="000000"/>
          <w:sz w:val="28"/>
          <w:szCs w:val="28"/>
        </w:rPr>
        <w:t>еречень используемого оборудования и материалов</w:t>
      </w:r>
      <w:r w:rsidR="00DA33D1" w:rsidRPr="00CA5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6EE" w:rsidRPr="00CA5AF4" w:rsidRDefault="00DA33D1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Основная часть</w:t>
      </w:r>
      <w:r w:rsidR="00801003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м</w:t>
      </w:r>
      <w:r w:rsidR="00801003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советы по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0628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</w:t>
      </w:r>
      <w:r w:rsidR="00801003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занятий, </w:t>
      </w:r>
      <w:r w:rsidR="00FF66EE" w:rsidRPr="00CA5AF4">
        <w:rPr>
          <w:rFonts w:ascii="Times New Roman" w:hAnsi="Times New Roman" w:cs="Times New Roman"/>
          <w:color w:val="000000"/>
          <w:sz w:val="28"/>
          <w:szCs w:val="28"/>
        </w:rPr>
        <w:t>мастер-классов</w:t>
      </w:r>
      <w:r w:rsidR="00801003" w:rsidRPr="00CA5A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1003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выставок, составлению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сценариев, выступления</w:t>
      </w:r>
      <w:r w:rsidR="001D0B1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EE" w:rsidRPr="00CA5AF4">
        <w:rPr>
          <w:rFonts w:ascii="Times New Roman" w:hAnsi="Times New Roman" w:cs="Times New Roman"/>
          <w:color w:val="000000"/>
          <w:sz w:val="28"/>
          <w:szCs w:val="28"/>
        </w:rPr>
        <w:t>Методическ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66EE" w:rsidRPr="00CA5A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хода проведения мероприят</w:t>
      </w:r>
      <w:r w:rsidR="00A0628E" w:rsidRPr="00CA5AF4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, отражающего последовательность  действий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FF66EE" w:rsidRPr="00CA5AF4">
        <w:rPr>
          <w:rFonts w:ascii="Times New Roman" w:hAnsi="Times New Roman" w:cs="Times New Roman"/>
          <w:sz w:val="28"/>
          <w:szCs w:val="28"/>
        </w:rPr>
        <w:t xml:space="preserve">средств достижения обозначенной </w:t>
      </w:r>
      <w:r w:rsidRPr="00CA5AF4">
        <w:rPr>
          <w:rFonts w:ascii="Times New Roman" w:hAnsi="Times New Roman" w:cs="Times New Roman"/>
          <w:sz w:val="28"/>
          <w:szCs w:val="28"/>
        </w:rPr>
        <w:t>цели.</w:t>
      </w:r>
      <w:r w:rsidR="00C0772D">
        <w:rPr>
          <w:rFonts w:ascii="Times New Roman" w:hAnsi="Times New Roman" w:cs="Times New Roman"/>
          <w:sz w:val="28"/>
          <w:szCs w:val="28"/>
        </w:rPr>
        <w:t xml:space="preserve"> 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советы по подведению итогов и закреплению полученного результата.</w:t>
      </w:r>
    </w:p>
    <w:p w:rsidR="00FF66EE" w:rsidRPr="00CA5AF4" w:rsidRDefault="00DA33D1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303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058D2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итогов, выводы; в</w:t>
      </w:r>
      <w:r w:rsidR="00A0628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заключительной части важно проследит</w:t>
      </w:r>
      <w:r w:rsidR="003750A0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соответствие выводов тезисам </w:t>
      </w:r>
      <w:r w:rsidR="00303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628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водной части методической разработки.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6EE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3750A0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коллег</w:t>
      </w:r>
      <w:r w:rsidR="0030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особо важные моменты </w:t>
      </w:r>
      <w:r w:rsidR="004E401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предостеречь от возможных</w:t>
      </w:r>
      <w:r w:rsidR="003750A0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</w:t>
      </w:r>
      <w:r w:rsidR="004E401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750A0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9B2" w:rsidRPr="00CA5AF4" w:rsidRDefault="005E7B2A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64273" w:rsidRPr="00CA5AF4">
        <w:rPr>
          <w:rFonts w:ascii="Times New Roman" w:hAnsi="Times New Roman" w:cs="Times New Roman"/>
          <w:color w:val="000000"/>
          <w:sz w:val="28"/>
          <w:szCs w:val="28"/>
        </w:rPr>
        <w:t>писок использованной литературы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C6E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116D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оставляется в алфавитном порядке, в соответствии с современными правилами оформления</w:t>
      </w:r>
      <w:r w:rsidR="00626A3E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  <w:r w:rsidR="000116D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</w:t>
      </w:r>
      <w:r w:rsidR="00CD39B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список отдельно включается перечень электронных ресурсов</w:t>
      </w:r>
      <w:r w:rsidR="000116D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C6E" w:rsidRPr="00CA5AF4" w:rsidRDefault="005E7B2A" w:rsidP="00303CF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0C66" w:rsidRPr="00CA5AF4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4B2D17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</w:t>
      </w:r>
      <w:r w:rsidR="00A86E4C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к работе прилагаются</w:t>
      </w:r>
      <w:r w:rsidR="004B2D17" w:rsidRPr="00CA5AF4">
        <w:rPr>
          <w:rFonts w:ascii="Times New Roman" w:hAnsi="Times New Roman" w:cs="Times New Roman"/>
          <w:color w:val="000000"/>
          <w:sz w:val="28"/>
          <w:szCs w:val="28"/>
        </w:rPr>
        <w:t>: с</w:t>
      </w:r>
      <w:r w:rsidR="00D64273" w:rsidRPr="00CA5AF4">
        <w:rPr>
          <w:rFonts w:ascii="Times New Roman" w:hAnsi="Times New Roman" w:cs="Times New Roman"/>
          <w:color w:val="000000"/>
          <w:sz w:val="28"/>
          <w:szCs w:val="28"/>
        </w:rPr>
        <w:t>хемы, таблицы, рисунки, тестовые задания, карточки для индивидуальной работы, вопросы викторины, сценарий и др.).</w:t>
      </w:r>
    </w:p>
    <w:p w:rsidR="002B2432" w:rsidRPr="00CA5AF4" w:rsidRDefault="002B2432" w:rsidP="00243E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626A3E" w:rsidRPr="00CA5AF4">
        <w:rPr>
          <w:rFonts w:ascii="Times New Roman" w:hAnsi="Times New Roman" w:cs="Times New Roman"/>
          <w:i/>
          <w:color w:val="000000"/>
          <w:sz w:val="28"/>
          <w:szCs w:val="28"/>
        </w:rPr>
        <w:t>торой вариант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разработки </w:t>
      </w:r>
      <w:r w:rsidR="00481876" w:rsidRPr="00CA5A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6A3E" w:rsidRPr="00CA5AF4">
        <w:rPr>
          <w:rFonts w:ascii="Times New Roman" w:hAnsi="Times New Roman" w:cs="Times New Roman"/>
          <w:color w:val="000000"/>
          <w:sz w:val="28"/>
          <w:szCs w:val="28"/>
        </w:rPr>
        <w:t>редполагает</w:t>
      </w:r>
      <w:r w:rsidR="00481876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мероприятия с использованием знакомых методик, но со своей «изюминкой», которая может заключаться в новой форме, или в использовании </w:t>
      </w:r>
      <w:r w:rsidR="00DA33D1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нового </w:t>
      </w:r>
      <w:r w:rsidR="00481876" w:rsidRPr="00CA5AF4">
        <w:rPr>
          <w:rFonts w:ascii="Times New Roman" w:hAnsi="Times New Roman" w:cs="Times New Roman"/>
          <w:color w:val="000000"/>
          <w:sz w:val="28"/>
          <w:szCs w:val="28"/>
        </w:rPr>
        <w:t>оборудования, или в и</w:t>
      </w:r>
      <w:r w:rsidR="00DA33D1" w:rsidRPr="00CA5AF4">
        <w:rPr>
          <w:rFonts w:ascii="Times New Roman" w:hAnsi="Times New Roman" w:cs="Times New Roman"/>
          <w:color w:val="000000"/>
          <w:sz w:val="28"/>
          <w:szCs w:val="28"/>
        </w:rPr>
        <w:t>нтеграции с другим мероприятием и т.п.</w:t>
      </w:r>
    </w:p>
    <w:p w:rsidR="002B2432" w:rsidRPr="00CA5AF4" w:rsidRDefault="002B2432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>Обязательными</w:t>
      </w:r>
      <w:r w:rsidR="00481876" w:rsidRPr="00CA5AF4">
        <w:rPr>
          <w:rFonts w:ascii="Times New Roman" w:hAnsi="Times New Roman" w:cs="Times New Roman"/>
          <w:sz w:val="28"/>
          <w:szCs w:val="28"/>
        </w:rPr>
        <w:t xml:space="preserve"> в этом случае являются три </w:t>
      </w:r>
      <w:r w:rsidR="009F3BAA" w:rsidRPr="00CA5AF4">
        <w:rPr>
          <w:rFonts w:ascii="Times New Roman" w:hAnsi="Times New Roman" w:cs="Times New Roman"/>
          <w:sz w:val="28"/>
          <w:szCs w:val="28"/>
        </w:rPr>
        <w:t>раздела:</w:t>
      </w:r>
      <w:r w:rsidRPr="00CA5AF4">
        <w:rPr>
          <w:rFonts w:ascii="Times New Roman" w:hAnsi="Times New Roman" w:cs="Times New Roman"/>
          <w:sz w:val="28"/>
          <w:szCs w:val="28"/>
        </w:rPr>
        <w:t xml:space="preserve"> введение, основная часть и заключение.</w:t>
      </w:r>
    </w:p>
    <w:p w:rsidR="00B16B82" w:rsidRPr="00CA5AF4" w:rsidRDefault="00B16B82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C07BD2" w:rsidRPr="00CA5AF4">
        <w:rPr>
          <w:rFonts w:ascii="Times New Roman" w:hAnsi="Times New Roman" w:cs="Times New Roman"/>
          <w:sz w:val="28"/>
          <w:szCs w:val="28"/>
        </w:rPr>
        <w:t>оформляется,</w:t>
      </w:r>
      <w:r w:rsidRPr="00CA5AF4">
        <w:rPr>
          <w:rFonts w:ascii="Times New Roman" w:hAnsi="Times New Roman" w:cs="Times New Roman"/>
          <w:sz w:val="28"/>
          <w:szCs w:val="28"/>
        </w:rPr>
        <w:t xml:space="preserve"> как и в предыдущем варианте.</w:t>
      </w:r>
    </w:p>
    <w:p w:rsidR="00337041" w:rsidRPr="00CA5AF4" w:rsidRDefault="00337041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перед написанием составить план, чтобы самое главное  - описание </w:t>
      </w:r>
      <w:r w:rsidR="009F3BAA" w:rsidRPr="00CA5AF4">
        <w:rPr>
          <w:rFonts w:ascii="Times New Roman" w:hAnsi="Times New Roman" w:cs="Times New Roman"/>
          <w:sz w:val="28"/>
          <w:szCs w:val="28"/>
        </w:rPr>
        <w:t xml:space="preserve"> методики оказалось в разделе «О</w:t>
      </w:r>
      <w:r w:rsidRPr="00CA5AF4">
        <w:rPr>
          <w:rFonts w:ascii="Times New Roman" w:hAnsi="Times New Roman" w:cs="Times New Roman"/>
          <w:sz w:val="28"/>
          <w:szCs w:val="28"/>
        </w:rPr>
        <w:t xml:space="preserve">сновная часть». Необходимо проследить, чтобы в основной части была раскрыта цель, а заключительная часть подтверждала </w:t>
      </w:r>
      <w:r w:rsidR="009F3BAA" w:rsidRPr="00CA5AF4">
        <w:rPr>
          <w:rFonts w:ascii="Times New Roman" w:hAnsi="Times New Roman" w:cs="Times New Roman"/>
          <w:sz w:val="28"/>
          <w:szCs w:val="28"/>
        </w:rPr>
        <w:t>основные тезисы введения</w:t>
      </w:r>
      <w:r w:rsidRPr="00CA5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FE9" w:rsidRDefault="00846FE9" w:rsidP="00D34A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A0628E" w:rsidRPr="00CA5AF4" w:rsidRDefault="00291D1B" w:rsidP="00D34A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Методическое пособие</w:t>
      </w:r>
    </w:p>
    <w:p w:rsidR="00D07EEC" w:rsidRPr="00CA5AF4" w:rsidRDefault="00A0628E" w:rsidP="00D34A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Методическое пособие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комплексный вид методической продукции, обобщающий значительный опыт, накопленный в системе </w:t>
      </w:r>
      <w:r w:rsidR="0033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содержащий рекомендации по его использованию и развитию.</w:t>
      </w:r>
      <w:r w:rsidR="00C0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Авторами методических пособий являются</w:t>
      </w:r>
      <w:r w:rsidR="00D07EE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опытные педагоги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способные систематизировать практический материал собственной 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 по профессии, </w:t>
      </w:r>
      <w:r w:rsidR="00D07EE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291D1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учесть и использовать в обосновании предлагаемых методик теоретические разработки современной педагогики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755" w:rsidRPr="00CA5AF4" w:rsidRDefault="00B706CF" w:rsidP="00D34AD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91D1B" w:rsidRPr="00CA5AF4">
        <w:rPr>
          <w:rFonts w:ascii="Times New Roman" w:hAnsi="Times New Roman" w:cs="Times New Roman"/>
          <w:color w:val="000000"/>
          <w:sz w:val="28"/>
          <w:szCs w:val="28"/>
        </w:rPr>
        <w:t>етодическое пособие, помимо теоретического, содержит обширный дидактический материал в виде иллюстраци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й, таблиц, </w:t>
      </w:r>
      <w:r w:rsidR="00626A3E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схем,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диаграмм, рисунков,</w:t>
      </w:r>
      <w:r w:rsidR="00291D1B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, здесь могут быть представлены </w:t>
      </w:r>
      <w:r w:rsidR="00291D1B" w:rsidRPr="00CA5A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бразцы документов, разработанные</w:t>
      </w:r>
      <w:r w:rsidR="00291D1B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заявленной тематикой.</w:t>
      </w:r>
    </w:p>
    <w:p w:rsidR="000116DF" w:rsidRPr="00CA5AF4" w:rsidRDefault="00E23755" w:rsidP="00D34AD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методического пособия является оказание практической помощи педагогам в приобретении и освоении передовых знаний как теоретического, так и практического характера. </w:t>
      </w:r>
    </w:p>
    <w:p w:rsidR="00091F5F" w:rsidRPr="00CA5AF4" w:rsidRDefault="00E23755" w:rsidP="0009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  <w:r w:rsidR="00A46DC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целеполагания,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="00091F5F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содержание, формы работы и </w:t>
      </w:r>
      <w:r w:rsidR="00626A3E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тодики</w:t>
      </w:r>
      <w:r w:rsidR="00626A3E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их применения на практике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6A3E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отдельной направленности</w:t>
      </w:r>
      <w:r w:rsidR="00091F5F" w:rsidRPr="00CA5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091F5F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C07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отдельной предметной области</w:t>
      </w:r>
      <w:r w:rsidR="00FA728C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</w:t>
      </w:r>
      <w:r w:rsidR="008A3C1B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менно к</w:t>
      </w:r>
      <w:r w:rsidR="003E2F28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этому типу методической продукции наиболее часто обращаются педагоги</w:t>
      </w:r>
      <w:r w:rsidR="00091F5F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E932F3" w:rsidRPr="00CA5AF4" w:rsidRDefault="00E932F3" w:rsidP="00091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пособие оформляется по следующей схеме: </w:t>
      </w:r>
    </w:p>
    <w:p w:rsidR="00E932F3" w:rsidRPr="00CA5AF4" w:rsidRDefault="00E932F3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  <w:r w:rsidR="008361DF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</w:p>
    <w:p w:rsidR="00E267B4" w:rsidRPr="00CA5AF4" w:rsidRDefault="00E932F3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учреждения</w:t>
      </w:r>
    </w:p>
    <w:p w:rsidR="00E932F3" w:rsidRPr="00CA5AF4" w:rsidRDefault="00E932F3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«Название»</w:t>
      </w:r>
    </w:p>
    <w:p w:rsidR="00E932F3" w:rsidRPr="00CA5AF4" w:rsidRDefault="00E932F3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Вид методической продукции (методическое пособие</w:t>
      </w:r>
      <w:r w:rsidR="008A3C1B" w:rsidRPr="00CA5AF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32F3" w:rsidRPr="00CA5AF4" w:rsidRDefault="00E932F3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Автор(</w:t>
      </w:r>
      <w:r w:rsidR="008A3C1B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ы) (ФИО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полностью)</w:t>
      </w:r>
    </w:p>
    <w:p w:rsidR="0033120C" w:rsidRDefault="00E932F3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</w:t>
      </w:r>
    </w:p>
    <w:p w:rsidR="00E932F3" w:rsidRPr="00CA5AF4" w:rsidRDefault="00E932F3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Дата написания</w:t>
      </w:r>
    </w:p>
    <w:p w:rsidR="00E932F3" w:rsidRPr="00CA5AF4" w:rsidRDefault="00E932F3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Место написания (</w:t>
      </w:r>
      <w:r w:rsidR="0033120C">
        <w:rPr>
          <w:rFonts w:ascii="Times New Roman" w:hAnsi="Times New Roman" w:cs="Times New Roman"/>
          <w:color w:val="000000"/>
          <w:sz w:val="28"/>
          <w:szCs w:val="28"/>
        </w:rPr>
        <w:t>Ульяновск)</w:t>
      </w:r>
    </w:p>
    <w:p w:rsidR="00E932F3" w:rsidRDefault="00E932F3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раздел</w:t>
      </w:r>
    </w:p>
    <w:p w:rsidR="00E255A5" w:rsidRPr="00CA5AF4" w:rsidRDefault="00E932F3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23755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формулируются цель</w:t>
      </w:r>
      <w:r w:rsidR="0074019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(одна)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74019B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(несколько задач, помогающих достижению цели)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пособия, указывается адресность, и 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конкретные результаты может дать педагогам и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данного пособия)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5A5" w:rsidRPr="00CA5AF4" w:rsidRDefault="00E255A5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Теоретическая</w:t>
      </w:r>
      <w:r w:rsidR="00E23755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часть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краткой форме 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излагается 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необходимости с отсылкой к соответствующим работам) научно-педагогическое обоснование содержания пособия, характеризуется собственная 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методологическая позиция автора применительно к системе дополнительного образования детей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5A5" w:rsidRPr="00CA5AF4" w:rsidRDefault="00E255A5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часть (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систематизируется и классифицируется фактический материал, содержатся практические рекомендации, приводятся примеры форм и методик работы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8D2" w:rsidRPr="00CA5AF4" w:rsidRDefault="00E255A5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E23755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актическая</w:t>
      </w:r>
      <w:r w:rsidR="00E23755"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часть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(здесь размещаются </w:t>
      </w:r>
      <w:r w:rsidR="00E2375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материалы (схемы, таблицы, рисунки и т. п.), иллюстрирующие практический материал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21E4" w:rsidRDefault="00E23755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="00243EEE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тематическим рубрикам,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конкретными задач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решаемыми в данном пособии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по возможности, с краткими аннотациями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 того, </w:t>
      </w:r>
      <w:r w:rsidR="00C829C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включаться различные нео</w:t>
      </w:r>
      <w:r w:rsidR="00FA728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бходимые нормативные документы</w:t>
      </w:r>
      <w:r w:rsidR="00E255A5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 которых позволит педагогу организовать свою работу в соответствии с имеющимися требованиями</w:t>
      </w:r>
      <w:r w:rsidR="00A86E4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список включаются электронные ресурсы</w:t>
      </w:r>
      <w:r w:rsidR="009058D2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20C" w:rsidRPr="00CA5AF4" w:rsidRDefault="0033120C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1E4" w:rsidRPr="00CA5AF4" w:rsidRDefault="00DD21E4" w:rsidP="00D34A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Методический проект</w:t>
      </w:r>
    </w:p>
    <w:p w:rsidR="0098022E" w:rsidRPr="00CA5AF4" w:rsidRDefault="0097458F" w:rsidP="00D34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bCs/>
          <w:color w:val="252525"/>
          <w:sz w:val="28"/>
          <w:szCs w:val="28"/>
        </w:rPr>
        <w:t>Методический проект</w:t>
      </w:r>
      <w:r w:rsidR="00EF12B6" w:rsidRPr="00CA5AF4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- </w:t>
      </w:r>
      <w:r w:rsidRPr="00CA5A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</w:t>
      </w:r>
      <w:r w:rsidR="00C077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комплекс взаимосвязанных мероприятий, направленных на достижение четко определенных, оригинальных целей в течение заданного периода времени. </w:t>
      </w:r>
      <w:r w:rsidR="00FE51D9"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 может поделиться со своими коллегами удачно реализованным проектом, или проектом, прошедшим первые этапы пути к достижению цели.</w:t>
      </w:r>
    </w:p>
    <w:p w:rsidR="0097458F" w:rsidRPr="00CA5AF4" w:rsidRDefault="00EF12B6" w:rsidP="00D34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над проектом подразумевает  </w:t>
      </w:r>
      <w:r w:rsidR="0097458F" w:rsidRPr="00CA5AF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деятельность, направленную</w:t>
      </w:r>
      <w:r w:rsidR="0097458F"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выполнение мероприятий, составляющих проект, с максимально возможной эффективностью</w:t>
      </w:r>
      <w:r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07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проекта должна быть </w:t>
      </w:r>
      <w:r w:rsidR="0098022E" w:rsidRPr="00CA5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реально </w:t>
      </w:r>
      <w:r w:rsidRPr="00CA5AF4">
        <w:rPr>
          <w:rFonts w:ascii="Times New Roman" w:hAnsi="Times New Roman" w:cs="Times New Roman"/>
          <w:sz w:val="28"/>
          <w:szCs w:val="28"/>
        </w:rPr>
        <w:t>достижимой, значимой и соотносится с конкретным сроком.</w:t>
      </w:r>
      <w:r w:rsidR="001827BF" w:rsidRPr="00CA5AF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98022E" w:rsidRPr="00CA5AF4">
        <w:rPr>
          <w:rFonts w:ascii="Times New Roman" w:hAnsi="Times New Roman" w:cs="Times New Roman"/>
          <w:sz w:val="28"/>
          <w:szCs w:val="28"/>
        </w:rPr>
        <w:t xml:space="preserve"> п</w:t>
      </w:r>
      <w:r w:rsidR="001827BF" w:rsidRPr="00CA5AF4">
        <w:rPr>
          <w:rFonts w:ascii="Times New Roman" w:hAnsi="Times New Roman" w:cs="Times New Roman"/>
          <w:sz w:val="28"/>
          <w:szCs w:val="28"/>
        </w:rPr>
        <w:t xml:space="preserve">роекта формулируются с учетом </w:t>
      </w:r>
      <w:r w:rsidR="0098022E" w:rsidRPr="00CA5AF4">
        <w:rPr>
          <w:rFonts w:ascii="Times New Roman" w:hAnsi="Times New Roman" w:cs="Times New Roman"/>
          <w:sz w:val="28"/>
          <w:szCs w:val="28"/>
        </w:rPr>
        <w:t xml:space="preserve">будущих мероприятий и действий, необходимых для </w:t>
      </w:r>
      <w:r w:rsidR="00EE5B91" w:rsidRPr="00CA5AF4">
        <w:rPr>
          <w:rFonts w:ascii="Times New Roman" w:hAnsi="Times New Roman" w:cs="Times New Roman"/>
          <w:sz w:val="28"/>
          <w:szCs w:val="28"/>
        </w:rPr>
        <w:t>достижения цели</w:t>
      </w:r>
      <w:r w:rsidR="0098022E" w:rsidRPr="00CA5AF4">
        <w:rPr>
          <w:rFonts w:ascii="Times New Roman" w:hAnsi="Times New Roman" w:cs="Times New Roman"/>
          <w:sz w:val="28"/>
          <w:szCs w:val="28"/>
        </w:rPr>
        <w:t>.</w:t>
      </w:r>
      <w:r w:rsidR="001827BF" w:rsidRPr="00CA5AF4">
        <w:rPr>
          <w:rFonts w:ascii="Times New Roman" w:hAnsi="Times New Roman" w:cs="Times New Roman"/>
          <w:sz w:val="28"/>
          <w:szCs w:val="28"/>
        </w:rPr>
        <w:t xml:space="preserve"> В проекте обязательно продумывается схема организации работы по проекту, методы и формы контроля достижения цели, учитывается материально-ресурсная база, намечаются ответственные за каждый этап реализации проекта или за весь проект в целом. </w:t>
      </w:r>
    </w:p>
    <w:p w:rsidR="00020C66" w:rsidRPr="00CA5AF4" w:rsidRDefault="00020C66" w:rsidP="00D34AD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проект оформляется по следующей схеме: 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  <w:r w:rsidR="00BB2043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</w:p>
    <w:p w:rsidR="00E267B4" w:rsidRPr="00CA5AF4" w:rsidRDefault="00E267B4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 учреждения 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«Название»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Автор(ы) (ФИО полностью)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Дата написания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Место написания (</w:t>
      </w:r>
      <w:r w:rsidR="0033120C">
        <w:rPr>
          <w:rFonts w:ascii="Times New Roman" w:hAnsi="Times New Roman" w:cs="Times New Roman"/>
          <w:color w:val="000000"/>
          <w:sz w:val="28"/>
          <w:szCs w:val="28"/>
        </w:rPr>
        <w:t>Ульяновск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20C66" w:rsidRPr="00CA5AF4" w:rsidRDefault="00020C66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раздел</w:t>
      </w:r>
    </w:p>
    <w:p w:rsidR="00874763" w:rsidRPr="00CA5AF4" w:rsidRDefault="00020C66" w:rsidP="00D34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827BF"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Обосновывается тема проекта, </w:t>
      </w: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формулируются цель и задачи, </w:t>
      </w:r>
      <w:r w:rsidR="0087476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адресность</w:t>
      </w:r>
      <w:r w:rsidR="005345B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перечисляется оборудование, необходимое для </w:t>
      </w:r>
      <w:r w:rsidR="005345B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реализации проекта и кадровые ресурсы, </w:t>
      </w:r>
      <w:r w:rsidR="00623DD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задействованные</w:t>
      </w:r>
      <w:r w:rsidR="005345B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проекта)</w:t>
      </w:r>
      <w:r w:rsidR="00623DD3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763" w:rsidRPr="00CA5AF4" w:rsidRDefault="00874763" w:rsidP="00D34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части обозначается календарный план реализации этапов проекта, </w:t>
      </w:r>
      <w:r w:rsidRPr="00CA5AF4">
        <w:rPr>
          <w:rFonts w:ascii="Times New Roman" w:hAnsi="Times New Roman" w:cs="Times New Roman"/>
          <w:sz w:val="28"/>
          <w:szCs w:val="28"/>
        </w:rPr>
        <w:t xml:space="preserve">схема организации работы по проекту, методы и формы контроля достижения цели, учитывается материально-ресурсная база, намечаются ответственные за каждый этап реализации проекта или за весь проект в целом. </w:t>
      </w:r>
    </w:p>
    <w:p w:rsidR="00020C66" w:rsidRPr="00CA5AF4" w:rsidRDefault="00874763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(Выводы о правильной поставки цели проекта, об удачных моментах прохождения этапов проекта и о трудностях, с которыми, возможно, столкнулись при реализации проекта). </w:t>
      </w:r>
    </w:p>
    <w:p w:rsidR="00A86E4C" w:rsidRPr="00CA5AF4" w:rsidRDefault="0033120C" w:rsidP="00A8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Список литературы </w:t>
      </w:r>
      <w:r w:rsidR="00A86E4C" w:rsidRPr="00CA5A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6E4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</w:t>
      </w:r>
      <w:r w:rsidR="00243EEE" w:rsidRPr="00CA5AF4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  <w:r w:rsidR="00A86E4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в алфавитном порядке, в соответствии с современными правилами оформления литературных источников, в список отдельно включается перечень электронных ресурсов, рекомендованных или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льзуемых при реализации проекта</w:t>
      </w:r>
      <w:r w:rsidR="00A86E4C"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8D2" w:rsidRPr="00CA5AF4" w:rsidRDefault="009058D2" w:rsidP="0062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3CC7" w:rsidRPr="00CA5AF4" w:rsidRDefault="008361DF" w:rsidP="0062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9D3CC7" w:rsidRPr="00CA5AF4" w:rsidRDefault="009D3CC7" w:rsidP="009D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34ADA" w:rsidRPr="00CA5AF4" w:rsidRDefault="002A5D53" w:rsidP="00D34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F4">
        <w:rPr>
          <w:rFonts w:ascii="Times New Roman" w:hAnsi="Times New Roman" w:cs="Times New Roman"/>
          <w:color w:val="000000"/>
          <w:sz w:val="28"/>
          <w:szCs w:val="28"/>
        </w:rPr>
        <w:t>Результативность передачи</w:t>
      </w:r>
      <w:r w:rsidR="00C538A9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педагогического опыта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в значительной степени зависит от умения</w:t>
      </w:r>
      <w:r w:rsidR="00C538A9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оздавать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240" w:rsidRPr="00CA5AF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собственную </w:t>
      </w:r>
      <w:r w:rsidRPr="00CA5AF4">
        <w:rPr>
          <w:rFonts w:ascii="Times New Roman" w:hAnsi="Times New Roman" w:cs="Times New Roman"/>
          <w:color w:val="000000"/>
          <w:sz w:val="28"/>
          <w:szCs w:val="28"/>
        </w:rPr>
        <w:t>методическую</w:t>
      </w:r>
      <w:r w:rsidR="00C0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ADA" w:rsidRPr="00CA5AF4">
        <w:rPr>
          <w:rFonts w:ascii="Times New Roman" w:hAnsi="Times New Roman" w:cs="Times New Roman"/>
          <w:color w:val="000000"/>
          <w:sz w:val="28"/>
          <w:szCs w:val="28"/>
        </w:rPr>
        <w:t>продукцию.</w:t>
      </w:r>
    </w:p>
    <w:p w:rsidR="00F949D9" w:rsidRPr="00CA5AF4" w:rsidRDefault="00424238" w:rsidP="00E267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5AF4">
        <w:rPr>
          <w:sz w:val="28"/>
          <w:szCs w:val="28"/>
        </w:rPr>
        <w:t xml:space="preserve">Предложенные здесь алгоритмы написания методических работ </w:t>
      </w:r>
      <w:r w:rsidR="00FD6931" w:rsidRPr="00CA5AF4">
        <w:rPr>
          <w:sz w:val="28"/>
          <w:szCs w:val="28"/>
        </w:rPr>
        <w:t>должны помочь педагогам в выработке этого умения.</w:t>
      </w:r>
      <w:r w:rsidR="00C0772D">
        <w:rPr>
          <w:sz w:val="28"/>
          <w:szCs w:val="28"/>
        </w:rPr>
        <w:t xml:space="preserve"> </w:t>
      </w:r>
      <w:r w:rsidR="001913F2" w:rsidRPr="00CA5AF4">
        <w:rPr>
          <w:sz w:val="28"/>
          <w:szCs w:val="28"/>
        </w:rPr>
        <w:t xml:space="preserve">Понимание </w:t>
      </w:r>
      <w:r w:rsidR="00FD6931" w:rsidRPr="00CA5AF4">
        <w:rPr>
          <w:sz w:val="28"/>
          <w:szCs w:val="28"/>
        </w:rPr>
        <w:t xml:space="preserve">педагогами </w:t>
      </w:r>
      <w:r w:rsidR="001913F2" w:rsidRPr="00CA5AF4">
        <w:rPr>
          <w:sz w:val="28"/>
          <w:szCs w:val="28"/>
        </w:rPr>
        <w:t xml:space="preserve">правил структуризации </w:t>
      </w:r>
      <w:r w:rsidR="00E73D2F" w:rsidRPr="00CA5AF4">
        <w:rPr>
          <w:sz w:val="28"/>
          <w:szCs w:val="28"/>
        </w:rPr>
        <w:t>материала</w:t>
      </w:r>
      <w:r w:rsidR="00246ECC" w:rsidRPr="00CA5AF4">
        <w:rPr>
          <w:sz w:val="28"/>
          <w:szCs w:val="28"/>
        </w:rPr>
        <w:t>,</w:t>
      </w:r>
      <w:r w:rsidR="00FD6931" w:rsidRPr="00CA5AF4">
        <w:rPr>
          <w:sz w:val="28"/>
          <w:szCs w:val="28"/>
        </w:rPr>
        <w:t xml:space="preserve"> поможет им</w:t>
      </w:r>
      <w:r w:rsidR="00C0772D">
        <w:rPr>
          <w:sz w:val="28"/>
          <w:szCs w:val="28"/>
        </w:rPr>
        <w:t xml:space="preserve"> </w:t>
      </w:r>
      <w:r w:rsidR="00F949D9" w:rsidRPr="00CA5AF4">
        <w:rPr>
          <w:sz w:val="28"/>
          <w:szCs w:val="28"/>
        </w:rPr>
        <w:t>более рационально оформить свою работу</w:t>
      </w:r>
      <w:r w:rsidR="008361DF" w:rsidRPr="00CA5AF4">
        <w:rPr>
          <w:sz w:val="28"/>
          <w:szCs w:val="28"/>
        </w:rPr>
        <w:t xml:space="preserve"> в по</w:t>
      </w:r>
      <w:r w:rsidR="00CD39B2" w:rsidRPr="00CA5AF4">
        <w:rPr>
          <w:sz w:val="28"/>
          <w:szCs w:val="28"/>
        </w:rPr>
        <w:t>лноценный методический продукт и опубликовать его в сборнике или на страницах журнала.</w:t>
      </w:r>
    </w:p>
    <w:p w:rsidR="00E267B4" w:rsidRPr="00CA5AF4" w:rsidRDefault="00E267B4" w:rsidP="00E267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A5AF4">
        <w:rPr>
          <w:color w:val="000000"/>
          <w:sz w:val="28"/>
          <w:szCs w:val="28"/>
        </w:rPr>
        <w:t>Важно</w:t>
      </w:r>
      <w:r w:rsidR="00246ECC" w:rsidRPr="00CA5AF4">
        <w:rPr>
          <w:color w:val="000000"/>
          <w:sz w:val="28"/>
          <w:szCs w:val="28"/>
        </w:rPr>
        <w:t>, также,</w:t>
      </w:r>
      <w:r w:rsidRPr="00CA5AF4">
        <w:rPr>
          <w:color w:val="000000"/>
          <w:sz w:val="28"/>
          <w:szCs w:val="28"/>
        </w:rPr>
        <w:t xml:space="preserve"> не забы</w:t>
      </w:r>
      <w:r w:rsidR="00CD39B2" w:rsidRPr="00CA5AF4">
        <w:rPr>
          <w:color w:val="000000"/>
          <w:sz w:val="28"/>
          <w:szCs w:val="28"/>
        </w:rPr>
        <w:t>вать о возможности обмена опытом</w:t>
      </w:r>
      <w:r w:rsidR="00C0772D">
        <w:rPr>
          <w:color w:val="000000"/>
          <w:sz w:val="28"/>
          <w:szCs w:val="28"/>
        </w:rPr>
        <w:t xml:space="preserve"> </w:t>
      </w:r>
      <w:r w:rsidRPr="00CA5AF4">
        <w:rPr>
          <w:color w:val="000000"/>
          <w:sz w:val="28"/>
          <w:szCs w:val="28"/>
        </w:rPr>
        <w:t>в</w:t>
      </w:r>
      <w:r w:rsidR="00C0772D">
        <w:rPr>
          <w:color w:val="000000"/>
          <w:sz w:val="28"/>
          <w:szCs w:val="28"/>
        </w:rPr>
        <w:t xml:space="preserve"> </w:t>
      </w:r>
      <w:r w:rsidR="00246ECC" w:rsidRPr="00CA5AF4">
        <w:rPr>
          <w:color w:val="000000"/>
          <w:sz w:val="28"/>
          <w:szCs w:val="28"/>
        </w:rPr>
        <w:t xml:space="preserve">педагогических </w:t>
      </w:r>
      <w:r w:rsidRPr="00CA5AF4">
        <w:rPr>
          <w:color w:val="000000"/>
          <w:sz w:val="28"/>
          <w:szCs w:val="28"/>
        </w:rPr>
        <w:t xml:space="preserve">интернет-сообществах и о </w:t>
      </w:r>
      <w:r w:rsidR="00CD39B2" w:rsidRPr="00CA5AF4">
        <w:rPr>
          <w:color w:val="000000"/>
          <w:sz w:val="28"/>
          <w:szCs w:val="28"/>
        </w:rPr>
        <w:t xml:space="preserve">публикациях на </w:t>
      </w:r>
      <w:r w:rsidRPr="00CA5AF4">
        <w:rPr>
          <w:color w:val="000000"/>
          <w:sz w:val="28"/>
          <w:szCs w:val="28"/>
        </w:rPr>
        <w:t xml:space="preserve">сайтах. В наш век развития информационных технологий педагоги часто обращаются к интернету, за поисками </w:t>
      </w:r>
      <w:r w:rsidR="00CD39B2" w:rsidRPr="00CA5AF4">
        <w:rPr>
          <w:color w:val="000000"/>
          <w:sz w:val="28"/>
          <w:szCs w:val="28"/>
        </w:rPr>
        <w:t>новых методик</w:t>
      </w:r>
      <w:r w:rsidRPr="00CA5AF4">
        <w:rPr>
          <w:color w:val="000000"/>
          <w:sz w:val="28"/>
          <w:szCs w:val="28"/>
        </w:rPr>
        <w:t xml:space="preserve">, </w:t>
      </w:r>
      <w:r w:rsidR="00CD39B2" w:rsidRPr="00CA5AF4">
        <w:rPr>
          <w:color w:val="000000"/>
          <w:sz w:val="28"/>
          <w:szCs w:val="28"/>
        </w:rPr>
        <w:t xml:space="preserve">и, </w:t>
      </w:r>
      <w:r w:rsidRPr="00CA5AF4">
        <w:rPr>
          <w:color w:val="000000"/>
          <w:sz w:val="28"/>
          <w:szCs w:val="28"/>
        </w:rPr>
        <w:t xml:space="preserve">поэтому, опубликованные работы на интернет-сайтах намного быстрее находят своих читателей. </w:t>
      </w: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Pr="00CA5AF4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A80" w:rsidRDefault="00627A80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120C" w:rsidRDefault="0033120C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0E37" w:rsidRPr="00CA5AF4" w:rsidRDefault="00E30E37" w:rsidP="00E30E37">
      <w:pPr>
        <w:pStyle w:val="a8"/>
        <w:jc w:val="center"/>
        <w:rPr>
          <w:b/>
          <w:bCs/>
          <w:color w:val="000000" w:themeColor="text1"/>
          <w:sz w:val="28"/>
          <w:szCs w:val="28"/>
        </w:rPr>
      </w:pPr>
      <w:r w:rsidRPr="00CA5AF4">
        <w:rPr>
          <w:b/>
          <w:bCs/>
          <w:color w:val="000000" w:themeColor="text1"/>
          <w:sz w:val="28"/>
          <w:szCs w:val="28"/>
        </w:rPr>
        <w:lastRenderedPageBreak/>
        <w:t>Глоссарий</w:t>
      </w:r>
    </w:p>
    <w:p w:rsidR="00E30E37" w:rsidRPr="00CA5AF4" w:rsidRDefault="00E30E37" w:rsidP="00AF78D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b/>
          <w:sz w:val="28"/>
          <w:szCs w:val="28"/>
        </w:rPr>
        <w:t>Адресность</w:t>
      </w:r>
      <w:r w:rsidRPr="00CA5AF4">
        <w:rPr>
          <w:rFonts w:ascii="Times New Roman" w:hAnsi="Times New Roman" w:cs="Times New Roman"/>
          <w:sz w:val="28"/>
          <w:szCs w:val="28"/>
        </w:rPr>
        <w:t xml:space="preserve"> – понятие, в контексте данной работы,  означает рациональное ограничение круга предполагаемых читателей.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Pr="00CA5AF4">
        <w:rPr>
          <w:rFonts w:ascii="Times New Roman" w:hAnsi="Times New Roman" w:cs="Times New Roman"/>
          <w:sz w:val="28"/>
          <w:szCs w:val="28"/>
        </w:rPr>
        <w:t xml:space="preserve"> - набор рекомендаций, описывающих порядок действий для достижения результата за конечное число действий, от которых они зависят. </w:t>
      </w:r>
    </w:p>
    <w:p w:rsidR="00950F22" w:rsidRPr="00CA5AF4" w:rsidRDefault="00950F22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краткое изложение сути, содержания и главных особенностей книги, методического пособия, разработки, сведений об авторе. Аннотация раскрывает назначение данного материала. В ней обязательно указывается, кем и где может быть использована эта методическая работа, книга.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Аннотированный каталог – </w:t>
      </w: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систематизированный перечень предметов, услуг, продукции и др., содержащий краткие пояснения.</w:t>
      </w:r>
    </w:p>
    <w:p w:rsidR="00E30E37" w:rsidRPr="00CA5AF4" w:rsidRDefault="00E30E37" w:rsidP="00AF78D2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A5AF4">
        <w:rPr>
          <w:b/>
          <w:bCs/>
          <w:sz w:val="28"/>
          <w:szCs w:val="28"/>
        </w:rPr>
        <w:t>Буклет</w:t>
      </w:r>
      <w:r w:rsidRPr="00CA5AF4">
        <w:rPr>
          <w:sz w:val="28"/>
          <w:szCs w:val="28"/>
        </w:rPr>
        <w:t xml:space="preserve"> - вид печатной продукции, характерный для рекламной полиграфии, сложной конструкции и проработанного дизайна.  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Бюллетень -</w:t>
      </w:r>
      <w:r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публикуемые краткие официальные материалы о новостях в деятельности учреждения, преподносимых в качестве должностной информации.</w:t>
      </w:r>
    </w:p>
    <w:p w:rsidR="00E30E37" w:rsidRPr="00CA5AF4" w:rsidRDefault="00E30E37" w:rsidP="00AF78D2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5AF4">
        <w:rPr>
          <w:b/>
          <w:color w:val="000000" w:themeColor="text1"/>
          <w:sz w:val="28"/>
          <w:szCs w:val="28"/>
        </w:rPr>
        <w:t>Задачи</w:t>
      </w:r>
      <w:r w:rsidRPr="00CA5AF4">
        <w:rPr>
          <w:color w:val="000000" w:themeColor="text1"/>
          <w:sz w:val="28"/>
          <w:szCs w:val="28"/>
        </w:rPr>
        <w:t xml:space="preserve"> – это </w:t>
      </w:r>
      <w:r w:rsidRPr="00CA5AF4">
        <w:rPr>
          <w:sz w:val="28"/>
          <w:szCs w:val="28"/>
        </w:rPr>
        <w:t>измеряемые возможные изменения ситуации, это те результаты, которые можно увидеть и каким-то образом измерить.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Информационно-методический справочник -</w:t>
      </w:r>
      <w:r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сборник вопросов и ответов по содержанию конкретной работы и ее организации.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Инструктивно-методическое письмо - </w:t>
      </w:r>
      <w:r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указания и разъяснения, вытекающие из нормативного документа; например, инструктивно-методическое письмо к положению о конкурсе, мероприятии.</w:t>
      </w:r>
    </w:p>
    <w:p w:rsidR="00E30E37" w:rsidRPr="00CA5AF4" w:rsidRDefault="00E30E37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CA5AF4">
        <w:rPr>
          <w:b/>
          <w:bCs/>
          <w:color w:val="000000" w:themeColor="text1"/>
          <w:sz w:val="28"/>
          <w:szCs w:val="28"/>
        </w:rPr>
        <w:t>Инструкция -</w:t>
      </w:r>
      <w:r w:rsidRPr="00CA5AF4">
        <w:rPr>
          <w:color w:val="000000" w:themeColor="text1"/>
          <w:sz w:val="28"/>
          <w:szCs w:val="28"/>
        </w:rPr>
        <w:t xml:space="preserve"> пошаговая последовательность действий, операций; например, при описании условий дидактических игр.</w:t>
      </w:r>
    </w:p>
    <w:p w:rsidR="00474886" w:rsidRPr="00CA5AF4" w:rsidRDefault="00474886" w:rsidP="00AF78D2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систематизированное в алфавитном порядке (как правило - по темам или направлениям) собрание карточек со сведениями и мат</w:t>
      </w:r>
      <w:r w:rsidR="004E230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ериалами по методической работе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E37" w:rsidRPr="00CA5AF4" w:rsidRDefault="00E30E37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CA5AF4">
        <w:rPr>
          <w:b/>
          <w:bCs/>
          <w:color w:val="252525"/>
          <w:sz w:val="28"/>
          <w:szCs w:val="28"/>
          <w:shd w:val="clear" w:color="auto" w:fill="FFFFFF"/>
        </w:rPr>
        <w:t>Листовка</w:t>
      </w:r>
      <w:r w:rsidRPr="00CA5AF4">
        <w:rPr>
          <w:color w:val="252525"/>
          <w:sz w:val="28"/>
          <w:szCs w:val="28"/>
          <w:shd w:val="clear" w:color="auto" w:fill="FFFFFF"/>
        </w:rPr>
        <w:t> - вид</w:t>
      </w:r>
      <w:r w:rsidRPr="00CA5AF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CA5AF4">
        <w:rPr>
          <w:color w:val="252525"/>
          <w:sz w:val="28"/>
          <w:szCs w:val="28"/>
          <w:shd w:val="clear" w:color="auto" w:fill="FFFFFF"/>
        </w:rPr>
        <w:t xml:space="preserve"> информационной литературы, лист бумаги с текстом и иногда с иллюстрациями. 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CA5AF4">
        <w:rPr>
          <w:rFonts w:ascii="Times New Roman" w:hAnsi="Times New Roman" w:cs="Times New Roman"/>
          <w:sz w:val="28"/>
          <w:szCs w:val="28"/>
        </w:rPr>
        <w:t xml:space="preserve">  - наука о методах преподавания, совокупность методов, приемов, опробованных и изученных для выполнения определенной работы.</w:t>
      </w:r>
    </w:p>
    <w:p w:rsidR="00E30E37" w:rsidRPr="00CA5AF4" w:rsidRDefault="00E30E37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CA5AF4">
        <w:rPr>
          <w:b/>
          <w:caps/>
          <w:color w:val="000000" w:themeColor="text1"/>
          <w:sz w:val="28"/>
          <w:szCs w:val="28"/>
          <w:shd w:val="clear" w:color="auto" w:fill="FFFFFF"/>
        </w:rPr>
        <w:t>М</w:t>
      </w:r>
      <w:r w:rsidRPr="00CA5AF4">
        <w:rPr>
          <w:b/>
          <w:color w:val="000000" w:themeColor="text1"/>
          <w:sz w:val="28"/>
          <w:szCs w:val="28"/>
          <w:shd w:val="clear" w:color="auto" w:fill="FFFFFF"/>
        </w:rPr>
        <w:t>етодический - с</w:t>
      </w:r>
      <w:r w:rsidRPr="00CA5AF4">
        <w:rPr>
          <w:color w:val="000000" w:themeColor="text1"/>
          <w:sz w:val="28"/>
          <w:szCs w:val="28"/>
          <w:shd w:val="clear" w:color="auto" w:fill="FFFFFF"/>
        </w:rPr>
        <w:t xml:space="preserve">трого последовательный, систематичный, точно следующий плану. </w:t>
      </w:r>
    </w:p>
    <w:p w:rsidR="00474886" w:rsidRPr="00CA5AF4" w:rsidRDefault="00474886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тема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конкретное направление, связанное с изучением и разработкой методических</w:t>
      </w:r>
      <w:r w:rsidR="004E230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аспектов определенной проблемы.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методической темы обусловлен личным практическим педагогическим опытом</w:t>
      </w:r>
      <w:r w:rsidR="004E230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записка -</w:t>
      </w:r>
      <w:r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пояснения к последующим методическим материалам.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структурированная информация, определяющая порядок, логику и акценты изучения какой-либо темы, проведения занятия, мероприятия. 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</w:t>
      </w:r>
      <w:r w:rsidRPr="00CA5AF4">
        <w:rPr>
          <w:rFonts w:ascii="Times New Roman" w:hAnsi="Times New Roman" w:cs="Times New Roman"/>
          <w:sz w:val="28"/>
          <w:szCs w:val="28"/>
        </w:rPr>
        <w:t xml:space="preserve"> – комплексная форма, которая может включать сценарии, планы выступлений, описание творческих заданий, схемы, рисунки и т.д.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</w:t>
      </w:r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hyperlink r:id="rId9" w:tooltip="Книжка - в анатомии - третий, безжелезистый отдел 4-камерного желудкажвачных; р..." w:history="1">
        <w:r w:rsidRPr="00CA5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книжка</w:t>
        </w:r>
      </w:hyperlink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0" w:tooltip="Листок - 1. Название несистематически выпускаемой газеты (обычно освещающей как..." w:history="1">
        <w:r w:rsidRPr="00CA5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листок</w:t>
        </w:r>
      </w:hyperlink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краткими наставлениями на какой-либо  </w:t>
      </w:r>
      <w:hyperlink r:id="rId11" w:tooltip="Случай - 1. То, что случилось, произошло; происшествие. // Факт, явление. 2. Об..." w:history="1">
        <w:r w:rsidRPr="00CA5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случай,</w:t>
        </w:r>
      </w:hyperlink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краткими сведениями о ком-либо, чем-либо.</w:t>
      </w:r>
    </w:p>
    <w:p w:rsidR="00E30E37" w:rsidRPr="00CA5AF4" w:rsidRDefault="00E30E37" w:rsidP="00AF7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 фиксация системы целей, задач и средств, предусматривающих изменение ситуации.</w:t>
      </w:r>
    </w:p>
    <w:p w:rsidR="00E30E37" w:rsidRPr="00CA5AF4" w:rsidRDefault="00E30E37" w:rsidP="00AF78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CA5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запланированный комплекс образовательных мероприятий, направленных на достижение цели или реализацию определенного направления развития.</w:t>
      </w:r>
    </w:p>
    <w:p w:rsidR="00E30E37" w:rsidRPr="00CA5AF4" w:rsidRDefault="00E30E37" w:rsidP="00AF78D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5AF4">
        <w:rPr>
          <w:b/>
          <w:bCs/>
          <w:color w:val="252525"/>
          <w:sz w:val="28"/>
          <w:szCs w:val="28"/>
        </w:rPr>
        <w:t>Проект</w:t>
      </w:r>
      <w:r w:rsidRPr="00CA5AF4">
        <w:rPr>
          <w:rStyle w:val="apple-converted-space"/>
          <w:rFonts w:eastAsiaTheme="majorEastAsia"/>
          <w:color w:val="252525"/>
          <w:sz w:val="28"/>
          <w:szCs w:val="28"/>
        </w:rPr>
        <w:t xml:space="preserve"> - </w:t>
      </w:r>
      <w:r w:rsidRPr="00CA5AF4">
        <w:rPr>
          <w:color w:val="000000" w:themeColor="text1"/>
          <w:sz w:val="28"/>
          <w:szCs w:val="28"/>
        </w:rPr>
        <w:t>замысел, идея, воплощённые в форму описания, обоснования, раскрывающих сущность замысла и возможность его практической реализации.</w:t>
      </w:r>
    </w:p>
    <w:p w:rsidR="00650D1B" w:rsidRPr="00CA5AF4" w:rsidRDefault="00474886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самый распространенный вид прикладной методической продукции. Сценарий - это конспективная, подробная запись праздника, любого </w:t>
      </w:r>
      <w:r w:rsidR="004E230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сценарии дословно приводятся слова ведущих, актеров, тексты песен. 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Style w:val="block-infohidde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Тематическая подборка материала - </w:t>
      </w:r>
      <w:r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текстового и наглядно иллюстративного материала по определенной теме</w:t>
      </w:r>
      <w:r w:rsidR="004E2301" w:rsidRPr="00CA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(подборка стихов, песен, игр, цитат, пословиц и поговорок, фотографий, рисунков, художественных иллюстраций, слайдов, видеоклипов и др.) </w:t>
      </w:r>
      <w:r w:rsidR="004E2301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написания рекомендаций, сценариев.</w:t>
      </w:r>
    </w:p>
    <w:p w:rsidR="00E30E37" w:rsidRPr="00CA5AF4" w:rsidRDefault="00E30E37" w:rsidP="00A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b/>
          <w:bCs/>
          <w:sz w:val="28"/>
          <w:szCs w:val="28"/>
        </w:rPr>
        <w:t>Целевая</w:t>
      </w:r>
      <w:r w:rsidR="00C07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AF4">
        <w:rPr>
          <w:rFonts w:ascii="Times New Roman" w:hAnsi="Times New Roman" w:cs="Times New Roman"/>
          <w:b/>
          <w:bCs/>
          <w:sz w:val="28"/>
          <w:szCs w:val="28"/>
        </w:rPr>
        <w:t>аудитория</w:t>
      </w:r>
      <w:r w:rsidRPr="00CA5AF4">
        <w:rPr>
          <w:rFonts w:ascii="Times New Roman" w:hAnsi="Times New Roman" w:cs="Times New Roman"/>
          <w:sz w:val="28"/>
          <w:szCs w:val="28"/>
        </w:rPr>
        <w:t xml:space="preserve"> - </w:t>
      </w:r>
      <w:r w:rsidRPr="00CA5AF4">
        <w:rPr>
          <w:rFonts w:ascii="Times New Roman" w:hAnsi="Times New Roman" w:cs="Times New Roman"/>
          <w:bCs/>
          <w:sz w:val="28"/>
          <w:szCs w:val="28"/>
        </w:rPr>
        <w:t>это</w:t>
      </w:r>
      <w:r w:rsidRPr="00CA5AF4">
        <w:rPr>
          <w:rFonts w:ascii="Times New Roman" w:hAnsi="Times New Roman" w:cs="Times New Roman"/>
          <w:sz w:val="28"/>
          <w:szCs w:val="28"/>
        </w:rPr>
        <w:t xml:space="preserve"> совокупность людей, однородная по каким</w:t>
      </w:r>
      <w:r w:rsidR="004E2301" w:rsidRPr="00CA5AF4">
        <w:rPr>
          <w:rFonts w:ascii="Times New Roman" w:hAnsi="Times New Roman" w:cs="Times New Roman"/>
          <w:sz w:val="28"/>
          <w:szCs w:val="28"/>
        </w:rPr>
        <w:t>-</w:t>
      </w:r>
      <w:r w:rsidRPr="00CA5AF4">
        <w:rPr>
          <w:rFonts w:ascii="Times New Roman" w:hAnsi="Times New Roman" w:cs="Times New Roman"/>
          <w:sz w:val="28"/>
          <w:szCs w:val="28"/>
        </w:rPr>
        <w:t>либо параметрам</w:t>
      </w:r>
      <w:r w:rsidR="00772268" w:rsidRPr="00CA5AF4">
        <w:rPr>
          <w:rFonts w:ascii="Times New Roman" w:hAnsi="Times New Roman" w:cs="Times New Roman"/>
          <w:sz w:val="28"/>
          <w:szCs w:val="28"/>
        </w:rPr>
        <w:t>.</w:t>
      </w:r>
    </w:p>
    <w:p w:rsidR="00EE5B91" w:rsidRPr="00CA5AF4" w:rsidRDefault="00E30E37" w:rsidP="00AF78D2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5AF4">
        <w:rPr>
          <w:b/>
          <w:color w:val="000000" w:themeColor="text1"/>
          <w:sz w:val="28"/>
          <w:szCs w:val="28"/>
        </w:rPr>
        <w:t>Цель -</w:t>
      </w:r>
      <w:r w:rsidRPr="00CA5AF4">
        <w:rPr>
          <w:sz w:val="28"/>
          <w:szCs w:val="28"/>
        </w:rPr>
        <w:t xml:space="preserve"> это то, к чему стремятся, это утверждение, воплощающее в себе общий результат, которого хотят</w:t>
      </w:r>
      <w:r w:rsidR="00E267B4" w:rsidRPr="00CA5AF4">
        <w:rPr>
          <w:sz w:val="28"/>
          <w:szCs w:val="28"/>
        </w:rPr>
        <w:t xml:space="preserve"> достичь.</w:t>
      </w:r>
    </w:p>
    <w:p w:rsidR="00EE5B91" w:rsidRPr="00CA5AF4" w:rsidRDefault="00EE5B91" w:rsidP="00AF78D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D1B" w:rsidRPr="00CA5AF4" w:rsidRDefault="00650D1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D1B" w:rsidRPr="00CA5AF4" w:rsidRDefault="00650D1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D1B" w:rsidRPr="00CA5AF4" w:rsidRDefault="00650D1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D1B" w:rsidRPr="00CA5AF4" w:rsidRDefault="00650D1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D1B" w:rsidRPr="00CA5AF4" w:rsidRDefault="00650D1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0D1B" w:rsidRPr="00CA5AF4" w:rsidRDefault="00650D1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673B" w:rsidRPr="00CA5AF4" w:rsidRDefault="008C673B" w:rsidP="00D34ADA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8C673B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Рекомендуемая литература</w:t>
      </w:r>
    </w:p>
    <w:p w:rsidR="00EE5B91" w:rsidRPr="00CA5AF4" w:rsidRDefault="00EE5B91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Ануфриев А.Ф. Научное исследование. Курсовые, дипломные и диссертационные работы. - М.: Ось, 20</w:t>
      </w:r>
      <w:r w:rsidR="008A57D0">
        <w:rPr>
          <w:sz w:val="28"/>
          <w:szCs w:val="28"/>
        </w:rPr>
        <w:t>2</w:t>
      </w:r>
      <w:r w:rsidRPr="00CA5AF4">
        <w:rPr>
          <w:sz w:val="28"/>
          <w:szCs w:val="28"/>
        </w:rPr>
        <w:t xml:space="preserve">2. 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ГОСТ 2.105-95 «Общие требования к текстовым документам».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ГОСТ 7.1-20</w:t>
      </w:r>
      <w:r w:rsidR="008A57D0">
        <w:rPr>
          <w:sz w:val="28"/>
          <w:szCs w:val="28"/>
        </w:rPr>
        <w:t>2</w:t>
      </w:r>
      <w:r w:rsidRPr="00CA5AF4">
        <w:rPr>
          <w:sz w:val="28"/>
          <w:szCs w:val="28"/>
        </w:rPr>
        <w:t xml:space="preserve">3 «Библиографическая запись. Библиографическое описание. Общие требования и правила составления». 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ГОСТ 7.32-20</w:t>
      </w:r>
      <w:r w:rsidR="008A57D0">
        <w:rPr>
          <w:sz w:val="28"/>
          <w:szCs w:val="28"/>
        </w:rPr>
        <w:t>2</w:t>
      </w:r>
      <w:r w:rsidRPr="00CA5AF4">
        <w:rPr>
          <w:sz w:val="28"/>
          <w:szCs w:val="28"/>
        </w:rPr>
        <w:t>1 «Отчет о научно-исследовательской работе. Структура и правила оформления».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color w:val="000000" w:themeColor="text1"/>
          <w:sz w:val="28"/>
          <w:szCs w:val="28"/>
        </w:rPr>
        <w:t>ГОСТ Р 7.0.4-20</w:t>
      </w:r>
      <w:r w:rsidR="008A57D0">
        <w:rPr>
          <w:color w:val="000000" w:themeColor="text1"/>
          <w:sz w:val="28"/>
          <w:szCs w:val="28"/>
        </w:rPr>
        <w:t>2</w:t>
      </w:r>
      <w:r w:rsidRPr="00CA5AF4">
        <w:rPr>
          <w:color w:val="000000" w:themeColor="text1"/>
          <w:sz w:val="28"/>
          <w:szCs w:val="28"/>
        </w:rPr>
        <w:t>6 «Издания. Выходные сведения»·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Драхлер</w:t>
      </w:r>
      <w:r w:rsidR="005D7156" w:rsidRPr="00CA5AF4">
        <w:rPr>
          <w:sz w:val="28"/>
          <w:szCs w:val="28"/>
        </w:rPr>
        <w:t>А.Б.  М</w:t>
      </w:r>
      <w:r w:rsidRPr="00CA5AF4">
        <w:rPr>
          <w:sz w:val="28"/>
          <w:szCs w:val="28"/>
        </w:rPr>
        <w:t>ет</w:t>
      </w:r>
      <w:r w:rsidR="005D7156" w:rsidRPr="00CA5AF4">
        <w:rPr>
          <w:sz w:val="28"/>
          <w:szCs w:val="28"/>
        </w:rPr>
        <w:t>одическое пособие</w:t>
      </w:r>
      <w:r w:rsidRPr="00CA5AF4">
        <w:rPr>
          <w:sz w:val="28"/>
          <w:szCs w:val="28"/>
        </w:rPr>
        <w:t xml:space="preserve">. –М.: БИНОМ. Лаборатория знаний, </w:t>
      </w:r>
      <w:r w:rsidR="00E30E37" w:rsidRPr="00CA5AF4">
        <w:rPr>
          <w:sz w:val="28"/>
          <w:szCs w:val="28"/>
        </w:rPr>
        <w:t>20</w:t>
      </w:r>
      <w:r w:rsidR="008A57D0">
        <w:rPr>
          <w:sz w:val="28"/>
          <w:szCs w:val="28"/>
        </w:rPr>
        <w:t>20</w:t>
      </w:r>
      <w:r w:rsidR="00E30E37" w:rsidRPr="00CA5AF4">
        <w:rPr>
          <w:sz w:val="28"/>
          <w:szCs w:val="28"/>
        </w:rPr>
        <w:t xml:space="preserve">. </w:t>
      </w:r>
    </w:p>
    <w:p w:rsidR="00285916" w:rsidRPr="00CA5AF4" w:rsidRDefault="00285916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 xml:space="preserve">Гайнуллина И.В.Правила и требования оформления методической разработки. -  Югорск: МБУ. Городской методический центр, </w:t>
      </w:r>
      <w:r w:rsidR="00827BCE" w:rsidRPr="00CA5AF4">
        <w:rPr>
          <w:sz w:val="28"/>
          <w:szCs w:val="28"/>
        </w:rPr>
        <w:t>20</w:t>
      </w:r>
      <w:r w:rsidR="008A57D0">
        <w:rPr>
          <w:sz w:val="28"/>
          <w:szCs w:val="28"/>
        </w:rPr>
        <w:t>2</w:t>
      </w:r>
      <w:r w:rsidR="00827BCE" w:rsidRPr="00CA5AF4">
        <w:rPr>
          <w:sz w:val="28"/>
          <w:szCs w:val="28"/>
        </w:rPr>
        <w:t>4.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Кузнецов И.Н. Подготовка и оформление рефератов, курсовых и дипломных работ. –Мн.: ООО «Сэр –Вит», 2</w:t>
      </w:r>
      <w:r w:rsidR="00E30E37" w:rsidRPr="00CA5AF4">
        <w:rPr>
          <w:sz w:val="28"/>
          <w:szCs w:val="28"/>
        </w:rPr>
        <w:t>0</w:t>
      </w:r>
      <w:r w:rsidR="008A57D0">
        <w:rPr>
          <w:sz w:val="28"/>
          <w:szCs w:val="28"/>
        </w:rPr>
        <w:t>2</w:t>
      </w:r>
      <w:r w:rsidR="00E30E37" w:rsidRPr="00CA5AF4">
        <w:rPr>
          <w:sz w:val="28"/>
          <w:szCs w:val="28"/>
        </w:rPr>
        <w:t>0</w:t>
      </w:r>
      <w:r w:rsidRPr="00CA5AF4">
        <w:rPr>
          <w:sz w:val="28"/>
          <w:szCs w:val="28"/>
        </w:rPr>
        <w:t>.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color w:val="000000" w:themeColor="text1"/>
          <w:sz w:val="28"/>
          <w:szCs w:val="28"/>
        </w:rPr>
        <w:t>Методическая деятельно</w:t>
      </w:r>
      <w:r w:rsidR="008A57D0">
        <w:rPr>
          <w:color w:val="000000" w:themeColor="text1"/>
          <w:sz w:val="28"/>
          <w:szCs w:val="28"/>
        </w:rPr>
        <w:t>сть. Словарь-справочник. — Л., 2024</w:t>
      </w:r>
      <w:r w:rsidRPr="00CA5AF4">
        <w:rPr>
          <w:color w:val="000000" w:themeColor="text1"/>
          <w:sz w:val="28"/>
          <w:szCs w:val="28"/>
        </w:rPr>
        <w:t>.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CA5AF4">
        <w:rPr>
          <w:sz w:val="28"/>
          <w:szCs w:val="28"/>
        </w:rPr>
        <w:t>Пахомова Н.Ю. Метод учебных проектов в образовательном учреждении/ Пособие для учителей и студентов педагогических вузов. – М.: АРКТИ, 20</w:t>
      </w:r>
      <w:r w:rsidR="008A57D0">
        <w:rPr>
          <w:sz w:val="28"/>
          <w:szCs w:val="28"/>
        </w:rPr>
        <w:t>2</w:t>
      </w:r>
      <w:r w:rsidRPr="00CA5AF4">
        <w:rPr>
          <w:sz w:val="28"/>
          <w:szCs w:val="28"/>
        </w:rPr>
        <w:t>3</w:t>
      </w:r>
      <w:r w:rsidR="00E30E37" w:rsidRPr="00CA5AF4">
        <w:rPr>
          <w:sz w:val="28"/>
          <w:szCs w:val="28"/>
        </w:rPr>
        <w:t>.</w:t>
      </w:r>
    </w:p>
    <w:p w:rsidR="00EE5B91" w:rsidRPr="00CA5AF4" w:rsidRDefault="00EE5B91" w:rsidP="00323016">
      <w:pPr>
        <w:pStyle w:val="aa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CA5AF4">
        <w:rPr>
          <w:color w:val="000000" w:themeColor="text1"/>
          <w:sz w:val="28"/>
          <w:szCs w:val="28"/>
        </w:rPr>
        <w:t>Профессионализм методиста, или Один в пяти лицах: Методическое пособие /Т.А. Сергеева, Н.М. Уварова и др. -  М.: ИРПО; ПрофОбрИздат, 20</w:t>
      </w:r>
      <w:r w:rsidR="008A57D0">
        <w:rPr>
          <w:color w:val="000000" w:themeColor="text1"/>
          <w:sz w:val="28"/>
          <w:szCs w:val="28"/>
        </w:rPr>
        <w:t>2</w:t>
      </w:r>
      <w:r w:rsidRPr="00CA5AF4">
        <w:rPr>
          <w:color w:val="000000" w:themeColor="text1"/>
          <w:sz w:val="28"/>
          <w:szCs w:val="28"/>
        </w:rPr>
        <w:t>2.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A5AF4">
        <w:rPr>
          <w:color w:val="000000" w:themeColor="text1"/>
          <w:sz w:val="28"/>
          <w:szCs w:val="28"/>
        </w:rPr>
        <w:t xml:space="preserve">Покровская М.Б. Справочник издателя и автора: Редакционно-издательское оформление издания [Текст] /М.Б. Покровская //Библиотечная жизнь Белгородчины: сб. Вып.1 </w:t>
      </w:r>
      <w:r w:rsidR="00E30E37" w:rsidRPr="00CA5AF4">
        <w:rPr>
          <w:color w:val="000000" w:themeColor="text1"/>
          <w:sz w:val="28"/>
          <w:szCs w:val="28"/>
        </w:rPr>
        <w:t>(27). – Белгород, 20</w:t>
      </w:r>
      <w:r w:rsidR="008A57D0">
        <w:rPr>
          <w:color w:val="000000" w:themeColor="text1"/>
          <w:sz w:val="28"/>
          <w:szCs w:val="28"/>
        </w:rPr>
        <w:t>2</w:t>
      </w:r>
      <w:r w:rsidR="00E30E37" w:rsidRPr="00CA5AF4">
        <w:rPr>
          <w:color w:val="000000" w:themeColor="text1"/>
          <w:sz w:val="28"/>
          <w:szCs w:val="28"/>
        </w:rPr>
        <w:t xml:space="preserve">5. </w:t>
      </w:r>
    </w:p>
    <w:p w:rsidR="00827BCE" w:rsidRPr="00CA5AF4" w:rsidRDefault="00827BCE" w:rsidP="00323016">
      <w:pPr>
        <w:pStyle w:val="aa"/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CA5AF4">
        <w:rPr>
          <w:color w:val="000000" w:themeColor="text1"/>
          <w:sz w:val="28"/>
          <w:szCs w:val="28"/>
          <w:shd w:val="clear" w:color="auto" w:fill="FFFFFF"/>
        </w:rPr>
        <w:t>Райцхаум А.Л. Функции научного издания//Секретарское дело. - 20</w:t>
      </w:r>
      <w:r w:rsidR="008A57D0">
        <w:rPr>
          <w:color w:val="000000" w:themeColor="text1"/>
          <w:sz w:val="28"/>
          <w:szCs w:val="28"/>
          <w:shd w:val="clear" w:color="auto" w:fill="FFFFFF"/>
        </w:rPr>
        <w:t>2</w:t>
      </w:r>
      <w:r w:rsidRPr="00CA5AF4">
        <w:rPr>
          <w:color w:val="000000" w:themeColor="text1"/>
          <w:sz w:val="28"/>
          <w:szCs w:val="28"/>
          <w:shd w:val="clear" w:color="auto" w:fill="FFFFFF"/>
        </w:rPr>
        <w:t>1 - №2.</w:t>
      </w:r>
    </w:p>
    <w:p w:rsidR="00EE5B91" w:rsidRPr="00CA5AF4" w:rsidRDefault="00285916" w:rsidP="0032301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Уваров А.А. Методика написания и защиты дипломных и курсовых работ: Практическое пособие для студентов педагогических вузов. –М.: Издатель</w:t>
      </w:r>
      <w:r w:rsidR="00E30E37" w:rsidRPr="00CA5AF4">
        <w:rPr>
          <w:sz w:val="28"/>
          <w:szCs w:val="28"/>
        </w:rPr>
        <w:t>ство «ИКФ «ЭКМОС», 20</w:t>
      </w:r>
      <w:r w:rsidR="008A57D0">
        <w:rPr>
          <w:sz w:val="28"/>
          <w:szCs w:val="28"/>
        </w:rPr>
        <w:t>2</w:t>
      </w:r>
      <w:r w:rsidR="00E30E37" w:rsidRPr="00CA5AF4">
        <w:rPr>
          <w:sz w:val="28"/>
          <w:szCs w:val="28"/>
        </w:rPr>
        <w:t xml:space="preserve">3. </w:t>
      </w: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53" w:rsidRPr="00CA5AF4" w:rsidRDefault="008E6153" w:rsidP="00AF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Информационно-электронные ресурсы.</w:t>
      </w:r>
    </w:p>
    <w:p w:rsidR="00EE5B91" w:rsidRPr="00CA5AF4" w:rsidRDefault="00EE5B91" w:rsidP="00D34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323016">
      <w:pPr>
        <w:pStyle w:val="3"/>
        <w:keepNext w:val="0"/>
        <w:keepLines w:val="0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A5AF4">
        <w:rPr>
          <w:rFonts w:ascii="Times New Roman" w:hAnsi="Times New Roman" w:cs="Times New Roman"/>
          <w:b w:val="0"/>
          <w:color w:val="auto"/>
          <w:sz w:val="28"/>
          <w:szCs w:val="28"/>
        </w:rPr>
        <w:t>Википедия</w:t>
      </w:r>
      <w:r w:rsidRPr="00CA5AF4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 </w:t>
      </w:r>
    </w:p>
    <w:p w:rsidR="00EE5B91" w:rsidRPr="00CA5AF4" w:rsidRDefault="00D86749" w:rsidP="00D34ADA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2" w:tgtFrame="_blank" w:history="1">
        <w:r w:rsidR="00EE5B91" w:rsidRPr="00CA5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ru.</w:t>
        </w:r>
        <w:r w:rsidR="00EE5B91" w:rsidRPr="00CA5AF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wikipedia</w:t>
        </w:r>
        <w:r w:rsidR="00EE5B91" w:rsidRPr="00CA5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.org/wiki/</w:t>
        </w:r>
        <w:r w:rsidR="00EE5B91" w:rsidRPr="00CA5AF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Википедия</w:t>
        </w:r>
      </w:hyperlink>
    </w:p>
    <w:p w:rsidR="00EE5B91" w:rsidRPr="00CA5AF4" w:rsidRDefault="00EE5B91" w:rsidP="00D34A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2043" w:rsidRPr="00CA5AF4" w:rsidRDefault="00EE5B91" w:rsidP="00323016">
      <w:pPr>
        <w:pStyle w:val="src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 w:rsidRPr="00CA5AF4">
        <w:rPr>
          <w:rStyle w:val="a9"/>
          <w:i w:val="0"/>
          <w:sz w:val="28"/>
          <w:szCs w:val="28"/>
        </w:rPr>
        <w:t>Словарь бизнес-терминов. Академик.ру. 20</w:t>
      </w:r>
      <w:r w:rsidR="008A57D0">
        <w:rPr>
          <w:rStyle w:val="a9"/>
          <w:i w:val="0"/>
          <w:sz w:val="28"/>
          <w:szCs w:val="28"/>
        </w:rPr>
        <w:t>2</w:t>
      </w:r>
      <w:r w:rsidRPr="00CA5AF4">
        <w:rPr>
          <w:rStyle w:val="a9"/>
          <w:i w:val="0"/>
          <w:sz w:val="28"/>
          <w:szCs w:val="28"/>
        </w:rPr>
        <w:t>1</w:t>
      </w:r>
    </w:p>
    <w:p w:rsidR="00EE5B91" w:rsidRPr="00CA5AF4" w:rsidRDefault="00EE5B91" w:rsidP="00D34ADA">
      <w:pPr>
        <w:pStyle w:val="src"/>
        <w:spacing w:before="0" w:beforeAutospacing="0" w:after="0" w:afterAutospacing="0"/>
        <w:rPr>
          <w:i/>
          <w:sz w:val="28"/>
          <w:szCs w:val="28"/>
        </w:rPr>
      </w:pPr>
      <w:r w:rsidRPr="00CA5AF4">
        <w:rPr>
          <w:rStyle w:val="a9"/>
          <w:i w:val="0"/>
          <w:sz w:val="28"/>
          <w:szCs w:val="28"/>
        </w:rPr>
        <w:t>http://dic.academic.ru</w:t>
      </w:r>
    </w:p>
    <w:p w:rsidR="00EE5B91" w:rsidRPr="00CA5AF4" w:rsidRDefault="00EE5B91" w:rsidP="00D34AD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E5B91" w:rsidRPr="00CA5AF4" w:rsidRDefault="00EE5B91" w:rsidP="00323016">
      <w:pPr>
        <w:pStyle w:val="aa"/>
        <w:numPr>
          <w:ilvl w:val="0"/>
          <w:numId w:val="1"/>
        </w:numPr>
        <w:jc w:val="both"/>
        <w:rPr>
          <w:rStyle w:val="a3"/>
          <w:color w:val="auto"/>
          <w:sz w:val="28"/>
          <w:szCs w:val="28"/>
        </w:rPr>
      </w:pPr>
      <w:r w:rsidRPr="00CA5AF4">
        <w:rPr>
          <w:rStyle w:val="a3"/>
          <w:color w:val="auto"/>
          <w:sz w:val="28"/>
          <w:szCs w:val="28"/>
        </w:rPr>
        <w:t>Мой словарь</w:t>
      </w:r>
    </w:p>
    <w:p w:rsidR="00EE5B91" w:rsidRPr="00CA5AF4" w:rsidRDefault="00D86749" w:rsidP="00D34AD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="00EE5B91" w:rsidRPr="00CA5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http://my-dictionary.ru/word/</w:t>
        </w:r>
      </w:hyperlink>
    </w:p>
    <w:p w:rsidR="00EE5B91" w:rsidRPr="00CA5AF4" w:rsidRDefault="00EE5B91" w:rsidP="00D34AD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E5B91" w:rsidRPr="00CA5AF4" w:rsidRDefault="00EE5B91" w:rsidP="00323016">
      <w:pPr>
        <w:pStyle w:val="aa"/>
        <w:numPr>
          <w:ilvl w:val="0"/>
          <w:numId w:val="1"/>
        </w:numPr>
        <w:jc w:val="both"/>
        <w:rPr>
          <w:rStyle w:val="a3"/>
          <w:color w:val="auto"/>
          <w:sz w:val="28"/>
          <w:szCs w:val="28"/>
        </w:rPr>
      </w:pPr>
      <w:r w:rsidRPr="00CA5AF4">
        <w:rPr>
          <w:rStyle w:val="a3"/>
          <w:color w:val="auto"/>
          <w:sz w:val="28"/>
          <w:szCs w:val="28"/>
          <w:lang w:val="en-US"/>
        </w:rPr>
        <w:t>TOLKSLOVAR</w:t>
      </w:r>
      <w:r w:rsidRPr="00CA5AF4">
        <w:rPr>
          <w:rStyle w:val="a3"/>
          <w:color w:val="auto"/>
          <w:sz w:val="28"/>
          <w:szCs w:val="28"/>
        </w:rPr>
        <w:t>.</w:t>
      </w:r>
      <w:r w:rsidRPr="00CA5AF4">
        <w:rPr>
          <w:rStyle w:val="a3"/>
          <w:color w:val="auto"/>
          <w:sz w:val="28"/>
          <w:szCs w:val="28"/>
          <w:lang w:val="en-US"/>
        </w:rPr>
        <w:t>RU</w:t>
      </w:r>
    </w:p>
    <w:p w:rsidR="00EE5B91" w:rsidRPr="00CA5AF4" w:rsidRDefault="00EE5B91" w:rsidP="00D34AD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5AF4">
        <w:rPr>
          <w:rFonts w:ascii="Times New Roman" w:hAnsi="Times New Roman" w:cs="Times New Roman"/>
          <w:sz w:val="28"/>
          <w:szCs w:val="28"/>
        </w:rPr>
        <w:t>://</w:t>
      </w:r>
      <w:r w:rsidRPr="00CA5AF4">
        <w:rPr>
          <w:rFonts w:ascii="Times New Roman" w:hAnsi="Times New Roman" w:cs="Times New Roman"/>
          <w:sz w:val="28"/>
          <w:szCs w:val="28"/>
          <w:lang w:val="en-US"/>
        </w:rPr>
        <w:t>tolkslovar</w:t>
      </w:r>
      <w:r w:rsidRPr="00CA5AF4">
        <w:rPr>
          <w:rFonts w:ascii="Times New Roman" w:hAnsi="Times New Roman" w:cs="Times New Roman"/>
          <w:sz w:val="28"/>
          <w:szCs w:val="28"/>
        </w:rPr>
        <w:t>.</w:t>
      </w:r>
      <w:r w:rsidRPr="00CA5AF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E5B91" w:rsidRPr="00CA5AF4" w:rsidRDefault="00EE5B91" w:rsidP="00D34AD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E5B91" w:rsidRPr="00CA5AF4" w:rsidRDefault="00D86749" w:rsidP="00323016">
      <w:pPr>
        <w:pStyle w:val="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4" w:tgtFrame="_blank" w:history="1">
        <w:r w:rsidR="00EE5B91" w:rsidRPr="00CA5AF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Словарь - Аудитория целевая</w:t>
        </w:r>
      </w:hyperlink>
    </w:p>
    <w:p w:rsidR="00EE5B91" w:rsidRPr="00CA5AF4" w:rsidRDefault="00D86749" w:rsidP="00D34AD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5" w:tgtFrame="_blank" w:history="1">
        <w:r w:rsidR="00EE5B91" w:rsidRPr="00CA5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glossostav.ru/word/ </w:t>
        </w:r>
      </w:hyperlink>
    </w:p>
    <w:p w:rsidR="00EE5B91" w:rsidRPr="00CA5AF4" w:rsidRDefault="00EE5B91" w:rsidP="00D34ADA">
      <w:pPr>
        <w:spacing w:after="0" w:line="240" w:lineRule="auto"/>
        <w:rPr>
          <w:rStyle w:val="block-infoleft"/>
          <w:rFonts w:ascii="Times New Roman" w:hAnsi="Times New Roman" w:cs="Times New Roman"/>
          <w:sz w:val="28"/>
          <w:szCs w:val="28"/>
        </w:rPr>
      </w:pPr>
    </w:p>
    <w:p w:rsidR="00EE5B91" w:rsidRPr="00CA5AF4" w:rsidRDefault="00EE5B91" w:rsidP="00323016">
      <w:pPr>
        <w:pStyle w:val="aa"/>
        <w:numPr>
          <w:ilvl w:val="0"/>
          <w:numId w:val="1"/>
        </w:numPr>
        <w:rPr>
          <w:rStyle w:val="block-infohidden"/>
          <w:sz w:val="28"/>
          <w:szCs w:val="28"/>
        </w:rPr>
      </w:pPr>
      <w:r w:rsidRPr="00CA5AF4">
        <w:rPr>
          <w:rStyle w:val="block-infohidden"/>
          <w:sz w:val="28"/>
          <w:szCs w:val="28"/>
        </w:rPr>
        <w:t>Русский язык. Справочно-информационный портал. грамота.ру.</w:t>
      </w:r>
    </w:p>
    <w:p w:rsidR="00EE5B91" w:rsidRPr="00CA5AF4" w:rsidRDefault="00EE5B91" w:rsidP="00D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91" w:rsidRPr="00CA5AF4" w:rsidRDefault="00195D7A" w:rsidP="00323016">
      <w:pPr>
        <w:pStyle w:val="a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A5AF4">
        <w:rPr>
          <w:color w:val="000000" w:themeColor="text1"/>
          <w:sz w:val="28"/>
          <w:szCs w:val="28"/>
        </w:rPr>
        <w:t xml:space="preserve">Гин А.А. Традиции урока //Интернет-журнал «Эйдос». — 2000. — 21 февраля. http://www.eidos.ru/journal/2000/0221-01.htm. </w:t>
      </w:r>
    </w:p>
    <w:p w:rsidR="00285916" w:rsidRPr="00CA5AF4" w:rsidRDefault="00285916" w:rsidP="001D2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85916" w:rsidRPr="00CA5AF4" w:rsidRDefault="00285916" w:rsidP="00323016">
      <w:pPr>
        <w:pStyle w:val="aa"/>
        <w:numPr>
          <w:ilvl w:val="0"/>
          <w:numId w:val="1"/>
        </w:numPr>
        <w:rPr>
          <w:sz w:val="28"/>
          <w:szCs w:val="28"/>
        </w:rPr>
      </w:pPr>
      <w:r w:rsidRPr="00CA5AF4">
        <w:rPr>
          <w:sz w:val="28"/>
          <w:szCs w:val="28"/>
        </w:rPr>
        <w:t>Тематические сайты сети Internet.</w:t>
      </w:r>
    </w:p>
    <w:p w:rsidR="00285916" w:rsidRPr="00CA5AF4" w:rsidRDefault="00285916" w:rsidP="00285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B91" w:rsidRPr="00CA5AF4" w:rsidRDefault="00EE5B91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798F" w:rsidRPr="00CA5AF4" w:rsidRDefault="0008798F" w:rsidP="00D3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1F5F" w:rsidRPr="00CA5AF4" w:rsidRDefault="00091F5F" w:rsidP="00772268">
      <w:pPr>
        <w:pStyle w:val="a8"/>
        <w:jc w:val="right"/>
        <w:rPr>
          <w:color w:val="000000" w:themeColor="text1"/>
          <w:sz w:val="28"/>
          <w:szCs w:val="28"/>
        </w:rPr>
      </w:pPr>
      <w:r w:rsidRPr="00CA5AF4">
        <w:rPr>
          <w:color w:val="000000" w:themeColor="text1"/>
          <w:sz w:val="28"/>
          <w:szCs w:val="28"/>
        </w:rPr>
        <w:lastRenderedPageBreak/>
        <w:t xml:space="preserve">Приложение № 1   </w:t>
      </w:r>
    </w:p>
    <w:p w:rsidR="00091F5F" w:rsidRPr="00CA5AF4" w:rsidRDefault="00091F5F" w:rsidP="00091F5F">
      <w:pPr>
        <w:pStyle w:val="a8"/>
        <w:rPr>
          <w:b/>
          <w:sz w:val="28"/>
          <w:szCs w:val="28"/>
        </w:rPr>
      </w:pPr>
      <w:r w:rsidRPr="00CA5AF4">
        <w:rPr>
          <w:b/>
          <w:sz w:val="28"/>
          <w:szCs w:val="28"/>
        </w:rPr>
        <w:t>Образец оформления памятки</w:t>
      </w:r>
    </w:p>
    <w:p w:rsidR="00091F5F" w:rsidRPr="00CA5AF4" w:rsidRDefault="00091F5F" w:rsidP="00091F5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F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91F5F" w:rsidRPr="00CA5AF4" w:rsidRDefault="00091F5F" w:rsidP="00091F5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 xml:space="preserve">«Правила </w:t>
      </w:r>
      <w:r w:rsidR="00627A80" w:rsidRPr="00CA5AF4">
        <w:rPr>
          <w:rFonts w:ascii="Times New Roman" w:hAnsi="Times New Roman" w:cs="Times New Roman"/>
          <w:sz w:val="28"/>
          <w:szCs w:val="28"/>
        </w:rPr>
        <w:t>…….</w:t>
      </w:r>
      <w:r w:rsidRPr="00CA5AF4">
        <w:rPr>
          <w:rFonts w:ascii="Times New Roman" w:hAnsi="Times New Roman" w:cs="Times New Roman"/>
          <w:sz w:val="28"/>
          <w:szCs w:val="28"/>
        </w:rPr>
        <w:t>»</w:t>
      </w:r>
    </w:p>
    <w:p w:rsidR="00091F5F" w:rsidRPr="00CA5AF4" w:rsidRDefault="00091F5F" w:rsidP="00091F5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5F" w:rsidRPr="00CA5AF4" w:rsidRDefault="00627A80" w:rsidP="00091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содержания памятки (этапы)</w:t>
      </w:r>
    </w:p>
    <w:p w:rsidR="00627A80" w:rsidRPr="00CA5AF4" w:rsidRDefault="00627A80" w:rsidP="00091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80" w:rsidRPr="00CA5AF4" w:rsidRDefault="00627A80" w:rsidP="00323016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Этап</w:t>
      </w:r>
    </w:p>
    <w:p w:rsidR="00627A80" w:rsidRPr="00CA5AF4" w:rsidRDefault="00627A80" w:rsidP="00627A80">
      <w:pPr>
        <w:pStyle w:val="aa"/>
        <w:ind w:left="593"/>
        <w:jc w:val="both"/>
        <w:rPr>
          <w:sz w:val="28"/>
          <w:szCs w:val="28"/>
        </w:rPr>
      </w:pPr>
    </w:p>
    <w:p w:rsidR="00091F5F" w:rsidRPr="00CA5AF4" w:rsidRDefault="00091F5F" w:rsidP="00627A80">
      <w:pPr>
        <w:pStyle w:val="aa"/>
        <w:ind w:left="593"/>
        <w:jc w:val="both"/>
        <w:rPr>
          <w:i/>
          <w:sz w:val="28"/>
          <w:szCs w:val="28"/>
        </w:rPr>
      </w:pPr>
      <w:r w:rsidRPr="00CA5AF4">
        <w:rPr>
          <w:i/>
          <w:sz w:val="28"/>
          <w:szCs w:val="28"/>
        </w:rPr>
        <w:t>Рис. №1</w:t>
      </w:r>
    </w:p>
    <w:p w:rsidR="00627A80" w:rsidRPr="00CA5AF4" w:rsidRDefault="00627A80" w:rsidP="00627A80">
      <w:pPr>
        <w:pStyle w:val="aa"/>
        <w:ind w:left="593"/>
        <w:jc w:val="both"/>
        <w:rPr>
          <w:i/>
          <w:sz w:val="28"/>
          <w:szCs w:val="28"/>
        </w:rPr>
      </w:pPr>
    </w:p>
    <w:p w:rsidR="00091F5F" w:rsidRPr="00CA5AF4" w:rsidRDefault="00627A80" w:rsidP="00323016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Этап</w:t>
      </w:r>
    </w:p>
    <w:p w:rsidR="00627A80" w:rsidRPr="00CA5AF4" w:rsidRDefault="00627A80" w:rsidP="00627A80">
      <w:pPr>
        <w:pStyle w:val="aa"/>
        <w:ind w:left="593"/>
        <w:jc w:val="both"/>
        <w:rPr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 №2</w:t>
      </w:r>
    </w:p>
    <w:p w:rsidR="00627A80" w:rsidRPr="00CA5AF4" w:rsidRDefault="00627A80" w:rsidP="00091F5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7A80" w:rsidRPr="00CA5AF4" w:rsidRDefault="00627A80" w:rsidP="00323016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Этап</w:t>
      </w:r>
    </w:p>
    <w:p w:rsidR="00627A80" w:rsidRPr="00CA5AF4" w:rsidRDefault="00627A80" w:rsidP="00627A80">
      <w:pPr>
        <w:pStyle w:val="aa"/>
        <w:ind w:left="593"/>
        <w:jc w:val="both"/>
        <w:rPr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 № 3</w:t>
      </w:r>
    </w:p>
    <w:p w:rsidR="00627A80" w:rsidRPr="00CA5AF4" w:rsidRDefault="00627A80" w:rsidP="00091F5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1F5F" w:rsidRPr="00CA5AF4" w:rsidRDefault="00627A80" w:rsidP="00323016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CA5AF4">
        <w:rPr>
          <w:sz w:val="28"/>
          <w:szCs w:val="28"/>
        </w:rPr>
        <w:t>Этап</w:t>
      </w:r>
    </w:p>
    <w:p w:rsidR="00627A80" w:rsidRPr="00CA5AF4" w:rsidRDefault="00627A80" w:rsidP="00627A80">
      <w:pPr>
        <w:pStyle w:val="aa"/>
        <w:ind w:left="593"/>
        <w:jc w:val="both"/>
        <w:rPr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 №4</w:t>
      </w:r>
    </w:p>
    <w:p w:rsidR="00091F5F" w:rsidRPr="00CA5AF4" w:rsidRDefault="00091F5F" w:rsidP="00627A80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1F5F" w:rsidRPr="00CA5AF4" w:rsidRDefault="00091F5F" w:rsidP="00091F5F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1F5F" w:rsidRPr="00CA5AF4" w:rsidRDefault="00627A80" w:rsidP="00091F5F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091F5F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91F5F" w:rsidRPr="00CA5AF4" w:rsidRDefault="00627A80" w:rsidP="00091F5F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должность,дата</w:t>
      </w: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51C52" w:rsidRPr="00CA5AF4" w:rsidRDefault="00F51C52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0772D" w:rsidRDefault="00C0772D" w:rsidP="00C0772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Ставрополь 2025</w:t>
      </w: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ind w:right="5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91F5F" w:rsidRPr="00CA5AF4" w:rsidRDefault="00091F5F" w:rsidP="00091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F5F" w:rsidRPr="00CA5AF4" w:rsidRDefault="00091F5F" w:rsidP="00FC1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титульного листа методических рекомендаций</w:t>
      </w: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27A80" w:rsidRPr="00CA5AF4" w:rsidRDefault="00627A80" w:rsidP="00627A80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Областное государственное образовательное бюджетное учреждение</w:t>
      </w:r>
    </w:p>
    <w:p w:rsidR="00627A80" w:rsidRPr="00CA5AF4" w:rsidRDefault="00627A80" w:rsidP="00627A80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образования</w:t>
      </w:r>
    </w:p>
    <w:p w:rsidR="00091F5F" w:rsidRPr="00CA5AF4" w:rsidRDefault="00627A80" w:rsidP="00627A80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«Ульяновское училище культуры (техникум)»</w:t>
      </w:r>
    </w:p>
    <w:p w:rsidR="00091F5F" w:rsidRPr="00CA5AF4" w:rsidRDefault="00091F5F" w:rsidP="00091F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27A80" w:rsidRPr="00CA5AF4" w:rsidRDefault="00627A80" w:rsidP="00091F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27A80" w:rsidRPr="00CA5AF4" w:rsidRDefault="00627A80" w:rsidP="00091F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27A80" w:rsidRPr="00CA5AF4" w:rsidRDefault="00627A80" w:rsidP="00091F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91F5F" w:rsidRPr="00CA5AF4" w:rsidRDefault="00091F5F" w:rsidP="00091F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91F5F" w:rsidRPr="00CA5AF4" w:rsidRDefault="00091F5F" w:rsidP="00091F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>«</w:t>
      </w:r>
      <w:r w:rsidR="00627A80" w:rsidRPr="00CA5AF4">
        <w:rPr>
          <w:rFonts w:ascii="Times New Roman" w:hAnsi="Times New Roman" w:cs="Times New Roman"/>
          <w:sz w:val="28"/>
          <w:szCs w:val="28"/>
        </w:rPr>
        <w:t>НАЗВАНИЕ</w:t>
      </w:r>
      <w:r w:rsidRPr="00CA5AF4">
        <w:rPr>
          <w:rFonts w:ascii="Times New Roman" w:hAnsi="Times New Roman" w:cs="Times New Roman"/>
          <w:sz w:val="28"/>
          <w:szCs w:val="28"/>
        </w:rPr>
        <w:t>»</w:t>
      </w: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методические рекомендации для</w:t>
      </w:r>
      <w:r w:rsidR="00627A80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…….</w:t>
      </w: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Автор: </w:t>
      </w:r>
      <w:r w:rsidR="00627A80"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Ф.И.О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091F5F" w:rsidRPr="00CA5AF4" w:rsidRDefault="00627A80" w:rsidP="00091F5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должность</w:t>
      </w: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Pr="00CA5AF4" w:rsidRDefault="00091F5F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1F5F" w:rsidRDefault="008A57D0" w:rsidP="008A57D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Ставрополь 2025</w:t>
      </w:r>
    </w:p>
    <w:p w:rsidR="008A57D0" w:rsidRDefault="008A57D0" w:rsidP="008A57D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51C52" w:rsidRPr="00CA5AF4" w:rsidRDefault="00F51C52" w:rsidP="00091F5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D015D" w:rsidRPr="00CA5AF4" w:rsidRDefault="00CD015D" w:rsidP="00CD0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15D" w:rsidRPr="00CA5AF4" w:rsidRDefault="00CD015D" w:rsidP="00CD0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титульного листа методической  разработки</w:t>
      </w: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27A80" w:rsidRPr="00CA5AF4" w:rsidRDefault="00627A80" w:rsidP="00627A80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Областное государственное образовательное бюджетное учреждение</w:t>
      </w:r>
    </w:p>
    <w:p w:rsidR="00627A80" w:rsidRPr="00CA5AF4" w:rsidRDefault="00627A80" w:rsidP="00627A80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образования</w:t>
      </w:r>
    </w:p>
    <w:p w:rsidR="00CD015D" w:rsidRPr="00CA5AF4" w:rsidRDefault="00627A80" w:rsidP="00627A80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«Ульяновское училище культуры (техникум)»</w:t>
      </w:r>
    </w:p>
    <w:p w:rsidR="00CD015D" w:rsidRPr="00CA5AF4" w:rsidRDefault="00CD015D" w:rsidP="00CD01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D015D" w:rsidRPr="00CA5AF4" w:rsidRDefault="00CD015D" w:rsidP="00CD01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3120C" w:rsidRPr="00CA5AF4" w:rsidRDefault="0033120C" w:rsidP="0033120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етодическая разработка </w:t>
      </w:r>
    </w:p>
    <w:p w:rsidR="00CD015D" w:rsidRPr="00CA5AF4" w:rsidRDefault="00CD015D" w:rsidP="00CD01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>«</w:t>
      </w:r>
      <w:r w:rsidR="00627A80" w:rsidRPr="00CA5AF4">
        <w:rPr>
          <w:rFonts w:ascii="Times New Roman" w:hAnsi="Times New Roman" w:cs="Times New Roman"/>
          <w:sz w:val="28"/>
          <w:szCs w:val="28"/>
        </w:rPr>
        <w:t>НАЗВАНИЕ</w:t>
      </w:r>
      <w:r w:rsidRPr="00CA5AF4">
        <w:rPr>
          <w:rFonts w:ascii="Times New Roman" w:hAnsi="Times New Roman" w:cs="Times New Roman"/>
          <w:sz w:val="28"/>
          <w:szCs w:val="28"/>
        </w:rPr>
        <w:t>»</w:t>
      </w: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27A80" w:rsidRPr="00CA5AF4" w:rsidRDefault="00627A80" w:rsidP="00627A8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Автор: Ф.И.О, </w:t>
      </w:r>
    </w:p>
    <w:p w:rsidR="00CD015D" w:rsidRPr="00CA5AF4" w:rsidRDefault="00627A80" w:rsidP="00627A8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должность</w:t>
      </w: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D015D" w:rsidRPr="00CA5AF4" w:rsidRDefault="00CD015D" w:rsidP="00CD015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A57D0" w:rsidRDefault="008A57D0" w:rsidP="008A57D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Ставрополь 2025</w:t>
      </w:r>
    </w:p>
    <w:p w:rsidR="00F51C52" w:rsidRDefault="00F51C52" w:rsidP="007722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7D0" w:rsidRDefault="008A57D0" w:rsidP="007722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DDE" w:rsidRPr="00CA5AF4" w:rsidRDefault="00A92DDE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A92DDE" w:rsidRPr="00CA5AF4" w:rsidRDefault="00A92DDE" w:rsidP="00A92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DDE" w:rsidRPr="00CA5AF4" w:rsidRDefault="00A92DDE" w:rsidP="00A92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титульного листа методического  пособия</w:t>
      </w: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3668E" w:rsidRPr="00CA5AF4" w:rsidRDefault="0013668E" w:rsidP="0013668E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Областное государственное образовательное бюджетное учреждение</w:t>
      </w:r>
    </w:p>
    <w:p w:rsidR="0013668E" w:rsidRPr="00CA5AF4" w:rsidRDefault="0013668E" w:rsidP="0013668E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образования</w:t>
      </w:r>
    </w:p>
    <w:p w:rsidR="00A92DDE" w:rsidRPr="00CA5AF4" w:rsidRDefault="0013668E" w:rsidP="0013668E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«Ульяновское училище культуры (техникум)»</w:t>
      </w: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3120C" w:rsidRDefault="0033120C" w:rsidP="0033120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33120C" w:rsidRPr="00CA5AF4" w:rsidRDefault="0033120C" w:rsidP="0033120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</w:t>
      </w: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етодическое пособие </w:t>
      </w:r>
    </w:p>
    <w:p w:rsidR="0013668E" w:rsidRPr="00CA5AF4" w:rsidRDefault="0013668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>«</w:t>
      </w:r>
      <w:r w:rsidR="0013668E" w:rsidRPr="00CA5AF4">
        <w:rPr>
          <w:rFonts w:ascii="Times New Roman" w:hAnsi="Times New Roman" w:cs="Times New Roman"/>
          <w:sz w:val="28"/>
          <w:szCs w:val="28"/>
        </w:rPr>
        <w:t>НАЗВАНИЕ</w:t>
      </w:r>
      <w:r w:rsidRPr="00CA5AF4">
        <w:rPr>
          <w:rFonts w:ascii="Times New Roman" w:hAnsi="Times New Roman" w:cs="Times New Roman"/>
          <w:sz w:val="28"/>
          <w:szCs w:val="28"/>
        </w:rPr>
        <w:t>»</w:t>
      </w: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3668E" w:rsidRPr="00CA5AF4" w:rsidRDefault="0013668E" w:rsidP="0013668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Автор: Ф.И.О, </w:t>
      </w:r>
    </w:p>
    <w:p w:rsidR="00A92DDE" w:rsidRPr="00CA5AF4" w:rsidRDefault="0013668E" w:rsidP="0013668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должность</w:t>
      </w: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A57D0" w:rsidRDefault="008A57D0" w:rsidP="008A57D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Ставрополь 2025</w:t>
      </w:r>
    </w:p>
    <w:p w:rsidR="00F51C52" w:rsidRDefault="00F51C52" w:rsidP="007722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7D0" w:rsidRDefault="008A57D0" w:rsidP="007722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DDE" w:rsidRPr="00CA5AF4" w:rsidRDefault="00A92DDE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A92DDE" w:rsidRPr="00CA5AF4" w:rsidRDefault="00A92DDE" w:rsidP="00A92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DDE" w:rsidRPr="00CA5AF4" w:rsidRDefault="00A92DDE" w:rsidP="00A92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титульного листа методического проекта</w:t>
      </w: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3668E" w:rsidRPr="00CA5AF4" w:rsidRDefault="0013668E" w:rsidP="0013668E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Областное государственное образовательное бюджетное учреждение</w:t>
      </w:r>
    </w:p>
    <w:p w:rsidR="0013668E" w:rsidRPr="00CA5AF4" w:rsidRDefault="0013668E" w:rsidP="0013668E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образования</w:t>
      </w:r>
    </w:p>
    <w:p w:rsidR="00A92DDE" w:rsidRPr="00CA5AF4" w:rsidRDefault="0013668E" w:rsidP="0013668E">
      <w:pPr>
        <w:pStyle w:val="a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AF4">
        <w:rPr>
          <w:rFonts w:ascii="Times New Roman" w:hAnsi="Times New Roman" w:cs="Times New Roman"/>
          <w:sz w:val="28"/>
          <w:szCs w:val="28"/>
          <w:shd w:val="clear" w:color="auto" w:fill="FFFFFF"/>
        </w:rPr>
        <w:t>«Ульяновское училище культуры (техникум)»</w:t>
      </w: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C10B9" w:rsidRPr="00CA5AF4" w:rsidRDefault="00FC10B9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C10B9" w:rsidRPr="00CA5AF4" w:rsidRDefault="00FC10B9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C10B9" w:rsidRPr="00CA5AF4" w:rsidRDefault="00FC10B9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C10B9" w:rsidRPr="00CA5AF4" w:rsidRDefault="00FC10B9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C10B9" w:rsidRPr="00CA5AF4" w:rsidRDefault="00FC10B9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A5AF4">
        <w:rPr>
          <w:color w:val="000000"/>
          <w:sz w:val="28"/>
          <w:szCs w:val="28"/>
          <w:shd w:val="clear" w:color="auto" w:fill="FFFFFF"/>
        </w:rPr>
        <w:t>ПРОЕКТ</w:t>
      </w: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92DDE" w:rsidRPr="00CA5AF4" w:rsidRDefault="00A92DDE" w:rsidP="00A92DD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 w:cs="Times New Roman"/>
          <w:sz w:val="28"/>
          <w:szCs w:val="28"/>
        </w:rPr>
        <w:t>«</w:t>
      </w:r>
      <w:r w:rsidR="0013668E" w:rsidRPr="00CA5AF4">
        <w:rPr>
          <w:rFonts w:ascii="Times New Roman" w:hAnsi="Times New Roman" w:cs="Times New Roman"/>
          <w:sz w:val="28"/>
          <w:szCs w:val="28"/>
        </w:rPr>
        <w:t>НАЗВАНИЕ</w:t>
      </w:r>
      <w:r w:rsidRPr="00CA5AF4">
        <w:rPr>
          <w:rFonts w:ascii="Times New Roman" w:hAnsi="Times New Roman" w:cs="Times New Roman"/>
          <w:sz w:val="28"/>
          <w:szCs w:val="28"/>
        </w:rPr>
        <w:t>»</w:t>
      </w: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3668E" w:rsidRPr="00CA5AF4" w:rsidRDefault="0013668E" w:rsidP="0013668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Автор: Ф.И.О, </w:t>
      </w:r>
    </w:p>
    <w:p w:rsidR="00A92DDE" w:rsidRPr="00CA5AF4" w:rsidRDefault="0013668E" w:rsidP="0013668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A5AF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должность</w:t>
      </w: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92DDE" w:rsidRPr="00CA5AF4" w:rsidRDefault="00A92DD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3668E" w:rsidRPr="00CA5AF4" w:rsidRDefault="0013668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3668E" w:rsidRPr="00CA5AF4" w:rsidRDefault="0013668E" w:rsidP="00A92D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A57D0" w:rsidRDefault="008A57D0" w:rsidP="008A57D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Ставрополь 2025</w:t>
      </w: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CE556C" w:rsidRPr="00CA5AF4" w:rsidRDefault="00CE556C" w:rsidP="00CE556C">
      <w:pPr>
        <w:rPr>
          <w:rFonts w:ascii="Times New Roman" w:hAnsi="Times New Roman" w:cs="Times New Roman"/>
          <w:vanish/>
          <w:sz w:val="28"/>
          <w:szCs w:val="28"/>
        </w:rPr>
      </w:pPr>
    </w:p>
    <w:p w:rsidR="00EE5B91" w:rsidRPr="00CA5AF4" w:rsidRDefault="00EE5B91" w:rsidP="00D34ADA">
      <w:pPr>
        <w:pStyle w:val="a8"/>
        <w:rPr>
          <w:color w:val="000000" w:themeColor="text1"/>
          <w:sz w:val="28"/>
          <w:szCs w:val="28"/>
        </w:rPr>
      </w:pPr>
    </w:p>
    <w:p w:rsidR="00E4654D" w:rsidRPr="00CA5AF4" w:rsidRDefault="00E4654D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</w:t>
      </w:r>
      <w:r w:rsidR="00FC10B9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87728" w:rsidRPr="00CA5AF4" w:rsidRDefault="00887728" w:rsidP="00E4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B9" w:rsidRPr="00CA5AF4" w:rsidRDefault="00FC10B9" w:rsidP="00FC10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оформлению текстовых документов:</w:t>
      </w:r>
    </w:p>
    <w:p w:rsidR="00E4654D" w:rsidRPr="00CA5AF4" w:rsidRDefault="00E4654D" w:rsidP="00E4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4D" w:rsidRPr="00CA5AF4" w:rsidRDefault="00E4654D" w:rsidP="00E46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ГОСТ 2.105-95 «Общие требования к текстовым документам». </w:t>
      </w:r>
    </w:p>
    <w:p w:rsidR="00887728" w:rsidRPr="00CA5AF4" w:rsidRDefault="00887728" w:rsidP="00E46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4D" w:rsidRPr="00CA5AF4" w:rsidRDefault="00E4654D" w:rsidP="00E465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Default="00EF1B7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1.Текст работы выполняется на ПК.</w:t>
      </w:r>
      <w:r w:rsidR="00F5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работы должен быть тщательно выверен. За достоверность содержащихся в нем материалов отвечает автор (составитель) или ответственный редактор.</w:t>
      </w:r>
    </w:p>
    <w:p w:rsidR="00946460" w:rsidRPr="00CA5AF4" w:rsidRDefault="00946460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 страницы текста должны соответствовать формату единому формату А4 или (А5).</w:t>
      </w:r>
    </w:p>
    <w:p w:rsidR="00946460" w:rsidRPr="00CA5AF4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3.Текст следует размещать на одн</w:t>
      </w:r>
      <w:r w:rsidR="00E4654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стороне листа бумаги с соблю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следующих размеров полей</w:t>
      </w:r>
      <w:r w:rsidR="00E4654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формата А4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левое -30 мм, правое -10 мм, верхнее-15мм,</w:t>
      </w:r>
      <w:r w:rsidR="00F5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нижнее -20мм.</w:t>
      </w:r>
    </w:p>
    <w:p w:rsidR="00946460" w:rsidRPr="00CA5AF4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Pr="00CA5AF4" w:rsidRDefault="00E4654D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Нумерация страниц:</w:t>
      </w: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="0019307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54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траницы текста нумеруют ар</w:t>
      </w:r>
      <w:r w:rsidR="00E4654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абскими цифрами, соблюдая сквозную нумерацию по всему тексту;</w:t>
      </w:r>
    </w:p>
    <w:p w:rsidR="00EF1B7B" w:rsidRPr="00CA5AF4" w:rsidRDefault="0019307A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54D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итульный лист, так же, как и оглавление, включаются в общую нумерацию страниц текста. Однако номер страницы не проставляется ни на титульном листе, ни на оглавлении, ни на аннотации; нумерацию страниц проставляют, начиная с «Введения»,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располагается на третьей (четвертой) странице;</w:t>
      </w:r>
    </w:p>
    <w:p w:rsidR="00EF1B7B" w:rsidRPr="00CA5AF4" w:rsidRDefault="0019307A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и таблицы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включенные в содержание,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как и страницы текста начиная с 1.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5.Главы, параграфы, пункты, п</w:t>
      </w:r>
      <w:r w:rsidR="0019307A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одпункты текста нумеруются араб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цифрами с точкой, например: 1., 1.1., 1.1.1. и т.д.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6.Введение, главы основной части, заключение, список литературы, </w:t>
      </w:r>
    </w:p>
    <w:p w:rsidR="0019307A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указатели и приложения должны иметь заголовок, напечатанный прописными буквами. 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C7" w:rsidRPr="00CA5AF4" w:rsidRDefault="0019307A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Параграфы, пункты и п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одпункты располагаются по поряд</w:t>
      </w:r>
      <w:r w:rsidR="009D3CC7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друг за другом.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C7" w:rsidRPr="00CA5AF4" w:rsidRDefault="009D3CC7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структурных элементов текста следует располагать в середине строки без точки в конце, не подчеркивая. Переносы слов в заголовках не допускаются. 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C7" w:rsidRPr="00CA5AF4" w:rsidRDefault="009D3CC7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заголовками и текстом должно быть не менее 2-3 интервалов.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Шрифты заголовков структурных элементов различного уровня (главы, подглавы, ...) должны быть однотипными.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Pr="00CA5AF4" w:rsidRDefault="0017276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надписи «Таблица...», как и после названия таблицы, точкане ставится;</w:t>
      </w:r>
    </w:p>
    <w:p w:rsidR="00172768" w:rsidRPr="00CA5AF4" w:rsidRDefault="0017276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нумеруются арабскими цифрами порядковой нумерацией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всего текста;</w:t>
      </w:r>
    </w:p>
    <w:p w:rsidR="00172768" w:rsidRPr="00CA5AF4" w:rsidRDefault="0017276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«Таблица» и порядковый номер таблицы помещают над нейв правом верх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углу над названием таблицы;</w:t>
      </w:r>
    </w:p>
    <w:p w:rsidR="00EF1B7B" w:rsidRPr="00CA5AF4" w:rsidRDefault="0017276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имеется только одна таблица, то ее не нумеруют,слово «Таблица» не пишут.</w:t>
      </w: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в зависимости от их размера размещают после текста, в котором они упоминаются впервые, или на следующей странице; при необходимости -в приложении.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7B" w:rsidRPr="00CA5AF4" w:rsidRDefault="0017276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библиографических ссылок </w:t>
      </w: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для написания текста методической разработки мы используем различные источники литературы, как правило, часто приходится прибегать к цитированию работ других авторов. </w:t>
      </w: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соблюдения основных правил цитирования (нельзя вырывать случайные фразы из текста, искажать его произвольными сокращениями, цитату необходимо заключать в кавычки и т.п.), следует обратить внимание на точное указание источников цитат, а также на способ их оформления в тексте. </w:t>
      </w:r>
    </w:p>
    <w:p w:rsidR="00172768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способы указания цитат (подстрочные, внутри-текстовые и др.).</w:t>
      </w: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цитирования в чаще используются затекстовые ссыл</w:t>
      </w:r>
      <w:r w:rsidR="00172768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затекстовыми ссылками понимается указание источников цитат с отсылкой к пронумерованному списку литературы, помещаемому в конце того листа, на котором приводилась цитата.</w:t>
      </w:r>
    </w:p>
    <w:p w:rsidR="00EF1B7B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172768" w:rsidRPr="00CA5AF4" w:rsidRDefault="00EF1B7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в воспитании того времени, была идея создания ведущей роли общественного воспитания в формировании личности ребенка. В этой идее А.С</w:t>
      </w:r>
      <w:r w:rsidR="004F1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Макаренко подчеркивал«единство цели общества и семьи, зависимость семейного воспитания от «заказа общества»</w:t>
      </w:r>
      <w:r w:rsidR="00172768" w:rsidRPr="00CA5A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72768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1B7B" w:rsidRPr="00CA5AF4" w:rsidRDefault="0017276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А.С. Макаренко повторяются и в работах В.А. Сухомлинского, М.И. Калинина, в которых многогранно рассматривается со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четание общественного и семейно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воспитания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AAB" w:rsidRPr="00CA5AF4" w:rsidRDefault="005C7AAB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документах рекомендуется использовать шрифт TimesNewRoman, кегль -12, междустрочный интервал – 1,5. </w:t>
      </w:r>
    </w:p>
    <w:p w:rsidR="00E8629C" w:rsidRPr="00CA5AF4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14 кегля с одинарным междустрочным интервалом.</w:t>
      </w:r>
    </w:p>
    <w:p w:rsidR="00E8629C" w:rsidRPr="00CA5AF4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9C" w:rsidRPr="00CA5AF4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Для оформления текста и несложных таблиц используется программа –MicrosoftWord;</w:t>
      </w:r>
    </w:p>
    <w:p w:rsidR="00E8629C" w:rsidRPr="00CA5AF4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таблиц и графиков -MicrosoftExcel;</w:t>
      </w:r>
    </w:p>
    <w:p w:rsidR="00E8629C" w:rsidRPr="00CA5AF4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текста в буклет, брошюру -MicrosoftPublisher;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</w:p>
    <w:p w:rsidR="00E8629C" w:rsidRDefault="00E8629C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презентации и демонстрации -PowerPoint, MovieMaker.</w:t>
      </w: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60" w:rsidRDefault="0094646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7D0" w:rsidRDefault="008A57D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7D0" w:rsidRDefault="008A57D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7D0" w:rsidRDefault="008A57D0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 2.105-95 «Общие треб</w:t>
      </w:r>
      <w:r w:rsidR="0000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ования к текстовым документам»</w:t>
      </w: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приложений</w:t>
      </w: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графики, таблицы и другой материал слишком объёмны, а также неуместны в тексте, но несут дополнительную смысловую информацию, их необходимо разместить в приложениях.</w:t>
      </w:r>
    </w:p>
    <w:p w:rsidR="00D01E95" w:rsidRPr="00CA5AF4" w:rsidRDefault="00D01E95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предназначены для облегчения восприятия содержания работы и могут включать:</w:t>
      </w:r>
      <w:r w:rsidR="00C0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дополняющие текст; иллюстрации вспомогательного характера; характеристики материалов и инструментов применяемых при выполнении работы; анкеты и методики (в том числе инструкции; стимульный материал, бланки ответов, ключи и интерпретационные материалы); протоколы испытаний, заполненные испытуемыми ответные листы и бланки, заключения анализа, экспертизы, и т.д.; таблицы вспомогательных данных;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формулы и расчеты.</w:t>
      </w:r>
    </w:p>
    <w:p w:rsidR="00D01E95" w:rsidRPr="00CA5AF4" w:rsidRDefault="00D01E95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28" w:rsidRPr="004F1028" w:rsidRDefault="00D01E95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4F1028" w:rsidRPr="004F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авила представления приложений: </w:t>
      </w:r>
    </w:p>
    <w:p w:rsidR="004F1028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помещают в конце методической разработки; 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</w:p>
    <w:p w:rsidR="00D01E95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приложение должно начинаться с новой страницы и иметь содержательный заголовок;</w:t>
      </w:r>
    </w:p>
    <w:p w:rsidR="00D01E95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нумеруют арабскими цифрами порядковой нумерацией;</w:t>
      </w:r>
    </w:p>
    <w:p w:rsidR="00D01E95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приложения размещают в правом верхнем углу над заголовком после слова «Приложение» после этой надписи точка не ставится;</w:t>
      </w:r>
    </w:p>
    <w:p w:rsidR="00D01E95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должны иметь общую с остальной частьюметодической разработки сквозную нумерацию страниц;</w:t>
      </w:r>
    </w:p>
    <w:p w:rsidR="00D01E95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приложения в основной части методической разработки должны быть однотипные ссылки;</w:t>
      </w:r>
    </w:p>
    <w:p w:rsidR="00D01E95" w:rsidRPr="00CA5AF4" w:rsidRDefault="004F1028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приложениях, представляющих собой стимульный материал, разрешается использование цветной печати и применение различных шрифтов.</w:t>
      </w:r>
    </w:p>
    <w:p w:rsidR="00D01E95" w:rsidRPr="00CA5AF4" w:rsidRDefault="00D01E95" w:rsidP="00AF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AF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95" w:rsidRPr="00CA5AF4" w:rsidRDefault="00D01E95" w:rsidP="00D01E95">
      <w:pPr>
        <w:widowControl w:val="0"/>
        <w:autoSpaceDE w:val="0"/>
        <w:autoSpaceDN w:val="0"/>
        <w:adjustRightInd w:val="0"/>
        <w:spacing w:line="240" w:lineRule="auto"/>
        <w:ind w:left="-16"/>
        <w:rPr>
          <w:rFonts w:ascii="Times New Roman" w:hAnsi="Times New Roman" w:cs="Times New Roman"/>
          <w:sz w:val="28"/>
          <w:szCs w:val="28"/>
        </w:rPr>
      </w:pPr>
    </w:p>
    <w:p w:rsidR="00D01E95" w:rsidRPr="00CA5AF4" w:rsidRDefault="00D01E95" w:rsidP="00D01E95">
      <w:pPr>
        <w:widowControl w:val="0"/>
        <w:autoSpaceDE w:val="0"/>
        <w:autoSpaceDN w:val="0"/>
        <w:adjustRightInd w:val="0"/>
        <w:spacing w:line="240" w:lineRule="auto"/>
        <w:ind w:left="-16"/>
        <w:rPr>
          <w:rFonts w:ascii="Times New Roman" w:hAnsi="Times New Roman" w:cs="Times New Roman"/>
          <w:sz w:val="28"/>
          <w:szCs w:val="28"/>
        </w:rPr>
      </w:pPr>
    </w:p>
    <w:p w:rsidR="00D01E95" w:rsidRPr="00CA5AF4" w:rsidRDefault="00D01E95" w:rsidP="00D01E95">
      <w:pPr>
        <w:widowControl w:val="0"/>
        <w:autoSpaceDE w:val="0"/>
        <w:autoSpaceDN w:val="0"/>
        <w:adjustRightInd w:val="0"/>
        <w:spacing w:line="240" w:lineRule="auto"/>
        <w:ind w:left="-16"/>
        <w:rPr>
          <w:rFonts w:ascii="Times New Roman" w:hAnsi="Times New Roman" w:cs="Times New Roman"/>
          <w:sz w:val="28"/>
          <w:szCs w:val="28"/>
        </w:rPr>
      </w:pPr>
    </w:p>
    <w:p w:rsidR="00D01E95" w:rsidRPr="00CA5AF4" w:rsidRDefault="00D01E95" w:rsidP="00D01E95">
      <w:pPr>
        <w:widowControl w:val="0"/>
        <w:autoSpaceDE w:val="0"/>
        <w:autoSpaceDN w:val="0"/>
        <w:adjustRightInd w:val="0"/>
        <w:spacing w:line="240" w:lineRule="auto"/>
        <w:ind w:left="-16"/>
        <w:rPr>
          <w:rFonts w:ascii="Times New Roman" w:hAnsi="Times New Roman" w:cs="Times New Roman"/>
          <w:sz w:val="28"/>
          <w:szCs w:val="28"/>
        </w:rPr>
      </w:pPr>
    </w:p>
    <w:p w:rsidR="00D01E95" w:rsidRDefault="00D01E95" w:rsidP="00D01E95">
      <w:pPr>
        <w:widowControl w:val="0"/>
        <w:autoSpaceDE w:val="0"/>
        <w:autoSpaceDN w:val="0"/>
        <w:adjustRightInd w:val="0"/>
        <w:spacing w:line="240" w:lineRule="auto"/>
        <w:ind w:left="-16"/>
        <w:rPr>
          <w:rFonts w:ascii="Times New Roman" w:hAnsi="Times New Roman" w:cs="Times New Roman"/>
          <w:sz w:val="28"/>
          <w:szCs w:val="28"/>
        </w:rPr>
      </w:pPr>
    </w:p>
    <w:p w:rsidR="00323EA2" w:rsidRPr="00CA5AF4" w:rsidRDefault="00323EA2" w:rsidP="00D01E95">
      <w:pPr>
        <w:widowControl w:val="0"/>
        <w:autoSpaceDE w:val="0"/>
        <w:autoSpaceDN w:val="0"/>
        <w:adjustRightInd w:val="0"/>
        <w:spacing w:line="240" w:lineRule="auto"/>
        <w:ind w:left="-16"/>
        <w:rPr>
          <w:rFonts w:ascii="Times New Roman" w:hAnsi="Times New Roman" w:cs="Times New Roman"/>
          <w:sz w:val="28"/>
          <w:szCs w:val="28"/>
        </w:rPr>
      </w:pPr>
    </w:p>
    <w:p w:rsidR="005C7AAB" w:rsidRPr="00CA5AF4" w:rsidRDefault="005C7AAB" w:rsidP="0077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95" w:rsidRPr="00CA5AF4" w:rsidRDefault="00D01E95" w:rsidP="00D01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оформления списка литературы </w:t>
      </w: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5C7AAB" w:rsidP="005C7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 7.1-2003 «Библиографическая запись. Библиографическое описание. Общие тр</w:t>
      </w:r>
      <w:r w:rsidR="0000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ебования и правила составления»</w:t>
      </w:r>
    </w:p>
    <w:p w:rsidR="0045606B" w:rsidRPr="00CA5AF4" w:rsidRDefault="0045606B" w:rsidP="005C7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B7B" w:rsidRPr="00CA5AF4" w:rsidRDefault="00EF1B7B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1.Фамилия и инициалы автора.</w:t>
      </w:r>
    </w:p>
    <w:p w:rsidR="00EF1B7B" w:rsidRPr="00CA5AF4" w:rsidRDefault="00EF1B7B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2.Основное заглавие.</w:t>
      </w:r>
    </w:p>
    <w:p w:rsidR="00EF1B7B" w:rsidRPr="00CA5AF4" w:rsidRDefault="00EF1B7B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3.Сведения,относящиеся к заглавию (раскрывают тематику, вид, жанр, назначение документа и т.д.).</w:t>
      </w:r>
    </w:p>
    <w:p w:rsidR="00E8629C" w:rsidRPr="00CA5AF4" w:rsidRDefault="00E8629C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4.Сведения об ответственности (содержат информацию о составителях, редакторах, художниках и т.д., об организациях, от имени которых опубликован документ).</w:t>
      </w:r>
    </w:p>
    <w:p w:rsidR="00E8629C" w:rsidRPr="00CA5AF4" w:rsidRDefault="00E8629C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5.Место издания.</w:t>
      </w:r>
    </w:p>
    <w:p w:rsidR="00E8629C" w:rsidRPr="00CA5AF4" w:rsidRDefault="00E8629C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6.Издательство или издающая организация.</w:t>
      </w:r>
    </w:p>
    <w:p w:rsidR="00E8629C" w:rsidRPr="00CA5AF4" w:rsidRDefault="00C93ACA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bookmarkStart w:id="0" w:name="_GoBack"/>
      <w:bookmarkEnd w:id="0"/>
      <w:r w:rsidR="00E8629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издания.</w:t>
      </w:r>
    </w:p>
    <w:p w:rsidR="002219C5" w:rsidRPr="00CA5AF4" w:rsidRDefault="002219C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9C" w:rsidRPr="00CA5AF4" w:rsidRDefault="00D01E9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8629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элементу областей библиографического описания предшествует условный разделительный знак, который указан </w:t>
      </w:r>
      <w:r w:rsidR="002219C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примере ниж</w:t>
      </w:r>
      <w:r w:rsidR="00E8629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2219C5" w:rsidRPr="00CA5AF4" w:rsidRDefault="002219C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9C" w:rsidRPr="00CA5AF4" w:rsidRDefault="00E8629C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2219C5" w:rsidRPr="00CA5AF4" w:rsidRDefault="002219C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Дошкольная педагогика в 2х ч., ч. 2 / Под ред. В.И. Логиновой - М.:-1988. – С. 208-210.</w:t>
      </w:r>
    </w:p>
    <w:p w:rsidR="00E8629C" w:rsidRPr="00CA5AF4" w:rsidRDefault="002219C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629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Дронова Т.Н., Соловьева Е.В., Жичкина А.Е., Мусиенко С.И. Дошкольное учреждение и семья–единое пространство детского развития: методическое руководство для работников дошкольных образовательных учреждений. – </w:t>
      </w:r>
      <w:r w:rsidR="00887728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ЛИНКА</w:t>
      </w:r>
      <w:r w:rsidR="00E8629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–ПРЕСС, 2001. </w:t>
      </w:r>
      <w:r w:rsidR="0028493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224 с.</w:t>
      </w:r>
    </w:p>
    <w:p w:rsidR="00EF1B7B" w:rsidRPr="00CA5AF4" w:rsidRDefault="002219C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Макаренко </w:t>
      </w:r>
      <w:r w:rsidR="00E8629C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о воспитании детей // Пед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B7B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 –М.: -1984. –С.62.</w:t>
      </w:r>
    </w:p>
    <w:p w:rsidR="00E8629C" w:rsidRPr="00CA5AF4" w:rsidRDefault="00E8629C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9C" w:rsidRPr="00CA5AF4" w:rsidRDefault="00E8629C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2219C5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страниц </w:t>
      </w:r>
      <w:r w:rsidR="00D01E95"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Pr="00CA5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 научных исследованиях, в методической литературе объем страниц  указывать необязательно.</w:t>
      </w: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AB" w:rsidRPr="00CA5AF4" w:rsidRDefault="005C7AAB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58" w:rsidRPr="00CA5AF4" w:rsidRDefault="006C2E58" w:rsidP="00EF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56" w:rsidRPr="00CA5AF4" w:rsidRDefault="004F1028" w:rsidP="00772268">
      <w:pPr>
        <w:pStyle w:val="a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№ </w:t>
      </w:r>
      <w:r w:rsidR="00D01E95" w:rsidRPr="00CA5AF4">
        <w:rPr>
          <w:color w:val="000000" w:themeColor="text1"/>
          <w:sz w:val="28"/>
          <w:szCs w:val="28"/>
        </w:rPr>
        <w:t>9</w:t>
      </w:r>
    </w:p>
    <w:p w:rsidR="005D7156" w:rsidRPr="00CA5AF4" w:rsidRDefault="005D7156" w:rsidP="0013668E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  <w:r w:rsidRPr="00CA5AF4">
        <w:rPr>
          <w:b/>
          <w:color w:val="000000" w:themeColor="text1"/>
          <w:sz w:val="28"/>
          <w:szCs w:val="28"/>
        </w:rPr>
        <w:t>Список сайтов</w:t>
      </w:r>
      <w:r w:rsidRPr="00CA5AF4">
        <w:rPr>
          <w:color w:val="000000" w:themeColor="text1"/>
          <w:sz w:val="28"/>
          <w:szCs w:val="28"/>
        </w:rPr>
        <w:t>, на которых можно разместить свою методическую работу, обменятся опытом с коллегами и узнать их мнение на форуме педа</w:t>
      </w:r>
      <w:r w:rsidR="004F1028">
        <w:rPr>
          <w:color w:val="000000" w:themeColor="text1"/>
          <w:sz w:val="28"/>
          <w:szCs w:val="28"/>
        </w:rPr>
        <w:t>гогического интернет-сообщества:</w:t>
      </w:r>
    </w:p>
    <w:p w:rsidR="005D7156" w:rsidRPr="00CA5AF4" w:rsidRDefault="005D7156" w:rsidP="005D7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156" w:rsidRPr="004F1028" w:rsidRDefault="00C93ACA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Портал Министерства образования   http://www.minobr.org/ </w:t>
      </w:r>
    </w:p>
    <w:p w:rsidR="005D7156" w:rsidRPr="004F1028" w:rsidRDefault="005D7156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7156" w:rsidRPr="004F1028" w:rsidRDefault="00C93ACA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Профессиональное сообщество педагогов «Методисты.ру»   http://metodisty.ru/ </w:t>
      </w:r>
    </w:p>
    <w:p w:rsidR="005D7156" w:rsidRPr="004F1028" w:rsidRDefault="005D7156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7156" w:rsidRPr="004F1028" w:rsidRDefault="00C93ACA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="005D7156" w:rsidRPr="004F10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Социальная сеть работников образования. </w:t>
      </w:r>
    </w:p>
    <w:p w:rsidR="005D7156" w:rsidRPr="004F1028" w:rsidRDefault="005D7156" w:rsidP="005D7156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F10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http</w:t>
      </w:r>
      <w:r w:rsidRPr="004F10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://</w:t>
      </w:r>
      <w:hyperlink r:id="rId16" w:tgtFrame="_blank" w:history="1"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sportal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npo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-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spo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obrazovanie</w:t>
        </w:r>
      </w:hyperlink>
    </w:p>
    <w:p w:rsidR="005D7156" w:rsidRPr="004F1028" w:rsidRDefault="005D7156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F1028">
        <w:rPr>
          <w:rStyle w:val="serp-urlitem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4.Образование.   </w:t>
      </w:r>
      <w:hyperlink r:id="rId17" w:history="1">
        <w:r w:rsidRPr="004F1028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  <w:lang w:eastAsia="ru-RU"/>
          </w:rPr>
          <w:t>http://www.kakprosto.ru</w:t>
        </w:r>
      </w:hyperlink>
    </w:p>
    <w:p w:rsidR="005D7156" w:rsidRPr="004F1028" w:rsidRDefault="005D7156" w:rsidP="005D7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7156" w:rsidRPr="004F1028" w:rsidRDefault="00C93ACA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Умная Школа: Национальный образовательный проект  </w:t>
      </w:r>
      <w:hyperlink r:id="rId18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http://умная-школа.рф</w:t>
        </w:r>
      </w:hyperlink>
    </w:p>
    <w:p w:rsidR="005D7156" w:rsidRPr="004F1028" w:rsidRDefault="005D7156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5D7156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Педсовет </w:t>
      </w:r>
      <w:hyperlink r:id="rId19" w:history="1">
        <w:r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http://pedsovet.org/</w:t>
        </w:r>
      </w:hyperlink>
    </w:p>
    <w:p w:rsidR="005D7156" w:rsidRPr="004F1028" w:rsidRDefault="005D7156" w:rsidP="005D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7156" w:rsidRPr="004F1028" w:rsidRDefault="005D7156" w:rsidP="005D7156">
      <w:pPr>
        <w:pStyle w:val="3"/>
        <w:spacing w:before="0" w:line="240" w:lineRule="auto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69132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7.</w:t>
      </w:r>
      <w:hyperlink w:history="1"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</w:rPr>
          <w:t>«Педагогика online» (электронный журнал педагогов Санкт-Петербурга)</w:t>
        </w:r>
      </w:hyperlink>
      <w:hyperlink r:id="rId20" w:history="1"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lang w:val="en-US"/>
          </w:rPr>
          <w:t>http</w:t>
        </w:r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</w:rPr>
          <w:t>://</w:t>
        </w:r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lang w:val="en-US"/>
          </w:rPr>
          <w:t>aneks</w:t>
        </w:r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</w:rPr>
          <w:t>.</w:t>
        </w:r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lang w:val="en-US"/>
          </w:rPr>
          <w:t>spb</w:t>
        </w:r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</w:rPr>
          <w:t>.</w:t>
        </w:r>
        <w:r w:rsidRPr="004F1028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lang w:val="en-US"/>
          </w:rPr>
          <w:t>ru</w:t>
        </w:r>
      </w:hyperlink>
    </w:p>
    <w:p w:rsidR="005D7156" w:rsidRPr="004F1028" w:rsidRDefault="005D7156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Сетевое образовательное сообщество  </w:t>
      </w:r>
      <w:hyperlink r:id="rId21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http://rusedu.net/</w:t>
        </w:r>
      </w:hyperlink>
    </w:p>
    <w:p w:rsidR="005D7156" w:rsidRPr="004F1028" w:rsidRDefault="005D7156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Сеть творческих учителей. </w:t>
      </w:r>
      <w:hyperlink r:id="rId22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http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://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it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-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n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</w:hyperlink>
    </w:p>
    <w:p w:rsidR="005D7156" w:rsidRPr="004F1028" w:rsidRDefault="005D7156" w:rsidP="005D7156">
      <w:pPr>
        <w:spacing w:after="0" w:line="240" w:lineRule="auto"/>
        <w:jc w:val="both"/>
        <w:rPr>
          <w:rStyle w:val="block-infohidden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Профессиональное сообщество учителей и педагогов России. </w:t>
      </w:r>
      <w:hyperlink r:id="rId23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http://www.zavuch.info/</w:t>
        </w:r>
      </w:hyperlink>
    </w:p>
    <w:p w:rsidR="005D7156" w:rsidRPr="004F1028" w:rsidRDefault="005D7156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Сетевое социально-педагогическое сообщество. http://wiki.iot.ru/index.php/ </w:t>
      </w:r>
    </w:p>
    <w:p w:rsidR="005D7156" w:rsidRPr="004F1028" w:rsidRDefault="005D7156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Общероссийское педагогическое экспертное Интернет-сообщество.   </w:t>
      </w:r>
      <w:hyperlink r:id="rId24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http://www.schoolexpert.ru/main</w:t>
        </w:r>
      </w:hyperlink>
    </w:p>
    <w:p w:rsidR="005D7156" w:rsidRPr="004F1028" w:rsidRDefault="005D7156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Учебно-методический кабинет. </w:t>
      </w:r>
      <w:hyperlink r:id="rId25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http://ped-kopilka.ru/</w:t>
        </w:r>
      </w:hyperlink>
    </w:p>
    <w:p w:rsidR="005D7156" w:rsidRPr="004F1028" w:rsidRDefault="005D7156" w:rsidP="005D71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D7156" w:rsidRPr="004F1028" w:rsidRDefault="00C93ACA" w:rsidP="005D7156">
      <w:pPr>
        <w:spacing w:after="0" w:line="240" w:lineRule="auto"/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  <w:shd w:val="clear" w:color="auto" w:fill="FBFCFD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D"/>
        </w:rPr>
        <w:t>14.</w:t>
      </w:r>
      <w:r w:rsidR="005D7156" w:rsidRPr="004F10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CFD"/>
        </w:rPr>
        <w:t>Издательская группа «Основа»   http://</w:t>
      </w:r>
      <w:hyperlink r:id="rId26" w:history="1">
        <w:r w:rsidR="005D7156" w:rsidRPr="004F102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BFCFD"/>
          </w:rPr>
          <w:t>www.e-osnova.ru</w:t>
        </w:r>
      </w:hyperlink>
    </w:p>
    <w:p w:rsidR="003D36AE" w:rsidRPr="004F1028" w:rsidRDefault="003D36AE" w:rsidP="00D34AD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D36AE" w:rsidRPr="004F1028" w:rsidSect="00F51C52">
      <w:footerReference w:type="default" r:id="rId27"/>
      <w:pgSz w:w="11906" w:h="16838"/>
      <w:pgMar w:top="85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BF" w:rsidRDefault="00C549BF" w:rsidP="00923975">
      <w:pPr>
        <w:spacing w:after="0" w:line="240" w:lineRule="auto"/>
      </w:pPr>
      <w:r>
        <w:separator/>
      </w:r>
    </w:p>
  </w:endnote>
  <w:endnote w:type="continuationSeparator" w:id="1">
    <w:p w:rsidR="00C549BF" w:rsidRDefault="00C549BF" w:rsidP="009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5473891"/>
    </w:sdtPr>
    <w:sdtContent>
      <w:p w:rsidR="00FB0ECB" w:rsidRDefault="00D86749">
        <w:pPr>
          <w:pStyle w:val="af2"/>
          <w:jc w:val="center"/>
        </w:pPr>
        <w:fldSimple w:instr="PAGE   \* MERGEFORMAT">
          <w:r w:rsidR="00C0772D">
            <w:rPr>
              <w:noProof/>
            </w:rPr>
            <w:t>29</w:t>
          </w:r>
        </w:fldSimple>
      </w:p>
    </w:sdtContent>
  </w:sdt>
  <w:p w:rsidR="00FB0ECB" w:rsidRDefault="00FB0EC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BF" w:rsidRDefault="00C549BF" w:rsidP="00923975">
      <w:pPr>
        <w:spacing w:after="0" w:line="240" w:lineRule="auto"/>
      </w:pPr>
      <w:r>
        <w:separator/>
      </w:r>
    </w:p>
  </w:footnote>
  <w:footnote w:type="continuationSeparator" w:id="1">
    <w:p w:rsidR="00C549BF" w:rsidRDefault="00C549BF" w:rsidP="00923975">
      <w:pPr>
        <w:spacing w:after="0" w:line="240" w:lineRule="auto"/>
      </w:pPr>
      <w:r>
        <w:continuationSeparator/>
      </w:r>
    </w:p>
  </w:footnote>
  <w:footnote w:id="2">
    <w:p w:rsidR="00FB0ECB" w:rsidRPr="007462AA" w:rsidRDefault="00FB0ECB" w:rsidP="00FC10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62A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7462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ГОСТ 2.105-95 «Общие требования к текстовым документам». </w:t>
      </w:r>
    </w:p>
  </w:footnote>
  <w:footnote w:id="3">
    <w:p w:rsidR="00FB0ECB" w:rsidRPr="007462AA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 w:rsidRPr="007462A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7462AA">
        <w:rPr>
          <w:rFonts w:ascii="Times New Roman" w:hAnsi="Times New Roman" w:cs="Times New Roman"/>
          <w:sz w:val="18"/>
          <w:szCs w:val="18"/>
        </w:rPr>
        <w:t xml:space="preserve"> Список сайтов см. в приложении № 9</w:t>
      </w:r>
    </w:p>
  </w:footnote>
  <w:footnote w:id="4">
    <w:p w:rsidR="00FB0ECB" w:rsidRPr="00B706CF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  <w:sz w:val="18"/>
          <w:szCs w:val="18"/>
        </w:rPr>
        <w:t>См. образец  в приложении № 1</w:t>
      </w:r>
    </w:p>
  </w:footnote>
  <w:footnote w:id="5">
    <w:p w:rsidR="00FB0ECB" w:rsidRPr="00D41613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 w:rsidRPr="00D41613">
        <w:rPr>
          <w:rFonts w:ascii="Times New Roman" w:hAnsi="Times New Roman" w:cs="Times New Roman"/>
          <w:sz w:val="18"/>
          <w:szCs w:val="18"/>
        </w:rPr>
        <w:t xml:space="preserve">См. образец в приложении № </w:t>
      </w:r>
      <w:r>
        <w:rPr>
          <w:rFonts w:ascii="Times New Roman" w:hAnsi="Times New Roman" w:cs="Times New Roman"/>
          <w:sz w:val="18"/>
          <w:szCs w:val="18"/>
        </w:rPr>
        <w:t>2</w:t>
      </w:r>
    </w:p>
  </w:footnote>
  <w:footnote w:id="6">
    <w:p w:rsidR="00FB0ECB" w:rsidRPr="00456EBC" w:rsidRDefault="00FB0ECB" w:rsidP="00243E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3EEE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243EE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7.1-2003 «Библиографическая запись. Библиографическое описание. Общие требования и правила составления».</w:t>
      </w:r>
      <w:r w:rsidRPr="00456EBC">
        <w:rPr>
          <w:rFonts w:ascii="Times New Roman" w:hAnsi="Times New Roman" w:cs="Times New Roman"/>
          <w:sz w:val="18"/>
          <w:szCs w:val="18"/>
        </w:rPr>
        <w:t xml:space="preserve">См. образец  в приложении № </w:t>
      </w:r>
      <w:r>
        <w:rPr>
          <w:rFonts w:ascii="Times New Roman" w:hAnsi="Times New Roman" w:cs="Times New Roman"/>
          <w:sz w:val="18"/>
          <w:szCs w:val="18"/>
        </w:rPr>
        <w:t>8</w:t>
      </w:r>
    </w:p>
  </w:footnote>
  <w:footnote w:id="7">
    <w:p w:rsidR="00FB0ECB" w:rsidRPr="00456EBC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 w:rsidRPr="00456EBC">
        <w:rPr>
          <w:rStyle w:val="ad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См. приложение</w:t>
      </w:r>
      <w:r w:rsidRPr="00456EBC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7</w:t>
      </w:r>
    </w:p>
  </w:footnote>
  <w:footnote w:id="8">
    <w:p w:rsidR="00FB0ECB" w:rsidRPr="00243EEE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 w:rsidRPr="00243EEE">
        <w:rPr>
          <w:rStyle w:val="ad"/>
          <w:rFonts w:ascii="Times New Roman" w:hAnsi="Times New Roman" w:cs="Times New Roman"/>
        </w:rPr>
        <w:footnoteRef/>
      </w:r>
      <w:r w:rsidRPr="00243EEE">
        <w:rPr>
          <w:rFonts w:ascii="Times New Roman" w:hAnsi="Times New Roman" w:cs="Times New Roman"/>
          <w:sz w:val="18"/>
          <w:szCs w:val="18"/>
        </w:rPr>
        <w:t>См. образец в приложении № 3</w:t>
      </w:r>
    </w:p>
  </w:footnote>
  <w:footnote w:id="9">
    <w:p w:rsidR="00FB0ECB" w:rsidRPr="00456EBC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 w:rsidRPr="00456EBC">
        <w:rPr>
          <w:rFonts w:ascii="Times New Roman" w:hAnsi="Times New Roman" w:cs="Times New Roman"/>
          <w:sz w:val="18"/>
          <w:szCs w:val="18"/>
        </w:rPr>
        <w:t>См. образец в приложении №</w:t>
      </w:r>
      <w:r>
        <w:rPr>
          <w:rFonts w:ascii="Times New Roman" w:hAnsi="Times New Roman" w:cs="Times New Roman"/>
          <w:sz w:val="18"/>
          <w:szCs w:val="18"/>
        </w:rPr>
        <w:t xml:space="preserve"> 8</w:t>
      </w:r>
    </w:p>
  </w:footnote>
  <w:footnote w:id="10">
    <w:p w:rsidR="00FB0ECB" w:rsidRPr="002622EA" w:rsidRDefault="00FB0ECB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2622EA">
        <w:rPr>
          <w:rFonts w:ascii="Times New Roman" w:hAnsi="Times New Roman" w:cs="Times New Roman"/>
          <w:sz w:val="18"/>
          <w:szCs w:val="18"/>
        </w:rPr>
        <w:t>См. образец в приложении № 4</w:t>
      </w:r>
    </w:p>
  </w:footnote>
  <w:footnote w:id="11">
    <w:p w:rsidR="00FB0ECB" w:rsidRDefault="00FB0ECB">
      <w:pPr>
        <w:pStyle w:val="ab"/>
      </w:pPr>
      <w:r>
        <w:rPr>
          <w:rStyle w:val="ad"/>
        </w:rPr>
        <w:footnoteRef/>
      </w:r>
      <w:r w:rsidRPr="00243EEE">
        <w:rPr>
          <w:rFonts w:ascii="Times New Roman" w:hAnsi="Times New Roman" w:cs="Times New Roman"/>
          <w:sz w:val="18"/>
          <w:szCs w:val="18"/>
        </w:rPr>
        <w:t>См. приложение № 8</w:t>
      </w:r>
    </w:p>
  </w:footnote>
  <w:footnote w:id="12">
    <w:p w:rsidR="00FB0ECB" w:rsidRPr="00243EEE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 w:rsidRPr="00243EEE">
        <w:rPr>
          <w:rFonts w:ascii="Times New Roman" w:hAnsi="Times New Roman" w:cs="Times New Roman"/>
          <w:sz w:val="18"/>
          <w:szCs w:val="18"/>
        </w:rPr>
        <w:t>См. образец в приложении № 5</w:t>
      </w:r>
    </w:p>
  </w:footnote>
  <w:footnote w:id="13">
    <w:p w:rsidR="00FB0ECB" w:rsidRPr="004E2301" w:rsidRDefault="00FB0ECB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 w:rsidRPr="004E2301">
        <w:rPr>
          <w:rFonts w:ascii="Times New Roman" w:hAnsi="Times New Roman" w:cs="Times New Roman"/>
          <w:sz w:val="18"/>
          <w:szCs w:val="18"/>
        </w:rPr>
        <w:t>См. приложение №8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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23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7">
    <w:nsid w:val="105F4761"/>
    <w:multiLevelType w:val="hybridMultilevel"/>
    <w:tmpl w:val="9C784FCE"/>
    <w:lvl w:ilvl="0" w:tplc="11B491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D771A"/>
    <w:multiLevelType w:val="hybridMultilevel"/>
    <w:tmpl w:val="0B9CE1A6"/>
    <w:lvl w:ilvl="0" w:tplc="21F045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36522"/>
    <w:multiLevelType w:val="hybridMultilevel"/>
    <w:tmpl w:val="EEBAE602"/>
    <w:lvl w:ilvl="0" w:tplc="18CA5478">
      <w:start w:val="1"/>
      <w:numFmt w:val="decimal"/>
      <w:lvlText w:val="%1."/>
      <w:lvlJc w:val="left"/>
      <w:pPr>
        <w:ind w:left="59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7"/>
  </w:num>
  <w:num w:numId="2">
    <w:abstractNumId w:val="9"/>
  </w:num>
  <w:num w:numId="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089E"/>
    <w:rsid w:val="00002758"/>
    <w:rsid w:val="000116DF"/>
    <w:rsid w:val="00017E87"/>
    <w:rsid w:val="00020177"/>
    <w:rsid w:val="00020C66"/>
    <w:rsid w:val="0002209B"/>
    <w:rsid w:val="00024E38"/>
    <w:rsid w:val="000275FD"/>
    <w:rsid w:val="00057B4C"/>
    <w:rsid w:val="00063C6E"/>
    <w:rsid w:val="00072C84"/>
    <w:rsid w:val="0008068D"/>
    <w:rsid w:val="0008798F"/>
    <w:rsid w:val="00091F5F"/>
    <w:rsid w:val="000A4227"/>
    <w:rsid w:val="000C12A2"/>
    <w:rsid w:val="000D4B3B"/>
    <w:rsid w:val="000D6C97"/>
    <w:rsid w:val="001039B0"/>
    <w:rsid w:val="00105576"/>
    <w:rsid w:val="00124F75"/>
    <w:rsid w:val="001354D8"/>
    <w:rsid w:val="0013668E"/>
    <w:rsid w:val="001559DE"/>
    <w:rsid w:val="00156EC1"/>
    <w:rsid w:val="001638CA"/>
    <w:rsid w:val="00172768"/>
    <w:rsid w:val="00172D31"/>
    <w:rsid w:val="001758E7"/>
    <w:rsid w:val="00176E1D"/>
    <w:rsid w:val="001808E3"/>
    <w:rsid w:val="001827BF"/>
    <w:rsid w:val="00182959"/>
    <w:rsid w:val="001838C7"/>
    <w:rsid w:val="00185D85"/>
    <w:rsid w:val="001913F2"/>
    <w:rsid w:val="0019307A"/>
    <w:rsid w:val="00195D7A"/>
    <w:rsid w:val="001962D7"/>
    <w:rsid w:val="001B10B7"/>
    <w:rsid w:val="001C3549"/>
    <w:rsid w:val="001D0B1B"/>
    <w:rsid w:val="001D1CD7"/>
    <w:rsid w:val="001D21C7"/>
    <w:rsid w:val="001E019E"/>
    <w:rsid w:val="001F1B13"/>
    <w:rsid w:val="001F41D6"/>
    <w:rsid w:val="001F67F9"/>
    <w:rsid w:val="001F73E8"/>
    <w:rsid w:val="00203248"/>
    <w:rsid w:val="002219C5"/>
    <w:rsid w:val="00222451"/>
    <w:rsid w:val="00243EEE"/>
    <w:rsid w:val="00245077"/>
    <w:rsid w:val="00246ECC"/>
    <w:rsid w:val="0024756D"/>
    <w:rsid w:val="0025094D"/>
    <w:rsid w:val="00250BC2"/>
    <w:rsid w:val="002621F2"/>
    <w:rsid w:val="002622EA"/>
    <w:rsid w:val="00267932"/>
    <w:rsid w:val="00282E20"/>
    <w:rsid w:val="0028493C"/>
    <w:rsid w:val="00285916"/>
    <w:rsid w:val="00291D1B"/>
    <w:rsid w:val="002A41F2"/>
    <w:rsid w:val="002A5D53"/>
    <w:rsid w:val="002B1700"/>
    <w:rsid w:val="002B2432"/>
    <w:rsid w:val="002B2D30"/>
    <w:rsid w:val="002C4D0F"/>
    <w:rsid w:val="002E1D7E"/>
    <w:rsid w:val="002F2293"/>
    <w:rsid w:val="002F2CE8"/>
    <w:rsid w:val="002F4BFF"/>
    <w:rsid w:val="002F7066"/>
    <w:rsid w:val="00303CF9"/>
    <w:rsid w:val="00314800"/>
    <w:rsid w:val="0031679F"/>
    <w:rsid w:val="00323016"/>
    <w:rsid w:val="00323EA2"/>
    <w:rsid w:val="0033120C"/>
    <w:rsid w:val="0033469D"/>
    <w:rsid w:val="00337041"/>
    <w:rsid w:val="003402EE"/>
    <w:rsid w:val="0034130E"/>
    <w:rsid w:val="003732EE"/>
    <w:rsid w:val="003750A0"/>
    <w:rsid w:val="003819F9"/>
    <w:rsid w:val="00382FEC"/>
    <w:rsid w:val="0038495D"/>
    <w:rsid w:val="00397530"/>
    <w:rsid w:val="003A1775"/>
    <w:rsid w:val="003B1613"/>
    <w:rsid w:val="003B371D"/>
    <w:rsid w:val="003B75BF"/>
    <w:rsid w:val="003D36AE"/>
    <w:rsid w:val="003D6574"/>
    <w:rsid w:val="003E22DE"/>
    <w:rsid w:val="003E2F28"/>
    <w:rsid w:val="003E6179"/>
    <w:rsid w:val="003E6826"/>
    <w:rsid w:val="003E6C79"/>
    <w:rsid w:val="00400A65"/>
    <w:rsid w:val="00401700"/>
    <w:rsid w:val="004115A2"/>
    <w:rsid w:val="00413BBE"/>
    <w:rsid w:val="004155C8"/>
    <w:rsid w:val="00424238"/>
    <w:rsid w:val="00425C06"/>
    <w:rsid w:val="00431159"/>
    <w:rsid w:val="004322AC"/>
    <w:rsid w:val="004372A6"/>
    <w:rsid w:val="00447047"/>
    <w:rsid w:val="00451815"/>
    <w:rsid w:val="00452C6F"/>
    <w:rsid w:val="0045606B"/>
    <w:rsid w:val="00456EBC"/>
    <w:rsid w:val="004608ED"/>
    <w:rsid w:val="0046215F"/>
    <w:rsid w:val="00474886"/>
    <w:rsid w:val="004815EA"/>
    <w:rsid w:val="00481876"/>
    <w:rsid w:val="00490243"/>
    <w:rsid w:val="0049229F"/>
    <w:rsid w:val="004A04BC"/>
    <w:rsid w:val="004A1E5C"/>
    <w:rsid w:val="004B2D17"/>
    <w:rsid w:val="004C1E16"/>
    <w:rsid w:val="004E0579"/>
    <w:rsid w:val="004E2301"/>
    <w:rsid w:val="004E401F"/>
    <w:rsid w:val="004F0C0B"/>
    <w:rsid w:val="004F1028"/>
    <w:rsid w:val="00503CBC"/>
    <w:rsid w:val="005126E0"/>
    <w:rsid w:val="0051352F"/>
    <w:rsid w:val="00515E26"/>
    <w:rsid w:val="005169F6"/>
    <w:rsid w:val="00533652"/>
    <w:rsid w:val="005345B3"/>
    <w:rsid w:val="00537D57"/>
    <w:rsid w:val="00540048"/>
    <w:rsid w:val="00544A72"/>
    <w:rsid w:val="00545E1D"/>
    <w:rsid w:val="00552592"/>
    <w:rsid w:val="00563051"/>
    <w:rsid w:val="005712BB"/>
    <w:rsid w:val="00572D96"/>
    <w:rsid w:val="00583638"/>
    <w:rsid w:val="00583DCD"/>
    <w:rsid w:val="00591BDC"/>
    <w:rsid w:val="005A138C"/>
    <w:rsid w:val="005A611B"/>
    <w:rsid w:val="005B47AB"/>
    <w:rsid w:val="005C7AAB"/>
    <w:rsid w:val="005D1A82"/>
    <w:rsid w:val="005D2741"/>
    <w:rsid w:val="005D4BD7"/>
    <w:rsid w:val="005D7156"/>
    <w:rsid w:val="005D7321"/>
    <w:rsid w:val="005E334D"/>
    <w:rsid w:val="005E42EE"/>
    <w:rsid w:val="005E7B2A"/>
    <w:rsid w:val="005F1A34"/>
    <w:rsid w:val="005F2622"/>
    <w:rsid w:val="00600851"/>
    <w:rsid w:val="006149F1"/>
    <w:rsid w:val="0062114B"/>
    <w:rsid w:val="00623DD3"/>
    <w:rsid w:val="00624D73"/>
    <w:rsid w:val="00626A3E"/>
    <w:rsid w:val="00627A80"/>
    <w:rsid w:val="00627E70"/>
    <w:rsid w:val="00630EE2"/>
    <w:rsid w:val="0063433E"/>
    <w:rsid w:val="00637BF7"/>
    <w:rsid w:val="00642304"/>
    <w:rsid w:val="00650D1B"/>
    <w:rsid w:val="00654B81"/>
    <w:rsid w:val="0065624B"/>
    <w:rsid w:val="00662D5A"/>
    <w:rsid w:val="006657DA"/>
    <w:rsid w:val="006701DA"/>
    <w:rsid w:val="00674F7D"/>
    <w:rsid w:val="0067560E"/>
    <w:rsid w:val="00684A4B"/>
    <w:rsid w:val="0069132D"/>
    <w:rsid w:val="00694FCC"/>
    <w:rsid w:val="00695511"/>
    <w:rsid w:val="00696253"/>
    <w:rsid w:val="006A5E28"/>
    <w:rsid w:val="006C2E58"/>
    <w:rsid w:val="006C3CA6"/>
    <w:rsid w:val="006D614C"/>
    <w:rsid w:val="006E5DF4"/>
    <w:rsid w:val="006F380F"/>
    <w:rsid w:val="00715716"/>
    <w:rsid w:val="0072113D"/>
    <w:rsid w:val="00730A1A"/>
    <w:rsid w:val="0074019B"/>
    <w:rsid w:val="00742DF2"/>
    <w:rsid w:val="007459F9"/>
    <w:rsid w:val="00745A00"/>
    <w:rsid w:val="007462AA"/>
    <w:rsid w:val="00751C36"/>
    <w:rsid w:val="00756E49"/>
    <w:rsid w:val="00770C65"/>
    <w:rsid w:val="007721AF"/>
    <w:rsid w:val="00772268"/>
    <w:rsid w:val="00780D53"/>
    <w:rsid w:val="007966BA"/>
    <w:rsid w:val="007A4645"/>
    <w:rsid w:val="007A65E6"/>
    <w:rsid w:val="007B54B5"/>
    <w:rsid w:val="007C6EB9"/>
    <w:rsid w:val="007D7647"/>
    <w:rsid w:val="007E71F5"/>
    <w:rsid w:val="007F26C2"/>
    <w:rsid w:val="007F36EA"/>
    <w:rsid w:val="007F3DF4"/>
    <w:rsid w:val="007F63F0"/>
    <w:rsid w:val="00801003"/>
    <w:rsid w:val="0080398E"/>
    <w:rsid w:val="00810567"/>
    <w:rsid w:val="00813C51"/>
    <w:rsid w:val="008169FC"/>
    <w:rsid w:val="00822152"/>
    <w:rsid w:val="00825F5D"/>
    <w:rsid w:val="00827BCE"/>
    <w:rsid w:val="00827D8B"/>
    <w:rsid w:val="008361DF"/>
    <w:rsid w:val="00840638"/>
    <w:rsid w:val="0084089E"/>
    <w:rsid w:val="00845CAC"/>
    <w:rsid w:val="00846FE9"/>
    <w:rsid w:val="00872BB4"/>
    <w:rsid w:val="00872EFB"/>
    <w:rsid w:val="00874763"/>
    <w:rsid w:val="0088018E"/>
    <w:rsid w:val="00883880"/>
    <w:rsid w:val="00887728"/>
    <w:rsid w:val="008A0FAD"/>
    <w:rsid w:val="008A19F9"/>
    <w:rsid w:val="008A3C1B"/>
    <w:rsid w:val="008A57D0"/>
    <w:rsid w:val="008C4CEA"/>
    <w:rsid w:val="008C673B"/>
    <w:rsid w:val="008E29C5"/>
    <w:rsid w:val="008E607E"/>
    <w:rsid w:val="008E6153"/>
    <w:rsid w:val="008E745F"/>
    <w:rsid w:val="008F1114"/>
    <w:rsid w:val="008F1391"/>
    <w:rsid w:val="008F5148"/>
    <w:rsid w:val="00902A89"/>
    <w:rsid w:val="009035E1"/>
    <w:rsid w:val="009058D2"/>
    <w:rsid w:val="00912BB1"/>
    <w:rsid w:val="0091321B"/>
    <w:rsid w:val="00915ECE"/>
    <w:rsid w:val="00916586"/>
    <w:rsid w:val="00923975"/>
    <w:rsid w:val="0092522E"/>
    <w:rsid w:val="0092718B"/>
    <w:rsid w:val="009272AF"/>
    <w:rsid w:val="00930E04"/>
    <w:rsid w:val="00945037"/>
    <w:rsid w:val="0094629D"/>
    <w:rsid w:val="00946460"/>
    <w:rsid w:val="00950F22"/>
    <w:rsid w:val="0097458F"/>
    <w:rsid w:val="009746C1"/>
    <w:rsid w:val="0098022E"/>
    <w:rsid w:val="00983391"/>
    <w:rsid w:val="009A09F1"/>
    <w:rsid w:val="009A356C"/>
    <w:rsid w:val="009C06A9"/>
    <w:rsid w:val="009C1E12"/>
    <w:rsid w:val="009C760F"/>
    <w:rsid w:val="009D3CC7"/>
    <w:rsid w:val="009F3BAA"/>
    <w:rsid w:val="009F4AA7"/>
    <w:rsid w:val="00A05363"/>
    <w:rsid w:val="00A05C19"/>
    <w:rsid w:val="00A0628E"/>
    <w:rsid w:val="00A069D8"/>
    <w:rsid w:val="00A36896"/>
    <w:rsid w:val="00A3783A"/>
    <w:rsid w:val="00A37C28"/>
    <w:rsid w:val="00A46DCC"/>
    <w:rsid w:val="00A50D16"/>
    <w:rsid w:val="00A60C85"/>
    <w:rsid w:val="00A83FC1"/>
    <w:rsid w:val="00A86E4C"/>
    <w:rsid w:val="00A92DDE"/>
    <w:rsid w:val="00A9743B"/>
    <w:rsid w:val="00AA24BD"/>
    <w:rsid w:val="00AA3840"/>
    <w:rsid w:val="00AB2B80"/>
    <w:rsid w:val="00AB6178"/>
    <w:rsid w:val="00AC21DA"/>
    <w:rsid w:val="00AC3C2F"/>
    <w:rsid w:val="00AC4602"/>
    <w:rsid w:val="00AE5E04"/>
    <w:rsid w:val="00AF0ABB"/>
    <w:rsid w:val="00AF653C"/>
    <w:rsid w:val="00AF78D2"/>
    <w:rsid w:val="00B07673"/>
    <w:rsid w:val="00B07B50"/>
    <w:rsid w:val="00B16B82"/>
    <w:rsid w:val="00B240F8"/>
    <w:rsid w:val="00B2487C"/>
    <w:rsid w:val="00B26BA7"/>
    <w:rsid w:val="00B36100"/>
    <w:rsid w:val="00B4405D"/>
    <w:rsid w:val="00B47EB8"/>
    <w:rsid w:val="00B50196"/>
    <w:rsid w:val="00B50DBE"/>
    <w:rsid w:val="00B706CF"/>
    <w:rsid w:val="00B72205"/>
    <w:rsid w:val="00B7429B"/>
    <w:rsid w:val="00B807C7"/>
    <w:rsid w:val="00BA539A"/>
    <w:rsid w:val="00BB2043"/>
    <w:rsid w:val="00BB5785"/>
    <w:rsid w:val="00BC1289"/>
    <w:rsid w:val="00BC59E5"/>
    <w:rsid w:val="00BE3044"/>
    <w:rsid w:val="00BE37CA"/>
    <w:rsid w:val="00BE472F"/>
    <w:rsid w:val="00BE6D63"/>
    <w:rsid w:val="00C0772D"/>
    <w:rsid w:val="00C07BD2"/>
    <w:rsid w:val="00C17B9D"/>
    <w:rsid w:val="00C2097B"/>
    <w:rsid w:val="00C2099B"/>
    <w:rsid w:val="00C22E3B"/>
    <w:rsid w:val="00C271F7"/>
    <w:rsid w:val="00C31871"/>
    <w:rsid w:val="00C333D2"/>
    <w:rsid w:val="00C41ABF"/>
    <w:rsid w:val="00C42DFE"/>
    <w:rsid w:val="00C43114"/>
    <w:rsid w:val="00C51C40"/>
    <w:rsid w:val="00C538A9"/>
    <w:rsid w:val="00C54365"/>
    <w:rsid w:val="00C54380"/>
    <w:rsid w:val="00C549BF"/>
    <w:rsid w:val="00C67B8D"/>
    <w:rsid w:val="00C80074"/>
    <w:rsid w:val="00C80A7D"/>
    <w:rsid w:val="00C829C3"/>
    <w:rsid w:val="00C8452A"/>
    <w:rsid w:val="00C855EE"/>
    <w:rsid w:val="00C8705B"/>
    <w:rsid w:val="00C93ACA"/>
    <w:rsid w:val="00CA3BBE"/>
    <w:rsid w:val="00CA50B2"/>
    <w:rsid w:val="00CA5AF4"/>
    <w:rsid w:val="00CB6519"/>
    <w:rsid w:val="00CD015D"/>
    <w:rsid w:val="00CD39B2"/>
    <w:rsid w:val="00CD70F9"/>
    <w:rsid w:val="00CE556C"/>
    <w:rsid w:val="00CE69B0"/>
    <w:rsid w:val="00CF34CC"/>
    <w:rsid w:val="00D01E95"/>
    <w:rsid w:val="00D07EEC"/>
    <w:rsid w:val="00D2647A"/>
    <w:rsid w:val="00D32060"/>
    <w:rsid w:val="00D34ADA"/>
    <w:rsid w:val="00D41613"/>
    <w:rsid w:val="00D4345F"/>
    <w:rsid w:val="00D44AAD"/>
    <w:rsid w:val="00D50188"/>
    <w:rsid w:val="00D52578"/>
    <w:rsid w:val="00D531E2"/>
    <w:rsid w:val="00D56240"/>
    <w:rsid w:val="00D56E12"/>
    <w:rsid w:val="00D64273"/>
    <w:rsid w:val="00D700BE"/>
    <w:rsid w:val="00D72D86"/>
    <w:rsid w:val="00D7433E"/>
    <w:rsid w:val="00D86749"/>
    <w:rsid w:val="00DA33D1"/>
    <w:rsid w:val="00DA7143"/>
    <w:rsid w:val="00DA72F7"/>
    <w:rsid w:val="00DB0632"/>
    <w:rsid w:val="00DC048D"/>
    <w:rsid w:val="00DC7925"/>
    <w:rsid w:val="00DC7C0B"/>
    <w:rsid w:val="00DD21E4"/>
    <w:rsid w:val="00DD270D"/>
    <w:rsid w:val="00DE350A"/>
    <w:rsid w:val="00DE5CE0"/>
    <w:rsid w:val="00DE7921"/>
    <w:rsid w:val="00DF4417"/>
    <w:rsid w:val="00E021E3"/>
    <w:rsid w:val="00E21F0E"/>
    <w:rsid w:val="00E22566"/>
    <w:rsid w:val="00E23755"/>
    <w:rsid w:val="00E255A5"/>
    <w:rsid w:val="00E267B4"/>
    <w:rsid w:val="00E30E37"/>
    <w:rsid w:val="00E363E8"/>
    <w:rsid w:val="00E4654D"/>
    <w:rsid w:val="00E47C10"/>
    <w:rsid w:val="00E50921"/>
    <w:rsid w:val="00E56E78"/>
    <w:rsid w:val="00E622BE"/>
    <w:rsid w:val="00E62857"/>
    <w:rsid w:val="00E73D2F"/>
    <w:rsid w:val="00E73DBB"/>
    <w:rsid w:val="00E85A03"/>
    <w:rsid w:val="00E8629C"/>
    <w:rsid w:val="00E86465"/>
    <w:rsid w:val="00E911EF"/>
    <w:rsid w:val="00E932F3"/>
    <w:rsid w:val="00E949FF"/>
    <w:rsid w:val="00EA3987"/>
    <w:rsid w:val="00EB37DC"/>
    <w:rsid w:val="00ED02C4"/>
    <w:rsid w:val="00EE5B91"/>
    <w:rsid w:val="00EF12B6"/>
    <w:rsid w:val="00EF1B7B"/>
    <w:rsid w:val="00F058AC"/>
    <w:rsid w:val="00F24962"/>
    <w:rsid w:val="00F33338"/>
    <w:rsid w:val="00F472C3"/>
    <w:rsid w:val="00F51C52"/>
    <w:rsid w:val="00F51E9C"/>
    <w:rsid w:val="00F73EC4"/>
    <w:rsid w:val="00F7636E"/>
    <w:rsid w:val="00F76B96"/>
    <w:rsid w:val="00F855FF"/>
    <w:rsid w:val="00F949D9"/>
    <w:rsid w:val="00FA6C05"/>
    <w:rsid w:val="00FA728C"/>
    <w:rsid w:val="00FB0ECB"/>
    <w:rsid w:val="00FB23DD"/>
    <w:rsid w:val="00FB26D5"/>
    <w:rsid w:val="00FB4206"/>
    <w:rsid w:val="00FB70A5"/>
    <w:rsid w:val="00FC10B9"/>
    <w:rsid w:val="00FC277F"/>
    <w:rsid w:val="00FC3102"/>
    <w:rsid w:val="00FC4FA3"/>
    <w:rsid w:val="00FC67B9"/>
    <w:rsid w:val="00FD36B9"/>
    <w:rsid w:val="00FD6931"/>
    <w:rsid w:val="00FE5138"/>
    <w:rsid w:val="00FE51D9"/>
    <w:rsid w:val="00FE5472"/>
    <w:rsid w:val="00FE7B3C"/>
    <w:rsid w:val="00FF1349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2"/>
  </w:style>
  <w:style w:type="paragraph" w:styleId="1">
    <w:name w:val="heading 1"/>
    <w:basedOn w:val="a"/>
    <w:link w:val="10"/>
    <w:uiPriority w:val="9"/>
    <w:qFormat/>
    <w:rsid w:val="00250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0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0B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0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50BC2"/>
  </w:style>
  <w:style w:type="character" w:styleId="a3">
    <w:name w:val="Hyperlink"/>
    <w:basedOn w:val="a0"/>
    <w:uiPriority w:val="99"/>
    <w:unhideWhenUsed/>
    <w:rsid w:val="00250B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BC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50BC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B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B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0B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0B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BC2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250BC2"/>
  </w:style>
  <w:style w:type="character" w:customStyle="1" w:styleId="spelle">
    <w:name w:val="spelle"/>
    <w:basedOn w:val="a0"/>
    <w:rsid w:val="00250BC2"/>
  </w:style>
  <w:style w:type="paragraph" w:styleId="a8">
    <w:name w:val="Normal (Web)"/>
    <w:basedOn w:val="a"/>
    <w:uiPriority w:val="99"/>
    <w:unhideWhenUsed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50BC2"/>
    <w:rPr>
      <w:i/>
      <w:iCs/>
    </w:rPr>
  </w:style>
  <w:style w:type="character" w:customStyle="1" w:styleId="articleseparator">
    <w:name w:val="article_separator"/>
    <w:basedOn w:val="a0"/>
    <w:rsid w:val="00250BC2"/>
  </w:style>
  <w:style w:type="character" w:customStyle="1" w:styleId="counter">
    <w:name w:val="counter"/>
    <w:basedOn w:val="a0"/>
    <w:rsid w:val="00250BC2"/>
  </w:style>
  <w:style w:type="character" w:customStyle="1" w:styleId="captcha">
    <w:name w:val="captcha"/>
    <w:basedOn w:val="a0"/>
    <w:rsid w:val="00250BC2"/>
  </w:style>
  <w:style w:type="paragraph" w:customStyle="1" w:styleId="c9">
    <w:name w:val="c9"/>
    <w:basedOn w:val="a"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BC2"/>
  </w:style>
  <w:style w:type="paragraph" w:customStyle="1" w:styleId="c22">
    <w:name w:val="c22"/>
    <w:basedOn w:val="a"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0BC2"/>
  </w:style>
  <w:style w:type="paragraph" w:customStyle="1" w:styleId="c7">
    <w:name w:val="c7"/>
    <w:basedOn w:val="a"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BC2"/>
  </w:style>
  <w:style w:type="character" w:customStyle="1" w:styleId="c6">
    <w:name w:val="c6"/>
    <w:basedOn w:val="a0"/>
    <w:rsid w:val="00250BC2"/>
  </w:style>
  <w:style w:type="character" w:customStyle="1" w:styleId="c26">
    <w:name w:val="c26"/>
    <w:basedOn w:val="a0"/>
    <w:rsid w:val="00250BC2"/>
  </w:style>
  <w:style w:type="character" w:customStyle="1" w:styleId="c29">
    <w:name w:val="c29"/>
    <w:basedOn w:val="a0"/>
    <w:rsid w:val="00250BC2"/>
  </w:style>
  <w:style w:type="character" w:customStyle="1" w:styleId="c3">
    <w:name w:val="c3"/>
    <w:basedOn w:val="a0"/>
    <w:rsid w:val="00250BC2"/>
  </w:style>
  <w:style w:type="character" w:customStyle="1" w:styleId="mw-headline">
    <w:name w:val="mw-headline"/>
    <w:basedOn w:val="a0"/>
    <w:rsid w:val="00250BC2"/>
  </w:style>
  <w:style w:type="paragraph" w:styleId="HTML">
    <w:name w:val="HTML Preformatted"/>
    <w:basedOn w:val="a"/>
    <w:link w:val="HTML0"/>
    <w:uiPriority w:val="99"/>
    <w:semiHidden/>
    <w:unhideWhenUsed/>
    <w:rsid w:val="00250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B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50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стиль27"/>
    <w:basedOn w:val="a0"/>
    <w:rsid w:val="00024E38"/>
  </w:style>
  <w:style w:type="character" w:customStyle="1" w:styleId="31">
    <w:name w:val="стиль3"/>
    <w:basedOn w:val="a0"/>
    <w:rsid w:val="00024E38"/>
  </w:style>
  <w:style w:type="character" w:customStyle="1" w:styleId="block-infoleft">
    <w:name w:val="block-info__left"/>
    <w:basedOn w:val="a0"/>
    <w:rsid w:val="00E23755"/>
  </w:style>
  <w:style w:type="character" w:customStyle="1" w:styleId="block-infohidden">
    <w:name w:val="block-info__hidden"/>
    <w:basedOn w:val="a0"/>
    <w:rsid w:val="00E23755"/>
  </w:style>
  <w:style w:type="character" w:customStyle="1" w:styleId="snsep">
    <w:name w:val="snsep"/>
    <w:basedOn w:val="a0"/>
    <w:rsid w:val="00E23755"/>
  </w:style>
  <w:style w:type="character" w:customStyle="1" w:styleId="sharedcounter">
    <w:name w:val="shared__counter"/>
    <w:basedOn w:val="a0"/>
    <w:rsid w:val="00E23755"/>
  </w:style>
  <w:style w:type="paragraph" w:styleId="ab">
    <w:name w:val="footnote text"/>
    <w:basedOn w:val="a"/>
    <w:link w:val="ac"/>
    <w:uiPriority w:val="99"/>
    <w:unhideWhenUsed/>
    <w:rsid w:val="009239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239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239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167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 Spacing"/>
    <w:link w:val="af"/>
    <w:uiPriority w:val="1"/>
    <w:qFormat/>
    <w:rsid w:val="005D4BD7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7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429B"/>
  </w:style>
  <w:style w:type="paragraph" w:styleId="af2">
    <w:name w:val="footer"/>
    <w:basedOn w:val="a"/>
    <w:link w:val="af3"/>
    <w:uiPriority w:val="99"/>
    <w:unhideWhenUsed/>
    <w:rsid w:val="00B7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429B"/>
  </w:style>
  <w:style w:type="character" w:styleId="af4">
    <w:name w:val="line number"/>
    <w:basedOn w:val="a0"/>
    <w:uiPriority w:val="99"/>
    <w:semiHidden/>
    <w:unhideWhenUsed/>
    <w:rsid w:val="00020177"/>
  </w:style>
  <w:style w:type="paragraph" w:customStyle="1" w:styleId="c16">
    <w:name w:val="c16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36AE"/>
  </w:style>
  <w:style w:type="character" w:customStyle="1" w:styleId="c1">
    <w:name w:val="c1"/>
    <w:basedOn w:val="a0"/>
    <w:rsid w:val="003D36AE"/>
  </w:style>
  <w:style w:type="paragraph" w:customStyle="1" w:styleId="c15">
    <w:name w:val="c15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36AE"/>
  </w:style>
  <w:style w:type="character" w:customStyle="1" w:styleId="c20">
    <w:name w:val="c20"/>
    <w:basedOn w:val="a0"/>
    <w:rsid w:val="003D36AE"/>
  </w:style>
  <w:style w:type="character" w:customStyle="1" w:styleId="c19">
    <w:name w:val="c19"/>
    <w:basedOn w:val="a0"/>
    <w:rsid w:val="003D36AE"/>
  </w:style>
  <w:style w:type="character" w:customStyle="1" w:styleId="c27">
    <w:name w:val="c27"/>
    <w:basedOn w:val="a0"/>
    <w:rsid w:val="003D36AE"/>
  </w:style>
  <w:style w:type="paragraph" w:customStyle="1" w:styleId="pirooverlay">
    <w:name w:val="piro_overlay"/>
    <w:basedOn w:val="a"/>
    <w:rsid w:val="003D36AE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3D36AE"/>
    <w:pP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ronav">
    <w:name w:val="piro_nav"/>
    <w:basedOn w:val="a"/>
    <w:rsid w:val="003D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roboxcontent">
    <w:name w:val="pirobox_content"/>
    <w:basedOn w:val="a"/>
    <w:rsid w:val="003D36AE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tl">
    <w:name w:val="t_l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_r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_c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">
    <w:name w:val="c_l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">
    <w:name w:val="c_c"/>
    <w:basedOn w:val="a"/>
    <w:rsid w:val="003D36A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">
    <w:name w:val="c_r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">
    <w:name w:val="b_c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_l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_r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img">
    <w:name w:val="box_img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mess">
    <w:name w:val="err_mess"/>
    <w:basedOn w:val="a"/>
    <w:rsid w:val="003D36AE"/>
    <w:pPr>
      <w:spacing w:after="0" w:line="240" w:lineRule="auto"/>
      <w:ind w:lef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umber">
    <w:name w:val="number"/>
    <w:basedOn w:val="a"/>
    <w:rsid w:val="003D36A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cresults">
    <w:name w:val="ac_results"/>
    <w:basedOn w:val="a"/>
    <w:rsid w:val="003D36A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slice">
    <w:name w:val="nivo-slic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3D36AE"/>
    <w:pPr>
      <w:spacing w:after="100" w:afterAutospacing="1" w:line="240" w:lineRule="auto"/>
    </w:pPr>
    <w:rPr>
      <w:rFonts w:ascii="Times New Roman" w:eastAsia="Times New Roman" w:hAnsi="Times New Roman" w:cs="Times New Roman"/>
      <w:color w:val="DFDBC5"/>
      <w:sz w:val="24"/>
      <w:szCs w:val="24"/>
      <w:lang w:eastAsia="ru-RU"/>
    </w:rPr>
  </w:style>
  <w:style w:type="paragraph" w:customStyle="1" w:styleId="menu">
    <w:name w:val="menu"/>
    <w:basedOn w:val="a"/>
    <w:rsid w:val="003D36AE"/>
    <w:pPr>
      <w:spacing w:after="100" w:afterAutospacing="1" w:line="240" w:lineRule="auto"/>
    </w:pPr>
    <w:rPr>
      <w:rFonts w:ascii="Times New Roman" w:eastAsia="Times New Roman" w:hAnsi="Times New Roman" w:cs="Times New Roman"/>
      <w:color w:val="DFDBC5"/>
      <w:sz w:val="24"/>
      <w:szCs w:val="24"/>
      <w:lang w:eastAsia="ru-RU"/>
    </w:rPr>
  </w:style>
  <w:style w:type="paragraph" w:customStyle="1" w:styleId="links">
    <w:name w:val="links"/>
    <w:basedOn w:val="a"/>
    <w:rsid w:val="003D36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roppable">
    <w:name w:val="droppable"/>
    <w:basedOn w:val="a"/>
    <w:rsid w:val="003D36AE"/>
    <w:pPr>
      <w:pBdr>
        <w:top w:val="single" w:sz="6" w:space="15" w:color="121A3F"/>
        <w:left w:val="single" w:sz="6" w:space="15" w:color="121A3F"/>
        <w:bottom w:val="single" w:sz="6" w:space="15" w:color="121A3F"/>
        <w:right w:val="single" w:sz="6" w:space="15" w:color="121A3F"/>
      </w:pBdr>
      <w:shd w:val="clear" w:color="auto" w:fill="545A74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ploadlist">
    <w:name w:val="uploadlist"/>
    <w:basedOn w:val="a"/>
    <w:rsid w:val="003D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item">
    <w:name w:val="uploaditem"/>
    <w:basedOn w:val="a"/>
    <w:rsid w:val="003D36AE"/>
    <w:pPr>
      <w:pBdr>
        <w:bottom w:val="single" w:sz="6" w:space="2" w:color="BCBCBC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3D36AE"/>
    <w:pPr>
      <w:shd w:val="clear" w:color="auto" w:fill="545A74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rcontainer">
    <w:name w:val="tickercontainer"/>
    <w:basedOn w:val="a"/>
    <w:rsid w:val="003D36AE"/>
    <w:pPr>
      <w:spacing w:after="0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wrap">
    <w:name w:val="str_wrap"/>
    <w:basedOn w:val="a"/>
    <w:rsid w:val="003D36AE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rmove">
    <w:name w:val="str_mov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clone">
    <w:name w:val="str_move_clone"/>
    <w:basedOn w:val="a"/>
    <w:rsid w:val="003D36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ply">
    <w:name w:val="multiply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bble-table">
    <w:name w:val="bubble-tabl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1">
    <w:name w:val="mess1"/>
    <w:basedOn w:val="a"/>
    <w:rsid w:val="003D36AE"/>
    <w:pPr>
      <w:shd w:val="clear" w:color="auto" w:fill="EBE8D8"/>
      <w:spacing w:before="100" w:beforeAutospacing="1" w:after="150" w:line="240" w:lineRule="auto"/>
    </w:pPr>
    <w:rPr>
      <w:rFonts w:ascii="Arial" w:eastAsia="Times New Roman" w:hAnsi="Arial" w:cs="Arial"/>
      <w:color w:val="000000"/>
      <w:sz w:val="27"/>
      <w:szCs w:val="27"/>
      <w:lang w:eastAsia="ru-RU"/>
    </w:rPr>
  </w:style>
  <w:style w:type="paragraph" w:customStyle="1" w:styleId="multiply1">
    <w:name w:val="multiply1"/>
    <w:basedOn w:val="a"/>
    <w:rsid w:val="003D36AE"/>
    <w:pPr>
      <w:spacing w:before="100" w:beforeAutospacing="1" w:after="100" w:afterAutospacing="1" w:line="240" w:lineRule="auto"/>
      <w:ind w:left="134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1">
    <w:name w:val="bg1"/>
    <w:basedOn w:val="a"/>
    <w:rsid w:val="003D36AE"/>
    <w:pPr>
      <w:shd w:val="clear" w:color="auto" w:fill="DCD7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1">
    <w:name w:val="background1"/>
    <w:basedOn w:val="a"/>
    <w:rsid w:val="003D36AE"/>
    <w:pPr>
      <w:shd w:val="clear" w:color="auto" w:fill="EFF2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2">
    <w:name w:val="line2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1">
    <w:name w:val="str_move1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2">
    <w:name w:val="str_move2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">
    <w:name w:val="src"/>
    <w:basedOn w:val="a"/>
    <w:rsid w:val="008F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2">
    <w:name w:val="src2"/>
    <w:basedOn w:val="a0"/>
    <w:rsid w:val="008F1114"/>
  </w:style>
  <w:style w:type="character" w:customStyle="1" w:styleId="noprint">
    <w:name w:val="noprint"/>
    <w:basedOn w:val="a0"/>
    <w:rsid w:val="00203248"/>
  </w:style>
  <w:style w:type="paragraph" w:customStyle="1" w:styleId="c10">
    <w:name w:val="c10"/>
    <w:basedOn w:val="a"/>
    <w:rsid w:val="00DD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21E4"/>
  </w:style>
  <w:style w:type="character" w:customStyle="1" w:styleId="butback">
    <w:name w:val="butback"/>
    <w:basedOn w:val="a0"/>
    <w:rsid w:val="00EB37DC"/>
  </w:style>
  <w:style w:type="character" w:customStyle="1" w:styleId="submenu-table">
    <w:name w:val="submenu-table"/>
    <w:basedOn w:val="a0"/>
    <w:rsid w:val="00EB37DC"/>
  </w:style>
  <w:style w:type="paragraph" w:customStyle="1" w:styleId="listparagraph">
    <w:name w:val="listparagraph"/>
    <w:basedOn w:val="a"/>
    <w:rsid w:val="00E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397530"/>
  </w:style>
  <w:style w:type="paragraph" w:styleId="af5">
    <w:name w:val="Body Text"/>
    <w:basedOn w:val="a"/>
    <w:link w:val="af6"/>
    <w:rsid w:val="0063433E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63433E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CA5AF4"/>
  </w:style>
  <w:style w:type="paragraph" w:customStyle="1" w:styleId="C289308D74E2492DA70DEFAE9D5EDFC8">
    <w:name w:val="C289308D74E2492DA70DEFAE9D5EDFC8"/>
    <w:rsid w:val="00105576"/>
    <w:rPr>
      <w:rFonts w:eastAsiaTheme="minorEastAsia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105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105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105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105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2"/>
  </w:style>
  <w:style w:type="paragraph" w:styleId="1">
    <w:name w:val="heading 1"/>
    <w:basedOn w:val="a"/>
    <w:link w:val="10"/>
    <w:uiPriority w:val="9"/>
    <w:qFormat/>
    <w:rsid w:val="00250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0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0B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0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50BC2"/>
  </w:style>
  <w:style w:type="character" w:styleId="a3">
    <w:name w:val="Hyperlink"/>
    <w:basedOn w:val="a0"/>
    <w:uiPriority w:val="99"/>
    <w:unhideWhenUsed/>
    <w:rsid w:val="00250B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BC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50BC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B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B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0B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0B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BC2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250BC2"/>
  </w:style>
  <w:style w:type="character" w:customStyle="1" w:styleId="spelle">
    <w:name w:val="spelle"/>
    <w:basedOn w:val="a0"/>
    <w:rsid w:val="00250BC2"/>
  </w:style>
  <w:style w:type="paragraph" w:styleId="a8">
    <w:name w:val="Normal (Web)"/>
    <w:basedOn w:val="a"/>
    <w:uiPriority w:val="99"/>
    <w:unhideWhenUsed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50BC2"/>
    <w:rPr>
      <w:i/>
      <w:iCs/>
    </w:rPr>
  </w:style>
  <w:style w:type="character" w:customStyle="1" w:styleId="articleseparator">
    <w:name w:val="article_separator"/>
    <w:basedOn w:val="a0"/>
    <w:rsid w:val="00250BC2"/>
  </w:style>
  <w:style w:type="character" w:customStyle="1" w:styleId="counter">
    <w:name w:val="counter"/>
    <w:basedOn w:val="a0"/>
    <w:rsid w:val="00250BC2"/>
  </w:style>
  <w:style w:type="character" w:customStyle="1" w:styleId="captcha">
    <w:name w:val="captcha"/>
    <w:basedOn w:val="a0"/>
    <w:rsid w:val="00250BC2"/>
  </w:style>
  <w:style w:type="paragraph" w:customStyle="1" w:styleId="c9">
    <w:name w:val="c9"/>
    <w:basedOn w:val="a"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BC2"/>
  </w:style>
  <w:style w:type="paragraph" w:customStyle="1" w:styleId="c22">
    <w:name w:val="c22"/>
    <w:basedOn w:val="a"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0BC2"/>
  </w:style>
  <w:style w:type="paragraph" w:customStyle="1" w:styleId="c7">
    <w:name w:val="c7"/>
    <w:basedOn w:val="a"/>
    <w:rsid w:val="0025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BC2"/>
  </w:style>
  <w:style w:type="character" w:customStyle="1" w:styleId="c6">
    <w:name w:val="c6"/>
    <w:basedOn w:val="a0"/>
    <w:rsid w:val="00250BC2"/>
  </w:style>
  <w:style w:type="character" w:customStyle="1" w:styleId="c26">
    <w:name w:val="c26"/>
    <w:basedOn w:val="a0"/>
    <w:rsid w:val="00250BC2"/>
  </w:style>
  <w:style w:type="character" w:customStyle="1" w:styleId="c29">
    <w:name w:val="c29"/>
    <w:basedOn w:val="a0"/>
    <w:rsid w:val="00250BC2"/>
  </w:style>
  <w:style w:type="character" w:customStyle="1" w:styleId="c3">
    <w:name w:val="c3"/>
    <w:basedOn w:val="a0"/>
    <w:rsid w:val="00250BC2"/>
  </w:style>
  <w:style w:type="character" w:customStyle="1" w:styleId="mw-headline">
    <w:name w:val="mw-headline"/>
    <w:basedOn w:val="a0"/>
    <w:rsid w:val="00250BC2"/>
  </w:style>
  <w:style w:type="paragraph" w:styleId="HTML">
    <w:name w:val="HTML Preformatted"/>
    <w:basedOn w:val="a"/>
    <w:link w:val="HTML0"/>
    <w:uiPriority w:val="99"/>
    <w:semiHidden/>
    <w:unhideWhenUsed/>
    <w:rsid w:val="00250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B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50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стиль27"/>
    <w:basedOn w:val="a0"/>
    <w:rsid w:val="00024E38"/>
  </w:style>
  <w:style w:type="character" w:customStyle="1" w:styleId="31">
    <w:name w:val="стиль3"/>
    <w:basedOn w:val="a0"/>
    <w:rsid w:val="00024E38"/>
  </w:style>
  <w:style w:type="character" w:customStyle="1" w:styleId="block-infoleft">
    <w:name w:val="block-info__left"/>
    <w:basedOn w:val="a0"/>
    <w:rsid w:val="00E23755"/>
  </w:style>
  <w:style w:type="character" w:customStyle="1" w:styleId="block-infohidden">
    <w:name w:val="block-info__hidden"/>
    <w:basedOn w:val="a0"/>
    <w:rsid w:val="00E23755"/>
  </w:style>
  <w:style w:type="character" w:customStyle="1" w:styleId="snsep">
    <w:name w:val="snsep"/>
    <w:basedOn w:val="a0"/>
    <w:rsid w:val="00E23755"/>
  </w:style>
  <w:style w:type="character" w:customStyle="1" w:styleId="sharedcounter">
    <w:name w:val="shared__counter"/>
    <w:basedOn w:val="a0"/>
    <w:rsid w:val="00E23755"/>
  </w:style>
  <w:style w:type="paragraph" w:styleId="ab">
    <w:name w:val="footnote text"/>
    <w:basedOn w:val="a"/>
    <w:link w:val="ac"/>
    <w:uiPriority w:val="99"/>
    <w:unhideWhenUsed/>
    <w:rsid w:val="009239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239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239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167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 Spacing"/>
    <w:link w:val="af"/>
    <w:uiPriority w:val="1"/>
    <w:qFormat/>
    <w:rsid w:val="005D4BD7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7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7429B"/>
  </w:style>
  <w:style w:type="paragraph" w:styleId="af2">
    <w:name w:val="footer"/>
    <w:basedOn w:val="a"/>
    <w:link w:val="af3"/>
    <w:uiPriority w:val="99"/>
    <w:unhideWhenUsed/>
    <w:rsid w:val="00B7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429B"/>
  </w:style>
  <w:style w:type="character" w:styleId="af4">
    <w:name w:val="line number"/>
    <w:basedOn w:val="a0"/>
    <w:uiPriority w:val="99"/>
    <w:semiHidden/>
    <w:unhideWhenUsed/>
    <w:rsid w:val="00020177"/>
  </w:style>
  <w:style w:type="paragraph" w:customStyle="1" w:styleId="c16">
    <w:name w:val="c16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36AE"/>
  </w:style>
  <w:style w:type="character" w:customStyle="1" w:styleId="c1">
    <w:name w:val="c1"/>
    <w:basedOn w:val="a0"/>
    <w:rsid w:val="003D36AE"/>
  </w:style>
  <w:style w:type="paragraph" w:customStyle="1" w:styleId="c15">
    <w:name w:val="c15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D36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36AE"/>
  </w:style>
  <w:style w:type="character" w:customStyle="1" w:styleId="c20">
    <w:name w:val="c20"/>
    <w:basedOn w:val="a0"/>
    <w:rsid w:val="003D36AE"/>
  </w:style>
  <w:style w:type="character" w:customStyle="1" w:styleId="c19">
    <w:name w:val="c19"/>
    <w:basedOn w:val="a0"/>
    <w:rsid w:val="003D36AE"/>
  </w:style>
  <w:style w:type="character" w:customStyle="1" w:styleId="c27">
    <w:name w:val="c27"/>
    <w:basedOn w:val="a0"/>
    <w:rsid w:val="003D36AE"/>
  </w:style>
  <w:style w:type="paragraph" w:customStyle="1" w:styleId="pirooverlay">
    <w:name w:val="piro_overlay"/>
    <w:basedOn w:val="a"/>
    <w:rsid w:val="003D36AE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3D36AE"/>
    <w:pP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ronav">
    <w:name w:val="piro_nav"/>
    <w:basedOn w:val="a"/>
    <w:rsid w:val="003D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roboxcontent">
    <w:name w:val="pirobox_content"/>
    <w:basedOn w:val="a"/>
    <w:rsid w:val="003D36AE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tl">
    <w:name w:val="t_l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_r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_c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">
    <w:name w:val="c_l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">
    <w:name w:val="c_c"/>
    <w:basedOn w:val="a"/>
    <w:rsid w:val="003D36A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">
    <w:name w:val="c_r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">
    <w:name w:val="b_c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_l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_r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img">
    <w:name w:val="box_img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mess">
    <w:name w:val="err_mess"/>
    <w:basedOn w:val="a"/>
    <w:rsid w:val="003D36AE"/>
    <w:pPr>
      <w:spacing w:after="0" w:line="240" w:lineRule="auto"/>
      <w:ind w:lef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umber">
    <w:name w:val="number"/>
    <w:basedOn w:val="a"/>
    <w:rsid w:val="003D36A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cresults">
    <w:name w:val="ac_results"/>
    <w:basedOn w:val="a"/>
    <w:rsid w:val="003D36A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slice">
    <w:name w:val="nivo-slic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3D36AE"/>
    <w:pPr>
      <w:spacing w:after="100" w:afterAutospacing="1" w:line="240" w:lineRule="auto"/>
    </w:pPr>
    <w:rPr>
      <w:rFonts w:ascii="Times New Roman" w:eastAsia="Times New Roman" w:hAnsi="Times New Roman" w:cs="Times New Roman"/>
      <w:color w:val="DFDBC5"/>
      <w:sz w:val="24"/>
      <w:szCs w:val="24"/>
      <w:lang w:eastAsia="ru-RU"/>
    </w:rPr>
  </w:style>
  <w:style w:type="paragraph" w:customStyle="1" w:styleId="menu">
    <w:name w:val="menu"/>
    <w:basedOn w:val="a"/>
    <w:rsid w:val="003D36AE"/>
    <w:pPr>
      <w:spacing w:after="100" w:afterAutospacing="1" w:line="240" w:lineRule="auto"/>
    </w:pPr>
    <w:rPr>
      <w:rFonts w:ascii="Times New Roman" w:eastAsia="Times New Roman" w:hAnsi="Times New Roman" w:cs="Times New Roman"/>
      <w:color w:val="DFDBC5"/>
      <w:sz w:val="24"/>
      <w:szCs w:val="24"/>
      <w:lang w:eastAsia="ru-RU"/>
    </w:rPr>
  </w:style>
  <w:style w:type="paragraph" w:customStyle="1" w:styleId="links">
    <w:name w:val="links"/>
    <w:basedOn w:val="a"/>
    <w:rsid w:val="003D36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roppable">
    <w:name w:val="droppable"/>
    <w:basedOn w:val="a"/>
    <w:rsid w:val="003D36AE"/>
    <w:pPr>
      <w:pBdr>
        <w:top w:val="single" w:sz="6" w:space="15" w:color="121A3F"/>
        <w:left w:val="single" w:sz="6" w:space="15" w:color="121A3F"/>
        <w:bottom w:val="single" w:sz="6" w:space="15" w:color="121A3F"/>
        <w:right w:val="single" w:sz="6" w:space="15" w:color="121A3F"/>
      </w:pBdr>
      <w:shd w:val="clear" w:color="auto" w:fill="545A74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ploadlist">
    <w:name w:val="uploadlist"/>
    <w:basedOn w:val="a"/>
    <w:rsid w:val="003D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item">
    <w:name w:val="uploaditem"/>
    <w:basedOn w:val="a"/>
    <w:rsid w:val="003D36AE"/>
    <w:pPr>
      <w:pBdr>
        <w:bottom w:val="single" w:sz="6" w:space="2" w:color="BCBCBC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3D36AE"/>
    <w:pPr>
      <w:shd w:val="clear" w:color="auto" w:fill="545A74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rcontainer">
    <w:name w:val="tickercontainer"/>
    <w:basedOn w:val="a"/>
    <w:rsid w:val="003D36AE"/>
    <w:pPr>
      <w:spacing w:after="0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wrap">
    <w:name w:val="str_wrap"/>
    <w:basedOn w:val="a"/>
    <w:rsid w:val="003D36AE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rmove">
    <w:name w:val="str_mov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clone">
    <w:name w:val="str_move_clone"/>
    <w:basedOn w:val="a"/>
    <w:rsid w:val="003D36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ply">
    <w:name w:val="multiply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bble-table">
    <w:name w:val="bubble-table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1">
    <w:name w:val="mess1"/>
    <w:basedOn w:val="a"/>
    <w:rsid w:val="003D36AE"/>
    <w:pPr>
      <w:shd w:val="clear" w:color="auto" w:fill="EBE8D8"/>
      <w:spacing w:before="100" w:beforeAutospacing="1" w:after="150" w:line="240" w:lineRule="auto"/>
    </w:pPr>
    <w:rPr>
      <w:rFonts w:ascii="Arial" w:eastAsia="Times New Roman" w:hAnsi="Arial" w:cs="Arial"/>
      <w:color w:val="000000"/>
      <w:sz w:val="27"/>
      <w:szCs w:val="27"/>
      <w:lang w:eastAsia="ru-RU"/>
    </w:rPr>
  </w:style>
  <w:style w:type="paragraph" w:customStyle="1" w:styleId="multiply1">
    <w:name w:val="multiply1"/>
    <w:basedOn w:val="a"/>
    <w:rsid w:val="003D36AE"/>
    <w:pPr>
      <w:spacing w:before="100" w:beforeAutospacing="1" w:after="100" w:afterAutospacing="1" w:line="240" w:lineRule="auto"/>
      <w:ind w:left="134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1">
    <w:name w:val="bg1"/>
    <w:basedOn w:val="a"/>
    <w:rsid w:val="003D36AE"/>
    <w:pPr>
      <w:shd w:val="clear" w:color="auto" w:fill="DCD7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1">
    <w:name w:val="background1"/>
    <w:basedOn w:val="a"/>
    <w:rsid w:val="003D36AE"/>
    <w:pPr>
      <w:shd w:val="clear" w:color="auto" w:fill="EFF2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2">
    <w:name w:val="line2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1">
    <w:name w:val="str_move1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move2">
    <w:name w:val="str_move2"/>
    <w:basedOn w:val="a"/>
    <w:rsid w:val="003D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">
    <w:name w:val="src"/>
    <w:basedOn w:val="a"/>
    <w:rsid w:val="008F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2">
    <w:name w:val="src2"/>
    <w:basedOn w:val="a0"/>
    <w:rsid w:val="008F1114"/>
  </w:style>
  <w:style w:type="character" w:customStyle="1" w:styleId="noprint">
    <w:name w:val="noprint"/>
    <w:basedOn w:val="a0"/>
    <w:rsid w:val="00203248"/>
  </w:style>
  <w:style w:type="paragraph" w:customStyle="1" w:styleId="c10">
    <w:name w:val="c10"/>
    <w:basedOn w:val="a"/>
    <w:rsid w:val="00DD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21E4"/>
  </w:style>
  <w:style w:type="character" w:customStyle="1" w:styleId="butback">
    <w:name w:val="butback"/>
    <w:basedOn w:val="a0"/>
    <w:rsid w:val="00EB37DC"/>
  </w:style>
  <w:style w:type="character" w:customStyle="1" w:styleId="submenu-table">
    <w:name w:val="submenu-table"/>
    <w:basedOn w:val="a0"/>
    <w:rsid w:val="00EB37DC"/>
  </w:style>
  <w:style w:type="paragraph" w:customStyle="1" w:styleId="listparagraph">
    <w:name w:val="listparagraph"/>
    <w:basedOn w:val="a"/>
    <w:rsid w:val="00E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397530"/>
  </w:style>
  <w:style w:type="paragraph" w:styleId="af5">
    <w:name w:val="Body Text"/>
    <w:basedOn w:val="a"/>
    <w:link w:val="af6"/>
    <w:rsid w:val="0063433E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63433E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CA5AF4"/>
  </w:style>
  <w:style w:type="paragraph" w:customStyle="1" w:styleId="C289308D74E2492DA70DEFAE9D5EDFC8">
    <w:name w:val="C289308D74E2492DA70DEFAE9D5EDFC8"/>
    <w:rsid w:val="00105576"/>
    <w:rPr>
      <w:rFonts w:eastAsiaTheme="minorEastAsia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105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105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105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105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9220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1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82224">
              <w:marLeft w:val="-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0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5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22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97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8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3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2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01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7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335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72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95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83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40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08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61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5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2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928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0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0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3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8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63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35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2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385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54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922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953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49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y-dictionary.ru/word/" TargetMode="External"/><Relationship Id="rId18" Type="http://schemas.openxmlformats.org/officeDocument/2006/relationships/hyperlink" Target="http://&#1091;&#1084;&#1085;&#1072;&#1103;-&#1096;&#1082;&#1086;&#1083;&#1072;.&#1088;&#1092;" TargetMode="External"/><Relationship Id="rId26" Type="http://schemas.openxmlformats.org/officeDocument/2006/relationships/hyperlink" Target="http://www.e-osnova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rusedu.ne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2%D0%B8%D0%BA%D0%B8%D0%BF%D0%B5%D0%B4%D0%B8%D1%8F" TargetMode="External"/><Relationship Id="rId17" Type="http://schemas.openxmlformats.org/officeDocument/2006/relationships/hyperlink" Target="http://www.kakprosto.ru" TargetMode="External"/><Relationship Id="rId25" Type="http://schemas.openxmlformats.org/officeDocument/2006/relationships/hyperlink" Target="http://ped-kopilka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sportal.ru/npo-spo/obrazovanie-i-pedagogika/library/metodicheskoe-posobie-dlya-vospitateley-dou" TargetMode="External"/><Relationship Id="rId20" Type="http://schemas.openxmlformats.org/officeDocument/2006/relationships/hyperlink" Target="http://aneks.spb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lkslovar.ru/s7665.html" TargetMode="External"/><Relationship Id="rId24" Type="http://schemas.openxmlformats.org/officeDocument/2006/relationships/hyperlink" Target="http://www.schoolexpert.ru/ma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lossostav.ru/word/3" TargetMode="External"/><Relationship Id="rId23" Type="http://schemas.openxmlformats.org/officeDocument/2006/relationships/hyperlink" Target="http://www.zavuch.inf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lkslovar.ru/l2790.html" TargetMode="External"/><Relationship Id="rId19" Type="http://schemas.openxmlformats.org/officeDocument/2006/relationships/hyperlink" Target="http://pedsovet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tolkslovar.ru/k5608.html" TargetMode="External"/><Relationship Id="rId14" Type="http://schemas.openxmlformats.org/officeDocument/2006/relationships/hyperlink" Target="http://glossostav.ru/word/3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Ставрополь 2025 2015</PublishDate>
  <Abstract/>
  <CompanyAddress>Ульяновск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E40900-FC17-4A63-B0B8-5EBE6B74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29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Областное государственное образовательное бюджетное учреждение среднего профессионального образования «Ульяновское училище культуры (техникум)»</Company>
  <LinksUpToDate>false</LinksUpToDate>
  <CharactersWithSpaces>39950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Методические рекомендации</dc:subject>
  <dc:creator>Авторы: Синькевич В.Ф., Шулькина С.В., Зев Е.С., Гиль А.С. </dc:creator>
  <cp:lastModifiedBy>1</cp:lastModifiedBy>
  <cp:revision>87</cp:revision>
  <dcterms:created xsi:type="dcterms:W3CDTF">2014-05-12T17:20:00Z</dcterms:created>
  <dcterms:modified xsi:type="dcterms:W3CDTF">2025-01-08T06:52:00Z</dcterms:modified>
</cp:coreProperties>
</file>