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7E8" w:rsidRPr="00963C9D" w:rsidRDefault="006418B5" w:rsidP="0085059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63C9D">
        <w:rPr>
          <w:rFonts w:ascii="Times New Roman" w:hAnsi="Times New Roman" w:cs="Times New Roman"/>
          <w:b/>
          <w:sz w:val="32"/>
          <w:szCs w:val="28"/>
        </w:rPr>
        <w:t xml:space="preserve">Формы проведения внеаудиторной </w:t>
      </w:r>
      <w:r w:rsidR="00963C9D">
        <w:rPr>
          <w:rFonts w:ascii="Times New Roman" w:hAnsi="Times New Roman" w:cs="Times New Roman"/>
          <w:b/>
          <w:sz w:val="32"/>
          <w:szCs w:val="28"/>
        </w:rPr>
        <w:t xml:space="preserve">самостоятельной работы </w:t>
      </w:r>
    </w:p>
    <w:p w:rsidR="00AD35C1" w:rsidRPr="003C3582" w:rsidRDefault="00AD35C1" w:rsidP="00AD3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582">
        <w:rPr>
          <w:rFonts w:ascii="Times New Roman" w:hAnsi="Times New Roman" w:cs="Times New Roman"/>
          <w:sz w:val="28"/>
          <w:szCs w:val="28"/>
        </w:rPr>
        <w:t>Говоря о значении самообразования в формировании про</w:t>
      </w:r>
      <w:r w:rsidRPr="003C3582">
        <w:rPr>
          <w:rFonts w:ascii="Times New Roman" w:hAnsi="Times New Roman" w:cs="Times New Roman"/>
          <w:sz w:val="28"/>
          <w:szCs w:val="28"/>
        </w:rPr>
        <w:softHyphen/>
        <w:t>фессиональной компетентности будущих специалистов, необхо</w:t>
      </w:r>
      <w:r w:rsidRPr="003C3582">
        <w:rPr>
          <w:rFonts w:ascii="Times New Roman" w:hAnsi="Times New Roman" w:cs="Times New Roman"/>
          <w:sz w:val="28"/>
          <w:szCs w:val="28"/>
        </w:rPr>
        <w:softHyphen/>
        <w:t>димо подчеркнуть, что никакое воздействие извне, никакие инст</w:t>
      </w:r>
      <w:r w:rsidRPr="003C3582">
        <w:rPr>
          <w:rFonts w:ascii="Times New Roman" w:hAnsi="Times New Roman" w:cs="Times New Roman"/>
          <w:sz w:val="28"/>
          <w:szCs w:val="28"/>
        </w:rPr>
        <w:softHyphen/>
        <w:t>рукции, наставления, приказы, убеждения, наказания не заменят и не сравнятся по эффективности с самостоятельной деятельно</w:t>
      </w:r>
      <w:r w:rsidRPr="003C3582">
        <w:rPr>
          <w:rFonts w:ascii="Times New Roman" w:hAnsi="Times New Roman" w:cs="Times New Roman"/>
          <w:sz w:val="28"/>
          <w:szCs w:val="28"/>
        </w:rPr>
        <w:softHyphen/>
        <w:t>стью. Можно с уверенностью утверждать, что какие бы ква</w:t>
      </w:r>
      <w:r w:rsidR="003C3582" w:rsidRPr="003C3582">
        <w:rPr>
          <w:rFonts w:ascii="Times New Roman" w:hAnsi="Times New Roman" w:cs="Times New Roman"/>
          <w:sz w:val="28"/>
          <w:szCs w:val="28"/>
        </w:rPr>
        <w:t>лифи</w:t>
      </w:r>
      <w:r w:rsidR="003C3582" w:rsidRPr="003C3582">
        <w:rPr>
          <w:rFonts w:ascii="Times New Roman" w:hAnsi="Times New Roman" w:cs="Times New Roman"/>
          <w:sz w:val="28"/>
          <w:szCs w:val="28"/>
        </w:rPr>
        <w:softHyphen/>
        <w:t>цированные преподаватели не</w:t>
      </w:r>
      <w:r w:rsidRPr="003C3582">
        <w:rPr>
          <w:rFonts w:ascii="Times New Roman" w:hAnsi="Times New Roman" w:cs="Times New Roman"/>
          <w:sz w:val="28"/>
          <w:szCs w:val="28"/>
        </w:rPr>
        <w:t xml:space="preserve"> осуществляли образовательный процесс, основную работу, связанную с овладением знаниями, студенты должны проделать самостоятельно. </w:t>
      </w:r>
      <w:bookmarkStart w:id="0" w:name="_GoBack"/>
      <w:r w:rsidRPr="003C3582">
        <w:rPr>
          <w:rFonts w:ascii="Times New Roman" w:hAnsi="Times New Roman" w:cs="Times New Roman"/>
          <w:sz w:val="28"/>
          <w:szCs w:val="28"/>
        </w:rPr>
        <w:t xml:space="preserve">В более полном и точном смысле </w:t>
      </w:r>
      <w:r w:rsidRPr="003C3582">
        <w:rPr>
          <w:rFonts w:ascii="Times New Roman" w:hAnsi="Times New Roman" w:cs="Times New Roman"/>
          <w:b/>
          <w:i/>
          <w:sz w:val="28"/>
          <w:szCs w:val="28"/>
        </w:rPr>
        <w:t>внеаудиторная самостоятельная работа</w:t>
      </w:r>
      <w:r w:rsidRPr="003C3582">
        <w:rPr>
          <w:rFonts w:ascii="Times New Roman" w:hAnsi="Times New Roman" w:cs="Times New Roman"/>
          <w:sz w:val="28"/>
          <w:szCs w:val="28"/>
        </w:rPr>
        <w:t xml:space="preserve"> – это деятельность студентов по усвоению знаний и умений, про</w:t>
      </w:r>
      <w:r w:rsidRPr="003C3582">
        <w:rPr>
          <w:rFonts w:ascii="Times New Roman" w:hAnsi="Times New Roman" w:cs="Times New Roman"/>
          <w:sz w:val="28"/>
          <w:szCs w:val="28"/>
        </w:rPr>
        <w:softHyphen/>
        <w:t>текающая без непосредственного участия преподавателя, хотя и направляемая им.</w:t>
      </w:r>
    </w:p>
    <w:p w:rsidR="00AD35C1" w:rsidRPr="003C3582" w:rsidRDefault="00B557E8" w:rsidP="00B979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582">
        <w:rPr>
          <w:rFonts w:ascii="Times New Roman" w:hAnsi="Times New Roman" w:cs="Times New Roman"/>
          <w:i/>
          <w:sz w:val="28"/>
          <w:szCs w:val="28"/>
        </w:rPr>
        <w:t xml:space="preserve">Целью </w:t>
      </w:r>
      <w:r w:rsidRPr="003C3582">
        <w:rPr>
          <w:rFonts w:ascii="Times New Roman" w:hAnsi="Times New Roman" w:cs="Times New Roman"/>
          <w:sz w:val="28"/>
          <w:szCs w:val="28"/>
        </w:rPr>
        <w:t xml:space="preserve">самостоятельной работы студентов является овладение фундаментальными знаниями, профессиональными умениями и навыками деятельности по профилю, опытом творческой, исследовательской деятельности. </w:t>
      </w:r>
    </w:p>
    <w:bookmarkEnd w:id="0"/>
    <w:p w:rsidR="00AD35C1" w:rsidRPr="003C3582" w:rsidRDefault="00AD35C1" w:rsidP="00AD3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582">
        <w:rPr>
          <w:rFonts w:ascii="Times New Roman" w:hAnsi="Times New Roman" w:cs="Times New Roman"/>
          <w:sz w:val="28"/>
          <w:szCs w:val="28"/>
        </w:rPr>
        <w:t xml:space="preserve">Для организации самостоятельной работы необходимы следующие </w:t>
      </w:r>
      <w:r w:rsidRPr="003C3582">
        <w:rPr>
          <w:rFonts w:ascii="Times New Roman" w:hAnsi="Times New Roman" w:cs="Times New Roman"/>
          <w:i/>
          <w:sz w:val="28"/>
          <w:szCs w:val="28"/>
        </w:rPr>
        <w:t>условия:</w:t>
      </w:r>
    </w:p>
    <w:p w:rsidR="00AD35C1" w:rsidRPr="003C3582" w:rsidRDefault="00AD35C1" w:rsidP="00AD3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582">
        <w:rPr>
          <w:rFonts w:ascii="Times New Roman" w:hAnsi="Times New Roman" w:cs="Times New Roman"/>
          <w:sz w:val="28"/>
          <w:szCs w:val="28"/>
        </w:rPr>
        <w:t>-  готовность студентов к самостоятельному труду;</w:t>
      </w:r>
    </w:p>
    <w:p w:rsidR="00AD35C1" w:rsidRPr="003C3582" w:rsidRDefault="00AD35C1" w:rsidP="00AD3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582">
        <w:rPr>
          <w:rFonts w:ascii="Times New Roman" w:hAnsi="Times New Roman" w:cs="Times New Roman"/>
          <w:sz w:val="28"/>
          <w:szCs w:val="28"/>
        </w:rPr>
        <w:t xml:space="preserve"> </w:t>
      </w:r>
      <w:r w:rsidRPr="003C3582">
        <w:rPr>
          <w:rFonts w:ascii="Times New Roman" w:hAnsi="Times New Roman" w:cs="Times New Roman"/>
          <w:sz w:val="28"/>
          <w:szCs w:val="28"/>
        </w:rPr>
        <w:tab/>
        <w:t xml:space="preserve">-  мотив к получению знаний; </w:t>
      </w:r>
    </w:p>
    <w:p w:rsidR="00AD35C1" w:rsidRPr="003C3582" w:rsidRDefault="00AD35C1" w:rsidP="00AD3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582">
        <w:rPr>
          <w:rFonts w:ascii="Times New Roman" w:hAnsi="Times New Roman" w:cs="Times New Roman"/>
          <w:sz w:val="28"/>
          <w:szCs w:val="28"/>
        </w:rPr>
        <w:t xml:space="preserve"> </w:t>
      </w:r>
      <w:r w:rsidRPr="003C3582">
        <w:rPr>
          <w:rFonts w:ascii="Times New Roman" w:hAnsi="Times New Roman" w:cs="Times New Roman"/>
          <w:sz w:val="28"/>
          <w:szCs w:val="28"/>
        </w:rPr>
        <w:tab/>
        <w:t xml:space="preserve">- наличие и доступность всего необходимого учебно-методического и справочного материала; </w:t>
      </w:r>
    </w:p>
    <w:p w:rsidR="00AD35C1" w:rsidRPr="003C3582" w:rsidRDefault="00AD35C1" w:rsidP="00AD3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582">
        <w:rPr>
          <w:rFonts w:ascii="Times New Roman" w:hAnsi="Times New Roman" w:cs="Times New Roman"/>
          <w:sz w:val="28"/>
          <w:szCs w:val="28"/>
        </w:rPr>
        <w:t xml:space="preserve"> </w:t>
      </w:r>
      <w:r w:rsidRPr="003C3582">
        <w:rPr>
          <w:rFonts w:ascii="Times New Roman" w:hAnsi="Times New Roman" w:cs="Times New Roman"/>
          <w:sz w:val="28"/>
          <w:szCs w:val="28"/>
        </w:rPr>
        <w:tab/>
        <w:t>- система регулярного контроля качества выполненной самостоятельной работы;</w:t>
      </w:r>
    </w:p>
    <w:p w:rsidR="00AD35C1" w:rsidRPr="003C3582" w:rsidRDefault="00AD35C1" w:rsidP="008B49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582">
        <w:rPr>
          <w:rFonts w:ascii="Times New Roman" w:hAnsi="Times New Roman" w:cs="Times New Roman"/>
          <w:sz w:val="28"/>
          <w:szCs w:val="28"/>
        </w:rPr>
        <w:t xml:space="preserve"> </w:t>
      </w:r>
      <w:r w:rsidRPr="003C3582">
        <w:rPr>
          <w:rFonts w:ascii="Times New Roman" w:hAnsi="Times New Roman" w:cs="Times New Roman"/>
          <w:sz w:val="28"/>
          <w:szCs w:val="28"/>
        </w:rPr>
        <w:tab/>
        <w:t>- консультационная помощь.</w:t>
      </w:r>
    </w:p>
    <w:p w:rsidR="008D618F" w:rsidRPr="003C3582" w:rsidRDefault="008D618F" w:rsidP="008B49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582">
        <w:rPr>
          <w:rFonts w:ascii="Times New Roman" w:hAnsi="Times New Roman" w:cs="Times New Roman"/>
          <w:bCs/>
          <w:sz w:val="28"/>
          <w:szCs w:val="28"/>
        </w:rPr>
        <w:t>Процесс организации внеаудиторной самостоятельной работы студентов включает в</w:t>
      </w:r>
      <w:r w:rsidR="008B4986" w:rsidRPr="003C3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3582">
        <w:rPr>
          <w:rFonts w:ascii="Times New Roman" w:hAnsi="Times New Roman" w:cs="Times New Roman"/>
          <w:bCs/>
          <w:sz w:val="28"/>
          <w:szCs w:val="28"/>
        </w:rPr>
        <w:t xml:space="preserve">себя следующие </w:t>
      </w:r>
      <w:r w:rsidRPr="003C3582">
        <w:rPr>
          <w:rFonts w:ascii="Times New Roman" w:hAnsi="Times New Roman" w:cs="Times New Roman"/>
          <w:bCs/>
          <w:i/>
          <w:sz w:val="28"/>
          <w:szCs w:val="28"/>
        </w:rPr>
        <w:t>этапы:</w:t>
      </w:r>
    </w:p>
    <w:p w:rsidR="008D618F" w:rsidRPr="003C3582" w:rsidRDefault="008D618F" w:rsidP="008B49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582">
        <w:rPr>
          <w:rFonts w:ascii="Times New Roman" w:hAnsi="Times New Roman" w:cs="Times New Roman"/>
          <w:bCs/>
          <w:i/>
          <w:sz w:val="28"/>
          <w:szCs w:val="28"/>
        </w:rPr>
        <w:t>Первый этап</w:t>
      </w:r>
      <w:r w:rsidRPr="003C35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582">
        <w:rPr>
          <w:rFonts w:ascii="Times New Roman" w:hAnsi="Times New Roman" w:cs="Times New Roman"/>
          <w:sz w:val="28"/>
          <w:szCs w:val="28"/>
        </w:rPr>
        <w:t>– подготовительный. Включает в себя составление рабочей программы с</w:t>
      </w:r>
      <w:r w:rsidR="008B4986" w:rsidRPr="003C3582">
        <w:rPr>
          <w:rFonts w:ascii="Times New Roman" w:hAnsi="Times New Roman" w:cs="Times New Roman"/>
          <w:sz w:val="28"/>
          <w:szCs w:val="28"/>
        </w:rPr>
        <w:t xml:space="preserve"> </w:t>
      </w:r>
      <w:r w:rsidRPr="003C3582">
        <w:rPr>
          <w:rFonts w:ascii="Times New Roman" w:hAnsi="Times New Roman" w:cs="Times New Roman"/>
          <w:sz w:val="28"/>
          <w:szCs w:val="28"/>
        </w:rPr>
        <w:t xml:space="preserve">выделением тем и заданий для ВСРС; подготовку </w:t>
      </w:r>
      <w:r w:rsidR="008B4986" w:rsidRPr="003C3582">
        <w:rPr>
          <w:rFonts w:ascii="Times New Roman" w:hAnsi="Times New Roman" w:cs="Times New Roman"/>
          <w:sz w:val="28"/>
          <w:szCs w:val="28"/>
        </w:rPr>
        <w:t xml:space="preserve">учебно-методических материалов; </w:t>
      </w:r>
      <w:r w:rsidRPr="003C3582">
        <w:rPr>
          <w:rFonts w:ascii="Times New Roman" w:hAnsi="Times New Roman" w:cs="Times New Roman"/>
          <w:sz w:val="28"/>
          <w:szCs w:val="28"/>
        </w:rPr>
        <w:t>диагностику уровня подготовленности студентов.</w:t>
      </w:r>
    </w:p>
    <w:p w:rsidR="008D618F" w:rsidRPr="003C3582" w:rsidRDefault="008D618F" w:rsidP="00B30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582">
        <w:rPr>
          <w:rFonts w:ascii="Times New Roman" w:hAnsi="Times New Roman" w:cs="Times New Roman"/>
          <w:bCs/>
          <w:i/>
          <w:sz w:val="28"/>
          <w:szCs w:val="28"/>
        </w:rPr>
        <w:t>Второй этап</w:t>
      </w:r>
      <w:r w:rsidRPr="003C35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582">
        <w:rPr>
          <w:rFonts w:ascii="Times New Roman" w:hAnsi="Times New Roman" w:cs="Times New Roman"/>
          <w:sz w:val="28"/>
          <w:szCs w:val="28"/>
        </w:rPr>
        <w:t>– организационный. На этом этапе определяются цели индивидуальной и</w:t>
      </w:r>
    </w:p>
    <w:p w:rsidR="008D618F" w:rsidRPr="003C3582" w:rsidRDefault="008D618F" w:rsidP="00B30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582">
        <w:rPr>
          <w:rFonts w:ascii="Times New Roman" w:hAnsi="Times New Roman" w:cs="Times New Roman"/>
          <w:sz w:val="28"/>
          <w:szCs w:val="28"/>
        </w:rPr>
        <w:t>групповой работы студентов; проводятся индив</w:t>
      </w:r>
      <w:r w:rsidR="008B4986" w:rsidRPr="003C3582">
        <w:rPr>
          <w:rFonts w:ascii="Times New Roman" w:hAnsi="Times New Roman" w:cs="Times New Roman"/>
          <w:sz w:val="28"/>
          <w:szCs w:val="28"/>
        </w:rPr>
        <w:t xml:space="preserve">идуально-групповые установочные </w:t>
      </w:r>
      <w:r w:rsidRPr="003C3582">
        <w:rPr>
          <w:rFonts w:ascii="Times New Roman" w:hAnsi="Times New Roman" w:cs="Times New Roman"/>
          <w:sz w:val="28"/>
          <w:szCs w:val="28"/>
        </w:rPr>
        <w:t>консультации; устанавливаются сроки и формы представления промежуточных результатов.</w:t>
      </w:r>
    </w:p>
    <w:p w:rsidR="008D618F" w:rsidRPr="003C3582" w:rsidRDefault="008D618F" w:rsidP="00B30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582">
        <w:rPr>
          <w:rFonts w:ascii="Times New Roman" w:hAnsi="Times New Roman" w:cs="Times New Roman"/>
          <w:bCs/>
          <w:i/>
          <w:sz w:val="28"/>
          <w:szCs w:val="28"/>
        </w:rPr>
        <w:t>Третий этап</w:t>
      </w:r>
      <w:r w:rsidRPr="003C35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582">
        <w:rPr>
          <w:rFonts w:ascii="Times New Roman" w:hAnsi="Times New Roman" w:cs="Times New Roman"/>
          <w:sz w:val="28"/>
          <w:szCs w:val="28"/>
        </w:rPr>
        <w:t>– мотивационно-деятельностный. Преподаватель на этом этапе должен</w:t>
      </w:r>
    </w:p>
    <w:p w:rsidR="008D618F" w:rsidRPr="003C3582" w:rsidRDefault="008D618F" w:rsidP="00B30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582">
        <w:rPr>
          <w:rFonts w:ascii="Times New Roman" w:hAnsi="Times New Roman" w:cs="Times New Roman"/>
          <w:sz w:val="28"/>
          <w:szCs w:val="28"/>
        </w:rPr>
        <w:t>обеспечить положительную мотивацию индивидуальной и групповой деятельности; проверку</w:t>
      </w:r>
    </w:p>
    <w:p w:rsidR="008D618F" w:rsidRPr="003C3582" w:rsidRDefault="008D618F" w:rsidP="00B30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582">
        <w:rPr>
          <w:rFonts w:ascii="Times New Roman" w:hAnsi="Times New Roman" w:cs="Times New Roman"/>
          <w:sz w:val="28"/>
          <w:szCs w:val="28"/>
        </w:rPr>
        <w:t>промежуточных результатов; организацию самоконтроля</w:t>
      </w:r>
      <w:r w:rsidR="008B4986" w:rsidRPr="003C3582">
        <w:rPr>
          <w:rFonts w:ascii="Times New Roman" w:hAnsi="Times New Roman" w:cs="Times New Roman"/>
          <w:sz w:val="28"/>
          <w:szCs w:val="28"/>
        </w:rPr>
        <w:t xml:space="preserve"> и самокоррекции; взаимообмен и </w:t>
      </w:r>
      <w:r w:rsidRPr="003C3582">
        <w:rPr>
          <w:rFonts w:ascii="Times New Roman" w:hAnsi="Times New Roman" w:cs="Times New Roman"/>
          <w:sz w:val="28"/>
          <w:szCs w:val="28"/>
        </w:rPr>
        <w:t>взаимопроверку в соответствии с выбранной целью.</w:t>
      </w:r>
    </w:p>
    <w:p w:rsidR="008D618F" w:rsidRPr="003C3582" w:rsidRDefault="008B4986" w:rsidP="008B49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582">
        <w:rPr>
          <w:rFonts w:ascii="Times New Roman" w:hAnsi="Times New Roman" w:cs="Times New Roman"/>
          <w:bCs/>
          <w:i/>
          <w:sz w:val="28"/>
          <w:szCs w:val="28"/>
        </w:rPr>
        <w:t>Четвёртый</w:t>
      </w:r>
      <w:r w:rsidR="008D618F" w:rsidRPr="003C3582">
        <w:rPr>
          <w:rFonts w:ascii="Times New Roman" w:hAnsi="Times New Roman" w:cs="Times New Roman"/>
          <w:bCs/>
          <w:i/>
          <w:sz w:val="28"/>
          <w:szCs w:val="28"/>
        </w:rPr>
        <w:t xml:space="preserve"> этап</w:t>
      </w:r>
      <w:r w:rsidR="008D618F" w:rsidRPr="003C35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618F" w:rsidRPr="003C3582">
        <w:rPr>
          <w:rFonts w:ascii="Times New Roman" w:hAnsi="Times New Roman" w:cs="Times New Roman"/>
          <w:sz w:val="28"/>
          <w:szCs w:val="28"/>
        </w:rPr>
        <w:t>– контрольно-оценочный. Включает индивидуальные и групповые</w:t>
      </w:r>
      <w:r w:rsidRPr="003C3582">
        <w:rPr>
          <w:rFonts w:ascii="Times New Roman" w:hAnsi="Times New Roman" w:cs="Times New Roman"/>
          <w:sz w:val="28"/>
          <w:szCs w:val="28"/>
        </w:rPr>
        <w:t xml:space="preserve"> отчёты</w:t>
      </w:r>
      <w:r w:rsidR="008D618F" w:rsidRPr="003C3582">
        <w:rPr>
          <w:rFonts w:ascii="Times New Roman" w:hAnsi="Times New Roman" w:cs="Times New Roman"/>
          <w:sz w:val="28"/>
          <w:szCs w:val="28"/>
        </w:rPr>
        <w:t xml:space="preserve"> и их оценку. Контроль ВСРС может осуществлят</w:t>
      </w:r>
      <w:r w:rsidRPr="003C3582">
        <w:rPr>
          <w:rFonts w:ascii="Times New Roman" w:hAnsi="Times New Roman" w:cs="Times New Roman"/>
          <w:sz w:val="28"/>
          <w:szCs w:val="28"/>
        </w:rPr>
        <w:t xml:space="preserve">ься при помощи промежуточного и </w:t>
      </w:r>
      <w:r w:rsidR="008D618F" w:rsidRPr="003C3582">
        <w:rPr>
          <w:rFonts w:ascii="Times New Roman" w:hAnsi="Times New Roman" w:cs="Times New Roman"/>
          <w:sz w:val="28"/>
          <w:szCs w:val="28"/>
        </w:rPr>
        <w:t>итогового тестирования, написания в аудитори</w:t>
      </w:r>
      <w:r w:rsidRPr="003C3582">
        <w:rPr>
          <w:rFonts w:ascii="Times New Roman" w:hAnsi="Times New Roman" w:cs="Times New Roman"/>
          <w:sz w:val="28"/>
          <w:szCs w:val="28"/>
        </w:rPr>
        <w:t xml:space="preserve">и письменных контрольных работ, </w:t>
      </w:r>
      <w:r w:rsidR="003D332E" w:rsidRPr="003C3582">
        <w:rPr>
          <w:rFonts w:ascii="Times New Roman" w:hAnsi="Times New Roman" w:cs="Times New Roman"/>
          <w:sz w:val="28"/>
          <w:szCs w:val="28"/>
        </w:rPr>
        <w:t>п</w:t>
      </w:r>
      <w:r w:rsidR="008D618F" w:rsidRPr="003C3582">
        <w:rPr>
          <w:rFonts w:ascii="Times New Roman" w:hAnsi="Times New Roman" w:cs="Times New Roman"/>
          <w:sz w:val="28"/>
          <w:szCs w:val="28"/>
        </w:rPr>
        <w:t xml:space="preserve">ромежуточных </w:t>
      </w:r>
      <w:r w:rsidRPr="003C3582">
        <w:rPr>
          <w:rFonts w:ascii="Times New Roman" w:hAnsi="Times New Roman" w:cs="Times New Roman"/>
          <w:sz w:val="28"/>
          <w:szCs w:val="28"/>
        </w:rPr>
        <w:t>зачётов</w:t>
      </w:r>
      <w:r w:rsidR="008D618F" w:rsidRPr="003C3582">
        <w:rPr>
          <w:rFonts w:ascii="Times New Roman" w:hAnsi="Times New Roman" w:cs="Times New Roman"/>
          <w:sz w:val="28"/>
          <w:szCs w:val="28"/>
        </w:rPr>
        <w:t xml:space="preserve"> др.</w:t>
      </w:r>
    </w:p>
    <w:p w:rsidR="009635D9" w:rsidRPr="003C3582" w:rsidRDefault="009635D9" w:rsidP="008B49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582">
        <w:rPr>
          <w:rFonts w:ascii="Times New Roman" w:hAnsi="Times New Roman" w:cs="Times New Roman"/>
          <w:sz w:val="28"/>
          <w:szCs w:val="28"/>
        </w:rPr>
        <w:lastRenderedPageBreak/>
        <w:t xml:space="preserve">Формы проведения внеаудиторной самостоятельной работы различны. К основным, часто используемым формам самостоятельной работы студентов, относятся: </w:t>
      </w:r>
    </w:p>
    <w:p w:rsidR="009635D9" w:rsidRPr="003C3582" w:rsidRDefault="009635D9" w:rsidP="00B3042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582">
        <w:rPr>
          <w:rFonts w:ascii="Times New Roman" w:hAnsi="Times New Roman" w:cs="Times New Roman"/>
          <w:sz w:val="28"/>
          <w:szCs w:val="28"/>
        </w:rPr>
        <w:tab/>
      </w:r>
      <w:r w:rsidRPr="003C358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3C358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Подготовка информационного сообщения </w:t>
      </w:r>
      <w:r w:rsidRPr="003C3582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3C3582">
        <w:rPr>
          <w:rFonts w:ascii="Times New Roman" w:hAnsi="Times New Roman" w:cs="Times New Roman"/>
          <w:sz w:val="28"/>
          <w:szCs w:val="28"/>
        </w:rPr>
        <w:t>это вид вне</w:t>
      </w:r>
      <w:r w:rsidRPr="003C3582">
        <w:rPr>
          <w:rFonts w:ascii="Times New Roman" w:hAnsi="Times New Roman" w:cs="Times New Roman"/>
          <w:sz w:val="28"/>
          <w:szCs w:val="28"/>
        </w:rPr>
        <w:softHyphen/>
        <w:t>аудиторной самостоятельной работы по подготовке небольшого по объёму устного сообщения для озвучивания на практическом занятии. Сообщаемая информация носит характер уточнения или обобщения, несёт новизну, отражает современ</w:t>
      </w:r>
      <w:r w:rsidRPr="003C3582">
        <w:rPr>
          <w:rFonts w:ascii="Times New Roman" w:hAnsi="Times New Roman" w:cs="Times New Roman"/>
          <w:sz w:val="28"/>
          <w:szCs w:val="28"/>
        </w:rPr>
        <w:softHyphen/>
        <w:t>ный взгляд по определённым проблемам и дополняет изучаемый вопрос фактическими или статистическими мате</w:t>
      </w:r>
      <w:r w:rsidRPr="003C3582">
        <w:rPr>
          <w:rFonts w:ascii="Times New Roman" w:hAnsi="Times New Roman" w:cs="Times New Roman"/>
          <w:sz w:val="28"/>
          <w:szCs w:val="28"/>
        </w:rPr>
        <w:softHyphen/>
        <w:t>риалами.</w:t>
      </w:r>
      <w:r w:rsidR="000F7A8C" w:rsidRPr="003C3582">
        <w:rPr>
          <w:rFonts w:ascii="Times New Roman" w:hAnsi="Times New Roman" w:cs="Times New Roman"/>
          <w:sz w:val="28"/>
          <w:szCs w:val="28"/>
        </w:rPr>
        <w:t xml:space="preserve"> </w:t>
      </w:r>
      <w:r w:rsidRPr="003C3582">
        <w:rPr>
          <w:rFonts w:ascii="Times New Roman" w:hAnsi="Times New Roman" w:cs="Times New Roman"/>
          <w:sz w:val="28"/>
          <w:szCs w:val="28"/>
        </w:rPr>
        <w:t>Регламент времени на озвучивание сообщения – до 5 мин.</w:t>
      </w:r>
    </w:p>
    <w:p w:rsidR="00B30424" w:rsidRPr="003C3582" w:rsidRDefault="00B30424" w:rsidP="00B3042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C3582">
        <w:rPr>
          <w:rFonts w:ascii="Times New Roman" w:hAnsi="Times New Roman" w:cs="Times New Roman"/>
          <w:iCs/>
          <w:sz w:val="28"/>
          <w:szCs w:val="28"/>
        </w:rPr>
        <w:tab/>
        <w:t>Затраты времени на подготовку сообщения зависят от труд</w:t>
      </w:r>
      <w:r w:rsidRPr="003C3582">
        <w:rPr>
          <w:rFonts w:ascii="Times New Roman" w:hAnsi="Times New Roman" w:cs="Times New Roman"/>
          <w:iCs/>
          <w:sz w:val="28"/>
          <w:szCs w:val="28"/>
        </w:rPr>
        <w:softHyphen/>
        <w:t>ности сбора информации, сложности материала по теме, инди</w:t>
      </w:r>
      <w:r w:rsidRPr="003C3582">
        <w:rPr>
          <w:rFonts w:ascii="Times New Roman" w:hAnsi="Times New Roman" w:cs="Times New Roman"/>
          <w:iCs/>
          <w:sz w:val="28"/>
          <w:szCs w:val="28"/>
        </w:rPr>
        <w:softHyphen/>
        <w:t>видуальных особенностей студента и определяются преподава</w:t>
      </w:r>
      <w:r w:rsidRPr="003C3582">
        <w:rPr>
          <w:rFonts w:ascii="Times New Roman" w:hAnsi="Times New Roman" w:cs="Times New Roman"/>
          <w:iCs/>
          <w:sz w:val="28"/>
          <w:szCs w:val="28"/>
        </w:rPr>
        <w:softHyphen/>
        <w:t>телем. Ориентировочное время на подготовку информационного сообщения – 1ч.</w:t>
      </w:r>
    </w:p>
    <w:p w:rsidR="009635D9" w:rsidRPr="003C3582" w:rsidRDefault="000F7A8C" w:rsidP="00B3042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582">
        <w:rPr>
          <w:rFonts w:ascii="Times New Roman" w:hAnsi="Times New Roman" w:cs="Times New Roman"/>
          <w:sz w:val="28"/>
          <w:szCs w:val="28"/>
        </w:rPr>
        <w:tab/>
      </w:r>
      <w:r w:rsidR="009635D9" w:rsidRPr="003C3582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="009635D9" w:rsidRPr="003C3582">
        <w:rPr>
          <w:rFonts w:ascii="Times New Roman" w:hAnsi="Times New Roman" w:cs="Times New Roman"/>
          <w:b/>
          <w:i/>
          <w:iCs/>
          <w:sz w:val="28"/>
          <w:szCs w:val="28"/>
        </w:rPr>
        <w:t>Написание реферата</w:t>
      </w:r>
      <w:r w:rsidR="009635D9" w:rsidRPr="003C358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635D9" w:rsidRPr="003C3582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="009635D9" w:rsidRPr="003C3582">
        <w:rPr>
          <w:rFonts w:ascii="Times New Roman" w:hAnsi="Times New Roman" w:cs="Times New Roman"/>
          <w:sz w:val="28"/>
          <w:szCs w:val="28"/>
        </w:rPr>
        <w:t>это более объёмный, чем сооб</w:t>
      </w:r>
      <w:r w:rsidR="009635D9" w:rsidRPr="003C3582">
        <w:rPr>
          <w:rFonts w:ascii="Times New Roman" w:hAnsi="Times New Roman" w:cs="Times New Roman"/>
          <w:sz w:val="28"/>
          <w:szCs w:val="28"/>
        </w:rPr>
        <w:softHyphen/>
        <w:t>щение, вид самостоятельной работы студента, содержащий информацию, дополняющую и развивающую основную тему, изучаемую на ау</w:t>
      </w:r>
      <w:r w:rsidRPr="003C3582">
        <w:rPr>
          <w:rFonts w:ascii="Times New Roman" w:hAnsi="Times New Roman" w:cs="Times New Roman"/>
          <w:sz w:val="28"/>
          <w:szCs w:val="28"/>
        </w:rPr>
        <w:t>диторных занятиях</w:t>
      </w:r>
      <w:r w:rsidR="009635D9" w:rsidRPr="003C3582">
        <w:rPr>
          <w:rFonts w:ascii="Times New Roman" w:hAnsi="Times New Roman" w:cs="Times New Roman"/>
          <w:sz w:val="28"/>
          <w:szCs w:val="28"/>
        </w:rPr>
        <w:t>. Ведущее место занимают темы, представляющие профессиональный интерес, несущие элемент новизны. Регламент озвучивания реферата – 7-10 мин.</w:t>
      </w:r>
    </w:p>
    <w:p w:rsidR="00772EA9" w:rsidRPr="003C3582" w:rsidRDefault="00772EA9" w:rsidP="00B3042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582">
        <w:rPr>
          <w:rFonts w:ascii="Times New Roman" w:hAnsi="Times New Roman" w:cs="Times New Roman"/>
          <w:sz w:val="28"/>
          <w:szCs w:val="28"/>
        </w:rPr>
        <w:tab/>
        <w:t>Затраты времени на подготовку материала зависят от трудности сбора информации, сложности материала по теме, индивидуальных особенностей студента и определяются пре</w:t>
      </w:r>
      <w:r w:rsidRPr="003C3582">
        <w:rPr>
          <w:rFonts w:ascii="Times New Roman" w:hAnsi="Times New Roman" w:cs="Times New Roman"/>
          <w:sz w:val="28"/>
          <w:szCs w:val="28"/>
        </w:rPr>
        <w:softHyphen/>
        <w:t>подавателем. Ориентировочное время на подготовку – 4 ч.</w:t>
      </w:r>
    </w:p>
    <w:p w:rsidR="009635D9" w:rsidRPr="003C3582" w:rsidRDefault="000F7A8C" w:rsidP="000F7A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582">
        <w:rPr>
          <w:rFonts w:ascii="Times New Roman" w:hAnsi="Times New Roman" w:cs="Times New Roman"/>
          <w:sz w:val="28"/>
          <w:szCs w:val="28"/>
        </w:rPr>
        <w:tab/>
      </w:r>
      <w:r w:rsidR="00B9343D" w:rsidRPr="003C3582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9635D9" w:rsidRPr="003C358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9635D9" w:rsidRPr="003C3582">
        <w:rPr>
          <w:rFonts w:ascii="Times New Roman" w:hAnsi="Times New Roman" w:cs="Times New Roman"/>
          <w:b/>
          <w:i/>
          <w:iCs/>
          <w:sz w:val="28"/>
          <w:szCs w:val="28"/>
        </w:rPr>
        <w:t>Составление опорного конспекта</w:t>
      </w:r>
      <w:r w:rsidR="009635D9" w:rsidRPr="003C358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635D9" w:rsidRPr="003C3582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="009635D9" w:rsidRPr="003C3582">
        <w:rPr>
          <w:rFonts w:ascii="Times New Roman" w:hAnsi="Times New Roman" w:cs="Times New Roman"/>
          <w:sz w:val="28"/>
          <w:szCs w:val="28"/>
        </w:rPr>
        <w:t>представляет собой вид внеаудиторной самостоятельной работы студента по созда</w:t>
      </w:r>
      <w:r w:rsidR="009635D9" w:rsidRPr="003C3582">
        <w:rPr>
          <w:rFonts w:ascii="Times New Roman" w:hAnsi="Times New Roman" w:cs="Times New Roman"/>
          <w:sz w:val="28"/>
          <w:szCs w:val="28"/>
        </w:rPr>
        <w:softHyphen/>
        <w:t>нию краткой информационной структуры, обобщающей и отра</w:t>
      </w:r>
      <w:r w:rsidR="009635D9" w:rsidRPr="003C3582">
        <w:rPr>
          <w:rFonts w:ascii="Times New Roman" w:hAnsi="Times New Roman" w:cs="Times New Roman"/>
          <w:sz w:val="28"/>
          <w:szCs w:val="28"/>
        </w:rPr>
        <w:softHyphen/>
        <w:t>жающей суть материала лекц</w:t>
      </w:r>
      <w:r w:rsidR="00B9343D" w:rsidRPr="003C3582">
        <w:rPr>
          <w:rFonts w:ascii="Times New Roman" w:hAnsi="Times New Roman" w:cs="Times New Roman"/>
          <w:sz w:val="28"/>
          <w:szCs w:val="28"/>
        </w:rPr>
        <w:t>ии, темы учебника</w:t>
      </w:r>
      <w:r w:rsidR="009635D9" w:rsidRPr="003C3582">
        <w:rPr>
          <w:rFonts w:ascii="Times New Roman" w:hAnsi="Times New Roman" w:cs="Times New Roman"/>
          <w:sz w:val="28"/>
          <w:szCs w:val="28"/>
        </w:rPr>
        <w:t xml:space="preserve">. Опорный конспект призван выделить главные объекты изучения, дать им краткую характеристику, используя символы, отразить связь с другими элементами. Основная цель опорного конспекта – облегчить запоминание. </w:t>
      </w:r>
    </w:p>
    <w:p w:rsidR="009635D9" w:rsidRPr="003C3582" w:rsidRDefault="00B9343D" w:rsidP="00B9343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582">
        <w:rPr>
          <w:rFonts w:ascii="Times New Roman" w:hAnsi="Times New Roman" w:cs="Times New Roman"/>
          <w:sz w:val="28"/>
          <w:szCs w:val="28"/>
        </w:rPr>
        <w:tab/>
      </w:r>
      <w:r w:rsidR="009635D9" w:rsidRPr="003C3582">
        <w:rPr>
          <w:rFonts w:ascii="Times New Roman" w:hAnsi="Times New Roman" w:cs="Times New Roman"/>
          <w:sz w:val="28"/>
          <w:szCs w:val="28"/>
        </w:rPr>
        <w:t>Опорные конспекты могут быть проверены в процессе оп</w:t>
      </w:r>
      <w:r w:rsidR="009635D9" w:rsidRPr="003C3582">
        <w:rPr>
          <w:rFonts w:ascii="Times New Roman" w:hAnsi="Times New Roman" w:cs="Times New Roman"/>
          <w:sz w:val="28"/>
          <w:szCs w:val="28"/>
        </w:rPr>
        <w:softHyphen/>
        <w:t>роса по качеству ответа студента, его составившего, или эффек</w:t>
      </w:r>
      <w:r w:rsidR="009635D9" w:rsidRPr="003C3582">
        <w:rPr>
          <w:rFonts w:ascii="Times New Roman" w:hAnsi="Times New Roman" w:cs="Times New Roman"/>
          <w:sz w:val="28"/>
          <w:szCs w:val="28"/>
        </w:rPr>
        <w:softHyphen/>
        <w:t>тивностью его использования</w:t>
      </w:r>
      <w:r w:rsidRPr="003C3582">
        <w:rPr>
          <w:rFonts w:ascii="Times New Roman" w:hAnsi="Times New Roman" w:cs="Times New Roman"/>
          <w:sz w:val="28"/>
          <w:szCs w:val="28"/>
        </w:rPr>
        <w:t xml:space="preserve"> при ответе другими студентами.</w:t>
      </w:r>
    </w:p>
    <w:p w:rsidR="009635D9" w:rsidRPr="003C3582" w:rsidRDefault="00B9343D" w:rsidP="00B3042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582">
        <w:rPr>
          <w:rFonts w:ascii="Times New Roman" w:hAnsi="Times New Roman" w:cs="Times New Roman"/>
          <w:sz w:val="28"/>
          <w:szCs w:val="28"/>
        </w:rPr>
        <w:tab/>
      </w:r>
      <w:r w:rsidR="009635D9" w:rsidRPr="003C3582">
        <w:rPr>
          <w:rFonts w:ascii="Times New Roman" w:hAnsi="Times New Roman" w:cs="Times New Roman"/>
          <w:sz w:val="28"/>
          <w:szCs w:val="28"/>
        </w:rPr>
        <w:t>Затраты времени при составлении опорного конспекта зависят от сложности материала по теме, индивидуальных осо</w:t>
      </w:r>
      <w:r w:rsidR="009635D9" w:rsidRPr="003C3582">
        <w:rPr>
          <w:rFonts w:ascii="Times New Roman" w:hAnsi="Times New Roman" w:cs="Times New Roman"/>
          <w:sz w:val="28"/>
          <w:szCs w:val="28"/>
        </w:rPr>
        <w:softHyphen/>
        <w:t>бенностей студента и определяются преподавателем.</w:t>
      </w:r>
      <w:r w:rsidRPr="003C3582">
        <w:rPr>
          <w:rFonts w:ascii="Times New Roman" w:hAnsi="Times New Roman" w:cs="Times New Roman"/>
          <w:sz w:val="28"/>
          <w:szCs w:val="28"/>
        </w:rPr>
        <w:t xml:space="preserve"> </w:t>
      </w:r>
      <w:r w:rsidR="009635D9" w:rsidRPr="003C3582">
        <w:rPr>
          <w:rFonts w:ascii="Times New Roman" w:hAnsi="Times New Roman" w:cs="Times New Roman"/>
          <w:sz w:val="28"/>
          <w:szCs w:val="28"/>
        </w:rPr>
        <w:t>Ориентирово</w:t>
      </w:r>
      <w:r w:rsidRPr="003C3582">
        <w:rPr>
          <w:rFonts w:ascii="Times New Roman" w:hAnsi="Times New Roman" w:cs="Times New Roman"/>
          <w:sz w:val="28"/>
          <w:szCs w:val="28"/>
        </w:rPr>
        <w:t xml:space="preserve">чное время на подготовку – 2 ч. </w:t>
      </w:r>
    </w:p>
    <w:p w:rsidR="009635D9" w:rsidRPr="003C3582" w:rsidRDefault="00B9343D" w:rsidP="00B9343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582">
        <w:rPr>
          <w:rFonts w:ascii="Times New Roman" w:hAnsi="Times New Roman" w:cs="Times New Roman"/>
          <w:sz w:val="28"/>
          <w:szCs w:val="28"/>
        </w:rPr>
        <w:tab/>
      </w:r>
      <w:r w:rsidRPr="003C3582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9635D9" w:rsidRPr="003C358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9635D9" w:rsidRPr="003C3582">
        <w:rPr>
          <w:rFonts w:ascii="Times New Roman" w:hAnsi="Times New Roman" w:cs="Times New Roman"/>
          <w:b/>
          <w:i/>
          <w:iCs/>
          <w:sz w:val="28"/>
          <w:szCs w:val="28"/>
        </w:rPr>
        <w:t>Составление сводной (обобщающей) таблицы по теме</w:t>
      </w:r>
      <w:r w:rsidR="009635D9" w:rsidRPr="003C358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635D9" w:rsidRPr="003C3582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="009635D9" w:rsidRPr="003C3582">
        <w:rPr>
          <w:rFonts w:ascii="Times New Roman" w:hAnsi="Times New Roman" w:cs="Times New Roman"/>
          <w:sz w:val="28"/>
          <w:szCs w:val="28"/>
        </w:rPr>
        <w:t xml:space="preserve"> это вид самостоятельной работы студента по систематизации объёмной информации, которая сводится (обобщается</w:t>
      </w:r>
      <w:r w:rsidRPr="003C3582">
        <w:rPr>
          <w:rFonts w:ascii="Times New Roman" w:hAnsi="Times New Roman" w:cs="Times New Roman"/>
          <w:sz w:val="28"/>
          <w:szCs w:val="28"/>
        </w:rPr>
        <w:t>) в рамки таблицы</w:t>
      </w:r>
      <w:r w:rsidR="009635D9" w:rsidRPr="003C3582">
        <w:rPr>
          <w:rFonts w:ascii="Times New Roman" w:hAnsi="Times New Roman" w:cs="Times New Roman"/>
          <w:sz w:val="28"/>
          <w:szCs w:val="28"/>
        </w:rPr>
        <w:t>. Формирование структуры таблицы отражает склонность студента к систематизации материала и развивает его умения по структурированию информации. Крат</w:t>
      </w:r>
      <w:r w:rsidR="009635D9" w:rsidRPr="003C3582">
        <w:rPr>
          <w:rFonts w:ascii="Times New Roman" w:hAnsi="Times New Roman" w:cs="Times New Roman"/>
          <w:sz w:val="28"/>
          <w:szCs w:val="28"/>
        </w:rPr>
        <w:softHyphen/>
        <w:t xml:space="preserve">кость изложения информации характеризует способность к её </w:t>
      </w:r>
      <w:proofErr w:type="spellStart"/>
      <w:r w:rsidR="009635D9" w:rsidRPr="003C3582">
        <w:rPr>
          <w:rFonts w:ascii="Times New Roman" w:hAnsi="Times New Roman" w:cs="Times New Roman"/>
          <w:sz w:val="28"/>
          <w:szCs w:val="28"/>
        </w:rPr>
        <w:t>свертыванию</w:t>
      </w:r>
      <w:proofErr w:type="spellEnd"/>
      <w:r w:rsidR="009635D9" w:rsidRPr="003C3582">
        <w:rPr>
          <w:rFonts w:ascii="Times New Roman" w:hAnsi="Times New Roman" w:cs="Times New Roman"/>
          <w:sz w:val="28"/>
          <w:szCs w:val="28"/>
        </w:rPr>
        <w:t>. В рамках таблицы наглядно отображаются как разделы одной темы (</w:t>
      </w:r>
      <w:proofErr w:type="spellStart"/>
      <w:r w:rsidR="009635D9" w:rsidRPr="003C3582">
        <w:rPr>
          <w:rFonts w:ascii="Times New Roman" w:hAnsi="Times New Roman" w:cs="Times New Roman"/>
          <w:sz w:val="28"/>
          <w:szCs w:val="28"/>
        </w:rPr>
        <w:t>одноплановый</w:t>
      </w:r>
      <w:proofErr w:type="spellEnd"/>
      <w:r w:rsidR="009635D9" w:rsidRPr="003C3582">
        <w:rPr>
          <w:rFonts w:ascii="Times New Roman" w:hAnsi="Times New Roman" w:cs="Times New Roman"/>
          <w:sz w:val="28"/>
          <w:szCs w:val="28"/>
        </w:rPr>
        <w:t xml:space="preserve"> материал), так и разделы разных тем (многоплановый материал). Такие таблицы создают</w:t>
      </w:r>
      <w:r w:rsidR="009635D9" w:rsidRPr="003C3582">
        <w:rPr>
          <w:rFonts w:ascii="Times New Roman" w:hAnsi="Times New Roman" w:cs="Times New Roman"/>
          <w:sz w:val="28"/>
          <w:szCs w:val="28"/>
        </w:rPr>
        <w:softHyphen/>
        <w:t xml:space="preserve">ся как помощь в изучении большого </w:t>
      </w:r>
      <w:proofErr w:type="spellStart"/>
      <w:r w:rsidR="009635D9" w:rsidRPr="003C3582">
        <w:rPr>
          <w:rFonts w:ascii="Times New Roman" w:hAnsi="Times New Roman" w:cs="Times New Roman"/>
          <w:sz w:val="28"/>
          <w:szCs w:val="28"/>
        </w:rPr>
        <w:t>объема</w:t>
      </w:r>
      <w:proofErr w:type="spellEnd"/>
      <w:r w:rsidR="009635D9" w:rsidRPr="003C3582">
        <w:rPr>
          <w:rFonts w:ascii="Times New Roman" w:hAnsi="Times New Roman" w:cs="Times New Roman"/>
          <w:sz w:val="28"/>
          <w:szCs w:val="28"/>
        </w:rPr>
        <w:t xml:space="preserve"> информации, желая придать ему оптимальную форму для запоминания. Задание чаще всего носит обязательный </w:t>
      </w:r>
      <w:r w:rsidR="009635D9" w:rsidRPr="003C3582">
        <w:rPr>
          <w:rFonts w:ascii="Times New Roman" w:hAnsi="Times New Roman" w:cs="Times New Roman"/>
          <w:sz w:val="28"/>
          <w:szCs w:val="28"/>
        </w:rPr>
        <w:lastRenderedPageBreak/>
        <w:t>характер, а его качество оцени</w:t>
      </w:r>
      <w:r w:rsidR="009635D9" w:rsidRPr="003C3582">
        <w:rPr>
          <w:rFonts w:ascii="Times New Roman" w:hAnsi="Times New Roman" w:cs="Times New Roman"/>
          <w:sz w:val="28"/>
          <w:szCs w:val="28"/>
        </w:rPr>
        <w:softHyphen/>
        <w:t>вается по качеству знаний в процессе контроля. Оформляется письменно.</w:t>
      </w:r>
    </w:p>
    <w:p w:rsidR="009635D9" w:rsidRPr="003C3582" w:rsidRDefault="00B30424" w:rsidP="00B3042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582">
        <w:rPr>
          <w:rFonts w:ascii="Times New Roman" w:hAnsi="Times New Roman" w:cs="Times New Roman"/>
          <w:sz w:val="28"/>
          <w:szCs w:val="28"/>
        </w:rPr>
        <w:tab/>
      </w:r>
      <w:r w:rsidR="009635D9" w:rsidRPr="003C3582">
        <w:rPr>
          <w:rFonts w:ascii="Times New Roman" w:hAnsi="Times New Roman" w:cs="Times New Roman"/>
          <w:sz w:val="28"/>
          <w:szCs w:val="28"/>
        </w:rPr>
        <w:t>Затраты времени на составление сводной таблицы зависят от объёма информации, сложности её структурирования и опреде</w:t>
      </w:r>
      <w:r w:rsidR="009635D9" w:rsidRPr="003C3582">
        <w:rPr>
          <w:rFonts w:ascii="Times New Roman" w:hAnsi="Times New Roman" w:cs="Times New Roman"/>
          <w:sz w:val="28"/>
          <w:szCs w:val="28"/>
        </w:rPr>
        <w:softHyphen/>
        <w:t>ляется преподавателем. Ориентировочн</w:t>
      </w:r>
      <w:r w:rsidR="00B9343D" w:rsidRPr="003C3582">
        <w:rPr>
          <w:rFonts w:ascii="Times New Roman" w:hAnsi="Times New Roman" w:cs="Times New Roman"/>
          <w:sz w:val="28"/>
          <w:szCs w:val="28"/>
        </w:rPr>
        <w:t>ое время на подготовку – 1 ч</w:t>
      </w:r>
      <w:r w:rsidR="009635D9" w:rsidRPr="003C3582">
        <w:rPr>
          <w:rFonts w:ascii="Times New Roman" w:hAnsi="Times New Roman" w:cs="Times New Roman"/>
          <w:sz w:val="28"/>
          <w:szCs w:val="28"/>
        </w:rPr>
        <w:t>.</w:t>
      </w:r>
    </w:p>
    <w:p w:rsidR="009635D9" w:rsidRPr="003C3582" w:rsidRDefault="00B9343D" w:rsidP="00B9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582">
        <w:rPr>
          <w:rFonts w:ascii="Times New Roman" w:hAnsi="Times New Roman" w:cs="Times New Roman"/>
          <w:sz w:val="28"/>
          <w:szCs w:val="28"/>
        </w:rPr>
        <w:tab/>
      </w:r>
      <w:r w:rsidRPr="003C3582">
        <w:rPr>
          <w:rFonts w:ascii="Times New Roman" w:hAnsi="Times New Roman" w:cs="Times New Roman"/>
          <w:b/>
          <w:sz w:val="28"/>
          <w:szCs w:val="28"/>
        </w:rPr>
        <w:t>5</w:t>
      </w:r>
      <w:r w:rsidR="009635D9" w:rsidRPr="003C358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635D9" w:rsidRPr="003C3582">
        <w:rPr>
          <w:rFonts w:ascii="Times New Roman" w:hAnsi="Times New Roman" w:cs="Times New Roman"/>
          <w:b/>
          <w:i/>
          <w:iCs/>
          <w:sz w:val="28"/>
          <w:szCs w:val="28"/>
        </w:rPr>
        <w:t>Составление тестов и эталонов ответов к ним</w:t>
      </w:r>
      <w:r w:rsidR="009635D9" w:rsidRPr="003C358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635D9" w:rsidRPr="003C3582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="009635D9" w:rsidRPr="003C3582">
        <w:rPr>
          <w:rFonts w:ascii="Times New Roman" w:hAnsi="Times New Roman" w:cs="Times New Roman"/>
          <w:sz w:val="28"/>
          <w:szCs w:val="28"/>
        </w:rPr>
        <w:t>это вид самостоятельной работы студента по закреплению изучен</w:t>
      </w:r>
      <w:r w:rsidR="009635D9" w:rsidRPr="003C3582">
        <w:rPr>
          <w:rFonts w:ascii="Times New Roman" w:hAnsi="Times New Roman" w:cs="Times New Roman"/>
          <w:sz w:val="28"/>
          <w:szCs w:val="28"/>
        </w:rPr>
        <w:softHyphen/>
        <w:t xml:space="preserve">ной информации </w:t>
      </w:r>
      <w:proofErr w:type="spellStart"/>
      <w:r w:rsidR="009635D9" w:rsidRPr="003C3582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="009635D9" w:rsidRPr="003C3582">
        <w:rPr>
          <w:rFonts w:ascii="Times New Roman" w:hAnsi="Times New Roman" w:cs="Times New Roman"/>
          <w:sz w:val="28"/>
          <w:szCs w:val="28"/>
        </w:rPr>
        <w:t xml:space="preserve"> её дифференциации, конкретизации, сравнения и уточнения в контрольной форме </w:t>
      </w:r>
      <w:r w:rsidRPr="003C3582">
        <w:rPr>
          <w:rFonts w:ascii="Times New Roman" w:hAnsi="Times New Roman" w:cs="Times New Roman"/>
          <w:sz w:val="28"/>
          <w:szCs w:val="28"/>
        </w:rPr>
        <w:t>(вопроса, ответа)</w:t>
      </w:r>
      <w:r w:rsidR="009635D9" w:rsidRPr="003C3582">
        <w:rPr>
          <w:rFonts w:ascii="Times New Roman" w:hAnsi="Times New Roman" w:cs="Times New Roman"/>
          <w:sz w:val="28"/>
          <w:szCs w:val="28"/>
        </w:rPr>
        <w:t>. Тесты могут быть различных уровней сложности, целесообразно предоставлять студенту в этом свобо</w:t>
      </w:r>
      <w:r w:rsidR="009635D9" w:rsidRPr="003C3582">
        <w:rPr>
          <w:rFonts w:ascii="Times New Roman" w:hAnsi="Times New Roman" w:cs="Times New Roman"/>
          <w:sz w:val="28"/>
          <w:szCs w:val="28"/>
        </w:rPr>
        <w:softHyphen/>
        <w:t>ду выбора, главное, чтобы они были в рамках темы. Задание оформляется письменно.</w:t>
      </w:r>
    </w:p>
    <w:p w:rsidR="009635D9" w:rsidRPr="003C3582" w:rsidRDefault="00B9343D" w:rsidP="00B3042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3582">
        <w:rPr>
          <w:rFonts w:ascii="Times New Roman" w:hAnsi="Times New Roman" w:cs="Times New Roman"/>
          <w:sz w:val="28"/>
          <w:szCs w:val="28"/>
        </w:rPr>
        <w:tab/>
      </w:r>
      <w:r w:rsidR="009635D9" w:rsidRPr="003C3582">
        <w:rPr>
          <w:rFonts w:ascii="Times New Roman" w:hAnsi="Times New Roman" w:cs="Times New Roman"/>
          <w:sz w:val="28"/>
          <w:szCs w:val="28"/>
        </w:rPr>
        <w:t>Затраты времени на составление тестов зависит от объёма информации, сложности её структурирования и определяют</w:t>
      </w:r>
      <w:r w:rsidR="009635D9" w:rsidRPr="003C3582">
        <w:rPr>
          <w:rFonts w:ascii="Times New Roman" w:hAnsi="Times New Roman" w:cs="Times New Roman"/>
          <w:sz w:val="28"/>
          <w:szCs w:val="28"/>
        </w:rPr>
        <w:softHyphen/>
        <w:t>ся преподавателем. Ориентировочное время на подготовку одного</w:t>
      </w:r>
      <w:r w:rsidRPr="003C3582">
        <w:rPr>
          <w:rFonts w:ascii="Times New Roman" w:hAnsi="Times New Roman" w:cs="Times New Roman"/>
          <w:sz w:val="28"/>
          <w:szCs w:val="28"/>
        </w:rPr>
        <w:t xml:space="preserve"> тестового задания – 0,1 ч</w:t>
      </w:r>
      <w:r w:rsidR="009635D9" w:rsidRPr="003C3582">
        <w:rPr>
          <w:rFonts w:ascii="Times New Roman" w:hAnsi="Times New Roman" w:cs="Times New Roman"/>
          <w:sz w:val="28"/>
          <w:szCs w:val="28"/>
        </w:rPr>
        <w:t>.</w:t>
      </w:r>
    </w:p>
    <w:p w:rsidR="009635D9" w:rsidRPr="003C3582" w:rsidRDefault="00B9343D" w:rsidP="00B9343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582">
        <w:rPr>
          <w:rFonts w:ascii="Times New Roman" w:hAnsi="Times New Roman" w:cs="Times New Roman"/>
          <w:sz w:val="28"/>
          <w:szCs w:val="28"/>
        </w:rPr>
        <w:tab/>
      </w:r>
      <w:r w:rsidRPr="003C3582">
        <w:rPr>
          <w:rFonts w:ascii="Times New Roman" w:hAnsi="Times New Roman" w:cs="Times New Roman"/>
          <w:b/>
          <w:sz w:val="28"/>
          <w:szCs w:val="28"/>
        </w:rPr>
        <w:t>6</w:t>
      </w:r>
      <w:r w:rsidR="009635D9" w:rsidRPr="003C358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635D9" w:rsidRPr="003C3582">
        <w:rPr>
          <w:rFonts w:ascii="Times New Roman" w:hAnsi="Times New Roman" w:cs="Times New Roman"/>
          <w:b/>
          <w:i/>
          <w:iCs/>
          <w:sz w:val="28"/>
          <w:szCs w:val="28"/>
        </w:rPr>
        <w:t>Составление и решение ситуационных задач (кейсов)</w:t>
      </w:r>
      <w:r w:rsidR="009635D9" w:rsidRPr="003C358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635D9" w:rsidRPr="003C3582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="009635D9" w:rsidRPr="003C3582">
        <w:rPr>
          <w:rFonts w:ascii="Times New Roman" w:hAnsi="Times New Roman" w:cs="Times New Roman"/>
          <w:sz w:val="28"/>
          <w:szCs w:val="28"/>
        </w:rPr>
        <w:t>это вид самостоятельной работы студента по систематизации информации в рамках постановки или решения к</w:t>
      </w:r>
      <w:r w:rsidRPr="003C3582">
        <w:rPr>
          <w:rFonts w:ascii="Times New Roman" w:hAnsi="Times New Roman" w:cs="Times New Roman"/>
          <w:sz w:val="28"/>
          <w:szCs w:val="28"/>
        </w:rPr>
        <w:t>онкретных проблем</w:t>
      </w:r>
      <w:r w:rsidR="009635D9" w:rsidRPr="003C3582">
        <w:rPr>
          <w:rFonts w:ascii="Times New Roman" w:hAnsi="Times New Roman" w:cs="Times New Roman"/>
          <w:sz w:val="28"/>
          <w:szCs w:val="28"/>
        </w:rPr>
        <w:t>. Решение ситуационных задач – чуть менее сложное действие, чем их создание. И в первом, и во втором случае требуется самостоятельный мыслительный поиск самой проблемы её решения. Такой вид самостоятельной работы на</w:t>
      </w:r>
      <w:r w:rsidR="009635D9" w:rsidRPr="003C3582">
        <w:rPr>
          <w:rFonts w:ascii="Times New Roman" w:hAnsi="Times New Roman" w:cs="Times New Roman"/>
          <w:sz w:val="28"/>
          <w:szCs w:val="28"/>
        </w:rPr>
        <w:softHyphen/>
        <w:t>правлен на развитие мышления, творческих умений, усвоение знаний, добытых в ходе активного поиска и самостоятельного решения проблем. Следует отметить, что такие знания более прочные, они позволяют студенту видеть, ставить и разрешать как стандартные, так и не стандартные задачи, которые могут возникнуть в дальнейшем в профессиональной деятельности.</w:t>
      </w:r>
    </w:p>
    <w:p w:rsidR="009635D9" w:rsidRPr="003C3582" w:rsidRDefault="00B9343D" w:rsidP="00B3042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3582">
        <w:rPr>
          <w:rFonts w:ascii="Times New Roman" w:hAnsi="Times New Roman" w:cs="Times New Roman"/>
          <w:sz w:val="28"/>
          <w:szCs w:val="28"/>
        </w:rPr>
        <w:tab/>
      </w:r>
      <w:r w:rsidR="009635D9" w:rsidRPr="003C3582">
        <w:rPr>
          <w:rFonts w:ascii="Times New Roman" w:hAnsi="Times New Roman" w:cs="Times New Roman"/>
          <w:sz w:val="28"/>
          <w:szCs w:val="28"/>
        </w:rPr>
        <w:t>Ориентировочное время на под</w:t>
      </w:r>
      <w:r w:rsidR="009635D9" w:rsidRPr="003C3582">
        <w:rPr>
          <w:rFonts w:ascii="Times New Roman" w:hAnsi="Times New Roman" w:cs="Times New Roman"/>
          <w:sz w:val="28"/>
          <w:szCs w:val="28"/>
        </w:rPr>
        <w:softHyphen/>
        <w:t>готовку одного ситуационного задания и</w:t>
      </w:r>
      <w:r w:rsidRPr="003C3582">
        <w:rPr>
          <w:rFonts w:ascii="Times New Roman" w:hAnsi="Times New Roman" w:cs="Times New Roman"/>
          <w:sz w:val="28"/>
          <w:szCs w:val="28"/>
        </w:rPr>
        <w:t xml:space="preserve"> эталона ответа к нему – 1 ч</w:t>
      </w:r>
      <w:r w:rsidR="009635D9" w:rsidRPr="003C3582">
        <w:rPr>
          <w:rFonts w:ascii="Times New Roman" w:hAnsi="Times New Roman" w:cs="Times New Roman"/>
          <w:sz w:val="28"/>
          <w:szCs w:val="28"/>
        </w:rPr>
        <w:t>.</w:t>
      </w:r>
    </w:p>
    <w:p w:rsidR="009635D9" w:rsidRPr="003C3582" w:rsidRDefault="00B30424" w:rsidP="00B3042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582">
        <w:rPr>
          <w:rFonts w:ascii="Times New Roman" w:hAnsi="Times New Roman" w:cs="Times New Roman"/>
          <w:b/>
          <w:sz w:val="28"/>
          <w:szCs w:val="28"/>
        </w:rPr>
        <w:tab/>
        <w:t>7</w:t>
      </w:r>
      <w:r w:rsidR="009635D9" w:rsidRPr="003C358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635D9" w:rsidRPr="003C3582">
        <w:rPr>
          <w:rFonts w:ascii="Times New Roman" w:hAnsi="Times New Roman" w:cs="Times New Roman"/>
          <w:b/>
          <w:i/>
          <w:iCs/>
          <w:sz w:val="28"/>
          <w:szCs w:val="28"/>
        </w:rPr>
        <w:t>Составление кроссвордов по теме и ответов к ним</w:t>
      </w:r>
      <w:r w:rsidR="009635D9" w:rsidRPr="003C358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635D9" w:rsidRPr="003C3582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="009635D9" w:rsidRPr="003C3582">
        <w:rPr>
          <w:rFonts w:ascii="Times New Roman" w:hAnsi="Times New Roman" w:cs="Times New Roman"/>
          <w:sz w:val="28"/>
          <w:szCs w:val="28"/>
        </w:rPr>
        <w:t>это разновидность отображения информации в графическом виде и вид контроля знаний по ней. Работа по составлению кроссворда требует от студента владения материалом, умения концентрировать свои мысли и гибкость ума. Разгадывание кроссвордов чаще применяется в аудиторных самостоя</w:t>
      </w:r>
      <w:r w:rsidR="009635D9" w:rsidRPr="003C3582">
        <w:rPr>
          <w:rFonts w:ascii="Times New Roman" w:hAnsi="Times New Roman" w:cs="Times New Roman"/>
          <w:sz w:val="28"/>
          <w:szCs w:val="28"/>
        </w:rPr>
        <w:softHyphen/>
        <w:t>тельных работах как метод самоконтроля и взаимоконтроля знаний.</w:t>
      </w:r>
    </w:p>
    <w:p w:rsidR="009635D9" w:rsidRPr="003C3582" w:rsidRDefault="00B30424" w:rsidP="00B3042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3582">
        <w:rPr>
          <w:rFonts w:ascii="Times New Roman" w:hAnsi="Times New Roman" w:cs="Times New Roman"/>
          <w:sz w:val="28"/>
          <w:szCs w:val="28"/>
        </w:rPr>
        <w:tab/>
      </w:r>
      <w:r w:rsidR="009635D9" w:rsidRPr="003C3582">
        <w:rPr>
          <w:rFonts w:ascii="Times New Roman" w:hAnsi="Times New Roman" w:cs="Times New Roman"/>
          <w:sz w:val="28"/>
          <w:szCs w:val="28"/>
        </w:rPr>
        <w:t>Затраты времени на составление кроссвордов зависят от объёма информации, её сложности и определяются преподава</w:t>
      </w:r>
      <w:r w:rsidR="009635D9" w:rsidRPr="003C3582">
        <w:rPr>
          <w:rFonts w:ascii="Times New Roman" w:hAnsi="Times New Roman" w:cs="Times New Roman"/>
          <w:sz w:val="28"/>
          <w:szCs w:val="28"/>
        </w:rPr>
        <w:softHyphen/>
        <w:t>телем. Ориентировочное время на подготовку одного кроссвор</w:t>
      </w:r>
      <w:r w:rsidR="009635D9" w:rsidRPr="003C3582">
        <w:rPr>
          <w:rFonts w:ascii="Times New Roman" w:hAnsi="Times New Roman" w:cs="Times New Roman"/>
          <w:sz w:val="28"/>
          <w:szCs w:val="28"/>
        </w:rPr>
        <w:softHyphen/>
        <w:t>да об</w:t>
      </w:r>
      <w:r w:rsidRPr="003C3582">
        <w:rPr>
          <w:rFonts w:ascii="Times New Roman" w:hAnsi="Times New Roman" w:cs="Times New Roman"/>
          <w:sz w:val="28"/>
          <w:szCs w:val="28"/>
        </w:rPr>
        <w:t>ъёмом не менее 10 слов – 1 ч</w:t>
      </w:r>
      <w:r w:rsidR="009635D9" w:rsidRPr="003C3582">
        <w:rPr>
          <w:rFonts w:ascii="Times New Roman" w:hAnsi="Times New Roman" w:cs="Times New Roman"/>
          <w:sz w:val="28"/>
          <w:szCs w:val="28"/>
        </w:rPr>
        <w:t>.</w:t>
      </w:r>
    </w:p>
    <w:p w:rsidR="009635D9" w:rsidRPr="003C3582" w:rsidRDefault="00B30424" w:rsidP="00B3042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582">
        <w:rPr>
          <w:rFonts w:ascii="Times New Roman" w:hAnsi="Times New Roman" w:cs="Times New Roman"/>
          <w:b/>
          <w:sz w:val="28"/>
          <w:szCs w:val="28"/>
        </w:rPr>
        <w:tab/>
        <w:t>8</w:t>
      </w:r>
      <w:r w:rsidR="009635D9" w:rsidRPr="003C358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635D9" w:rsidRPr="003C3582">
        <w:rPr>
          <w:rFonts w:ascii="Times New Roman" w:hAnsi="Times New Roman" w:cs="Times New Roman"/>
          <w:b/>
          <w:i/>
          <w:iCs/>
          <w:sz w:val="28"/>
          <w:szCs w:val="28"/>
        </w:rPr>
        <w:t>Научно-исследовательская деятельность студента</w:t>
      </w:r>
      <w:r w:rsidR="009635D9" w:rsidRPr="003C358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635D9" w:rsidRPr="003C3582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="009635D9" w:rsidRPr="003C3582">
        <w:rPr>
          <w:rFonts w:ascii="Times New Roman" w:hAnsi="Times New Roman" w:cs="Times New Roman"/>
          <w:sz w:val="28"/>
          <w:szCs w:val="28"/>
        </w:rPr>
        <w:t>этот вид деятельности предполагает самостоятельное формулирование проблемы и её решение, либо решение сложной предложенной проблемы с последующим контролем преподавателя, что обеспечит продуктивную творческую деятельность и формирование наиболее эффективных и прочных знаний (знаний-трансформаций). Этот вид задания может выполняться в ходе</w:t>
      </w:r>
      <w:r w:rsidR="009635D9" w:rsidRPr="003C3582">
        <w:rPr>
          <w:rFonts w:ascii="Times New Roman" w:hAnsi="Times New Roman" w:cs="Times New Roman"/>
          <w:sz w:val="28"/>
          <w:szCs w:val="28"/>
        </w:rPr>
        <w:br/>
        <w:t>занятий студента в кружке по дисциплине или планироваться</w:t>
      </w:r>
      <w:r w:rsidR="009635D9" w:rsidRPr="003C3582">
        <w:rPr>
          <w:rFonts w:ascii="Times New Roman" w:hAnsi="Times New Roman" w:cs="Times New Roman"/>
          <w:sz w:val="28"/>
          <w:szCs w:val="28"/>
        </w:rPr>
        <w:br/>
        <w:t>индивидуально и требует достаточной подготовки и методиче</w:t>
      </w:r>
      <w:r w:rsidR="009635D9" w:rsidRPr="003C3582">
        <w:rPr>
          <w:rFonts w:ascii="Times New Roman" w:hAnsi="Times New Roman" w:cs="Times New Roman"/>
          <w:sz w:val="28"/>
          <w:szCs w:val="28"/>
        </w:rPr>
        <w:softHyphen/>
        <w:t>ского обеспечения.</w:t>
      </w:r>
    </w:p>
    <w:p w:rsidR="009635D9" w:rsidRPr="003C3582" w:rsidRDefault="009635D9" w:rsidP="009635D9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582">
        <w:rPr>
          <w:rFonts w:ascii="Times New Roman" w:hAnsi="Times New Roman" w:cs="Times New Roman"/>
          <w:sz w:val="28"/>
          <w:szCs w:val="28"/>
        </w:rPr>
        <w:t>Роль преподавателя и роль студента в этом случае значи</w:t>
      </w:r>
      <w:r w:rsidRPr="003C3582">
        <w:rPr>
          <w:rFonts w:ascii="Times New Roman" w:hAnsi="Times New Roman" w:cs="Times New Roman"/>
          <w:sz w:val="28"/>
          <w:szCs w:val="28"/>
        </w:rPr>
        <w:softHyphen/>
        <w:t xml:space="preserve">тельно усложняются, так как основной целью является развитие у студентов исследовательского, </w:t>
      </w:r>
      <w:r w:rsidRPr="003C3582">
        <w:rPr>
          <w:rFonts w:ascii="Times New Roman" w:hAnsi="Times New Roman" w:cs="Times New Roman"/>
          <w:sz w:val="28"/>
          <w:szCs w:val="28"/>
        </w:rPr>
        <w:lastRenderedPageBreak/>
        <w:t>научного мышления. Такой вид деятельности под силу не всем студентам, планируя его, следует учитывать индивидуальные особенности студента</w:t>
      </w:r>
      <w:r w:rsidR="00B30424" w:rsidRPr="003C3582">
        <w:rPr>
          <w:rFonts w:ascii="Times New Roman" w:hAnsi="Times New Roman" w:cs="Times New Roman"/>
          <w:sz w:val="28"/>
          <w:szCs w:val="28"/>
        </w:rPr>
        <w:t xml:space="preserve">. </w:t>
      </w:r>
      <w:r w:rsidRPr="003C3582">
        <w:rPr>
          <w:rFonts w:ascii="Times New Roman" w:hAnsi="Times New Roman" w:cs="Times New Roman"/>
          <w:sz w:val="28"/>
          <w:szCs w:val="28"/>
        </w:rPr>
        <w:t>В качестве кружковой работы могут быть подготовлены сложные рефераты, проведено микроисследование, изготовлены сложные учебные модели.</w:t>
      </w:r>
    </w:p>
    <w:p w:rsidR="009635D9" w:rsidRPr="003C3582" w:rsidRDefault="00B30424" w:rsidP="00B3042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582">
        <w:rPr>
          <w:rFonts w:ascii="Times New Roman" w:hAnsi="Times New Roman" w:cs="Times New Roman"/>
          <w:sz w:val="28"/>
          <w:szCs w:val="28"/>
        </w:rPr>
        <w:tab/>
      </w:r>
      <w:r w:rsidR="009635D9" w:rsidRPr="003C3582">
        <w:rPr>
          <w:rFonts w:ascii="Times New Roman" w:hAnsi="Times New Roman" w:cs="Times New Roman"/>
          <w:sz w:val="28"/>
          <w:szCs w:val="28"/>
        </w:rPr>
        <w:t>Ориентировочные затраты времен</w:t>
      </w:r>
      <w:r w:rsidRPr="003C3582">
        <w:rPr>
          <w:rFonts w:ascii="Times New Roman" w:hAnsi="Times New Roman" w:cs="Times New Roman"/>
          <w:sz w:val="28"/>
          <w:szCs w:val="28"/>
        </w:rPr>
        <w:t>и на такие работы – 8 часов</w:t>
      </w:r>
      <w:r w:rsidR="009635D9" w:rsidRPr="003C3582">
        <w:rPr>
          <w:rFonts w:ascii="Times New Roman" w:hAnsi="Times New Roman" w:cs="Times New Roman"/>
          <w:sz w:val="28"/>
          <w:szCs w:val="28"/>
        </w:rPr>
        <w:t>.</w:t>
      </w:r>
    </w:p>
    <w:p w:rsidR="009635D9" w:rsidRPr="003C3582" w:rsidRDefault="00B30424" w:rsidP="00B3042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582">
        <w:rPr>
          <w:rFonts w:ascii="Times New Roman" w:hAnsi="Times New Roman" w:cs="Times New Roman"/>
          <w:b/>
          <w:sz w:val="28"/>
          <w:szCs w:val="28"/>
        </w:rPr>
        <w:tab/>
        <w:t>9</w:t>
      </w:r>
      <w:r w:rsidR="009635D9" w:rsidRPr="003C358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635D9" w:rsidRPr="003C3582">
        <w:rPr>
          <w:rFonts w:ascii="Times New Roman" w:hAnsi="Times New Roman" w:cs="Times New Roman"/>
          <w:b/>
          <w:i/>
          <w:iCs/>
          <w:sz w:val="28"/>
          <w:szCs w:val="28"/>
        </w:rPr>
        <w:t>Изготовление информационных моделей (одиночных) или блоков моделей</w:t>
      </w:r>
      <w:r w:rsidR="009635D9" w:rsidRPr="003C358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635D9" w:rsidRPr="003C3582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="009635D9" w:rsidRPr="003C3582">
        <w:rPr>
          <w:rFonts w:ascii="Times New Roman" w:hAnsi="Times New Roman" w:cs="Times New Roman"/>
          <w:sz w:val="28"/>
          <w:szCs w:val="28"/>
        </w:rPr>
        <w:t>это вид самостоятельной работы, в ко</w:t>
      </w:r>
      <w:r w:rsidR="009635D9" w:rsidRPr="003C3582">
        <w:rPr>
          <w:rFonts w:ascii="Times New Roman" w:hAnsi="Times New Roman" w:cs="Times New Roman"/>
          <w:sz w:val="28"/>
          <w:szCs w:val="28"/>
        </w:rPr>
        <w:softHyphen/>
        <w:t>торой кроме умения работать с информацией используются практические навыки по наглядному пространственному её отображению. Создавая ту или иную модель, или блок моделей, студент уточняет известную ему информацию, переводит её в объёмную форму, усиливает зрительное восприятие деталей объекта изучения, конкретизирует строение и его структуру, либо отображает последовательность технологического процес</w:t>
      </w:r>
      <w:r w:rsidR="009635D9" w:rsidRPr="003C3582">
        <w:rPr>
          <w:rFonts w:ascii="Times New Roman" w:hAnsi="Times New Roman" w:cs="Times New Roman"/>
          <w:sz w:val="28"/>
          <w:szCs w:val="28"/>
        </w:rPr>
        <w:softHyphen/>
        <w:t>са его изготовления. К готовой модели создаётся пояснение – указатель. Готовая модель демонстрируется на занятиях с кратким пояснением либо представляется студентом в качестве наглядного пособия для самостоятельного изучения темы.</w:t>
      </w:r>
    </w:p>
    <w:p w:rsidR="009635D9" w:rsidRPr="003C3582" w:rsidRDefault="00B30424" w:rsidP="00B3042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582">
        <w:rPr>
          <w:rFonts w:ascii="Times New Roman" w:hAnsi="Times New Roman" w:cs="Times New Roman"/>
          <w:sz w:val="28"/>
          <w:szCs w:val="28"/>
        </w:rPr>
        <w:tab/>
      </w:r>
      <w:r w:rsidR="009635D9" w:rsidRPr="003C3582">
        <w:rPr>
          <w:rFonts w:ascii="Times New Roman" w:hAnsi="Times New Roman" w:cs="Times New Roman"/>
          <w:sz w:val="28"/>
          <w:szCs w:val="28"/>
        </w:rPr>
        <w:t>Затраты времени на составление информационной модели зависят от объёма работы по изготовлению, сложности обработки информации, индивидуальных навыков студента и определяют</w:t>
      </w:r>
      <w:r w:rsidR="009635D9" w:rsidRPr="003C3582">
        <w:rPr>
          <w:rFonts w:ascii="Times New Roman" w:hAnsi="Times New Roman" w:cs="Times New Roman"/>
          <w:sz w:val="28"/>
          <w:szCs w:val="28"/>
        </w:rPr>
        <w:softHyphen/>
        <w:t>ся преподавателем.</w:t>
      </w:r>
      <w:r w:rsidRPr="003C3582">
        <w:rPr>
          <w:rFonts w:ascii="Times New Roman" w:hAnsi="Times New Roman" w:cs="Times New Roman"/>
          <w:sz w:val="28"/>
          <w:szCs w:val="28"/>
        </w:rPr>
        <w:t xml:space="preserve"> </w:t>
      </w:r>
      <w:r w:rsidR="009635D9" w:rsidRPr="003C3582">
        <w:rPr>
          <w:rFonts w:ascii="Times New Roman" w:hAnsi="Times New Roman" w:cs="Times New Roman"/>
          <w:sz w:val="28"/>
          <w:szCs w:val="28"/>
        </w:rPr>
        <w:t>Ориентировочное время на подго</w:t>
      </w:r>
      <w:r w:rsidRPr="003C3582">
        <w:rPr>
          <w:rFonts w:ascii="Times New Roman" w:hAnsi="Times New Roman" w:cs="Times New Roman"/>
          <w:sz w:val="28"/>
          <w:szCs w:val="28"/>
        </w:rPr>
        <w:t>товку одиночной модели – 2 ч</w:t>
      </w:r>
      <w:r w:rsidR="009635D9" w:rsidRPr="003C3582">
        <w:rPr>
          <w:rFonts w:ascii="Times New Roman" w:hAnsi="Times New Roman" w:cs="Times New Roman"/>
          <w:sz w:val="28"/>
          <w:szCs w:val="28"/>
        </w:rPr>
        <w:t>.</w:t>
      </w:r>
    </w:p>
    <w:p w:rsidR="009635D9" w:rsidRPr="003C3582" w:rsidRDefault="00B30424" w:rsidP="00B3042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582">
        <w:rPr>
          <w:rFonts w:ascii="Times New Roman" w:hAnsi="Times New Roman" w:cs="Times New Roman"/>
          <w:sz w:val="28"/>
          <w:szCs w:val="28"/>
        </w:rPr>
        <w:tab/>
      </w:r>
      <w:r w:rsidRPr="003C3582">
        <w:rPr>
          <w:rFonts w:ascii="Times New Roman" w:hAnsi="Times New Roman" w:cs="Times New Roman"/>
          <w:b/>
          <w:sz w:val="28"/>
          <w:szCs w:val="28"/>
        </w:rPr>
        <w:t>10</w:t>
      </w:r>
      <w:r w:rsidR="009635D9" w:rsidRPr="003C358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635D9" w:rsidRPr="003C3582">
        <w:rPr>
          <w:rFonts w:ascii="Times New Roman" w:hAnsi="Times New Roman" w:cs="Times New Roman"/>
          <w:b/>
          <w:i/>
          <w:iCs/>
          <w:sz w:val="28"/>
          <w:szCs w:val="28"/>
        </w:rPr>
        <w:t>Создание материалов-презентаций</w:t>
      </w:r>
      <w:r w:rsidR="009635D9" w:rsidRPr="003C358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635D9" w:rsidRPr="003C3582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="009635D9" w:rsidRPr="003C3582">
        <w:rPr>
          <w:rFonts w:ascii="Times New Roman" w:hAnsi="Times New Roman" w:cs="Times New Roman"/>
          <w:sz w:val="28"/>
          <w:szCs w:val="28"/>
        </w:rPr>
        <w:t>это вид само</w:t>
      </w:r>
      <w:r w:rsidR="009635D9" w:rsidRPr="003C3582">
        <w:rPr>
          <w:rFonts w:ascii="Times New Roman" w:hAnsi="Times New Roman" w:cs="Times New Roman"/>
          <w:sz w:val="28"/>
          <w:szCs w:val="28"/>
        </w:rPr>
        <w:softHyphen/>
        <w:t>стоятельной работы студентов по созданию наглядных инфор</w:t>
      </w:r>
      <w:r w:rsidR="009635D9" w:rsidRPr="003C3582">
        <w:rPr>
          <w:rFonts w:ascii="Times New Roman" w:hAnsi="Times New Roman" w:cs="Times New Roman"/>
          <w:sz w:val="28"/>
          <w:szCs w:val="28"/>
        </w:rPr>
        <w:softHyphen/>
        <w:t>мационных пособий, выполненных с помощью мультимедийной компьютерной прог</w:t>
      </w:r>
      <w:r w:rsidRPr="003C3582">
        <w:rPr>
          <w:rFonts w:ascii="Times New Roman" w:hAnsi="Times New Roman" w:cs="Times New Roman"/>
          <w:sz w:val="28"/>
          <w:szCs w:val="28"/>
        </w:rPr>
        <w:t xml:space="preserve">раммы </w:t>
      </w:r>
      <w:proofErr w:type="spellStart"/>
      <w:r w:rsidRPr="003C3582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="009635D9" w:rsidRPr="003C3582">
        <w:rPr>
          <w:rFonts w:ascii="Times New Roman" w:hAnsi="Times New Roman" w:cs="Times New Roman"/>
          <w:sz w:val="28"/>
          <w:szCs w:val="28"/>
        </w:rPr>
        <w:t>. Этот вид работы требует координации навыков студента по сбору, систе</w:t>
      </w:r>
      <w:r w:rsidR="009635D9" w:rsidRPr="003C3582">
        <w:rPr>
          <w:rFonts w:ascii="Times New Roman" w:hAnsi="Times New Roman" w:cs="Times New Roman"/>
          <w:sz w:val="28"/>
          <w:szCs w:val="28"/>
        </w:rPr>
        <w:softHyphen/>
        <w:t>матизации, переработке информации, оформления её в виде подборки материалов, кратко отражающих основные вопросы изучаемой темы, в электронном виде. То есть создание мате</w:t>
      </w:r>
      <w:r w:rsidR="009635D9" w:rsidRPr="003C3582">
        <w:rPr>
          <w:rFonts w:ascii="Times New Roman" w:hAnsi="Times New Roman" w:cs="Times New Roman"/>
          <w:sz w:val="28"/>
          <w:szCs w:val="28"/>
        </w:rPr>
        <w:softHyphen/>
        <w:t>риалов-презентаций расширяет методы и средства обработки и представления учебной информации, формирует у студентов навыки работы на компьютере.</w:t>
      </w:r>
      <w:r w:rsidRPr="003C3582">
        <w:rPr>
          <w:rFonts w:ascii="Times New Roman" w:hAnsi="Times New Roman" w:cs="Times New Roman"/>
          <w:sz w:val="28"/>
          <w:szCs w:val="28"/>
        </w:rPr>
        <w:t xml:space="preserve"> </w:t>
      </w:r>
      <w:r w:rsidR="009635D9" w:rsidRPr="003C3582">
        <w:rPr>
          <w:rFonts w:ascii="Times New Roman" w:hAnsi="Times New Roman" w:cs="Times New Roman"/>
          <w:sz w:val="28"/>
          <w:szCs w:val="28"/>
        </w:rPr>
        <w:t xml:space="preserve">Материалы-презентации готовятся студентом в виде слайдов с использованием программы </w:t>
      </w:r>
      <w:proofErr w:type="spellStart"/>
      <w:r w:rsidR="009635D9" w:rsidRPr="003C3582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9635D9" w:rsidRPr="003C3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5D9" w:rsidRPr="003C3582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="009635D9" w:rsidRPr="003C3582">
        <w:rPr>
          <w:rFonts w:ascii="Times New Roman" w:hAnsi="Times New Roman" w:cs="Times New Roman"/>
          <w:sz w:val="28"/>
          <w:szCs w:val="28"/>
        </w:rPr>
        <w:t>. В качестве материалов-презентаций могут быть представлены результаты любого вида внеаудиторной самостоятельной рабо</w:t>
      </w:r>
      <w:r w:rsidR="009635D9" w:rsidRPr="003C3582">
        <w:rPr>
          <w:rFonts w:ascii="Times New Roman" w:hAnsi="Times New Roman" w:cs="Times New Roman"/>
          <w:sz w:val="28"/>
          <w:szCs w:val="28"/>
        </w:rPr>
        <w:softHyphen/>
        <w:t>ты, по формату соответствующие режиму презентаций.</w:t>
      </w:r>
    </w:p>
    <w:p w:rsidR="009635D9" w:rsidRPr="003C3582" w:rsidRDefault="00B30424" w:rsidP="00B3042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582">
        <w:rPr>
          <w:rFonts w:ascii="Times New Roman" w:hAnsi="Times New Roman" w:cs="Times New Roman"/>
          <w:sz w:val="28"/>
          <w:szCs w:val="28"/>
        </w:rPr>
        <w:tab/>
      </w:r>
      <w:r w:rsidR="009635D9" w:rsidRPr="003C3582">
        <w:rPr>
          <w:rFonts w:ascii="Times New Roman" w:hAnsi="Times New Roman" w:cs="Times New Roman"/>
          <w:sz w:val="28"/>
          <w:szCs w:val="28"/>
        </w:rPr>
        <w:t>Затраты времени на создание презентаций зависят от степе</w:t>
      </w:r>
      <w:r w:rsidR="009635D9" w:rsidRPr="003C3582">
        <w:rPr>
          <w:rFonts w:ascii="Times New Roman" w:hAnsi="Times New Roman" w:cs="Times New Roman"/>
          <w:sz w:val="28"/>
          <w:szCs w:val="28"/>
        </w:rPr>
        <w:softHyphen/>
        <w:t>ни трудности материала по теме, его объёма, уровня сложности создания презентации, индивидуальных особенностей студент</w:t>
      </w:r>
      <w:r w:rsidRPr="003C3582">
        <w:rPr>
          <w:rFonts w:ascii="Times New Roman" w:hAnsi="Times New Roman" w:cs="Times New Roman"/>
          <w:sz w:val="28"/>
          <w:szCs w:val="28"/>
        </w:rPr>
        <w:t xml:space="preserve">а и определяются преподавателем. </w:t>
      </w:r>
      <w:r w:rsidR="009635D9" w:rsidRPr="003C3582">
        <w:rPr>
          <w:rFonts w:ascii="Times New Roman" w:hAnsi="Times New Roman" w:cs="Times New Roman"/>
          <w:sz w:val="28"/>
          <w:szCs w:val="28"/>
        </w:rPr>
        <w:t xml:space="preserve">Ориентировочное время </w:t>
      </w:r>
      <w:r w:rsidRPr="003C3582">
        <w:rPr>
          <w:rFonts w:ascii="Times New Roman" w:hAnsi="Times New Roman" w:cs="Times New Roman"/>
          <w:sz w:val="28"/>
          <w:szCs w:val="28"/>
        </w:rPr>
        <w:t>на подготовку – 1,5 ч</w:t>
      </w:r>
      <w:r w:rsidR="009635D9" w:rsidRPr="003C3582">
        <w:rPr>
          <w:rFonts w:ascii="Times New Roman" w:hAnsi="Times New Roman" w:cs="Times New Roman"/>
          <w:sz w:val="28"/>
          <w:szCs w:val="28"/>
        </w:rPr>
        <w:t>.</w:t>
      </w:r>
    </w:p>
    <w:p w:rsidR="003C3582" w:rsidRPr="003C3582" w:rsidRDefault="003C3582" w:rsidP="003C3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582">
        <w:rPr>
          <w:rFonts w:ascii="Times New Roman" w:hAnsi="Times New Roman" w:cs="Times New Roman"/>
          <w:sz w:val="28"/>
          <w:szCs w:val="28"/>
        </w:rPr>
        <w:t>Таким образом, д</w:t>
      </w:r>
      <w:r w:rsidR="00881DC3" w:rsidRPr="003C3582">
        <w:rPr>
          <w:rFonts w:ascii="Times New Roman" w:hAnsi="Times New Roman" w:cs="Times New Roman"/>
          <w:sz w:val="28"/>
          <w:szCs w:val="28"/>
        </w:rPr>
        <w:t>ля внеаудиторного изучения предлагаются вопросы по те</w:t>
      </w:r>
      <w:r w:rsidR="00881DC3" w:rsidRPr="003C3582">
        <w:rPr>
          <w:rFonts w:ascii="Times New Roman" w:hAnsi="Times New Roman" w:cs="Times New Roman"/>
          <w:sz w:val="28"/>
          <w:szCs w:val="28"/>
        </w:rPr>
        <w:softHyphen/>
        <w:t>мам, основной материал которых рассмотрен на аудиторных за</w:t>
      </w:r>
      <w:r w:rsidR="00881DC3" w:rsidRPr="003C3582">
        <w:rPr>
          <w:rFonts w:ascii="Times New Roman" w:hAnsi="Times New Roman" w:cs="Times New Roman"/>
          <w:sz w:val="28"/>
          <w:szCs w:val="28"/>
        </w:rPr>
        <w:softHyphen/>
        <w:t>нятиях, индивидуальные задания призваны расширить кругозор студентов, углубить их знания, развить умения исследователь</w:t>
      </w:r>
      <w:r w:rsidR="00881DC3" w:rsidRPr="003C3582">
        <w:rPr>
          <w:rFonts w:ascii="Times New Roman" w:hAnsi="Times New Roman" w:cs="Times New Roman"/>
          <w:sz w:val="28"/>
          <w:szCs w:val="28"/>
        </w:rPr>
        <w:softHyphen/>
        <w:t xml:space="preserve">ской деятельности, проявить элементы творчества. </w:t>
      </w:r>
    </w:p>
    <w:p w:rsidR="00881DC3" w:rsidRPr="003C3582" w:rsidRDefault="00881DC3" w:rsidP="003C3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582">
        <w:rPr>
          <w:rFonts w:ascii="Times New Roman" w:hAnsi="Times New Roman" w:cs="Times New Roman"/>
          <w:sz w:val="28"/>
          <w:szCs w:val="28"/>
        </w:rPr>
        <w:t>При организации СРС преподаватели должны стремиться пробудить у студентов желание стать самостоятельными иссле</w:t>
      </w:r>
      <w:r w:rsidRPr="003C3582">
        <w:rPr>
          <w:rFonts w:ascii="Times New Roman" w:hAnsi="Times New Roman" w:cs="Times New Roman"/>
          <w:sz w:val="28"/>
          <w:szCs w:val="28"/>
        </w:rPr>
        <w:softHyphen/>
        <w:t>дователями в овладевании знаниями для своей будущей специальности. Выполнение заданий внеаудиторной самостоятельной работы позволит студентам развить и закрепить необходимые для этого качества.</w:t>
      </w:r>
    </w:p>
    <w:sectPr w:rsidR="00881DC3" w:rsidRPr="003C3582" w:rsidSect="00963C9D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65535"/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A"/>
    <w:multiLevelType w:val="singleLevel"/>
    <w:tmpl w:val="0000000A"/>
    <w:lvl w:ilvl="0">
      <w:numFmt w:val="bullet"/>
      <w:lvlText w:val="•"/>
      <w:lvlJc w:val="left"/>
      <w:pPr>
        <w:tabs>
          <w:tab w:val="num" w:pos="269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B"/>
    <w:multiLevelType w:val="singleLevel"/>
    <w:tmpl w:val="0000000B"/>
    <w:lvl w:ilvl="0">
      <w:numFmt w:val="bullet"/>
      <w:lvlText w:val="•"/>
      <w:lvlJc w:val="left"/>
      <w:pPr>
        <w:tabs>
          <w:tab w:val="num" w:pos="26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C"/>
    <w:multiLevelType w:val="singleLevel"/>
    <w:tmpl w:val="0000000C"/>
    <w:lvl w:ilvl="0">
      <w:numFmt w:val="bullet"/>
      <w:lvlText w:val="•"/>
      <w:lvlJc w:val="left"/>
      <w:pPr>
        <w:tabs>
          <w:tab w:val="num" w:pos="264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7E8"/>
    <w:rsid w:val="000E5401"/>
    <w:rsid w:val="000F7A8C"/>
    <w:rsid w:val="00256615"/>
    <w:rsid w:val="003607EB"/>
    <w:rsid w:val="003973A1"/>
    <w:rsid w:val="003C3582"/>
    <w:rsid w:val="003D332E"/>
    <w:rsid w:val="003E4907"/>
    <w:rsid w:val="005F7462"/>
    <w:rsid w:val="006418B5"/>
    <w:rsid w:val="00737442"/>
    <w:rsid w:val="00772EA9"/>
    <w:rsid w:val="007E0033"/>
    <w:rsid w:val="00850590"/>
    <w:rsid w:val="00857348"/>
    <w:rsid w:val="00881DC3"/>
    <w:rsid w:val="008B4986"/>
    <w:rsid w:val="008D618F"/>
    <w:rsid w:val="009635D9"/>
    <w:rsid w:val="00963C9D"/>
    <w:rsid w:val="009B73CC"/>
    <w:rsid w:val="00AD35C1"/>
    <w:rsid w:val="00B30424"/>
    <w:rsid w:val="00B557E8"/>
    <w:rsid w:val="00B9343D"/>
    <w:rsid w:val="00B979DF"/>
    <w:rsid w:val="00D5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D56E9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56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E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D56E9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56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1698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2025-01-09T16:52:00Z</dcterms:created>
  <dcterms:modified xsi:type="dcterms:W3CDTF">2025-01-09T16:52:00Z</dcterms:modified>
</cp:coreProperties>
</file>