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51228465"/>
        <w:docPartObj>
          <w:docPartGallery w:val="Cover Pages"/>
          <w:docPartUnique/>
        </w:docPartObj>
      </w:sdtPr>
      <w:sdtEndPr>
        <w:rPr>
          <w:rFonts w:ascii="Times New Roman" w:hAnsi="Times New Roman" w:cs="Times New Roman"/>
          <w:i/>
          <w:iCs/>
          <w:color w:val="000000"/>
          <w:sz w:val="28"/>
          <w:szCs w:val="28"/>
          <w:bdr w:val="none" w:sz="0" w:space="0" w:color="auto" w:frame="1"/>
          <w:shd w:val="clear" w:color="auto" w:fill="FFFFFF"/>
        </w:rPr>
      </w:sdtEndPr>
      <w:sdtContent>
        <w:p w:rsidR="002346BD" w:rsidRDefault="002346BD"/>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b/>
              <w:iCs/>
              <w:color w:val="000000"/>
              <w:sz w:val="52"/>
              <w:szCs w:val="52"/>
              <w:bdr w:val="none" w:sz="0" w:space="0" w:color="auto" w:frame="1"/>
              <w:shd w:val="clear" w:color="auto" w:fill="FFFFFF"/>
            </w:rPr>
          </w:pPr>
          <w:r>
            <w:rPr>
              <w:rFonts w:ascii="Times New Roman" w:hAnsi="Times New Roman" w:cs="Times New Roman"/>
              <w:b/>
              <w:iCs/>
              <w:color w:val="000000"/>
              <w:sz w:val="52"/>
              <w:szCs w:val="52"/>
              <w:bdr w:val="none" w:sz="0" w:space="0" w:color="auto" w:frame="1"/>
              <w:shd w:val="clear" w:color="auto" w:fill="FFFFFF"/>
            </w:rPr>
            <w:t>ПРОЕКТ</w:t>
          </w:r>
        </w:p>
        <w:p w:rsidR="006E442D" w:rsidRPr="006E442D" w:rsidRDefault="006E442D" w:rsidP="002346BD">
          <w:pPr>
            <w:spacing w:line="259" w:lineRule="auto"/>
            <w:jc w:val="center"/>
            <w:rPr>
              <w:rFonts w:ascii="Times New Roman" w:hAnsi="Times New Roman" w:cs="Times New Roman"/>
              <w:b/>
              <w:iCs/>
              <w:color w:val="000000"/>
              <w:sz w:val="40"/>
              <w:szCs w:val="40"/>
              <w:bdr w:val="none" w:sz="0" w:space="0" w:color="auto" w:frame="1"/>
              <w:shd w:val="clear" w:color="auto" w:fill="FFFFFF"/>
            </w:rPr>
          </w:pPr>
          <w:r w:rsidRPr="006E442D">
            <w:rPr>
              <w:rFonts w:ascii="Times New Roman" w:hAnsi="Times New Roman" w:cs="Times New Roman"/>
              <w:b/>
              <w:iCs/>
              <w:color w:val="000000"/>
              <w:sz w:val="40"/>
              <w:szCs w:val="40"/>
              <w:bdr w:val="none" w:sz="0" w:space="0" w:color="auto" w:frame="1"/>
              <w:shd w:val="clear" w:color="auto" w:fill="FFFFFF"/>
            </w:rPr>
            <w:t>ПО ТЕАТРАЛЬНОЙ ДЕЯТЕЛЬНОСТИ</w:t>
          </w:r>
        </w:p>
        <w:p w:rsidR="006E442D" w:rsidRDefault="006E442D" w:rsidP="002346BD">
          <w:pPr>
            <w:spacing w:line="259" w:lineRule="auto"/>
            <w:jc w:val="center"/>
            <w:rPr>
              <w:rFonts w:ascii="Times New Roman" w:hAnsi="Times New Roman" w:cs="Times New Roman"/>
              <w:b/>
              <w:iCs/>
              <w:color w:val="000000"/>
              <w:sz w:val="52"/>
              <w:szCs w:val="52"/>
              <w:bdr w:val="none" w:sz="0" w:space="0" w:color="auto" w:frame="1"/>
              <w:shd w:val="clear" w:color="auto" w:fill="FFFFFF"/>
            </w:rPr>
          </w:pPr>
          <w:r>
            <w:rPr>
              <w:rFonts w:ascii="Times New Roman" w:hAnsi="Times New Roman" w:cs="Times New Roman"/>
              <w:b/>
              <w:iCs/>
              <w:color w:val="000000"/>
              <w:sz w:val="52"/>
              <w:szCs w:val="52"/>
              <w:bdr w:val="none" w:sz="0" w:space="0" w:color="auto" w:frame="1"/>
              <w:shd w:val="clear" w:color="auto" w:fill="FFFFFF"/>
            </w:rPr>
            <w:t>«</w:t>
          </w:r>
          <w:r w:rsidR="00F533C0">
            <w:rPr>
              <w:rFonts w:ascii="Times New Roman" w:hAnsi="Times New Roman" w:cs="Times New Roman"/>
              <w:b/>
              <w:iCs/>
              <w:color w:val="000000"/>
              <w:sz w:val="52"/>
              <w:szCs w:val="52"/>
              <w:bdr w:val="none" w:sz="0" w:space="0" w:color="auto" w:frame="1"/>
              <w:shd w:val="clear" w:color="auto" w:fill="FFFFFF"/>
            </w:rPr>
            <w:t>По страницам сказок</w:t>
          </w:r>
          <w:r>
            <w:rPr>
              <w:rFonts w:ascii="Times New Roman" w:hAnsi="Times New Roman" w:cs="Times New Roman"/>
              <w:b/>
              <w:iCs/>
              <w:color w:val="000000"/>
              <w:sz w:val="52"/>
              <w:szCs w:val="52"/>
              <w:bdr w:val="none" w:sz="0" w:space="0" w:color="auto" w:frame="1"/>
              <w:shd w:val="clear" w:color="auto" w:fill="FFFFFF"/>
            </w:rPr>
            <w:t>»</w:t>
          </w:r>
        </w:p>
        <w:p w:rsidR="006E442D" w:rsidRPr="006E442D" w:rsidRDefault="006E442D" w:rsidP="002346BD">
          <w:pPr>
            <w:spacing w:line="259" w:lineRule="auto"/>
            <w:jc w:val="center"/>
            <w:rPr>
              <w:rFonts w:ascii="Times New Roman" w:hAnsi="Times New Roman" w:cs="Times New Roman"/>
              <w:b/>
              <w:iCs/>
              <w:color w:val="000000"/>
              <w:sz w:val="52"/>
              <w:szCs w:val="52"/>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2346BD">
          <w:pPr>
            <w:spacing w:line="259" w:lineRule="auto"/>
            <w:jc w:val="center"/>
            <w:rPr>
              <w:rFonts w:ascii="Times New Roman" w:hAnsi="Times New Roman" w:cs="Times New Roman"/>
              <w:i/>
              <w:iCs/>
              <w:color w:val="000000"/>
              <w:sz w:val="28"/>
              <w:szCs w:val="28"/>
              <w:bdr w:val="none" w:sz="0" w:space="0" w:color="auto" w:frame="1"/>
              <w:shd w:val="clear" w:color="auto" w:fill="FFFFFF"/>
            </w:rPr>
          </w:pPr>
        </w:p>
        <w:p w:rsidR="006E442D" w:rsidRDefault="006E442D" w:rsidP="006E442D">
          <w:pPr>
            <w:spacing w:after="0" w:line="240" w:lineRule="auto"/>
            <w:jc w:val="right"/>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Cs/>
              <w:color w:val="000000"/>
              <w:sz w:val="28"/>
              <w:szCs w:val="28"/>
              <w:bdr w:val="none" w:sz="0" w:space="0" w:color="auto" w:frame="1"/>
              <w:shd w:val="clear" w:color="auto" w:fill="FFFFFF"/>
            </w:rPr>
            <w:t>Подготовила:</w:t>
          </w:r>
        </w:p>
        <w:p w:rsidR="006E442D" w:rsidRDefault="006E442D" w:rsidP="006E442D">
          <w:pPr>
            <w:spacing w:after="0" w:line="240" w:lineRule="auto"/>
            <w:jc w:val="right"/>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Cs/>
              <w:color w:val="000000"/>
              <w:sz w:val="28"/>
              <w:szCs w:val="28"/>
              <w:bdr w:val="none" w:sz="0" w:space="0" w:color="auto" w:frame="1"/>
              <w:shd w:val="clear" w:color="auto" w:fill="FFFFFF"/>
            </w:rPr>
            <w:t xml:space="preserve">Воспитатель </w:t>
          </w:r>
        </w:p>
        <w:p w:rsidR="006E442D" w:rsidRDefault="006E442D" w:rsidP="006E442D">
          <w:pPr>
            <w:spacing w:after="0" w:line="240" w:lineRule="auto"/>
            <w:jc w:val="right"/>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Cs/>
              <w:color w:val="000000"/>
              <w:sz w:val="28"/>
              <w:szCs w:val="28"/>
              <w:bdr w:val="none" w:sz="0" w:space="0" w:color="auto" w:frame="1"/>
              <w:shd w:val="clear" w:color="auto" w:fill="FFFFFF"/>
            </w:rPr>
            <w:t>Новикова Наталия Александровна</w:t>
          </w:r>
        </w:p>
        <w:p w:rsidR="00F533C0" w:rsidRDefault="00F533C0" w:rsidP="00F533C0">
          <w:pPr>
            <w:spacing w:line="259" w:lineRule="auto"/>
            <w:rPr>
              <w:rFonts w:ascii="Times New Roman" w:hAnsi="Times New Roman" w:cs="Times New Roman"/>
              <w:iCs/>
              <w:color w:val="000000"/>
              <w:sz w:val="28"/>
              <w:szCs w:val="28"/>
              <w:bdr w:val="none" w:sz="0" w:space="0" w:color="auto" w:frame="1"/>
              <w:shd w:val="clear" w:color="auto" w:fill="FFFFFF"/>
            </w:rPr>
          </w:pPr>
        </w:p>
        <w:p w:rsidR="00F533C0" w:rsidRDefault="00F533C0" w:rsidP="006E442D">
          <w:pPr>
            <w:spacing w:line="259" w:lineRule="auto"/>
            <w:jc w:val="right"/>
            <w:rPr>
              <w:rFonts w:ascii="Times New Roman" w:hAnsi="Times New Roman" w:cs="Times New Roman"/>
              <w:iCs/>
              <w:color w:val="000000"/>
              <w:sz w:val="28"/>
              <w:szCs w:val="28"/>
              <w:bdr w:val="none" w:sz="0" w:space="0" w:color="auto" w:frame="1"/>
              <w:shd w:val="clear" w:color="auto" w:fill="FFFFFF"/>
            </w:rPr>
          </w:pPr>
        </w:p>
        <w:p w:rsidR="00F533C0" w:rsidRDefault="00F533C0" w:rsidP="006E442D">
          <w:pPr>
            <w:spacing w:line="259" w:lineRule="auto"/>
            <w:jc w:val="right"/>
            <w:rPr>
              <w:rFonts w:ascii="Times New Roman" w:hAnsi="Times New Roman" w:cs="Times New Roman"/>
              <w:iCs/>
              <w:color w:val="000000"/>
              <w:sz w:val="28"/>
              <w:szCs w:val="28"/>
              <w:bdr w:val="none" w:sz="0" w:space="0" w:color="auto" w:frame="1"/>
              <w:shd w:val="clear" w:color="auto" w:fill="FFFFFF"/>
            </w:rPr>
          </w:pPr>
        </w:p>
        <w:p w:rsidR="00F533C0" w:rsidRDefault="00F533C0" w:rsidP="006E442D">
          <w:pPr>
            <w:spacing w:line="259" w:lineRule="auto"/>
            <w:jc w:val="right"/>
            <w:rPr>
              <w:rFonts w:ascii="Times New Roman" w:hAnsi="Times New Roman" w:cs="Times New Roman"/>
              <w:iCs/>
              <w:color w:val="000000"/>
              <w:sz w:val="28"/>
              <w:szCs w:val="28"/>
              <w:bdr w:val="none" w:sz="0" w:space="0" w:color="auto" w:frame="1"/>
              <w:shd w:val="clear" w:color="auto" w:fill="FFFFFF"/>
            </w:rPr>
          </w:pPr>
        </w:p>
        <w:p w:rsidR="00F533C0" w:rsidRDefault="00F533C0" w:rsidP="006E442D">
          <w:pPr>
            <w:spacing w:line="259" w:lineRule="auto"/>
            <w:jc w:val="right"/>
            <w:rPr>
              <w:rFonts w:ascii="Times New Roman" w:hAnsi="Times New Roman" w:cs="Times New Roman"/>
              <w:iCs/>
              <w:color w:val="000000"/>
              <w:sz w:val="28"/>
              <w:szCs w:val="28"/>
              <w:bdr w:val="none" w:sz="0" w:space="0" w:color="auto" w:frame="1"/>
              <w:shd w:val="clear" w:color="auto" w:fill="FFFFFF"/>
            </w:rPr>
          </w:pPr>
        </w:p>
        <w:p w:rsidR="00F533C0" w:rsidRDefault="00F533C0" w:rsidP="00F533C0">
          <w:pPr>
            <w:spacing w:after="0" w:line="259" w:lineRule="auto"/>
            <w:jc w:val="right"/>
            <w:rPr>
              <w:rFonts w:ascii="Times New Roman" w:hAnsi="Times New Roman" w:cs="Times New Roman"/>
              <w:iCs/>
              <w:color w:val="000000"/>
              <w:sz w:val="28"/>
              <w:szCs w:val="28"/>
              <w:bdr w:val="none" w:sz="0" w:space="0" w:color="auto" w:frame="1"/>
              <w:shd w:val="clear" w:color="auto" w:fill="FFFFFF"/>
            </w:rPr>
          </w:pPr>
        </w:p>
        <w:p w:rsidR="006E442D" w:rsidRDefault="006E442D" w:rsidP="006E442D">
          <w:pPr>
            <w:spacing w:line="259" w:lineRule="auto"/>
            <w:jc w:val="right"/>
            <w:rPr>
              <w:rFonts w:ascii="Times New Roman" w:hAnsi="Times New Roman" w:cs="Times New Roman"/>
              <w:iCs/>
              <w:color w:val="000000"/>
              <w:sz w:val="28"/>
              <w:szCs w:val="28"/>
              <w:bdr w:val="none" w:sz="0" w:space="0" w:color="auto" w:frame="1"/>
              <w:shd w:val="clear" w:color="auto" w:fill="FFFFFF"/>
            </w:rPr>
          </w:pPr>
        </w:p>
        <w:p w:rsidR="002346BD" w:rsidRPr="00F533C0" w:rsidRDefault="002346BD" w:rsidP="00F533C0">
          <w:pPr>
            <w:spacing w:line="259" w:lineRule="auto"/>
            <w:jc w:val="center"/>
            <w:rPr>
              <w:rFonts w:ascii="Times New Roman" w:hAnsi="Times New Roman" w:cs="Times New Roman"/>
              <w:iCs/>
              <w:color w:val="000000"/>
              <w:sz w:val="28"/>
              <w:szCs w:val="28"/>
              <w:bdr w:val="none" w:sz="0" w:space="0" w:color="auto" w:frame="1"/>
              <w:shd w:val="clear" w:color="auto" w:fill="FFFFFF"/>
            </w:rPr>
          </w:pPr>
          <w:r>
            <w:rPr>
              <w:rFonts w:ascii="Times New Roman" w:hAnsi="Times New Roman" w:cs="Times New Roman"/>
              <w:i/>
              <w:iCs/>
              <w:color w:val="000000"/>
              <w:sz w:val="28"/>
              <w:szCs w:val="28"/>
              <w:bdr w:val="none" w:sz="0" w:space="0" w:color="auto" w:frame="1"/>
              <w:shd w:val="clear" w:color="auto" w:fill="FFFFFF"/>
            </w:rPr>
            <w:br w:type="page"/>
          </w:r>
        </w:p>
        <w:bookmarkStart w:id="0" w:name="_GoBack" w:displacedByCustomXml="next"/>
        <w:bookmarkEnd w:id="0" w:displacedByCustomXml="next"/>
      </w:sdtContent>
    </w:sdt>
    <w:p w:rsidR="00FA0049" w:rsidRPr="006F4722" w:rsidRDefault="00FA0049" w:rsidP="006F4722">
      <w:pPr>
        <w:jc w:val="right"/>
        <w:rPr>
          <w:rFonts w:ascii="Times New Roman" w:hAnsi="Times New Roman" w:cs="Times New Roman"/>
          <w:i/>
          <w:iCs/>
          <w:color w:val="000000"/>
          <w:sz w:val="28"/>
          <w:szCs w:val="28"/>
          <w:bdr w:val="none" w:sz="0" w:space="0" w:color="auto" w:frame="1"/>
          <w:shd w:val="clear" w:color="auto" w:fill="FFFFFF"/>
        </w:rPr>
      </w:pPr>
      <w:r w:rsidRPr="006F4722">
        <w:rPr>
          <w:rFonts w:ascii="Times New Roman" w:hAnsi="Times New Roman" w:cs="Times New Roman"/>
          <w:i/>
          <w:iCs/>
          <w:color w:val="000000"/>
          <w:sz w:val="28"/>
          <w:szCs w:val="28"/>
          <w:bdr w:val="none" w:sz="0" w:space="0" w:color="auto" w:frame="1"/>
          <w:shd w:val="clear" w:color="auto" w:fill="FFFFFF"/>
        </w:rPr>
        <w:lastRenderedPageBreak/>
        <w:t>Сказка учит добро понимать, </w:t>
      </w:r>
      <w:r w:rsidRPr="006F4722">
        <w:rPr>
          <w:rFonts w:ascii="Times New Roman" w:hAnsi="Times New Roman" w:cs="Times New Roman"/>
          <w:i/>
          <w:iCs/>
          <w:color w:val="000000"/>
          <w:sz w:val="28"/>
          <w:szCs w:val="28"/>
          <w:bdr w:val="none" w:sz="0" w:space="0" w:color="auto" w:frame="1"/>
          <w:shd w:val="clear" w:color="auto" w:fill="FFFFFF"/>
        </w:rPr>
        <w:br/>
        <w:t>О поступках людей рассуждать, </w:t>
      </w:r>
      <w:r w:rsidRPr="006F4722">
        <w:rPr>
          <w:rFonts w:ascii="Times New Roman" w:hAnsi="Times New Roman" w:cs="Times New Roman"/>
          <w:i/>
          <w:iCs/>
          <w:color w:val="000000"/>
          <w:sz w:val="28"/>
          <w:szCs w:val="28"/>
          <w:bdr w:val="none" w:sz="0" w:space="0" w:color="auto" w:frame="1"/>
          <w:shd w:val="clear" w:color="auto" w:fill="FFFFFF"/>
        </w:rPr>
        <w:br/>
        <w:t>Коль плохой, то его осудить, </w:t>
      </w:r>
      <w:r w:rsidRPr="006F4722">
        <w:rPr>
          <w:rFonts w:ascii="Times New Roman" w:hAnsi="Times New Roman" w:cs="Times New Roman"/>
          <w:i/>
          <w:iCs/>
          <w:color w:val="000000"/>
          <w:sz w:val="28"/>
          <w:szCs w:val="28"/>
          <w:bdr w:val="none" w:sz="0" w:space="0" w:color="auto" w:frame="1"/>
          <w:shd w:val="clear" w:color="auto" w:fill="FFFFFF"/>
        </w:rPr>
        <w:br/>
        <w:t>Ну а слабый – его защитить! </w:t>
      </w:r>
      <w:r w:rsidRPr="006F4722">
        <w:rPr>
          <w:rFonts w:ascii="Times New Roman" w:hAnsi="Times New Roman" w:cs="Times New Roman"/>
          <w:i/>
          <w:iCs/>
          <w:color w:val="000000"/>
          <w:sz w:val="28"/>
          <w:szCs w:val="28"/>
          <w:bdr w:val="none" w:sz="0" w:space="0" w:color="auto" w:frame="1"/>
          <w:shd w:val="clear" w:color="auto" w:fill="FFFFFF"/>
        </w:rPr>
        <w:br/>
        <w:t>Дети учатся думать, мечтать, </w:t>
      </w:r>
      <w:r w:rsidRPr="006F4722">
        <w:rPr>
          <w:rFonts w:ascii="Times New Roman" w:hAnsi="Times New Roman" w:cs="Times New Roman"/>
          <w:i/>
          <w:iCs/>
          <w:color w:val="000000"/>
          <w:sz w:val="28"/>
          <w:szCs w:val="28"/>
          <w:bdr w:val="none" w:sz="0" w:space="0" w:color="auto" w:frame="1"/>
          <w:shd w:val="clear" w:color="auto" w:fill="FFFFFF"/>
        </w:rPr>
        <w:br/>
        <w:t>На вопросы ответ получать.</w:t>
      </w:r>
    </w:p>
    <w:p w:rsidR="006F4722" w:rsidRDefault="006F4722" w:rsidP="006F4722">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w:t>
      </w:r>
    </w:p>
    <w:p w:rsidR="001416E5" w:rsidRDefault="001416E5" w:rsidP="006F4722">
      <w:pPr>
        <w:pStyle w:val="a5"/>
        <w:kinsoku w:val="0"/>
        <w:overflowPunct w:val="0"/>
        <w:ind w:left="102" w:right="105" w:firstLine="566"/>
        <w:jc w:val="both"/>
        <w:rPr>
          <w:b w:val="0"/>
          <w:bCs w:val="0"/>
          <w:i w:val="0"/>
          <w:iCs w:val="0"/>
          <w:sz w:val="28"/>
          <w:szCs w:val="28"/>
        </w:rPr>
      </w:pPr>
      <w:r>
        <w:rPr>
          <w:b w:val="0"/>
          <w:bCs w:val="0"/>
          <w:i w:val="0"/>
          <w:iCs w:val="0"/>
          <w:sz w:val="28"/>
          <w:szCs w:val="28"/>
        </w:rPr>
        <w:t>Ранний</w:t>
      </w:r>
      <w:r w:rsidR="006F4722">
        <w:rPr>
          <w:b w:val="0"/>
          <w:bCs w:val="0"/>
          <w:i w:val="0"/>
          <w:iCs w:val="0"/>
          <w:sz w:val="28"/>
          <w:szCs w:val="28"/>
        </w:rPr>
        <w:t xml:space="preserve"> возраст – уникальный период развития человека, обладающий своеобразной логикой и спецификой; это особый мир со своим языком, образом мышления, действиями. Как мы постигаем мир </w:t>
      </w:r>
      <w:r>
        <w:rPr>
          <w:b w:val="0"/>
          <w:bCs w:val="0"/>
          <w:i w:val="0"/>
          <w:iCs w:val="0"/>
          <w:sz w:val="28"/>
          <w:szCs w:val="28"/>
        </w:rPr>
        <w:t xml:space="preserve">раннего </w:t>
      </w:r>
      <w:r w:rsidR="006F4722">
        <w:rPr>
          <w:b w:val="0"/>
          <w:bCs w:val="0"/>
          <w:i w:val="0"/>
          <w:iCs w:val="0"/>
          <w:sz w:val="28"/>
          <w:szCs w:val="28"/>
        </w:rPr>
        <w:t>детства? Как открываем его влияние на развитие реб</w:t>
      </w:r>
      <w:r>
        <w:rPr>
          <w:b w:val="0"/>
          <w:bCs w:val="0"/>
          <w:i w:val="0"/>
          <w:iCs w:val="0"/>
          <w:sz w:val="28"/>
          <w:szCs w:val="28"/>
        </w:rPr>
        <w:t>е</w:t>
      </w:r>
      <w:r w:rsidR="006F4722">
        <w:rPr>
          <w:b w:val="0"/>
          <w:bCs w:val="0"/>
          <w:i w:val="0"/>
          <w:iCs w:val="0"/>
          <w:sz w:val="28"/>
          <w:szCs w:val="28"/>
        </w:rPr>
        <w:t>нка? Прежде всего, через самые разнообразные детские игры. Не случайно игра названа спутником детства. Игра – ведущий в этом возрасте вид деятельности, создающий наиболее б</w:t>
      </w:r>
      <w:r>
        <w:rPr>
          <w:b w:val="0"/>
          <w:bCs w:val="0"/>
          <w:i w:val="0"/>
          <w:iCs w:val="0"/>
          <w:sz w:val="28"/>
          <w:szCs w:val="28"/>
        </w:rPr>
        <w:t>лагоприятные условия для</w:t>
      </w:r>
      <w:r w:rsidR="006F4722">
        <w:rPr>
          <w:b w:val="0"/>
          <w:bCs w:val="0"/>
          <w:i w:val="0"/>
          <w:iCs w:val="0"/>
          <w:sz w:val="28"/>
          <w:szCs w:val="28"/>
        </w:rPr>
        <w:t xml:space="preserve"> психического и личностного развития реб</w:t>
      </w:r>
      <w:r>
        <w:rPr>
          <w:b w:val="0"/>
          <w:bCs w:val="0"/>
          <w:i w:val="0"/>
          <w:iCs w:val="0"/>
          <w:sz w:val="28"/>
          <w:szCs w:val="28"/>
        </w:rPr>
        <w:t>е</w:t>
      </w:r>
      <w:r w:rsidR="006F4722">
        <w:rPr>
          <w:b w:val="0"/>
          <w:bCs w:val="0"/>
          <w:i w:val="0"/>
          <w:iCs w:val="0"/>
          <w:sz w:val="28"/>
          <w:szCs w:val="28"/>
        </w:rPr>
        <w:t>нка, поскольку в процессе игры он сам стремится научиться тому, чего ещ</w:t>
      </w:r>
      <w:r>
        <w:rPr>
          <w:b w:val="0"/>
          <w:bCs w:val="0"/>
          <w:i w:val="0"/>
          <w:iCs w:val="0"/>
          <w:sz w:val="28"/>
          <w:szCs w:val="28"/>
        </w:rPr>
        <w:t>е</w:t>
      </w:r>
      <w:r w:rsidR="006F4722">
        <w:rPr>
          <w:b w:val="0"/>
          <w:bCs w:val="0"/>
          <w:i w:val="0"/>
          <w:iCs w:val="0"/>
          <w:sz w:val="28"/>
          <w:szCs w:val="28"/>
        </w:rPr>
        <w:t xml:space="preserve"> </w:t>
      </w:r>
      <w:r>
        <w:rPr>
          <w:b w:val="0"/>
          <w:bCs w:val="0"/>
          <w:i w:val="0"/>
          <w:iCs w:val="0"/>
          <w:sz w:val="28"/>
          <w:szCs w:val="28"/>
        </w:rPr>
        <w:t xml:space="preserve">не умеет, учится общению. </w:t>
      </w:r>
    </w:p>
    <w:p w:rsidR="006F4722" w:rsidRDefault="001416E5" w:rsidP="006F4722">
      <w:pPr>
        <w:pStyle w:val="a5"/>
        <w:kinsoku w:val="0"/>
        <w:overflowPunct w:val="0"/>
        <w:ind w:left="102" w:right="105" w:firstLine="566"/>
        <w:jc w:val="both"/>
        <w:rPr>
          <w:b w:val="0"/>
          <w:bCs w:val="0"/>
          <w:i w:val="0"/>
          <w:iCs w:val="0"/>
          <w:sz w:val="28"/>
          <w:szCs w:val="28"/>
        </w:rPr>
      </w:pPr>
      <w:r>
        <w:rPr>
          <w:b w:val="0"/>
          <w:bCs w:val="0"/>
          <w:i w:val="0"/>
          <w:iCs w:val="0"/>
          <w:sz w:val="28"/>
          <w:szCs w:val="28"/>
        </w:rPr>
        <w:t>Одним</w:t>
      </w:r>
      <w:r w:rsidR="006F4722">
        <w:rPr>
          <w:b w:val="0"/>
          <w:bCs w:val="0"/>
          <w:i w:val="0"/>
          <w:iCs w:val="0"/>
          <w:sz w:val="28"/>
          <w:szCs w:val="28"/>
        </w:rPr>
        <w:t xml:space="preserve"> из самых эффективных средств развития и воспитания реб</w:t>
      </w:r>
      <w:r>
        <w:rPr>
          <w:b w:val="0"/>
          <w:bCs w:val="0"/>
          <w:i w:val="0"/>
          <w:iCs w:val="0"/>
          <w:sz w:val="28"/>
          <w:szCs w:val="28"/>
        </w:rPr>
        <w:t>е</w:t>
      </w:r>
      <w:r w:rsidR="006F4722">
        <w:rPr>
          <w:b w:val="0"/>
          <w:bCs w:val="0"/>
          <w:i w:val="0"/>
          <w:iCs w:val="0"/>
          <w:sz w:val="28"/>
          <w:szCs w:val="28"/>
        </w:rPr>
        <w:t>нка в раннем возрасте является театр и театрализованные игры, т.к. игра – ведущий вид деятельности детей дошкольного возраста, а театр – один из самых демократичных и доступных видов искусства, который позволяет решить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w:t>
      </w:r>
      <w:r w:rsidR="006F4722">
        <w:rPr>
          <w:b w:val="0"/>
          <w:bCs w:val="0"/>
          <w:i w:val="0"/>
          <w:iCs w:val="0"/>
          <w:spacing w:val="-28"/>
          <w:sz w:val="28"/>
          <w:szCs w:val="28"/>
        </w:rPr>
        <w:t xml:space="preserve"> </w:t>
      </w:r>
      <w:r w:rsidR="006F4722">
        <w:rPr>
          <w:b w:val="0"/>
          <w:bCs w:val="0"/>
          <w:i w:val="0"/>
          <w:iCs w:val="0"/>
          <w:sz w:val="28"/>
          <w:szCs w:val="28"/>
        </w:rPr>
        <w:t>т.д.</w:t>
      </w:r>
    </w:p>
    <w:p w:rsidR="006F4722" w:rsidRDefault="006F4722" w:rsidP="006F4722">
      <w:pPr>
        <w:pStyle w:val="a5"/>
        <w:kinsoku w:val="0"/>
        <w:overflowPunct w:val="0"/>
        <w:ind w:left="102" w:right="106" w:firstLine="844"/>
        <w:jc w:val="both"/>
        <w:rPr>
          <w:b w:val="0"/>
          <w:bCs w:val="0"/>
          <w:i w:val="0"/>
          <w:iCs w:val="0"/>
          <w:sz w:val="28"/>
          <w:szCs w:val="28"/>
        </w:rPr>
      </w:pPr>
      <w:r>
        <w:rPr>
          <w:b w:val="0"/>
          <w:bCs w:val="0"/>
          <w:i w:val="0"/>
          <w:iCs w:val="0"/>
          <w:sz w:val="28"/>
          <w:szCs w:val="28"/>
        </w:rP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раскрепощают его творческие возможности и помогают психологической адаптации ребенка в коллективе.</w:t>
      </w:r>
    </w:p>
    <w:p w:rsidR="006F4722" w:rsidRDefault="006F4722" w:rsidP="006F4722">
      <w:pPr>
        <w:pStyle w:val="a5"/>
        <w:kinsoku w:val="0"/>
        <w:overflowPunct w:val="0"/>
        <w:ind w:left="102" w:right="104" w:firstLine="566"/>
        <w:jc w:val="both"/>
        <w:rPr>
          <w:b w:val="0"/>
          <w:bCs w:val="0"/>
          <w:i w:val="0"/>
          <w:iCs w:val="0"/>
          <w:sz w:val="28"/>
          <w:szCs w:val="28"/>
        </w:rPr>
      </w:pPr>
      <w:r>
        <w:rPr>
          <w:b w:val="0"/>
          <w:bCs w:val="0"/>
          <w:i w:val="0"/>
          <w:iCs w:val="0"/>
          <w:sz w:val="28"/>
          <w:szCs w:val="28"/>
        </w:rPr>
        <w:t xml:space="preserve">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w:t>
      </w:r>
      <w:r w:rsidR="001416E5">
        <w:rPr>
          <w:b w:val="0"/>
          <w:bCs w:val="0"/>
          <w:i w:val="0"/>
          <w:iCs w:val="0"/>
          <w:sz w:val="28"/>
          <w:szCs w:val="28"/>
        </w:rPr>
        <w:t>не авторитарное</w:t>
      </w:r>
      <w:r>
        <w:rPr>
          <w:b w:val="0"/>
          <w:bCs w:val="0"/>
          <w:i w:val="0"/>
          <w:iCs w:val="0"/>
          <w:sz w:val="28"/>
          <w:szCs w:val="28"/>
        </w:rPr>
        <w:t xml:space="preserve"> общение взрослого и ребенка, почти сразу пропадающий комплекс «я не умею» - все это удивляет и привлекает.</w:t>
      </w:r>
    </w:p>
    <w:p w:rsidR="006F4722" w:rsidRDefault="006F4722" w:rsidP="006F4722">
      <w:pPr>
        <w:pStyle w:val="a5"/>
        <w:kinsoku w:val="0"/>
        <w:overflowPunct w:val="0"/>
        <w:ind w:left="102" w:right="106" w:firstLine="566"/>
        <w:jc w:val="both"/>
        <w:rPr>
          <w:b w:val="0"/>
          <w:bCs w:val="0"/>
          <w:i w:val="0"/>
          <w:iCs w:val="0"/>
          <w:sz w:val="28"/>
          <w:szCs w:val="28"/>
        </w:rPr>
      </w:pPr>
      <w:r>
        <w:rPr>
          <w:b w:val="0"/>
          <w:bCs w:val="0"/>
          <w:i w:val="0"/>
          <w:iCs w:val="0"/>
          <w:sz w:val="28"/>
          <w:szCs w:val="28"/>
        </w:rPr>
        <w:t xml:space="preserve">Театрализованные игры в </w:t>
      </w:r>
      <w:r w:rsidR="001416E5">
        <w:rPr>
          <w:b w:val="0"/>
          <w:bCs w:val="0"/>
          <w:i w:val="0"/>
          <w:iCs w:val="0"/>
          <w:sz w:val="28"/>
          <w:szCs w:val="28"/>
        </w:rPr>
        <w:t xml:space="preserve">раннем возрасте, так или иначе, </w:t>
      </w:r>
      <w:r>
        <w:rPr>
          <w:b w:val="0"/>
          <w:bCs w:val="0"/>
          <w:i w:val="0"/>
          <w:iCs w:val="0"/>
          <w:sz w:val="28"/>
          <w:szCs w:val="28"/>
        </w:rPr>
        <w:t xml:space="preserve">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w:t>
      </w:r>
      <w:r>
        <w:rPr>
          <w:b w:val="0"/>
          <w:bCs w:val="0"/>
          <w:i w:val="0"/>
          <w:iCs w:val="0"/>
          <w:sz w:val="28"/>
          <w:szCs w:val="28"/>
        </w:rPr>
        <w:lastRenderedPageBreak/>
        <w:t>любимые герои стан</w:t>
      </w:r>
      <w:r w:rsidR="001416E5">
        <w:rPr>
          <w:b w:val="0"/>
          <w:bCs w:val="0"/>
          <w:i w:val="0"/>
          <w:iCs w:val="0"/>
          <w:sz w:val="28"/>
          <w:szCs w:val="28"/>
        </w:rPr>
        <w:t>овятся образцами для подражания.</w:t>
      </w:r>
    </w:p>
    <w:p w:rsidR="006F4722" w:rsidRPr="006F4722" w:rsidRDefault="006F4722" w:rsidP="006F472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F4722" w:rsidRPr="00FA0049" w:rsidRDefault="00C134F5" w:rsidP="006F4722">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Анализ ситуации</w:t>
      </w:r>
    </w:p>
    <w:p w:rsidR="00C134F5" w:rsidRPr="00C134F5" w:rsidRDefault="00C134F5" w:rsidP="00C134F5">
      <w:pPr>
        <w:spacing w:after="0" w:line="240" w:lineRule="auto"/>
        <w:ind w:firstLine="709"/>
        <w:jc w:val="both"/>
        <w:rPr>
          <w:rFonts w:ascii="Times New Roman" w:eastAsia="Times New Roman" w:hAnsi="Times New Roman" w:cs="Times New Roman"/>
          <w:sz w:val="28"/>
          <w:szCs w:val="28"/>
          <w:lang w:eastAsia="ru-RU"/>
        </w:rPr>
      </w:pPr>
      <w:r w:rsidRPr="00C134F5">
        <w:rPr>
          <w:rFonts w:ascii="Times New Roman" w:eastAsia="Times New Roman" w:hAnsi="Times New Roman" w:cs="Times New Roman"/>
          <w:sz w:val="28"/>
          <w:szCs w:val="28"/>
          <w:lang w:eastAsia="ru-RU"/>
        </w:rPr>
        <w:t xml:space="preserve">Третий год жизни характеризуется противоречием между стремлением ребёнка к самостоятельности, которое быстро возрастает, желанием принимать участие в деятельности взрослых и реальными возможностями малыша. Решить эту проблему возможно с помощью игры. Поскольку в этом возрасте самостоятельной игры у детей еще нет, организуется игра со взрослыми вместе. Взрослый дает образец действий, их проговаривает, а ребенок подключается к игровому процессу по мере своих возможностей, с постепенным возрастанием самостоятельности и творчества ребенка в игре. </w:t>
      </w:r>
    </w:p>
    <w:p w:rsidR="00C134F5" w:rsidRPr="00C134F5" w:rsidRDefault="00C134F5" w:rsidP="00C134F5">
      <w:pPr>
        <w:spacing w:after="0" w:line="240" w:lineRule="auto"/>
        <w:ind w:firstLine="709"/>
        <w:jc w:val="both"/>
        <w:rPr>
          <w:rFonts w:ascii="Times New Roman" w:eastAsia="Times New Roman" w:hAnsi="Times New Roman" w:cs="Times New Roman"/>
          <w:sz w:val="28"/>
          <w:szCs w:val="28"/>
          <w:lang w:eastAsia="ru-RU"/>
        </w:rPr>
      </w:pPr>
      <w:r w:rsidRPr="00C134F5">
        <w:rPr>
          <w:rFonts w:ascii="Times New Roman" w:eastAsia="Times New Roman" w:hAnsi="Times New Roman" w:cs="Times New Roman"/>
          <w:sz w:val="28"/>
          <w:szCs w:val="28"/>
          <w:lang w:eastAsia="ru-RU"/>
        </w:rPr>
        <w:t xml:space="preserve">Ценность раннего детства заключается в том, что оно позволяет ребенку в индивидуальных и совместных со взрослыми занятиях осуществлять разные виды свободной деятельности - играть, рисовать, слушать сказки и рассказы, экспериментировать, конструировать, помогать взрослым. Эти виды деятельности, не предполагающие выполнения каких-либо жестких правил и норм, ребенок осуществляет по собственному желанию, сам процесс их выполнения и их итоги радуют детей. Но вместе с тем, многообразие этих видов дает детям достаточно много знаний, умений и навыков, а главное - развивает их чувства, мышление, воображение, память, внимание, волю, нравственные качества, тягу к общению со сверстниками и взрослыми.  </w:t>
      </w:r>
    </w:p>
    <w:p w:rsidR="00C134F5" w:rsidRPr="00C134F5" w:rsidRDefault="00C134F5" w:rsidP="00C134F5">
      <w:pPr>
        <w:spacing w:after="0" w:line="240" w:lineRule="auto"/>
        <w:ind w:firstLine="709"/>
        <w:jc w:val="both"/>
        <w:rPr>
          <w:rFonts w:ascii="Times New Roman" w:eastAsia="Times New Roman" w:hAnsi="Times New Roman" w:cs="Times New Roman"/>
          <w:sz w:val="28"/>
          <w:szCs w:val="28"/>
          <w:lang w:eastAsia="ru-RU"/>
        </w:rPr>
      </w:pPr>
      <w:r w:rsidRPr="00C134F5">
        <w:rPr>
          <w:rFonts w:ascii="Times New Roman" w:eastAsia="Times New Roman" w:hAnsi="Times New Roman" w:cs="Times New Roman"/>
          <w:sz w:val="28"/>
          <w:szCs w:val="28"/>
          <w:lang w:eastAsia="ru-RU"/>
        </w:rPr>
        <w:t xml:space="preserve">Многочисленные исследования показали, что при адекватном общении ребенка со взрослыми и обеспечении условий для успешного развития игровой деятельности в этом возрасте закладываются наиболее важные и фундаментальные человеческие способности, и личностные качества – познавательные способности, любознательность, творческое воображение, целенаправленность и настойчивость, доверие к другим людям, уверенность в себе и другие.  </w:t>
      </w:r>
    </w:p>
    <w:p w:rsidR="00C134F5" w:rsidRPr="00C134F5" w:rsidRDefault="00C134F5" w:rsidP="00C134F5">
      <w:pPr>
        <w:spacing w:after="0" w:line="240" w:lineRule="auto"/>
        <w:ind w:firstLine="709"/>
        <w:jc w:val="both"/>
        <w:rPr>
          <w:rFonts w:ascii="Times New Roman" w:eastAsiaTheme="minorEastAsia" w:hAnsi="Times New Roman" w:cs="Times New Roman"/>
          <w:color w:val="000000" w:themeColor="text1"/>
          <w:kern w:val="24"/>
          <w:sz w:val="28"/>
          <w:szCs w:val="28"/>
          <w:lang w:eastAsia="ru-RU"/>
        </w:rPr>
      </w:pPr>
      <w:r w:rsidRPr="00C134F5">
        <w:rPr>
          <w:rFonts w:ascii="Times New Roman" w:eastAsiaTheme="minorEastAsia" w:hAnsi="Times New Roman" w:cs="Times New Roman"/>
          <w:color w:val="000000" w:themeColor="text1"/>
          <w:kern w:val="24"/>
          <w:sz w:val="28"/>
          <w:szCs w:val="28"/>
          <w:lang w:eastAsia="ru-RU"/>
        </w:rPr>
        <w:t>Занятия театрализованной деятельностью помогают развивать интересы и способности ребенка, способствуют его общему развитию, проявлению любознательности, усвоению новой информации и новых способов действий, развитию мышления.</w:t>
      </w:r>
      <w:r w:rsidRPr="00C134F5">
        <w:rPr>
          <w:rFonts w:ascii="Times New Roman" w:eastAsia="Times New Roman" w:hAnsi="Times New Roman" w:cs="Times New Roman"/>
          <w:sz w:val="28"/>
          <w:szCs w:val="28"/>
          <w:lang w:eastAsia="ru-RU"/>
        </w:rPr>
        <w:t xml:space="preserve"> В тесном практическом взаимодействии, подражая взрослому, дети осваивают предметные действия, правила поведения и общения.</w:t>
      </w:r>
      <w:r w:rsidRPr="00C134F5">
        <w:rPr>
          <w:rFonts w:ascii="Times New Roman" w:eastAsia="Times New Roman" w:hAnsi="Times New Roman" w:cs="Times New Roman"/>
          <w:color w:val="000000"/>
          <w:sz w:val="28"/>
          <w:szCs w:val="28"/>
          <w:lang w:eastAsia="ru-RU"/>
        </w:rPr>
        <w:t xml:space="preserve"> </w:t>
      </w:r>
      <w:r w:rsidRPr="00C134F5">
        <w:rPr>
          <w:rFonts w:ascii="Times New Roman" w:eastAsiaTheme="minorEastAsia" w:hAnsi="Times New Roman" w:cs="Times New Roman"/>
          <w:color w:val="000000" w:themeColor="text1"/>
          <w:kern w:val="24"/>
          <w:sz w:val="28"/>
          <w:szCs w:val="28"/>
          <w:lang w:eastAsia="ru-RU"/>
        </w:rPr>
        <w:t>Организация театрализовано-игровой деятельности будет способствовать интеграции развития всех сфер духовной жизни ребенка: эмоциональной, волевой, познавательной</w:t>
      </w:r>
    </w:p>
    <w:p w:rsidR="00C134F5" w:rsidRDefault="00C134F5" w:rsidP="00C134F5">
      <w:pPr>
        <w:spacing w:after="0" w:line="240" w:lineRule="auto"/>
        <w:ind w:firstLine="709"/>
        <w:jc w:val="both"/>
        <w:rPr>
          <w:rFonts w:ascii="Times New Roman" w:eastAsia="Times New Roman" w:hAnsi="Times New Roman" w:cs="Times New Roman"/>
          <w:sz w:val="28"/>
          <w:szCs w:val="28"/>
          <w:lang w:eastAsia="ru-RU"/>
        </w:rPr>
      </w:pPr>
      <w:r w:rsidRPr="00C134F5">
        <w:rPr>
          <w:rFonts w:ascii="Times New Roman" w:eastAsia="Times New Roman" w:hAnsi="Times New Roman" w:cs="Times New Roman"/>
          <w:sz w:val="28"/>
          <w:szCs w:val="28"/>
          <w:lang w:eastAsia="ru-RU"/>
        </w:rPr>
        <w:t xml:space="preserve">Из сказок дети берут много различных знаний: первые представления об окружающем мире, о взаимосвязи человека и природы, сказки позволяют увидеть добро и зло. 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имеет несложные формы прямой речи. Все это способствует формированию желанию принимать участие в играх-хороводах, играх-имитациях. Также у детей развивается умение откликаться на </w:t>
      </w:r>
      <w:r w:rsidRPr="00C134F5">
        <w:rPr>
          <w:rFonts w:ascii="Times New Roman" w:eastAsia="Times New Roman" w:hAnsi="Times New Roman" w:cs="Times New Roman"/>
          <w:sz w:val="28"/>
          <w:szCs w:val="28"/>
          <w:lang w:eastAsia="ru-RU"/>
        </w:rPr>
        <w:lastRenderedPageBreak/>
        <w:t>общее эмоциональное состояние: радоваться совместным действиям, танцам, играм, музыке.</w:t>
      </w:r>
    </w:p>
    <w:p w:rsidR="00C134F5" w:rsidRDefault="00C134F5" w:rsidP="00C134F5">
      <w:pPr>
        <w:spacing w:after="0" w:line="240" w:lineRule="auto"/>
        <w:ind w:firstLine="709"/>
        <w:jc w:val="both"/>
        <w:rPr>
          <w:rFonts w:ascii="Times New Roman" w:eastAsia="Times New Roman" w:hAnsi="Times New Roman" w:cs="Times New Roman"/>
          <w:sz w:val="28"/>
          <w:szCs w:val="28"/>
          <w:lang w:eastAsia="ru-RU"/>
        </w:rPr>
      </w:pPr>
    </w:p>
    <w:p w:rsidR="00C134F5" w:rsidRDefault="00C134F5" w:rsidP="00C134F5">
      <w:pPr>
        <w:spacing w:after="0" w:line="240" w:lineRule="auto"/>
        <w:ind w:firstLine="709"/>
        <w:jc w:val="both"/>
        <w:rPr>
          <w:rFonts w:ascii="Times New Roman" w:eastAsia="Times New Roman" w:hAnsi="Times New Roman" w:cs="Times New Roman"/>
          <w:b/>
          <w:sz w:val="28"/>
          <w:szCs w:val="28"/>
          <w:lang w:eastAsia="ru-RU"/>
        </w:rPr>
      </w:pPr>
      <w:r w:rsidRPr="00C134F5">
        <w:rPr>
          <w:rFonts w:ascii="Times New Roman" w:eastAsia="Times New Roman" w:hAnsi="Times New Roman" w:cs="Times New Roman"/>
          <w:b/>
          <w:sz w:val="28"/>
          <w:szCs w:val="28"/>
          <w:lang w:eastAsia="ru-RU"/>
        </w:rPr>
        <w:t>Обоснование проблемы</w:t>
      </w:r>
    </w:p>
    <w:p w:rsidR="00291DDE" w:rsidRPr="00C134F5" w:rsidRDefault="00291DDE" w:rsidP="00291DD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Театр — благодатный и ничем не заменимый источник воспитания ребенка, это духовные богатства культуры, познавая которые, ребёнок познает сердцем. Ранний и 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показана и рассказана, можно быть уверенным, что она найдёт в детях чутких, внимательных слушателей. И это будет способствовать </w:t>
      </w:r>
      <w:r w:rsidRPr="00C134F5">
        <w:rPr>
          <w:rFonts w:ascii="Times New Roman" w:eastAsia="Times New Roman" w:hAnsi="Times New Roman" w:cs="Times New Roman"/>
          <w:color w:val="000000"/>
          <w:sz w:val="28"/>
          <w:szCs w:val="28"/>
          <w:lang w:eastAsia="ru-RU"/>
        </w:rPr>
        <w:t>развитию маленького человека.</w:t>
      </w:r>
    </w:p>
    <w:p w:rsidR="00C134F5" w:rsidRPr="00C134F5" w:rsidRDefault="00C134F5" w:rsidP="00C134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134F5">
        <w:rPr>
          <w:rFonts w:ascii="Times New Roman" w:eastAsia="Times New Roman" w:hAnsi="Times New Roman" w:cs="Times New Roman"/>
          <w:color w:val="000000"/>
          <w:sz w:val="28"/>
          <w:szCs w:val="28"/>
          <w:lang w:eastAsia="ru-RU"/>
        </w:rPr>
        <w:t>Театр – это превосходное средство коррекции, которое учит многому через игру. Не секрет, что через театральную игру расширяется кругозор; развиваются внимание, фантазия, память; происходит координация слуха и зрения; совершенствуется словарь, улучшается звукопроизношение, качественно возрастают навыки связной речи и её выразительность. Также заметны улучшения в моторике и эмоциональной сфере, что указывает на коррекцию поведения в целом. Театрализация – отличный тренажер нравственного поведения, который стимулирует творческую самостоятельность.</w:t>
      </w:r>
    </w:p>
    <w:p w:rsidR="00C134F5" w:rsidRPr="00C134F5" w:rsidRDefault="00C134F5" w:rsidP="00C134F5">
      <w:pPr>
        <w:spacing w:after="0" w:line="240" w:lineRule="auto"/>
        <w:ind w:firstLine="709"/>
        <w:jc w:val="both"/>
        <w:rPr>
          <w:rFonts w:ascii="Times New Roman" w:eastAsia="Times New Roman" w:hAnsi="Times New Roman" w:cs="Times New Roman"/>
          <w:color w:val="000000"/>
          <w:sz w:val="28"/>
          <w:szCs w:val="28"/>
          <w:lang w:eastAsia="ru-RU"/>
        </w:rPr>
      </w:pPr>
      <w:r w:rsidRPr="00C134F5">
        <w:rPr>
          <w:rFonts w:ascii="Times New Roman" w:eastAsia="Times New Roman" w:hAnsi="Times New Roman" w:cs="Times New Roman"/>
          <w:bCs/>
          <w:sz w:val="28"/>
          <w:szCs w:val="28"/>
          <w:lang w:eastAsia="ru-RU"/>
        </w:rPr>
        <w:t>До сих пор многие педагоги рассматривают ранние этапы жизни ребенка как период преимущественно физиологического созревания. Эмоциональная и социальная сфера ребенка, его собственная активность не связываются с понятием «развитие», что является глубоким заблуждением.</w:t>
      </w:r>
      <w:r w:rsidRPr="00C134F5">
        <w:rPr>
          <w:rFonts w:ascii="Times New Roman" w:eastAsia="Times New Roman" w:hAnsi="Times New Roman" w:cs="Times New Roman"/>
          <w:color w:val="000000"/>
          <w:sz w:val="28"/>
          <w:szCs w:val="28"/>
          <w:lang w:eastAsia="ru-RU"/>
        </w:rPr>
        <w:t xml:space="preserve"> </w:t>
      </w:r>
    </w:p>
    <w:p w:rsidR="00C134F5" w:rsidRPr="00C134F5" w:rsidRDefault="00C134F5" w:rsidP="00C134F5">
      <w:pPr>
        <w:spacing w:after="0" w:line="240" w:lineRule="auto"/>
        <w:ind w:firstLine="709"/>
        <w:jc w:val="both"/>
        <w:rPr>
          <w:rFonts w:ascii="Times New Roman" w:eastAsia="Times New Roman" w:hAnsi="Times New Roman" w:cs="Times New Roman"/>
          <w:color w:val="000000"/>
          <w:sz w:val="28"/>
          <w:szCs w:val="28"/>
          <w:lang w:eastAsia="ru-RU"/>
        </w:rPr>
      </w:pPr>
      <w:r w:rsidRPr="00C134F5">
        <w:rPr>
          <w:rFonts w:ascii="Times New Roman" w:eastAsia="Times New Roman" w:hAnsi="Times New Roman" w:cs="Times New Roman"/>
          <w:color w:val="000000"/>
          <w:sz w:val="28"/>
          <w:szCs w:val="28"/>
          <w:lang w:eastAsia="ru-RU"/>
        </w:rPr>
        <w:t>Рассказывание сказок необходимо для жизни ребенка, для его развития, формирования важнейших навыков, для его адаптации в социальном мире, для его последующей духовной самореализации (Т. Грабенко «Зачем детям читать сказки»).</w:t>
      </w:r>
    </w:p>
    <w:p w:rsidR="00291DDE" w:rsidRPr="00C134F5" w:rsidRDefault="00291DDE" w:rsidP="00291DDE">
      <w:pPr>
        <w:spacing w:after="0" w:line="240" w:lineRule="auto"/>
        <w:ind w:firstLine="709"/>
        <w:jc w:val="both"/>
        <w:rPr>
          <w:rFonts w:ascii="Times New Roman" w:eastAsia="Times New Roman" w:hAnsi="Times New Roman" w:cs="Times New Roman"/>
          <w:bCs/>
          <w:sz w:val="28"/>
          <w:szCs w:val="28"/>
          <w:lang w:eastAsia="ru-RU"/>
        </w:rPr>
      </w:pPr>
      <w:r w:rsidRPr="00C134F5">
        <w:rPr>
          <w:rFonts w:ascii="Times New Roman" w:eastAsia="Times New Roman" w:hAnsi="Times New Roman" w:cs="Times New Roman"/>
          <w:bCs/>
          <w:sz w:val="28"/>
          <w:szCs w:val="28"/>
          <w:lang w:eastAsia="ru-RU"/>
        </w:rPr>
        <w:t>При разработке проекта мы стремились использовать богатое наследие народной педагогики, опыт отечественных и зарубежных педагогов в области воспитания детей раннего возраста, предполагающего признание само ценности раннего периода жизни человека, уважение к личности ребенка, создание условий для развития его активности, инициативности, творческого потенциала.</w:t>
      </w:r>
    </w:p>
    <w:p w:rsidR="00291DDE" w:rsidRDefault="00291DDE" w:rsidP="000845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нашем проекте сформирует интересы и отношения к окружающему, введут ребенка в мир прекрасного, пробудят способности к сопереживанию и состраданию, помогут в социально-психологической адаптации. </w:t>
      </w:r>
    </w:p>
    <w:p w:rsidR="00291DDE" w:rsidRDefault="00291DDE" w:rsidP="000845A1">
      <w:pPr>
        <w:spacing w:after="0" w:line="240" w:lineRule="auto"/>
        <w:ind w:firstLine="709"/>
        <w:jc w:val="both"/>
        <w:rPr>
          <w:rFonts w:ascii="Times New Roman" w:eastAsia="Times New Roman" w:hAnsi="Times New Roman" w:cs="Times New Roman"/>
          <w:sz w:val="28"/>
          <w:szCs w:val="28"/>
          <w:lang w:eastAsia="ru-RU"/>
        </w:rPr>
      </w:pPr>
    </w:p>
    <w:p w:rsidR="00291DDE" w:rsidRPr="0061646C" w:rsidRDefault="00291DDE" w:rsidP="006F5FA1">
      <w:pPr>
        <w:spacing w:after="0" w:line="240" w:lineRule="auto"/>
        <w:ind w:firstLine="709"/>
        <w:jc w:val="both"/>
        <w:rPr>
          <w:rFonts w:ascii="Times New Roman" w:eastAsia="Times New Roman" w:hAnsi="Times New Roman" w:cs="Times New Roman"/>
          <w:b/>
          <w:sz w:val="28"/>
          <w:szCs w:val="28"/>
          <w:lang w:eastAsia="ru-RU"/>
        </w:rPr>
      </w:pPr>
      <w:r w:rsidRPr="0061646C">
        <w:rPr>
          <w:rFonts w:ascii="Times New Roman" w:eastAsia="Times New Roman" w:hAnsi="Times New Roman" w:cs="Times New Roman"/>
          <w:b/>
          <w:sz w:val="28"/>
          <w:szCs w:val="28"/>
          <w:lang w:eastAsia="ru-RU"/>
        </w:rPr>
        <w:t>Цели, задачи проекта</w:t>
      </w:r>
    </w:p>
    <w:p w:rsidR="00FA0049" w:rsidRPr="00FA0049" w:rsidRDefault="00291DDE"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1646C">
        <w:rPr>
          <w:rFonts w:ascii="Times New Roman" w:eastAsia="Times New Roman" w:hAnsi="Times New Roman" w:cs="Times New Roman"/>
          <w:sz w:val="28"/>
          <w:szCs w:val="28"/>
          <w:lang w:eastAsia="ru-RU"/>
        </w:rPr>
        <w:t xml:space="preserve">Цель - </w:t>
      </w:r>
      <w:r w:rsidR="00FA0049" w:rsidRPr="00FA0049">
        <w:rPr>
          <w:rFonts w:ascii="Times New Roman" w:eastAsia="Times New Roman" w:hAnsi="Times New Roman" w:cs="Times New Roman"/>
          <w:color w:val="000000"/>
          <w:sz w:val="28"/>
          <w:szCs w:val="28"/>
          <w:lang w:eastAsia="ru-RU"/>
        </w:rPr>
        <w:t xml:space="preserve">создание необходимых условий для знакомства детей с </w:t>
      </w:r>
      <w:r w:rsidRPr="0061646C">
        <w:rPr>
          <w:rFonts w:ascii="Times New Roman" w:eastAsia="Times New Roman" w:hAnsi="Times New Roman" w:cs="Times New Roman"/>
          <w:color w:val="000000"/>
          <w:sz w:val="28"/>
          <w:szCs w:val="28"/>
          <w:lang w:eastAsia="ru-RU"/>
        </w:rPr>
        <w:t xml:space="preserve">различными видами </w:t>
      </w:r>
      <w:r w:rsidR="00FA0049" w:rsidRPr="00FA0049">
        <w:rPr>
          <w:rFonts w:ascii="Times New Roman" w:eastAsia="Times New Roman" w:hAnsi="Times New Roman" w:cs="Times New Roman"/>
          <w:color w:val="000000"/>
          <w:sz w:val="28"/>
          <w:szCs w:val="28"/>
          <w:lang w:eastAsia="ru-RU"/>
        </w:rPr>
        <w:t>театр</w:t>
      </w:r>
      <w:r w:rsidRPr="0061646C">
        <w:rPr>
          <w:rFonts w:ascii="Times New Roman" w:eastAsia="Times New Roman" w:hAnsi="Times New Roman" w:cs="Times New Roman"/>
          <w:color w:val="000000"/>
          <w:sz w:val="28"/>
          <w:szCs w:val="28"/>
          <w:lang w:eastAsia="ru-RU"/>
        </w:rPr>
        <w:t>а</w:t>
      </w:r>
      <w:r w:rsidR="00FA0049" w:rsidRPr="00FA0049">
        <w:rPr>
          <w:rFonts w:ascii="Times New Roman" w:eastAsia="Times New Roman" w:hAnsi="Times New Roman" w:cs="Times New Roman"/>
          <w:color w:val="000000"/>
          <w:sz w:val="28"/>
          <w:szCs w:val="28"/>
          <w:lang w:eastAsia="ru-RU"/>
        </w:rPr>
        <w:t>.</w:t>
      </w:r>
      <w:r w:rsidRPr="0061646C">
        <w:rPr>
          <w:rFonts w:ascii="Times New Roman" w:eastAsia="Times New Roman" w:hAnsi="Times New Roman" w:cs="Times New Roman"/>
          <w:color w:val="000000"/>
          <w:sz w:val="28"/>
          <w:szCs w:val="28"/>
          <w:lang w:eastAsia="ru-RU"/>
        </w:rPr>
        <w:t xml:space="preserve"> </w:t>
      </w:r>
      <w:r w:rsidR="0061646C" w:rsidRPr="0061646C">
        <w:rPr>
          <w:rFonts w:ascii="Times New Roman" w:eastAsia="Times New Roman" w:hAnsi="Times New Roman" w:cs="Times New Roman"/>
          <w:color w:val="000000"/>
          <w:sz w:val="28"/>
          <w:szCs w:val="28"/>
          <w:lang w:eastAsia="ru-RU"/>
        </w:rPr>
        <w:t>Формирование интереса воспитанников</w:t>
      </w:r>
      <w:r w:rsidR="00FA0049" w:rsidRPr="00FA0049">
        <w:rPr>
          <w:rFonts w:ascii="Times New Roman" w:eastAsia="Times New Roman" w:hAnsi="Times New Roman" w:cs="Times New Roman"/>
          <w:color w:val="000000"/>
          <w:sz w:val="28"/>
          <w:szCs w:val="28"/>
          <w:lang w:eastAsia="ru-RU"/>
        </w:rPr>
        <w:t xml:space="preserve"> к театр</w:t>
      </w:r>
      <w:r w:rsidR="000845A1">
        <w:rPr>
          <w:rFonts w:ascii="Times New Roman" w:eastAsia="Times New Roman" w:hAnsi="Times New Roman" w:cs="Times New Roman"/>
          <w:color w:val="000000"/>
          <w:sz w:val="28"/>
          <w:szCs w:val="28"/>
          <w:lang w:eastAsia="ru-RU"/>
        </w:rPr>
        <w:t>ализованной деятельности</w:t>
      </w:r>
      <w:r w:rsidR="00FA0049" w:rsidRPr="00FA0049">
        <w:rPr>
          <w:rFonts w:ascii="Times New Roman" w:eastAsia="Times New Roman" w:hAnsi="Times New Roman" w:cs="Times New Roman"/>
          <w:color w:val="000000"/>
          <w:sz w:val="28"/>
          <w:szCs w:val="28"/>
          <w:lang w:eastAsia="ru-RU"/>
        </w:rPr>
        <w:t>, посредством театрализации сказок.</w:t>
      </w:r>
      <w:r w:rsidR="00FA0049" w:rsidRPr="0061646C">
        <w:rPr>
          <w:rFonts w:ascii="Times New Roman" w:eastAsia="Times New Roman" w:hAnsi="Times New Roman" w:cs="Times New Roman"/>
          <w:color w:val="000000"/>
          <w:sz w:val="28"/>
          <w:szCs w:val="28"/>
          <w:lang w:eastAsia="ru-RU"/>
        </w:rPr>
        <w:t xml:space="preserve"> </w:t>
      </w:r>
    </w:p>
    <w:p w:rsidR="0061646C" w:rsidRDefault="0061646C"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1646C">
        <w:rPr>
          <w:rFonts w:ascii="Times New Roman" w:eastAsia="Times New Roman" w:hAnsi="Times New Roman" w:cs="Times New Roman"/>
          <w:color w:val="000000"/>
          <w:sz w:val="28"/>
          <w:szCs w:val="28"/>
          <w:lang w:eastAsia="ru-RU"/>
        </w:rPr>
        <w:t>Задачи:</w:t>
      </w:r>
    </w:p>
    <w:p w:rsidR="0061646C" w:rsidRDefault="0061646C"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Образовательные:</w:t>
      </w:r>
    </w:p>
    <w:p w:rsidR="0061646C" w:rsidRDefault="0061646C"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0049">
        <w:rPr>
          <w:rFonts w:ascii="Times New Roman" w:eastAsia="Times New Roman" w:hAnsi="Times New Roman" w:cs="Times New Roman"/>
          <w:color w:val="000000"/>
          <w:sz w:val="28"/>
          <w:szCs w:val="28"/>
          <w:lang w:eastAsia="ru-RU"/>
        </w:rPr>
        <w:t>Знакомить</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воспитанник</w:t>
      </w:r>
      <w:r>
        <w:rPr>
          <w:rFonts w:ascii="Times New Roman" w:eastAsia="Times New Roman" w:hAnsi="Times New Roman" w:cs="Times New Roman"/>
          <w:color w:val="000000"/>
          <w:sz w:val="28"/>
          <w:szCs w:val="28"/>
          <w:lang w:eastAsia="ru-RU"/>
        </w:rPr>
        <w:t>ов</w:t>
      </w:r>
      <w:r w:rsidRPr="00FA0049">
        <w:rPr>
          <w:rFonts w:ascii="Times New Roman" w:eastAsia="Times New Roman" w:hAnsi="Times New Roman" w:cs="Times New Roman"/>
          <w:color w:val="000000"/>
          <w:sz w:val="28"/>
          <w:szCs w:val="28"/>
          <w:lang w:eastAsia="ru-RU"/>
        </w:rPr>
        <w:t xml:space="preserve"> с разнообразными видами </w:t>
      </w:r>
      <w:r>
        <w:rPr>
          <w:rFonts w:ascii="Times New Roman" w:eastAsia="Times New Roman" w:hAnsi="Times New Roman" w:cs="Times New Roman"/>
          <w:color w:val="000000"/>
          <w:sz w:val="28"/>
          <w:szCs w:val="28"/>
          <w:lang w:eastAsia="ru-RU"/>
        </w:rPr>
        <w:t>театра, дать</w:t>
      </w:r>
      <w:r w:rsidRPr="00FA0049">
        <w:rPr>
          <w:rFonts w:ascii="Times New Roman" w:eastAsia="Times New Roman" w:hAnsi="Times New Roman" w:cs="Times New Roman"/>
          <w:color w:val="000000"/>
          <w:sz w:val="28"/>
          <w:szCs w:val="28"/>
          <w:lang w:eastAsia="ru-RU"/>
        </w:rPr>
        <w:t xml:space="preserve"> элементарны</w:t>
      </w:r>
      <w:r>
        <w:rPr>
          <w:rFonts w:ascii="Times New Roman" w:eastAsia="Times New Roman" w:hAnsi="Times New Roman" w:cs="Times New Roman"/>
          <w:color w:val="000000"/>
          <w:sz w:val="28"/>
          <w:szCs w:val="28"/>
          <w:lang w:eastAsia="ru-RU"/>
        </w:rPr>
        <w:t>е представления о них (</w:t>
      </w:r>
      <w:r w:rsidRPr="00FA0049">
        <w:rPr>
          <w:rFonts w:ascii="Times New Roman" w:eastAsia="Times New Roman" w:hAnsi="Times New Roman" w:cs="Times New Roman"/>
          <w:color w:val="000000"/>
          <w:sz w:val="28"/>
          <w:szCs w:val="28"/>
          <w:lang w:eastAsia="ru-RU"/>
        </w:rPr>
        <w:t>о куклах</w:t>
      </w:r>
      <w:r>
        <w:rPr>
          <w:rFonts w:ascii="Times New Roman" w:eastAsia="Times New Roman" w:hAnsi="Times New Roman" w:cs="Times New Roman"/>
          <w:color w:val="000000"/>
          <w:sz w:val="28"/>
          <w:szCs w:val="28"/>
          <w:lang w:eastAsia="ru-RU"/>
        </w:rPr>
        <w:t>,</w:t>
      </w:r>
      <w:r w:rsidRPr="00FA0049">
        <w:rPr>
          <w:rFonts w:ascii="Times New Roman" w:eastAsia="Times New Roman" w:hAnsi="Times New Roman" w:cs="Times New Roman"/>
          <w:color w:val="000000"/>
          <w:sz w:val="28"/>
          <w:szCs w:val="28"/>
          <w:lang w:eastAsia="ru-RU"/>
        </w:rPr>
        <w:t xml:space="preserve"> которые учувствуют в</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представление).</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 xml:space="preserve">Продолжать </w:t>
      </w:r>
      <w:r>
        <w:rPr>
          <w:rFonts w:ascii="Times New Roman" w:eastAsia="Times New Roman" w:hAnsi="Times New Roman" w:cs="Times New Roman"/>
          <w:color w:val="000000"/>
          <w:sz w:val="28"/>
          <w:szCs w:val="28"/>
          <w:lang w:eastAsia="ru-RU"/>
        </w:rPr>
        <w:t xml:space="preserve">расширять представления детей о </w:t>
      </w:r>
      <w:r w:rsidRPr="00FA0049">
        <w:rPr>
          <w:rFonts w:ascii="Times New Roman" w:eastAsia="Times New Roman" w:hAnsi="Times New Roman" w:cs="Times New Roman"/>
          <w:color w:val="000000"/>
          <w:sz w:val="28"/>
          <w:szCs w:val="28"/>
          <w:lang w:eastAsia="ru-RU"/>
        </w:rPr>
        <w:t>сказках</w:t>
      </w:r>
      <w:r>
        <w:rPr>
          <w:rFonts w:ascii="Times New Roman" w:eastAsia="Times New Roman" w:hAnsi="Times New Roman" w:cs="Times New Roman"/>
          <w:color w:val="000000"/>
          <w:sz w:val="28"/>
          <w:szCs w:val="28"/>
          <w:lang w:eastAsia="ru-RU"/>
        </w:rPr>
        <w:t>,</w:t>
      </w:r>
      <w:r w:rsidRPr="00FA0049">
        <w:rPr>
          <w:rFonts w:ascii="Times New Roman" w:eastAsia="Times New Roman" w:hAnsi="Times New Roman" w:cs="Times New Roman"/>
          <w:color w:val="000000"/>
          <w:sz w:val="28"/>
          <w:szCs w:val="28"/>
          <w:lang w:eastAsia="ru-RU"/>
        </w:rPr>
        <w:t xml:space="preserve"> по которым показывают</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театр.</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Знакомить с особенност</w:t>
      </w:r>
      <w:r>
        <w:rPr>
          <w:rFonts w:ascii="Times New Roman" w:eastAsia="Times New Roman" w:hAnsi="Times New Roman" w:cs="Times New Roman"/>
          <w:color w:val="000000"/>
          <w:sz w:val="28"/>
          <w:szCs w:val="28"/>
          <w:lang w:eastAsia="ru-RU"/>
        </w:rPr>
        <w:t>ями</w:t>
      </w:r>
      <w:r w:rsidRPr="00FA0049">
        <w:rPr>
          <w:rFonts w:ascii="Times New Roman" w:eastAsia="Times New Roman" w:hAnsi="Times New Roman" w:cs="Times New Roman"/>
          <w:color w:val="000000"/>
          <w:sz w:val="28"/>
          <w:szCs w:val="28"/>
          <w:lang w:eastAsia="ru-RU"/>
        </w:rPr>
        <w:t xml:space="preserve"> показа театра</w:t>
      </w:r>
      <w:r>
        <w:rPr>
          <w:rFonts w:ascii="Times New Roman" w:eastAsia="Times New Roman" w:hAnsi="Times New Roman" w:cs="Times New Roman"/>
          <w:color w:val="000000"/>
          <w:sz w:val="28"/>
          <w:szCs w:val="28"/>
          <w:lang w:eastAsia="ru-RU"/>
        </w:rPr>
        <w:t>.</w:t>
      </w:r>
    </w:p>
    <w:p w:rsidR="0061646C" w:rsidRDefault="0061646C"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Развивающие:</w:t>
      </w:r>
    </w:p>
    <w:p w:rsidR="0061646C" w:rsidRPr="00FA0049" w:rsidRDefault="0061646C"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A0049">
        <w:rPr>
          <w:rFonts w:ascii="Times New Roman" w:eastAsia="Times New Roman" w:hAnsi="Times New Roman" w:cs="Times New Roman"/>
          <w:color w:val="000000"/>
          <w:sz w:val="28"/>
          <w:szCs w:val="28"/>
          <w:lang w:eastAsia="ru-RU"/>
        </w:rPr>
        <w:t>Развивать творческие способности</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интерес к различным формам представлений</w:t>
      </w:r>
      <w:r>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формировать у детей предпосылки к театрализованной деятельности.</w:t>
      </w:r>
      <w:r w:rsidR="000845A1">
        <w:rPr>
          <w:rFonts w:ascii="Times New Roman" w:eastAsia="Times New Roman" w:hAnsi="Times New Roman" w:cs="Times New Roman"/>
          <w:color w:val="000000"/>
          <w:sz w:val="28"/>
          <w:szCs w:val="28"/>
          <w:lang w:eastAsia="ru-RU"/>
        </w:rPr>
        <w:t xml:space="preserve"> </w:t>
      </w:r>
      <w:r w:rsidR="000845A1" w:rsidRPr="00FA0049">
        <w:rPr>
          <w:rFonts w:ascii="Times New Roman" w:eastAsia="Times New Roman" w:hAnsi="Times New Roman" w:cs="Times New Roman"/>
          <w:color w:val="000000"/>
          <w:sz w:val="28"/>
          <w:szCs w:val="28"/>
          <w:lang w:eastAsia="ru-RU"/>
        </w:rPr>
        <w:t>Развивать</w:t>
      </w:r>
      <w:r w:rsidR="000845A1">
        <w:rPr>
          <w:rFonts w:ascii="Times New Roman" w:eastAsia="Times New Roman" w:hAnsi="Times New Roman" w:cs="Times New Roman"/>
          <w:color w:val="000000"/>
          <w:sz w:val="28"/>
          <w:szCs w:val="28"/>
          <w:lang w:eastAsia="ru-RU"/>
        </w:rPr>
        <w:t xml:space="preserve"> воображение и фантазию, </w:t>
      </w:r>
      <w:r w:rsidR="000845A1" w:rsidRPr="00FA0049">
        <w:rPr>
          <w:rFonts w:ascii="Times New Roman" w:eastAsia="Times New Roman" w:hAnsi="Times New Roman" w:cs="Times New Roman"/>
          <w:color w:val="000000"/>
          <w:sz w:val="28"/>
          <w:szCs w:val="28"/>
          <w:lang w:eastAsia="ru-RU"/>
        </w:rPr>
        <w:t>формировать эмоциональную выразительность речи.</w:t>
      </w:r>
      <w:r w:rsidR="000845A1">
        <w:rPr>
          <w:rFonts w:ascii="Times New Roman" w:eastAsia="Times New Roman" w:hAnsi="Times New Roman" w:cs="Times New Roman"/>
          <w:color w:val="000000"/>
          <w:sz w:val="28"/>
          <w:szCs w:val="28"/>
          <w:lang w:eastAsia="ru-RU"/>
        </w:rPr>
        <w:t xml:space="preserve"> </w:t>
      </w:r>
      <w:r w:rsidR="000845A1" w:rsidRPr="00FA0049">
        <w:rPr>
          <w:rFonts w:ascii="Times New Roman" w:eastAsia="Times New Roman" w:hAnsi="Times New Roman" w:cs="Times New Roman"/>
          <w:color w:val="000000"/>
          <w:sz w:val="28"/>
          <w:szCs w:val="28"/>
          <w:lang w:eastAsia="ru-RU"/>
        </w:rPr>
        <w:t>С</w:t>
      </w:r>
      <w:r w:rsidRPr="00FA0049">
        <w:rPr>
          <w:rFonts w:ascii="Times New Roman" w:eastAsia="Times New Roman" w:hAnsi="Times New Roman" w:cs="Times New Roman"/>
          <w:color w:val="000000"/>
          <w:sz w:val="28"/>
          <w:szCs w:val="28"/>
          <w:lang w:eastAsia="ru-RU"/>
        </w:rPr>
        <w:t>пособствовать развитию умения общаться со сверстниками в детском</w:t>
      </w:r>
      <w:r w:rsidR="000845A1">
        <w:rPr>
          <w:rFonts w:ascii="Times New Roman" w:eastAsia="Times New Roman" w:hAnsi="Times New Roman" w:cs="Times New Roman"/>
          <w:color w:val="000000"/>
          <w:sz w:val="28"/>
          <w:szCs w:val="28"/>
          <w:lang w:eastAsia="ru-RU"/>
        </w:rPr>
        <w:t xml:space="preserve"> </w:t>
      </w:r>
      <w:r w:rsidRPr="00FA0049">
        <w:rPr>
          <w:rFonts w:ascii="Times New Roman" w:eastAsia="Times New Roman" w:hAnsi="Times New Roman" w:cs="Times New Roman"/>
          <w:color w:val="000000"/>
          <w:sz w:val="28"/>
          <w:szCs w:val="28"/>
          <w:lang w:eastAsia="ru-RU"/>
        </w:rPr>
        <w:t>коллективе,</w:t>
      </w:r>
      <w:r w:rsidR="000845A1" w:rsidRPr="000845A1">
        <w:rPr>
          <w:rFonts w:ascii="Times New Roman" w:eastAsia="Times New Roman" w:hAnsi="Times New Roman" w:cs="Times New Roman"/>
          <w:color w:val="000000"/>
          <w:sz w:val="28"/>
          <w:szCs w:val="28"/>
          <w:lang w:eastAsia="ru-RU"/>
        </w:rPr>
        <w:t xml:space="preserve"> </w:t>
      </w:r>
      <w:r w:rsidR="000845A1" w:rsidRPr="00FA0049">
        <w:rPr>
          <w:rFonts w:ascii="Times New Roman" w:eastAsia="Times New Roman" w:hAnsi="Times New Roman" w:cs="Times New Roman"/>
          <w:color w:val="000000"/>
          <w:sz w:val="28"/>
          <w:szCs w:val="28"/>
          <w:lang w:eastAsia="ru-RU"/>
        </w:rPr>
        <w:t>содействовать развитию вербальных и невербальных средств общения.</w:t>
      </w:r>
    </w:p>
    <w:p w:rsidR="0061646C" w:rsidRDefault="0061646C"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Воспитательные:</w:t>
      </w:r>
    </w:p>
    <w:p w:rsidR="0061646C" w:rsidRDefault="000845A1"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Воспитывать </w:t>
      </w:r>
      <w:r w:rsidRPr="00FA0049">
        <w:rPr>
          <w:rFonts w:ascii="Times New Roman" w:eastAsia="Times New Roman" w:hAnsi="Times New Roman" w:cs="Times New Roman"/>
          <w:color w:val="000000"/>
          <w:sz w:val="28"/>
          <w:szCs w:val="28"/>
          <w:lang w:eastAsia="ru-RU"/>
        </w:rPr>
        <w:t>умение следить за развитием действия, сохраняя внимание до конца</w:t>
      </w:r>
      <w:r>
        <w:rPr>
          <w:rFonts w:ascii="Times New Roman" w:eastAsia="Times New Roman" w:hAnsi="Times New Roman" w:cs="Times New Roman"/>
          <w:color w:val="000000"/>
          <w:sz w:val="28"/>
          <w:szCs w:val="28"/>
          <w:lang w:eastAsia="ru-RU"/>
        </w:rPr>
        <w:t>.</w:t>
      </w:r>
    </w:p>
    <w:p w:rsidR="000845A1" w:rsidRDefault="000845A1"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845A1" w:rsidRPr="000845A1" w:rsidRDefault="000845A1" w:rsidP="006F5FA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845A1">
        <w:rPr>
          <w:rFonts w:ascii="Times New Roman" w:eastAsia="Times New Roman" w:hAnsi="Times New Roman" w:cs="Times New Roman"/>
          <w:b/>
          <w:color w:val="000000"/>
          <w:sz w:val="28"/>
          <w:szCs w:val="28"/>
          <w:lang w:eastAsia="ru-RU"/>
        </w:rPr>
        <w:t>Адресная направленность</w:t>
      </w:r>
    </w:p>
    <w:p w:rsidR="000845A1" w:rsidRDefault="00B9203B" w:rsidP="006F5FA1">
      <w:pPr>
        <w:spacing w:after="0" w:line="240" w:lineRule="auto"/>
        <w:ind w:firstLine="709"/>
        <w:jc w:val="both"/>
        <w:rPr>
          <w:rFonts w:ascii="Times New Roman" w:eastAsia="Times New Roman" w:hAnsi="Times New Roman" w:cs="Times New Roman"/>
          <w:iCs/>
          <w:sz w:val="28"/>
          <w:szCs w:val="28"/>
          <w:lang w:eastAsia="ru-RU"/>
        </w:rPr>
      </w:pPr>
      <w:r w:rsidRPr="00B9203B">
        <w:rPr>
          <w:rFonts w:ascii="Times New Roman" w:hAnsi="Times New Roman" w:cs="Times New Roman"/>
          <w:color w:val="303F50"/>
          <w:sz w:val="28"/>
          <w:szCs w:val="28"/>
        </w:rPr>
        <w:t>В</w:t>
      </w:r>
      <w:r w:rsidR="000845A1" w:rsidRPr="00B9203B">
        <w:rPr>
          <w:rFonts w:ascii="Times New Roman" w:hAnsi="Times New Roman" w:cs="Times New Roman"/>
          <w:color w:val="303F50"/>
          <w:sz w:val="28"/>
          <w:szCs w:val="28"/>
        </w:rPr>
        <w:t>оспитанники</w:t>
      </w:r>
      <w:r w:rsidRPr="00B9203B">
        <w:rPr>
          <w:rFonts w:ascii="Times New Roman" w:hAnsi="Times New Roman" w:cs="Times New Roman"/>
          <w:color w:val="303F50"/>
          <w:sz w:val="28"/>
          <w:szCs w:val="28"/>
        </w:rPr>
        <w:t xml:space="preserve"> </w:t>
      </w:r>
      <w:r w:rsidR="000845A1" w:rsidRPr="00B9203B">
        <w:rPr>
          <w:rFonts w:ascii="Times New Roman" w:hAnsi="Times New Roman" w:cs="Times New Roman"/>
          <w:color w:val="303F50"/>
          <w:sz w:val="28"/>
          <w:szCs w:val="28"/>
        </w:rPr>
        <w:t xml:space="preserve">раннего младшего дошкольного возраста, </w:t>
      </w:r>
      <w:r w:rsidR="000845A1" w:rsidRPr="00B9203B">
        <w:rPr>
          <w:rFonts w:ascii="Times New Roman" w:eastAsia="Times New Roman" w:hAnsi="Times New Roman" w:cs="Times New Roman"/>
          <w:iCs/>
          <w:sz w:val="28"/>
          <w:szCs w:val="28"/>
          <w:lang w:eastAsia="ru-RU"/>
        </w:rPr>
        <w:t>педагоги ЦССВ, работающих с детьми раннего возраста</w:t>
      </w:r>
      <w:r w:rsidRPr="00B9203B">
        <w:rPr>
          <w:rFonts w:ascii="Times New Roman" w:eastAsia="Times New Roman" w:hAnsi="Times New Roman" w:cs="Times New Roman"/>
          <w:iCs/>
          <w:sz w:val="28"/>
          <w:szCs w:val="28"/>
          <w:lang w:eastAsia="ru-RU"/>
        </w:rPr>
        <w:t>.</w:t>
      </w:r>
    </w:p>
    <w:p w:rsidR="00B9203B" w:rsidRDefault="00B9203B" w:rsidP="006F5FA1">
      <w:pPr>
        <w:spacing w:after="0" w:line="240" w:lineRule="auto"/>
        <w:ind w:firstLine="709"/>
        <w:jc w:val="both"/>
        <w:rPr>
          <w:rFonts w:ascii="Times New Roman" w:eastAsia="Times New Roman" w:hAnsi="Times New Roman" w:cs="Times New Roman"/>
          <w:iCs/>
          <w:sz w:val="28"/>
          <w:szCs w:val="28"/>
          <w:lang w:eastAsia="ru-RU"/>
        </w:rPr>
      </w:pPr>
    </w:p>
    <w:p w:rsidR="00B9203B" w:rsidRPr="00637B76" w:rsidRDefault="00B9203B" w:rsidP="006F5FA1">
      <w:pPr>
        <w:spacing w:after="0" w:line="240" w:lineRule="auto"/>
        <w:ind w:firstLine="709"/>
        <w:jc w:val="both"/>
        <w:rPr>
          <w:rFonts w:ascii="Times New Roman" w:eastAsia="Times New Roman" w:hAnsi="Times New Roman" w:cs="Times New Roman"/>
          <w:b/>
          <w:iCs/>
          <w:sz w:val="28"/>
          <w:szCs w:val="28"/>
          <w:lang w:eastAsia="ru-RU"/>
        </w:rPr>
      </w:pPr>
      <w:r w:rsidRPr="00FA0049">
        <w:rPr>
          <w:rFonts w:ascii="Times New Roman" w:eastAsia="Times New Roman" w:hAnsi="Times New Roman" w:cs="Times New Roman"/>
          <w:b/>
          <w:color w:val="000000"/>
          <w:sz w:val="28"/>
          <w:szCs w:val="28"/>
          <w:lang w:eastAsia="ru-RU"/>
        </w:rPr>
        <w:t>Предполагаемые</w:t>
      </w:r>
      <w:r w:rsidRPr="00FA0049">
        <w:rPr>
          <w:rFonts w:ascii="Times New Roman" w:eastAsia="Times New Roman" w:hAnsi="Times New Roman" w:cs="Times New Roman"/>
          <w:color w:val="000000"/>
          <w:sz w:val="28"/>
          <w:szCs w:val="28"/>
          <w:lang w:eastAsia="ru-RU"/>
        </w:rPr>
        <w:t xml:space="preserve"> </w:t>
      </w:r>
      <w:r w:rsidRPr="00637B76">
        <w:rPr>
          <w:rFonts w:ascii="Times New Roman" w:eastAsia="Times New Roman" w:hAnsi="Times New Roman" w:cs="Times New Roman"/>
          <w:b/>
          <w:iCs/>
          <w:sz w:val="28"/>
          <w:szCs w:val="28"/>
          <w:lang w:eastAsia="ru-RU"/>
        </w:rPr>
        <w:t>результаты</w:t>
      </w:r>
    </w:p>
    <w:p w:rsidR="00B9203B" w:rsidRPr="00637B76" w:rsidRDefault="00B9203B"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7B76">
        <w:rPr>
          <w:rFonts w:ascii="Times New Roman" w:eastAsia="Times New Roman" w:hAnsi="Times New Roman" w:cs="Times New Roman"/>
          <w:color w:val="000000"/>
          <w:sz w:val="28"/>
          <w:szCs w:val="28"/>
          <w:lang w:eastAsia="ru-RU"/>
        </w:rPr>
        <w:t>Сформирован</w:t>
      </w:r>
      <w:r w:rsidRPr="00FA0049">
        <w:rPr>
          <w:rFonts w:ascii="Times New Roman" w:eastAsia="Times New Roman" w:hAnsi="Times New Roman" w:cs="Times New Roman"/>
          <w:color w:val="000000"/>
          <w:sz w:val="28"/>
          <w:szCs w:val="28"/>
          <w:lang w:eastAsia="ru-RU"/>
        </w:rPr>
        <w:t xml:space="preserve"> интерес к театрализованной деятельности</w:t>
      </w:r>
      <w:r w:rsidRPr="00637B76">
        <w:rPr>
          <w:rFonts w:ascii="Times New Roman" w:eastAsia="Times New Roman" w:hAnsi="Times New Roman" w:cs="Times New Roman"/>
          <w:color w:val="000000"/>
          <w:sz w:val="28"/>
          <w:szCs w:val="28"/>
          <w:lang w:eastAsia="ru-RU"/>
        </w:rPr>
        <w:t>;</w:t>
      </w:r>
    </w:p>
    <w:p w:rsidR="00B9203B" w:rsidRPr="006F5FA1" w:rsidRDefault="00637B76"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5FA1">
        <w:rPr>
          <w:rFonts w:ascii="Times New Roman" w:eastAsia="Times New Roman" w:hAnsi="Times New Roman" w:cs="Times New Roman"/>
          <w:color w:val="000000"/>
          <w:sz w:val="28"/>
          <w:szCs w:val="28"/>
          <w:lang w:eastAsia="ru-RU"/>
        </w:rPr>
        <w:t>Воспитанники имеют представления о видах театра;</w:t>
      </w:r>
    </w:p>
    <w:p w:rsidR="00B9203B" w:rsidRPr="00FA0049" w:rsidRDefault="00B9203B"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7B76">
        <w:rPr>
          <w:rFonts w:ascii="Times New Roman" w:eastAsia="Times New Roman" w:hAnsi="Times New Roman" w:cs="Times New Roman"/>
          <w:color w:val="000000"/>
          <w:sz w:val="28"/>
          <w:szCs w:val="28"/>
          <w:lang w:eastAsia="ru-RU"/>
        </w:rPr>
        <w:t>Воспитанники</w:t>
      </w:r>
      <w:r w:rsidRPr="00FA0049">
        <w:rPr>
          <w:rFonts w:ascii="Times New Roman" w:eastAsia="Times New Roman" w:hAnsi="Times New Roman" w:cs="Times New Roman"/>
          <w:color w:val="000000"/>
          <w:sz w:val="28"/>
          <w:szCs w:val="28"/>
          <w:lang w:eastAsia="ru-RU"/>
        </w:rPr>
        <w:t xml:space="preserve"> распозна</w:t>
      </w:r>
      <w:r w:rsidR="00637B76" w:rsidRPr="00637B76">
        <w:rPr>
          <w:rFonts w:ascii="Times New Roman" w:eastAsia="Times New Roman" w:hAnsi="Times New Roman" w:cs="Times New Roman"/>
          <w:color w:val="000000"/>
          <w:sz w:val="28"/>
          <w:szCs w:val="28"/>
          <w:lang w:eastAsia="ru-RU"/>
        </w:rPr>
        <w:t>ют</w:t>
      </w:r>
      <w:r w:rsidRPr="00FA0049">
        <w:rPr>
          <w:rFonts w:ascii="Times New Roman" w:eastAsia="Times New Roman" w:hAnsi="Times New Roman" w:cs="Times New Roman"/>
          <w:color w:val="000000"/>
          <w:sz w:val="28"/>
          <w:szCs w:val="28"/>
          <w:lang w:eastAsia="ru-RU"/>
        </w:rPr>
        <w:t xml:space="preserve"> сказочных героев по</w:t>
      </w:r>
      <w:r w:rsidR="006F5FA1">
        <w:rPr>
          <w:rFonts w:ascii="Times New Roman" w:eastAsia="Times New Roman" w:hAnsi="Times New Roman" w:cs="Times New Roman"/>
          <w:color w:val="000000"/>
          <w:sz w:val="28"/>
          <w:szCs w:val="28"/>
          <w:lang w:eastAsia="ru-RU"/>
        </w:rPr>
        <w:t xml:space="preserve"> </w:t>
      </w:r>
      <w:r w:rsidRPr="00637B76">
        <w:rPr>
          <w:rFonts w:ascii="Times New Roman" w:eastAsia="Times New Roman" w:hAnsi="Times New Roman" w:cs="Times New Roman"/>
          <w:color w:val="000000"/>
          <w:sz w:val="28"/>
          <w:szCs w:val="28"/>
          <w:lang w:eastAsia="ru-RU"/>
        </w:rPr>
        <w:t>иллюстрациям</w:t>
      </w:r>
      <w:r w:rsidR="00637B76" w:rsidRPr="00637B76">
        <w:rPr>
          <w:rFonts w:ascii="Times New Roman" w:eastAsia="Times New Roman" w:hAnsi="Times New Roman" w:cs="Times New Roman"/>
          <w:color w:val="000000"/>
          <w:sz w:val="28"/>
          <w:szCs w:val="28"/>
          <w:lang w:eastAsia="ru-RU"/>
        </w:rPr>
        <w:t>,</w:t>
      </w:r>
      <w:r w:rsidRPr="00637B76">
        <w:rPr>
          <w:rFonts w:ascii="Times New Roman" w:eastAsia="Times New Roman" w:hAnsi="Times New Roman" w:cs="Times New Roman"/>
          <w:color w:val="000000"/>
          <w:sz w:val="28"/>
          <w:szCs w:val="28"/>
          <w:lang w:eastAsia="ru-RU"/>
        </w:rPr>
        <w:t xml:space="preserve"> и </w:t>
      </w:r>
      <w:r w:rsidRPr="00FA0049">
        <w:rPr>
          <w:rFonts w:ascii="Times New Roman" w:eastAsia="Times New Roman" w:hAnsi="Times New Roman" w:cs="Times New Roman"/>
          <w:color w:val="000000"/>
          <w:sz w:val="28"/>
          <w:szCs w:val="28"/>
          <w:lang w:eastAsia="ru-RU"/>
        </w:rPr>
        <w:t>созда</w:t>
      </w:r>
      <w:r w:rsidR="00637B76" w:rsidRPr="00637B76">
        <w:rPr>
          <w:rFonts w:ascii="Times New Roman" w:eastAsia="Times New Roman" w:hAnsi="Times New Roman" w:cs="Times New Roman"/>
          <w:color w:val="000000"/>
          <w:sz w:val="28"/>
          <w:szCs w:val="28"/>
          <w:lang w:eastAsia="ru-RU"/>
        </w:rPr>
        <w:t xml:space="preserve">ют </w:t>
      </w:r>
      <w:r w:rsidRPr="00FA0049">
        <w:rPr>
          <w:rFonts w:ascii="Times New Roman" w:eastAsia="Times New Roman" w:hAnsi="Times New Roman" w:cs="Times New Roman"/>
          <w:color w:val="000000"/>
          <w:sz w:val="28"/>
          <w:szCs w:val="28"/>
          <w:lang w:eastAsia="ru-RU"/>
        </w:rPr>
        <w:t>в творческих работах образы прочитанного</w:t>
      </w:r>
      <w:r w:rsidRPr="00637B76">
        <w:rPr>
          <w:rFonts w:ascii="Times New Roman" w:eastAsia="Times New Roman" w:hAnsi="Times New Roman" w:cs="Times New Roman"/>
          <w:color w:val="000000"/>
          <w:sz w:val="28"/>
          <w:szCs w:val="28"/>
          <w:lang w:eastAsia="ru-RU"/>
        </w:rPr>
        <w:t xml:space="preserve">, являются </w:t>
      </w:r>
      <w:r w:rsidRPr="00FA0049">
        <w:rPr>
          <w:rFonts w:ascii="Times New Roman" w:eastAsia="Times New Roman" w:hAnsi="Times New Roman" w:cs="Times New Roman"/>
          <w:color w:val="000000"/>
          <w:sz w:val="28"/>
          <w:szCs w:val="28"/>
          <w:lang w:eastAsia="ru-RU"/>
        </w:rPr>
        <w:t>участниками кукольных спектаклей.</w:t>
      </w:r>
    </w:p>
    <w:p w:rsidR="00637B76" w:rsidRPr="00FA0049" w:rsidRDefault="00637B76"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7B76">
        <w:rPr>
          <w:rFonts w:ascii="Times New Roman" w:eastAsia="Times New Roman" w:hAnsi="Times New Roman" w:cs="Times New Roman"/>
          <w:color w:val="000000"/>
          <w:sz w:val="28"/>
          <w:szCs w:val="28"/>
          <w:lang w:eastAsia="ru-RU"/>
        </w:rPr>
        <w:t>С</w:t>
      </w:r>
      <w:r w:rsidRPr="00FA0049">
        <w:rPr>
          <w:rFonts w:ascii="Times New Roman" w:eastAsia="Times New Roman" w:hAnsi="Times New Roman" w:cs="Times New Roman"/>
          <w:color w:val="000000"/>
          <w:sz w:val="28"/>
          <w:szCs w:val="28"/>
          <w:lang w:eastAsia="ru-RU"/>
        </w:rPr>
        <w:t>оздан</w:t>
      </w:r>
      <w:r w:rsidRPr="00637B76">
        <w:rPr>
          <w:rFonts w:ascii="Times New Roman" w:eastAsia="Times New Roman" w:hAnsi="Times New Roman" w:cs="Times New Roman"/>
          <w:color w:val="000000"/>
          <w:sz w:val="28"/>
          <w:szCs w:val="28"/>
          <w:lang w:eastAsia="ru-RU"/>
        </w:rPr>
        <w:t>а</w:t>
      </w:r>
      <w:r w:rsidRPr="00FA0049">
        <w:rPr>
          <w:rFonts w:ascii="Times New Roman" w:eastAsia="Times New Roman" w:hAnsi="Times New Roman" w:cs="Times New Roman"/>
          <w:color w:val="000000"/>
          <w:sz w:val="28"/>
          <w:szCs w:val="28"/>
          <w:lang w:eastAsia="ru-RU"/>
        </w:rPr>
        <w:t xml:space="preserve"> положительн</w:t>
      </w:r>
      <w:r w:rsidRPr="00637B76">
        <w:rPr>
          <w:rFonts w:ascii="Times New Roman" w:eastAsia="Times New Roman" w:hAnsi="Times New Roman" w:cs="Times New Roman"/>
          <w:color w:val="000000"/>
          <w:sz w:val="28"/>
          <w:szCs w:val="28"/>
          <w:lang w:eastAsia="ru-RU"/>
        </w:rPr>
        <w:t>ая</w:t>
      </w:r>
      <w:r w:rsidRPr="00FA0049">
        <w:rPr>
          <w:rFonts w:ascii="Times New Roman" w:eastAsia="Times New Roman" w:hAnsi="Times New Roman" w:cs="Times New Roman"/>
          <w:color w:val="000000"/>
          <w:sz w:val="28"/>
          <w:szCs w:val="28"/>
          <w:lang w:eastAsia="ru-RU"/>
        </w:rPr>
        <w:t xml:space="preserve"> эмоциональн</w:t>
      </w:r>
      <w:r w:rsidRPr="00637B76">
        <w:rPr>
          <w:rFonts w:ascii="Times New Roman" w:eastAsia="Times New Roman" w:hAnsi="Times New Roman" w:cs="Times New Roman"/>
          <w:color w:val="000000"/>
          <w:sz w:val="28"/>
          <w:szCs w:val="28"/>
          <w:lang w:eastAsia="ru-RU"/>
        </w:rPr>
        <w:t xml:space="preserve">ая </w:t>
      </w:r>
      <w:r w:rsidRPr="00FA0049">
        <w:rPr>
          <w:rFonts w:ascii="Times New Roman" w:eastAsia="Times New Roman" w:hAnsi="Times New Roman" w:cs="Times New Roman"/>
          <w:color w:val="000000"/>
          <w:sz w:val="28"/>
          <w:szCs w:val="28"/>
          <w:lang w:eastAsia="ru-RU"/>
        </w:rPr>
        <w:t>сред</w:t>
      </w:r>
      <w:r w:rsidRPr="00637B76">
        <w:rPr>
          <w:rFonts w:ascii="Times New Roman" w:eastAsia="Times New Roman" w:hAnsi="Times New Roman" w:cs="Times New Roman"/>
          <w:color w:val="000000"/>
          <w:sz w:val="28"/>
          <w:szCs w:val="28"/>
          <w:lang w:eastAsia="ru-RU"/>
        </w:rPr>
        <w:t>а</w:t>
      </w:r>
      <w:r w:rsidRPr="00FA0049">
        <w:rPr>
          <w:rFonts w:ascii="Times New Roman" w:eastAsia="Times New Roman" w:hAnsi="Times New Roman" w:cs="Times New Roman"/>
          <w:color w:val="000000"/>
          <w:sz w:val="28"/>
          <w:szCs w:val="28"/>
          <w:lang w:eastAsia="ru-RU"/>
        </w:rPr>
        <w:t xml:space="preserve"> общения между детьми,</w:t>
      </w:r>
    </w:p>
    <w:p w:rsidR="00637B76" w:rsidRPr="00FA0049" w:rsidRDefault="00637B76"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7B76">
        <w:rPr>
          <w:rFonts w:ascii="Times New Roman" w:eastAsia="Times New Roman" w:hAnsi="Times New Roman" w:cs="Times New Roman"/>
          <w:color w:val="000000"/>
          <w:sz w:val="28"/>
          <w:szCs w:val="28"/>
          <w:lang w:eastAsia="ru-RU"/>
        </w:rPr>
        <w:t>воспитателем;</w:t>
      </w:r>
    </w:p>
    <w:p w:rsidR="00B9203B" w:rsidRPr="00637B76" w:rsidRDefault="00637B76" w:rsidP="006F5F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7B76">
        <w:rPr>
          <w:rFonts w:ascii="Times New Roman" w:eastAsia="Times New Roman" w:hAnsi="Times New Roman" w:cs="Times New Roman"/>
          <w:color w:val="000000"/>
          <w:sz w:val="28"/>
          <w:szCs w:val="28"/>
          <w:lang w:eastAsia="ru-RU"/>
        </w:rPr>
        <w:t>Воспитанники</w:t>
      </w:r>
      <w:r w:rsidR="00B9203B" w:rsidRPr="00FA0049">
        <w:rPr>
          <w:rFonts w:ascii="Times New Roman" w:eastAsia="Times New Roman" w:hAnsi="Times New Roman" w:cs="Times New Roman"/>
          <w:color w:val="000000"/>
          <w:sz w:val="28"/>
          <w:szCs w:val="28"/>
          <w:lang w:eastAsia="ru-RU"/>
        </w:rPr>
        <w:t xml:space="preserve"> стали чаще прибегать к активной речи как выражению своих чувств и эмоций.</w:t>
      </w:r>
    </w:p>
    <w:p w:rsidR="00B9203B" w:rsidRPr="00637B76" w:rsidRDefault="00B9203B" w:rsidP="006F5FA1">
      <w:pPr>
        <w:spacing w:after="0" w:line="240" w:lineRule="auto"/>
        <w:ind w:firstLine="709"/>
        <w:jc w:val="both"/>
        <w:rPr>
          <w:rFonts w:ascii="Times New Roman" w:eastAsia="Times New Roman" w:hAnsi="Times New Roman" w:cs="Times New Roman"/>
          <w:iCs/>
          <w:sz w:val="28"/>
          <w:szCs w:val="28"/>
          <w:lang w:eastAsia="ru-RU"/>
        </w:rPr>
      </w:pPr>
      <w:r w:rsidRPr="00637B76">
        <w:rPr>
          <w:rFonts w:ascii="Times New Roman" w:eastAsia="Times New Roman" w:hAnsi="Times New Roman" w:cs="Times New Roman"/>
          <w:iCs/>
          <w:sz w:val="28"/>
          <w:szCs w:val="28"/>
          <w:lang w:eastAsia="ru-RU"/>
        </w:rPr>
        <w:t xml:space="preserve"> </w:t>
      </w:r>
    </w:p>
    <w:p w:rsidR="00637B76" w:rsidRPr="00637B76" w:rsidRDefault="00637B76" w:rsidP="006F5FA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Ресурсное обеспечение</w:t>
      </w:r>
    </w:p>
    <w:p w:rsidR="00FA0049" w:rsidRDefault="00637B76" w:rsidP="006F5FA1">
      <w:pPr>
        <w:pStyle w:val="a7"/>
        <w:tabs>
          <w:tab w:val="left" w:pos="832"/>
        </w:tabs>
        <w:kinsoku w:val="0"/>
        <w:overflowPunct w:val="0"/>
        <w:ind w:left="0" w:firstLine="709"/>
        <w:jc w:val="both"/>
        <w:rPr>
          <w:sz w:val="28"/>
          <w:szCs w:val="28"/>
        </w:rPr>
      </w:pPr>
      <w:r>
        <w:rPr>
          <w:rStyle w:val="c3"/>
          <w:color w:val="000000"/>
          <w:sz w:val="28"/>
          <w:szCs w:val="28"/>
        </w:rPr>
        <w:t>Сборники русских народных сказок, иллюстрации к сказкам, методическая литература, разные виды театра,</w:t>
      </w:r>
      <w:r w:rsidRPr="00637B76">
        <w:rPr>
          <w:rStyle w:val="c3"/>
          <w:color w:val="000000"/>
          <w:sz w:val="28"/>
          <w:szCs w:val="28"/>
        </w:rPr>
        <w:t xml:space="preserve"> </w:t>
      </w:r>
      <w:r>
        <w:rPr>
          <w:rStyle w:val="c3"/>
          <w:color w:val="000000"/>
          <w:sz w:val="28"/>
          <w:szCs w:val="28"/>
        </w:rPr>
        <w:t>костюмы к сказке «Колобок», пластилин, соленое тесто, сюжетные картинки, карандаши</w:t>
      </w:r>
      <w:r w:rsidR="006F5FA1">
        <w:rPr>
          <w:rStyle w:val="c3"/>
          <w:color w:val="000000"/>
          <w:sz w:val="28"/>
          <w:szCs w:val="28"/>
        </w:rPr>
        <w:t xml:space="preserve">, </w:t>
      </w:r>
      <w:r w:rsidR="006F5FA1">
        <w:rPr>
          <w:sz w:val="28"/>
          <w:szCs w:val="28"/>
        </w:rPr>
        <w:t>различные атрибуты к</w:t>
      </w:r>
      <w:r w:rsidR="006F5FA1">
        <w:rPr>
          <w:spacing w:val="-9"/>
          <w:sz w:val="28"/>
          <w:szCs w:val="28"/>
        </w:rPr>
        <w:t xml:space="preserve"> </w:t>
      </w:r>
      <w:r w:rsidR="006F5FA1">
        <w:rPr>
          <w:sz w:val="28"/>
          <w:szCs w:val="28"/>
        </w:rPr>
        <w:t>занятиям, наличие кукол для театра (наглядный материал) и ширм.</w:t>
      </w:r>
    </w:p>
    <w:p w:rsidR="006F5FA1" w:rsidRPr="006F5FA1" w:rsidRDefault="006F5FA1" w:rsidP="006F5FA1">
      <w:pPr>
        <w:pStyle w:val="a7"/>
        <w:tabs>
          <w:tab w:val="left" w:pos="832"/>
        </w:tabs>
        <w:kinsoku w:val="0"/>
        <w:overflowPunct w:val="0"/>
        <w:ind w:left="0" w:firstLine="709"/>
        <w:jc w:val="both"/>
        <w:rPr>
          <w:sz w:val="28"/>
          <w:szCs w:val="28"/>
        </w:rPr>
      </w:pPr>
    </w:p>
    <w:p w:rsidR="006F5FA1" w:rsidRDefault="006F5FA1" w:rsidP="006F5FA1">
      <w:pPr>
        <w:pStyle w:val="c10"/>
        <w:shd w:val="clear" w:color="auto" w:fill="FFFFFF"/>
        <w:spacing w:before="0" w:beforeAutospacing="0" w:after="0" w:afterAutospacing="0"/>
        <w:ind w:firstLine="709"/>
        <w:rPr>
          <w:rStyle w:val="c1"/>
          <w:b/>
          <w:bCs/>
          <w:color w:val="000000"/>
          <w:sz w:val="28"/>
          <w:szCs w:val="28"/>
        </w:rPr>
      </w:pPr>
      <w:r>
        <w:rPr>
          <w:rStyle w:val="c1"/>
          <w:b/>
          <w:bCs/>
          <w:color w:val="000000"/>
          <w:sz w:val="28"/>
          <w:szCs w:val="28"/>
        </w:rPr>
        <w:t>Формы проведения</w:t>
      </w:r>
    </w:p>
    <w:p w:rsidR="00FA0049" w:rsidRDefault="006F5FA1" w:rsidP="006F5FA1">
      <w:pPr>
        <w:pStyle w:val="c10"/>
        <w:shd w:val="clear" w:color="auto" w:fill="FFFFFF"/>
        <w:spacing w:before="0" w:beforeAutospacing="0" w:after="0" w:afterAutospacing="0"/>
        <w:ind w:firstLine="709"/>
        <w:jc w:val="both"/>
        <w:rPr>
          <w:color w:val="000000"/>
          <w:sz w:val="20"/>
          <w:szCs w:val="20"/>
        </w:rPr>
      </w:pPr>
      <w:r>
        <w:rPr>
          <w:rStyle w:val="c3"/>
          <w:color w:val="000000"/>
          <w:sz w:val="28"/>
          <w:szCs w:val="28"/>
        </w:rPr>
        <w:t>П</w:t>
      </w:r>
      <w:r w:rsidR="00FA0049">
        <w:rPr>
          <w:rStyle w:val="c3"/>
          <w:color w:val="000000"/>
          <w:sz w:val="28"/>
          <w:szCs w:val="28"/>
        </w:rPr>
        <w:t>ознавательно-игровая деятельн</w:t>
      </w:r>
      <w:r>
        <w:rPr>
          <w:rStyle w:val="c3"/>
          <w:color w:val="000000"/>
          <w:sz w:val="28"/>
          <w:szCs w:val="28"/>
        </w:rPr>
        <w:t xml:space="preserve">ость, игры, беседы, совместная </w:t>
      </w:r>
      <w:r w:rsidR="00FA0049">
        <w:rPr>
          <w:rStyle w:val="c3"/>
          <w:color w:val="000000"/>
          <w:sz w:val="28"/>
          <w:szCs w:val="28"/>
        </w:rPr>
        <w:t>деятельность.</w:t>
      </w:r>
    </w:p>
    <w:p w:rsidR="006F5FA1" w:rsidRDefault="006F5FA1" w:rsidP="00FA0049">
      <w:pPr>
        <w:jc w:val="both"/>
        <w:rPr>
          <w:rFonts w:ascii="Verdana" w:hAnsi="Verdana"/>
          <w:color w:val="303F50"/>
          <w:sz w:val="20"/>
          <w:szCs w:val="20"/>
          <w:shd w:val="clear" w:color="auto" w:fill="FFFFFF"/>
        </w:rPr>
      </w:pPr>
    </w:p>
    <w:p w:rsidR="006F5FA1" w:rsidRPr="006F5FA1" w:rsidRDefault="006F5FA1" w:rsidP="00ED5567">
      <w:pPr>
        <w:pStyle w:val="c10"/>
        <w:shd w:val="clear" w:color="auto" w:fill="FFFFFF"/>
        <w:spacing w:before="0" w:beforeAutospacing="0" w:after="0" w:afterAutospacing="0"/>
        <w:ind w:left="708"/>
        <w:rPr>
          <w:b/>
          <w:bCs/>
          <w:sz w:val="28"/>
          <w:szCs w:val="28"/>
        </w:rPr>
      </w:pPr>
      <w:r>
        <w:rPr>
          <w:b/>
          <w:bCs/>
          <w:sz w:val="28"/>
          <w:szCs w:val="28"/>
        </w:rPr>
        <w:t>Реализация проекта</w:t>
      </w:r>
    </w:p>
    <w:p w:rsidR="006F5FA1" w:rsidRDefault="006F5FA1" w:rsidP="00ED5567">
      <w:pPr>
        <w:pStyle w:val="a3"/>
        <w:shd w:val="clear" w:color="auto" w:fill="FFFFFF"/>
        <w:spacing w:before="75" w:beforeAutospacing="0" w:after="75" w:afterAutospacing="0"/>
        <w:ind w:left="708"/>
        <w:jc w:val="both"/>
        <w:rPr>
          <w:b/>
          <w:bCs/>
          <w:sz w:val="28"/>
          <w:szCs w:val="28"/>
          <w:bdr w:val="none" w:sz="0" w:space="0" w:color="auto" w:frame="1"/>
          <w:shd w:val="clear" w:color="auto" w:fill="FFFFFF"/>
        </w:rPr>
      </w:pPr>
      <w:r w:rsidRPr="006F5FA1">
        <w:rPr>
          <w:b/>
          <w:bCs/>
          <w:sz w:val="28"/>
          <w:szCs w:val="28"/>
          <w:bdr w:val="none" w:sz="0" w:space="0" w:color="auto" w:frame="1"/>
          <w:shd w:val="clear" w:color="auto" w:fill="FFFFFF"/>
        </w:rPr>
        <w:t>Организационно – подготовительный этап</w:t>
      </w:r>
    </w:p>
    <w:p w:rsidR="006F5FA1" w:rsidRPr="006F5FA1" w:rsidRDefault="00831502" w:rsidP="00ED5567">
      <w:pPr>
        <w:pStyle w:val="a3"/>
        <w:shd w:val="clear" w:color="auto" w:fill="FFFFFF"/>
        <w:spacing w:before="75" w:beforeAutospacing="0" w:after="75" w:afterAutospacing="0"/>
        <w:ind w:firstLine="709"/>
        <w:jc w:val="both"/>
        <w:rPr>
          <w:sz w:val="28"/>
          <w:szCs w:val="28"/>
        </w:rPr>
      </w:pPr>
      <w:r w:rsidRPr="006F5FA1">
        <w:rPr>
          <w:sz w:val="28"/>
          <w:szCs w:val="28"/>
        </w:rPr>
        <w:lastRenderedPageBreak/>
        <w:t xml:space="preserve">Подбор методической литературы. </w:t>
      </w:r>
      <w:r w:rsidRPr="006F5FA1">
        <w:rPr>
          <w:sz w:val="28"/>
          <w:szCs w:val="28"/>
          <w:shd w:val="clear" w:color="auto" w:fill="FFFFFF"/>
        </w:rPr>
        <w:t>Подготовка разных видов театра для совместной деятельности с детьми.</w:t>
      </w:r>
      <w:r>
        <w:rPr>
          <w:sz w:val="28"/>
          <w:szCs w:val="28"/>
          <w:shd w:val="clear" w:color="auto" w:fill="FFFFFF"/>
        </w:rPr>
        <w:t xml:space="preserve"> </w:t>
      </w:r>
      <w:r w:rsidRPr="006F5FA1">
        <w:rPr>
          <w:sz w:val="28"/>
          <w:szCs w:val="28"/>
        </w:rPr>
        <w:t>Приготовление материалов для совместной деятельности с детьми (краски, карандаши, пластилин.). Специально подобранные сказки для детей младшего дошкольного возраста. Изготовление атрибутов в театральный уголок.</w:t>
      </w:r>
      <w:r w:rsidRPr="00831502">
        <w:rPr>
          <w:sz w:val="28"/>
          <w:szCs w:val="28"/>
          <w:shd w:val="clear" w:color="auto" w:fill="FFFFFF"/>
        </w:rPr>
        <w:t xml:space="preserve"> </w:t>
      </w:r>
      <w:r>
        <w:rPr>
          <w:sz w:val="28"/>
          <w:szCs w:val="28"/>
          <w:shd w:val="clear" w:color="auto" w:fill="FFFFFF"/>
        </w:rPr>
        <w:t>Просмотр</w:t>
      </w:r>
      <w:r w:rsidR="00ED5567">
        <w:rPr>
          <w:sz w:val="28"/>
          <w:szCs w:val="28"/>
          <w:shd w:val="clear" w:color="auto" w:fill="FFFFFF"/>
        </w:rPr>
        <w:t xml:space="preserve"> </w:t>
      </w:r>
      <w:r>
        <w:rPr>
          <w:sz w:val="28"/>
          <w:szCs w:val="28"/>
          <w:shd w:val="clear" w:color="auto" w:fill="FFFFFF"/>
        </w:rPr>
        <w:t>мультфильма «</w:t>
      </w:r>
      <w:r w:rsidRPr="006F5FA1">
        <w:rPr>
          <w:sz w:val="28"/>
          <w:szCs w:val="28"/>
          <w:shd w:val="clear" w:color="auto" w:fill="FFFFFF"/>
        </w:rPr>
        <w:t>Колобок»</w:t>
      </w:r>
      <w:r>
        <w:rPr>
          <w:sz w:val="28"/>
          <w:szCs w:val="28"/>
        </w:rPr>
        <w:t xml:space="preserve">, </w:t>
      </w:r>
      <w:r w:rsidRPr="006F5FA1">
        <w:rPr>
          <w:sz w:val="28"/>
          <w:szCs w:val="28"/>
          <w:shd w:val="clear" w:color="auto" w:fill="FFFFFF"/>
        </w:rPr>
        <w:t xml:space="preserve">прослушивания аудиозаписей </w:t>
      </w:r>
      <w:r>
        <w:rPr>
          <w:sz w:val="28"/>
          <w:szCs w:val="28"/>
          <w:shd w:val="clear" w:color="auto" w:fill="FFFFFF"/>
        </w:rPr>
        <w:t xml:space="preserve"> и чтение сказки « Колобок».</w:t>
      </w:r>
      <w:r w:rsidRPr="00831502">
        <w:rPr>
          <w:sz w:val="28"/>
          <w:szCs w:val="28"/>
          <w:shd w:val="clear" w:color="auto" w:fill="FFFFFF"/>
        </w:rPr>
        <w:t xml:space="preserve"> </w:t>
      </w:r>
      <w:r w:rsidRPr="006F5FA1">
        <w:rPr>
          <w:sz w:val="28"/>
          <w:szCs w:val="28"/>
          <w:shd w:val="clear" w:color="auto" w:fill="FFFFFF"/>
        </w:rPr>
        <w:t xml:space="preserve">Подбор </w:t>
      </w:r>
      <w:r>
        <w:rPr>
          <w:sz w:val="28"/>
          <w:szCs w:val="28"/>
          <w:shd w:val="clear" w:color="auto" w:fill="FFFFFF"/>
        </w:rPr>
        <w:t>дидактических и сюжетно - ролевых игр п</w:t>
      </w:r>
      <w:r w:rsidRPr="006F5FA1">
        <w:rPr>
          <w:sz w:val="28"/>
          <w:szCs w:val="28"/>
          <w:shd w:val="clear" w:color="auto" w:fill="FFFFFF"/>
        </w:rPr>
        <w:t>о теме проекта</w:t>
      </w:r>
      <w:r>
        <w:rPr>
          <w:sz w:val="28"/>
          <w:szCs w:val="28"/>
        </w:rPr>
        <w:t>.</w:t>
      </w:r>
    </w:p>
    <w:p w:rsidR="006F5FA1" w:rsidRPr="00606619" w:rsidRDefault="006F5FA1" w:rsidP="006F5FA1">
      <w:pPr>
        <w:pStyle w:val="a3"/>
        <w:shd w:val="clear" w:color="auto" w:fill="FFFFFF"/>
        <w:spacing w:before="75" w:beforeAutospacing="0" w:after="75" w:afterAutospacing="0"/>
        <w:rPr>
          <w:rFonts w:ascii="Verdana" w:hAnsi="Verdana"/>
          <w:color w:val="000000" w:themeColor="text1"/>
          <w:sz w:val="20"/>
          <w:szCs w:val="20"/>
        </w:rPr>
      </w:pPr>
    </w:p>
    <w:p w:rsidR="00831502" w:rsidRPr="00606619" w:rsidRDefault="00831502" w:rsidP="00FA0049">
      <w:pPr>
        <w:pStyle w:val="a3"/>
        <w:shd w:val="clear" w:color="auto" w:fill="FFFFFF"/>
        <w:spacing w:before="75" w:beforeAutospacing="0" w:after="75" w:afterAutospacing="0"/>
        <w:rPr>
          <w:b/>
          <w:color w:val="000000" w:themeColor="text1"/>
          <w:sz w:val="28"/>
          <w:szCs w:val="28"/>
        </w:rPr>
      </w:pPr>
      <w:r w:rsidRPr="00606619">
        <w:rPr>
          <w:b/>
          <w:color w:val="000000" w:themeColor="text1"/>
          <w:sz w:val="28"/>
          <w:szCs w:val="28"/>
        </w:rPr>
        <w:t>Практический этап</w:t>
      </w:r>
    </w:p>
    <w:tbl>
      <w:tblPr>
        <w:tblStyle w:val="a8"/>
        <w:tblW w:w="9498" w:type="dxa"/>
        <w:tblLayout w:type="fixed"/>
        <w:tblLook w:val="04A0" w:firstRow="1" w:lastRow="0" w:firstColumn="1" w:lastColumn="0" w:noHBand="0" w:noVBand="1"/>
      </w:tblPr>
      <w:tblGrid>
        <w:gridCol w:w="3418"/>
        <w:gridCol w:w="6080"/>
      </w:tblGrid>
      <w:tr w:rsidR="00606619" w:rsidRPr="00606619" w:rsidTr="00606619">
        <w:trPr>
          <w:trHeight w:val="940"/>
        </w:trPr>
        <w:tc>
          <w:tcPr>
            <w:tcW w:w="3418" w:type="dxa"/>
          </w:tcPr>
          <w:p w:rsidR="00831502" w:rsidRPr="00606619" w:rsidRDefault="00831502" w:rsidP="00606619">
            <w:pPr>
              <w:pStyle w:val="TableParagraph"/>
              <w:kinsoku w:val="0"/>
              <w:overflowPunct w:val="0"/>
              <w:ind w:left="1814" w:right="1433" w:hanging="363"/>
              <w:jc w:val="both"/>
              <w:rPr>
                <w:b/>
                <w:bCs/>
                <w:i/>
                <w:iCs/>
                <w:color w:val="000000" w:themeColor="text1"/>
                <w:sz w:val="28"/>
                <w:szCs w:val="28"/>
              </w:rPr>
            </w:pPr>
          </w:p>
        </w:tc>
        <w:tc>
          <w:tcPr>
            <w:tcW w:w="6080" w:type="dxa"/>
          </w:tcPr>
          <w:p w:rsidR="00831502" w:rsidRPr="00606619" w:rsidRDefault="00831502" w:rsidP="00606619">
            <w:pPr>
              <w:pStyle w:val="TableParagraph"/>
              <w:kinsoku w:val="0"/>
              <w:overflowPunct w:val="0"/>
              <w:spacing w:before="9"/>
              <w:rPr>
                <w:b/>
                <w:bCs/>
                <w:i/>
                <w:iCs/>
                <w:color w:val="000000" w:themeColor="text1"/>
                <w:sz w:val="28"/>
                <w:szCs w:val="28"/>
              </w:rPr>
            </w:pPr>
          </w:p>
          <w:p w:rsidR="00831502" w:rsidRPr="00606619" w:rsidRDefault="00831502" w:rsidP="00606619">
            <w:pPr>
              <w:pStyle w:val="TableParagraph"/>
              <w:kinsoku w:val="0"/>
              <w:overflowPunct w:val="0"/>
              <w:ind w:left="1366" w:right="1348" w:firstLine="319"/>
              <w:rPr>
                <w:b/>
                <w:bCs/>
                <w:i/>
                <w:iCs/>
                <w:color w:val="000000" w:themeColor="text1"/>
                <w:sz w:val="28"/>
                <w:szCs w:val="28"/>
              </w:rPr>
            </w:pPr>
            <w:r w:rsidRPr="00606619">
              <w:rPr>
                <w:b/>
                <w:bCs/>
                <w:i/>
                <w:iCs/>
                <w:color w:val="000000" w:themeColor="text1"/>
                <w:sz w:val="28"/>
                <w:szCs w:val="28"/>
              </w:rPr>
              <w:t>Формы организаци</w:t>
            </w:r>
            <w:r w:rsidR="00606619" w:rsidRPr="00606619">
              <w:rPr>
                <w:b/>
                <w:bCs/>
                <w:i/>
                <w:iCs/>
                <w:color w:val="000000" w:themeColor="text1"/>
                <w:sz w:val="28"/>
                <w:szCs w:val="28"/>
              </w:rPr>
              <w:t>и</w:t>
            </w:r>
          </w:p>
        </w:tc>
      </w:tr>
      <w:tr w:rsidR="00606619" w:rsidRPr="00606619" w:rsidTr="00606619">
        <w:trPr>
          <w:trHeight w:val="1280"/>
        </w:trPr>
        <w:tc>
          <w:tcPr>
            <w:tcW w:w="3418" w:type="dxa"/>
          </w:tcPr>
          <w:p w:rsidR="00831502" w:rsidRPr="00606619" w:rsidRDefault="00831502" w:rsidP="00606619">
            <w:pPr>
              <w:pStyle w:val="TableParagraph"/>
              <w:kinsoku w:val="0"/>
              <w:overflowPunct w:val="0"/>
              <w:spacing w:before="10"/>
              <w:rPr>
                <w:b/>
                <w:bCs/>
                <w:i/>
                <w:iCs/>
                <w:color w:val="000000" w:themeColor="text1"/>
                <w:sz w:val="28"/>
                <w:szCs w:val="28"/>
              </w:rPr>
            </w:pPr>
          </w:p>
          <w:p w:rsidR="00831502" w:rsidRPr="00606619" w:rsidRDefault="00831502" w:rsidP="00606619">
            <w:pPr>
              <w:pStyle w:val="TableParagraph"/>
              <w:kinsoku w:val="0"/>
              <w:overflowPunct w:val="0"/>
              <w:ind w:left="103"/>
              <w:rPr>
                <w:color w:val="000000" w:themeColor="text1"/>
                <w:sz w:val="28"/>
                <w:szCs w:val="28"/>
              </w:rPr>
            </w:pPr>
            <w:r w:rsidRPr="00606619">
              <w:rPr>
                <w:color w:val="000000" w:themeColor="text1"/>
                <w:sz w:val="28"/>
                <w:szCs w:val="28"/>
              </w:rPr>
              <w:t>1.Специально организованные занятия.</w:t>
            </w:r>
          </w:p>
        </w:tc>
        <w:tc>
          <w:tcPr>
            <w:tcW w:w="6080" w:type="dxa"/>
          </w:tcPr>
          <w:p w:rsidR="005B23E1" w:rsidRPr="006236A6" w:rsidRDefault="005B23E1" w:rsidP="006236A6">
            <w:pPr>
              <w:shd w:val="clear" w:color="auto" w:fill="FFFFFF"/>
              <w:spacing w:line="240" w:lineRule="auto"/>
              <w:jc w:val="both"/>
              <w:rPr>
                <w:rFonts w:ascii="Times New Roman" w:eastAsia="Times New Roman" w:hAnsi="Times New Roman" w:cs="Times New Roman"/>
                <w:bCs/>
                <w:sz w:val="28"/>
                <w:szCs w:val="28"/>
                <w:lang w:eastAsia="ru-RU"/>
              </w:rPr>
            </w:pPr>
            <w:r w:rsidRPr="006236A6">
              <w:rPr>
                <w:rFonts w:ascii="Times New Roman" w:hAnsi="Times New Roman" w:cs="Times New Roman"/>
                <w:sz w:val="28"/>
                <w:szCs w:val="28"/>
                <w:shd w:val="clear" w:color="auto" w:fill="FFFFFF"/>
              </w:rPr>
              <w:t xml:space="preserve">ФЦКМ/Лепка – </w:t>
            </w:r>
            <w:r w:rsidR="006236A6" w:rsidRPr="006236A6">
              <w:rPr>
                <w:rFonts w:ascii="Times New Roman" w:eastAsia="Times New Roman" w:hAnsi="Times New Roman" w:cs="Times New Roman"/>
                <w:bCs/>
                <w:sz w:val="28"/>
                <w:szCs w:val="28"/>
                <w:lang w:eastAsia="ru-RU"/>
              </w:rPr>
              <w:t>«Путешествие в сказку «Колобок»»</w:t>
            </w:r>
          </w:p>
          <w:p w:rsidR="005B23E1" w:rsidRPr="006236A6" w:rsidRDefault="00831502" w:rsidP="006236A6">
            <w:pPr>
              <w:pStyle w:val="TableParagraph"/>
              <w:kinsoku w:val="0"/>
              <w:overflowPunct w:val="0"/>
              <w:jc w:val="both"/>
              <w:rPr>
                <w:sz w:val="28"/>
                <w:szCs w:val="28"/>
              </w:rPr>
            </w:pPr>
            <w:r w:rsidRPr="006236A6">
              <w:rPr>
                <w:sz w:val="28"/>
                <w:szCs w:val="28"/>
                <w:shd w:val="clear" w:color="auto" w:fill="FFFFFF"/>
              </w:rPr>
              <w:t xml:space="preserve">Рисование – </w:t>
            </w:r>
            <w:r w:rsidRPr="006236A6">
              <w:rPr>
                <w:sz w:val="28"/>
                <w:szCs w:val="28"/>
              </w:rPr>
              <w:t xml:space="preserve">«Колобок катится по дорожке». </w:t>
            </w:r>
          </w:p>
          <w:p w:rsidR="005B23E1" w:rsidRPr="006236A6" w:rsidRDefault="005B23E1" w:rsidP="006236A6">
            <w:pPr>
              <w:jc w:val="both"/>
              <w:rPr>
                <w:rFonts w:ascii="Times New Roman" w:hAnsi="Times New Roman" w:cs="Times New Roman"/>
                <w:sz w:val="28"/>
                <w:szCs w:val="28"/>
              </w:rPr>
            </w:pPr>
            <w:r w:rsidRPr="006236A6">
              <w:rPr>
                <w:rFonts w:ascii="Times New Roman" w:hAnsi="Times New Roman" w:cs="Times New Roman"/>
                <w:sz w:val="28"/>
                <w:szCs w:val="28"/>
              </w:rPr>
              <w:t xml:space="preserve">Развитие речи – </w:t>
            </w:r>
            <w:r w:rsidR="0053341C" w:rsidRPr="006236A6">
              <w:rPr>
                <w:rFonts w:ascii="Times New Roman" w:hAnsi="Times New Roman" w:cs="Times New Roman"/>
                <w:sz w:val="28"/>
                <w:szCs w:val="28"/>
              </w:rPr>
              <w:t xml:space="preserve"> </w:t>
            </w:r>
            <w:r w:rsidR="006236A6" w:rsidRPr="006236A6">
              <w:rPr>
                <w:rFonts w:ascii="Times New Roman" w:hAnsi="Times New Roman" w:cs="Times New Roman"/>
                <w:sz w:val="28"/>
                <w:szCs w:val="28"/>
              </w:rPr>
              <w:t xml:space="preserve"> «В поисках  колобка».</w:t>
            </w:r>
          </w:p>
          <w:p w:rsidR="005B23E1" w:rsidRPr="006236A6" w:rsidRDefault="005B23E1" w:rsidP="006236A6">
            <w:pPr>
              <w:pStyle w:val="TableParagraph"/>
              <w:kinsoku w:val="0"/>
              <w:overflowPunct w:val="0"/>
              <w:jc w:val="both"/>
              <w:rPr>
                <w:sz w:val="28"/>
                <w:szCs w:val="28"/>
              </w:rPr>
            </w:pPr>
            <w:r w:rsidRPr="006236A6">
              <w:rPr>
                <w:sz w:val="28"/>
                <w:szCs w:val="28"/>
              </w:rPr>
              <w:t xml:space="preserve">Утренняя гимнастика – </w:t>
            </w:r>
            <w:r w:rsidR="006236A6" w:rsidRPr="006236A6">
              <w:rPr>
                <w:sz w:val="28"/>
                <w:szCs w:val="28"/>
              </w:rPr>
              <w:t>«Колобок – наш Колобок, Колобок – румяный бок».</w:t>
            </w:r>
          </w:p>
          <w:p w:rsidR="0053341C" w:rsidRPr="006236A6" w:rsidRDefault="005B23E1" w:rsidP="006236A6">
            <w:pPr>
              <w:pStyle w:val="TableParagraph"/>
              <w:kinsoku w:val="0"/>
              <w:overflowPunct w:val="0"/>
              <w:jc w:val="both"/>
              <w:rPr>
                <w:sz w:val="28"/>
                <w:szCs w:val="28"/>
                <w:shd w:val="clear" w:color="auto" w:fill="FFFFFF"/>
              </w:rPr>
            </w:pPr>
            <w:r w:rsidRPr="006236A6">
              <w:rPr>
                <w:sz w:val="28"/>
                <w:szCs w:val="28"/>
                <w:shd w:val="clear" w:color="auto" w:fill="FFFFFF"/>
              </w:rPr>
              <w:t xml:space="preserve">Продуктивная деятельность - </w:t>
            </w:r>
            <w:r w:rsidR="0053341C" w:rsidRPr="006236A6">
              <w:rPr>
                <w:sz w:val="28"/>
                <w:szCs w:val="28"/>
                <w:shd w:val="clear" w:color="auto" w:fill="FFFFFF"/>
              </w:rPr>
              <w:t>«Построим дорожку для колобка»</w:t>
            </w:r>
            <w:r w:rsidR="006236A6">
              <w:rPr>
                <w:sz w:val="28"/>
                <w:szCs w:val="28"/>
                <w:shd w:val="clear" w:color="auto" w:fill="FFFFFF"/>
              </w:rPr>
              <w:t xml:space="preserve"> (Приложение№1)</w:t>
            </w:r>
          </w:p>
        </w:tc>
      </w:tr>
      <w:tr w:rsidR="00606619" w:rsidRPr="00606619" w:rsidTr="00606619">
        <w:trPr>
          <w:trHeight w:val="960"/>
        </w:trPr>
        <w:tc>
          <w:tcPr>
            <w:tcW w:w="3418" w:type="dxa"/>
          </w:tcPr>
          <w:p w:rsidR="00606619" w:rsidRPr="00606619" w:rsidRDefault="00606619" w:rsidP="00606619">
            <w:pPr>
              <w:pStyle w:val="TableParagraph"/>
              <w:kinsoku w:val="0"/>
              <w:overflowPunct w:val="0"/>
              <w:rPr>
                <w:b/>
                <w:bCs/>
                <w:i/>
                <w:iCs/>
                <w:color w:val="000000" w:themeColor="text1"/>
                <w:sz w:val="28"/>
                <w:szCs w:val="28"/>
              </w:rPr>
            </w:pPr>
          </w:p>
          <w:p w:rsidR="00606619" w:rsidRPr="00606619" w:rsidRDefault="00606619" w:rsidP="00606619">
            <w:pPr>
              <w:pStyle w:val="TableParagraph"/>
              <w:kinsoku w:val="0"/>
              <w:overflowPunct w:val="0"/>
              <w:spacing w:before="9"/>
              <w:rPr>
                <w:b/>
                <w:bCs/>
                <w:i/>
                <w:iCs/>
                <w:color w:val="000000" w:themeColor="text1"/>
                <w:sz w:val="28"/>
                <w:szCs w:val="28"/>
              </w:rPr>
            </w:pPr>
          </w:p>
          <w:p w:rsidR="00606619" w:rsidRPr="00606619" w:rsidRDefault="00606619" w:rsidP="00606619">
            <w:pPr>
              <w:pStyle w:val="TableParagraph"/>
              <w:kinsoku w:val="0"/>
              <w:overflowPunct w:val="0"/>
              <w:ind w:left="103"/>
              <w:rPr>
                <w:color w:val="000000" w:themeColor="text1"/>
                <w:sz w:val="28"/>
                <w:szCs w:val="28"/>
              </w:rPr>
            </w:pPr>
            <w:r w:rsidRPr="00606619">
              <w:rPr>
                <w:color w:val="000000" w:themeColor="text1"/>
                <w:sz w:val="28"/>
                <w:szCs w:val="28"/>
              </w:rPr>
              <w:t>2.Совместная деятельность.</w:t>
            </w:r>
          </w:p>
          <w:p w:rsidR="00606619" w:rsidRPr="00606619" w:rsidRDefault="00606619" w:rsidP="00606619">
            <w:pPr>
              <w:pStyle w:val="TableParagraph"/>
              <w:kinsoku w:val="0"/>
              <w:overflowPunct w:val="0"/>
              <w:ind w:left="103"/>
              <w:rPr>
                <w:color w:val="000000" w:themeColor="text1"/>
                <w:sz w:val="28"/>
                <w:szCs w:val="28"/>
              </w:rPr>
            </w:pPr>
          </w:p>
        </w:tc>
        <w:tc>
          <w:tcPr>
            <w:tcW w:w="6080" w:type="dxa"/>
          </w:tcPr>
          <w:p w:rsidR="00606619" w:rsidRPr="00606619" w:rsidRDefault="00606619" w:rsidP="00606619">
            <w:pPr>
              <w:pStyle w:val="TableParagraph"/>
              <w:kinsoku w:val="0"/>
              <w:overflowPunct w:val="0"/>
              <w:ind w:left="103"/>
              <w:rPr>
                <w:color w:val="000000" w:themeColor="text1"/>
                <w:sz w:val="28"/>
                <w:szCs w:val="28"/>
                <w:shd w:val="clear" w:color="auto" w:fill="FFFFFF"/>
              </w:rPr>
            </w:pPr>
            <w:r w:rsidRPr="00606619">
              <w:rPr>
                <w:color w:val="000000" w:themeColor="text1"/>
                <w:sz w:val="28"/>
                <w:szCs w:val="28"/>
                <w:shd w:val="clear" w:color="auto" w:fill="FFFFFF"/>
              </w:rPr>
              <w:t>Прослушивание звукозаписи, Просмотр мультфильма «Колобок»</w:t>
            </w:r>
          </w:p>
          <w:p w:rsidR="00606619" w:rsidRPr="00606619" w:rsidRDefault="00606619" w:rsidP="00606619">
            <w:pPr>
              <w:pStyle w:val="TableParagraph"/>
              <w:kinsoku w:val="0"/>
              <w:overflowPunct w:val="0"/>
              <w:ind w:left="103"/>
              <w:rPr>
                <w:color w:val="000000" w:themeColor="text1"/>
                <w:sz w:val="28"/>
                <w:szCs w:val="28"/>
                <w:shd w:val="clear" w:color="auto" w:fill="FFFFFF"/>
              </w:rPr>
            </w:pPr>
            <w:r w:rsidRPr="00606619">
              <w:rPr>
                <w:color w:val="000000" w:themeColor="text1"/>
                <w:sz w:val="28"/>
                <w:szCs w:val="28"/>
                <w:shd w:val="clear" w:color="auto" w:fill="FFFFFF"/>
              </w:rPr>
              <w:t xml:space="preserve"> Чтение русско-народной сказки </w:t>
            </w:r>
            <w:r w:rsidRPr="00606619">
              <w:rPr>
                <w:color w:val="000000" w:themeColor="text1"/>
                <w:sz w:val="28"/>
                <w:szCs w:val="28"/>
              </w:rPr>
              <w:br/>
            </w:r>
            <w:r w:rsidRPr="00606619">
              <w:rPr>
                <w:color w:val="000000" w:themeColor="text1"/>
                <w:sz w:val="28"/>
                <w:szCs w:val="28"/>
                <w:shd w:val="clear" w:color="auto" w:fill="FFFFFF"/>
              </w:rPr>
              <w:t xml:space="preserve">«Колобок» </w:t>
            </w:r>
          </w:p>
          <w:p w:rsidR="00606619" w:rsidRPr="00606619" w:rsidRDefault="00606619" w:rsidP="00606619">
            <w:pPr>
              <w:pStyle w:val="TableParagraph"/>
              <w:kinsoku w:val="0"/>
              <w:overflowPunct w:val="0"/>
              <w:ind w:left="103"/>
              <w:rPr>
                <w:color w:val="000000" w:themeColor="text1"/>
                <w:sz w:val="28"/>
                <w:szCs w:val="28"/>
              </w:rPr>
            </w:pPr>
            <w:r w:rsidRPr="00606619">
              <w:rPr>
                <w:color w:val="000000" w:themeColor="text1"/>
                <w:sz w:val="28"/>
                <w:szCs w:val="28"/>
                <w:shd w:val="clear" w:color="auto" w:fill="FFFFFF"/>
              </w:rPr>
              <w:t>Рассказывание детьми сказок: «Колобок»</w:t>
            </w:r>
            <w:r w:rsidRPr="00606619">
              <w:rPr>
                <w:color w:val="000000" w:themeColor="text1"/>
                <w:sz w:val="28"/>
                <w:szCs w:val="28"/>
              </w:rPr>
              <w:br/>
            </w:r>
            <w:r w:rsidRPr="00606619">
              <w:rPr>
                <w:color w:val="000000" w:themeColor="text1"/>
                <w:sz w:val="28"/>
                <w:szCs w:val="28"/>
                <w:shd w:val="clear" w:color="auto" w:fill="FFFFFF"/>
              </w:rPr>
              <w:t>Показ настольного, пальчикового, театра кукол на столе «Колобок».</w:t>
            </w:r>
          </w:p>
          <w:p w:rsidR="00606619" w:rsidRPr="00606619" w:rsidRDefault="00606619" w:rsidP="0083264F">
            <w:pPr>
              <w:pStyle w:val="TableParagraph"/>
              <w:kinsoku w:val="0"/>
              <w:overflowPunct w:val="0"/>
              <w:ind w:left="103"/>
              <w:rPr>
                <w:color w:val="000000" w:themeColor="text1"/>
                <w:sz w:val="28"/>
                <w:szCs w:val="28"/>
              </w:rPr>
            </w:pPr>
            <w:r w:rsidRPr="00606619">
              <w:rPr>
                <w:color w:val="000000" w:themeColor="text1"/>
                <w:sz w:val="28"/>
                <w:szCs w:val="28"/>
                <w:shd w:val="clear" w:color="auto" w:fill="FFFFFF"/>
              </w:rPr>
              <w:t>Инсценировка сказок совместно с воспитателем: «Колобок»</w:t>
            </w:r>
            <w:r w:rsidRPr="00606619">
              <w:rPr>
                <w:color w:val="000000" w:themeColor="text1"/>
                <w:sz w:val="28"/>
                <w:szCs w:val="28"/>
              </w:rPr>
              <w:br/>
            </w:r>
            <w:r w:rsidRPr="00606619">
              <w:rPr>
                <w:color w:val="000000" w:themeColor="text1"/>
                <w:sz w:val="28"/>
                <w:szCs w:val="28"/>
                <w:shd w:val="clear" w:color="auto" w:fill="FFFFFF"/>
              </w:rPr>
              <w:t>П</w:t>
            </w:r>
            <w:r w:rsidR="0083264F">
              <w:rPr>
                <w:color w:val="000000" w:themeColor="text1"/>
                <w:sz w:val="28"/>
                <w:szCs w:val="28"/>
                <w:shd w:val="clear" w:color="auto" w:fill="FFFFFF"/>
              </w:rPr>
              <w:t>одвижные игры «</w:t>
            </w:r>
            <w:r w:rsidRPr="00606619">
              <w:rPr>
                <w:color w:val="000000" w:themeColor="text1"/>
                <w:sz w:val="28"/>
                <w:szCs w:val="28"/>
                <w:shd w:val="clear" w:color="auto" w:fill="FFFFFF"/>
              </w:rPr>
              <w:t>Пузырь», «Мы топаем ногами», «Серенький зайка», «У медведя во бору»,</w:t>
            </w:r>
            <w:r w:rsidRPr="00606619">
              <w:rPr>
                <w:color w:val="000000" w:themeColor="text1"/>
                <w:sz w:val="28"/>
                <w:szCs w:val="28"/>
              </w:rPr>
              <w:br/>
            </w:r>
            <w:r w:rsidRPr="00606619">
              <w:rPr>
                <w:color w:val="000000" w:themeColor="text1"/>
                <w:sz w:val="28"/>
                <w:szCs w:val="28"/>
                <w:shd w:val="clear" w:color="auto" w:fill="FFFFFF"/>
              </w:rPr>
              <w:t>Сюжетно – ролевые игры «Колобок», «Мы идем в театр».</w:t>
            </w:r>
            <w:r w:rsidRPr="00606619">
              <w:rPr>
                <w:color w:val="000000" w:themeColor="text1"/>
                <w:sz w:val="28"/>
                <w:szCs w:val="28"/>
              </w:rPr>
              <w:br/>
            </w:r>
            <w:r w:rsidRPr="00606619">
              <w:rPr>
                <w:color w:val="000000" w:themeColor="text1"/>
                <w:sz w:val="28"/>
                <w:szCs w:val="28"/>
                <w:shd w:val="clear" w:color="auto" w:fill="FFFFFF"/>
              </w:rPr>
              <w:t>Дидактические игры: «Кто как кричит?», «Угадай что звучит», «Кто в домике живёт», «Угадай сказку».</w:t>
            </w:r>
            <w:r w:rsidRPr="00606619">
              <w:rPr>
                <w:color w:val="000000" w:themeColor="text1"/>
                <w:sz w:val="28"/>
                <w:szCs w:val="28"/>
              </w:rPr>
              <w:br/>
            </w:r>
            <w:r w:rsidRPr="00606619">
              <w:rPr>
                <w:color w:val="000000" w:themeColor="text1"/>
                <w:sz w:val="28"/>
                <w:szCs w:val="28"/>
                <w:shd w:val="clear" w:color="auto" w:fill="FFFFFF"/>
              </w:rPr>
              <w:t>Беседы «Знакомство с театром», «В гостях у сказки»</w:t>
            </w:r>
            <w:r w:rsidR="006236A6">
              <w:rPr>
                <w:color w:val="000000" w:themeColor="text1"/>
                <w:sz w:val="28"/>
                <w:szCs w:val="28"/>
                <w:shd w:val="clear" w:color="auto" w:fill="FFFFFF"/>
              </w:rPr>
              <w:t xml:space="preserve"> (Приложение№2)</w:t>
            </w:r>
          </w:p>
        </w:tc>
      </w:tr>
    </w:tbl>
    <w:p w:rsidR="00ED5567" w:rsidRDefault="00ED5567" w:rsidP="00ED5567">
      <w:pPr>
        <w:pStyle w:val="a5"/>
        <w:kinsoku w:val="0"/>
        <w:overflowPunct w:val="0"/>
        <w:ind w:firstLine="709"/>
        <w:jc w:val="both"/>
        <w:rPr>
          <w:b w:val="0"/>
          <w:i w:val="0"/>
          <w:sz w:val="28"/>
          <w:szCs w:val="28"/>
        </w:rPr>
      </w:pPr>
      <w:r>
        <w:rPr>
          <w:b w:val="0"/>
          <w:i w:val="0"/>
          <w:sz w:val="28"/>
          <w:szCs w:val="28"/>
        </w:rPr>
        <w:t>В группе создан театральный уголок, где имеются различные виды театров: театр резиновых игрушек, настольный театр, кукольный театр, театр картинок (фланелеграф) и пальчиковый театр.</w:t>
      </w:r>
    </w:p>
    <w:p w:rsidR="00ED5567" w:rsidRDefault="00ED5567" w:rsidP="00ED5567">
      <w:pPr>
        <w:pStyle w:val="a5"/>
        <w:kinsoku w:val="0"/>
        <w:overflowPunct w:val="0"/>
        <w:ind w:firstLine="709"/>
        <w:jc w:val="both"/>
        <w:rPr>
          <w:b w:val="0"/>
          <w:i w:val="0"/>
          <w:sz w:val="28"/>
          <w:szCs w:val="28"/>
        </w:rPr>
      </w:pPr>
      <w:r>
        <w:rPr>
          <w:b w:val="0"/>
          <w:i w:val="0"/>
          <w:sz w:val="28"/>
          <w:szCs w:val="28"/>
        </w:rPr>
        <w:t xml:space="preserve">Настольный театр помогает учить координировать движения рук и глаз, сопровождать движения пальцев речью. Выражать свои эмоции посредством </w:t>
      </w:r>
      <w:r>
        <w:rPr>
          <w:b w:val="0"/>
          <w:i w:val="0"/>
          <w:sz w:val="28"/>
          <w:szCs w:val="28"/>
        </w:rPr>
        <w:lastRenderedPageBreak/>
        <w:t>мимики и речи. Он прост и доступен, не требует определённых умений, дети сами действуют с игрушками - персонажами, охотно перевоплощаются в действующих персонажей. Однако дети в этом возрасте не могут развить и обыграть весь сюжет, так как не достаточен опыт игровых действий. Для расширения игрового опыта я использую индивидуальную работу с детьми, знакомлю детей с разнообразными видами театров, также разыгрывая небольшие представления.</w:t>
      </w:r>
    </w:p>
    <w:p w:rsidR="00ED5567" w:rsidRDefault="00ED5567" w:rsidP="00ED5567">
      <w:pPr>
        <w:pStyle w:val="a5"/>
        <w:kinsoku w:val="0"/>
        <w:overflowPunct w:val="0"/>
        <w:ind w:firstLine="709"/>
        <w:jc w:val="both"/>
        <w:rPr>
          <w:b w:val="0"/>
          <w:i w:val="0"/>
          <w:sz w:val="28"/>
          <w:szCs w:val="28"/>
        </w:rPr>
      </w:pPr>
      <w:r>
        <w:rPr>
          <w:b w:val="0"/>
          <w:i w:val="0"/>
          <w:sz w:val="28"/>
          <w:szCs w:val="28"/>
        </w:rPr>
        <w:t>С помощью театрализованной деятельности малыши учатся внимательно слушать, понимать, запоминать, действовать с предметами - игрушками, узнавать их свойства, осваивают мимику, учатся сочувствовать, отличать хорошее от плохого.</w:t>
      </w:r>
    </w:p>
    <w:p w:rsidR="00ED5567" w:rsidRDefault="00ED5567" w:rsidP="00ED5567">
      <w:pPr>
        <w:pStyle w:val="a5"/>
        <w:kinsoku w:val="0"/>
        <w:overflowPunct w:val="0"/>
        <w:ind w:firstLine="709"/>
        <w:jc w:val="both"/>
        <w:rPr>
          <w:b w:val="0"/>
          <w:i w:val="0"/>
          <w:sz w:val="28"/>
          <w:szCs w:val="28"/>
        </w:rPr>
      </w:pPr>
      <w:r>
        <w:rPr>
          <w:b w:val="0"/>
          <w:i w:val="0"/>
          <w:sz w:val="28"/>
          <w:szCs w:val="28"/>
        </w:rPr>
        <w:t>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w:t>
      </w:r>
    </w:p>
    <w:p w:rsidR="00ED5567" w:rsidRDefault="00ED5567" w:rsidP="00ED5567">
      <w:pPr>
        <w:pStyle w:val="a5"/>
        <w:kinsoku w:val="0"/>
        <w:overflowPunct w:val="0"/>
        <w:ind w:firstLine="709"/>
        <w:jc w:val="both"/>
        <w:rPr>
          <w:b w:val="0"/>
          <w:i w:val="0"/>
          <w:sz w:val="28"/>
          <w:szCs w:val="28"/>
        </w:rPr>
      </w:pPr>
      <w:r>
        <w:rPr>
          <w:b w:val="0"/>
          <w:i w:val="0"/>
          <w:sz w:val="28"/>
          <w:szCs w:val="28"/>
        </w:rPr>
        <w:t>Фланелеграф предназначен специально для того, чтобы дети не только слушали сказку, но и видели ее героев. Маленькие дети очень любят смотреть картинки в книгах, но если картинки показать двигающими, действующими, они получать еще большее удовольствие</w:t>
      </w:r>
    </w:p>
    <w:p w:rsidR="00ED5567" w:rsidRDefault="00ED5567" w:rsidP="00ED5567">
      <w:pPr>
        <w:pStyle w:val="a5"/>
        <w:kinsoku w:val="0"/>
        <w:overflowPunct w:val="0"/>
        <w:ind w:firstLine="709"/>
        <w:jc w:val="both"/>
        <w:rPr>
          <w:b w:val="0"/>
          <w:i w:val="0"/>
          <w:sz w:val="28"/>
          <w:szCs w:val="28"/>
        </w:rPr>
      </w:pPr>
      <w:r>
        <w:rPr>
          <w:b w:val="0"/>
          <w:i w:val="0"/>
          <w:sz w:val="28"/>
          <w:szCs w:val="28"/>
        </w:rPr>
        <w:t>Пальчиковый театр. Уникальность этого театра в том, что маленькие куколки – герои несут в себе творческую энергию и отражают частичку сердца, которая передается малышу. Мир пальчиковых кукол – волшебный мир, в котором ребенок радуется, играя, познает мир, и все окружающее его пространство. Большое чудо оживает в крошечных детских ручках: пальчик - персонаж начинает шевелиться, танцевать, подпрыгивать, создается ощущение того, что он – живой актер.</w:t>
      </w:r>
    </w:p>
    <w:p w:rsidR="00831502" w:rsidRPr="003F70E9" w:rsidRDefault="00831502" w:rsidP="00FA0049">
      <w:pPr>
        <w:pStyle w:val="a3"/>
        <w:shd w:val="clear" w:color="auto" w:fill="FFFFFF"/>
        <w:spacing w:before="75" w:beforeAutospacing="0" w:after="75" w:afterAutospacing="0"/>
        <w:rPr>
          <w:b/>
          <w:color w:val="000000" w:themeColor="text1"/>
          <w:sz w:val="28"/>
          <w:szCs w:val="28"/>
        </w:rPr>
      </w:pPr>
    </w:p>
    <w:p w:rsidR="003F70E9" w:rsidRPr="003F70E9" w:rsidRDefault="003F70E9" w:rsidP="003F70E9">
      <w:pPr>
        <w:spacing w:after="0" w:line="240" w:lineRule="auto"/>
        <w:ind w:left="708"/>
        <w:jc w:val="both"/>
        <w:outlineLvl w:val="0"/>
        <w:rPr>
          <w:rFonts w:ascii="Times New Roman" w:eastAsia="Times New Roman" w:hAnsi="Times New Roman" w:cs="Times New Roman"/>
          <w:b/>
          <w:color w:val="000000" w:themeColor="text1"/>
          <w:sz w:val="28"/>
          <w:szCs w:val="28"/>
          <w:lang w:eastAsia="ru-RU"/>
        </w:rPr>
      </w:pPr>
      <w:r w:rsidRPr="003F70E9">
        <w:rPr>
          <w:rFonts w:ascii="Times New Roman" w:eastAsia="Times New Roman" w:hAnsi="Times New Roman" w:cs="Times New Roman"/>
          <w:b/>
          <w:color w:val="000000" w:themeColor="text1"/>
          <w:sz w:val="28"/>
          <w:szCs w:val="28"/>
          <w:lang w:eastAsia="ru-RU"/>
        </w:rPr>
        <w:t>Заключительный этап</w:t>
      </w:r>
    </w:p>
    <w:p w:rsidR="003F70E9" w:rsidRPr="003F70E9" w:rsidRDefault="003F70E9" w:rsidP="003F70E9">
      <w:pPr>
        <w:spacing w:after="0" w:line="240" w:lineRule="auto"/>
        <w:ind w:left="708"/>
        <w:jc w:val="both"/>
        <w:outlineLvl w:val="0"/>
        <w:rPr>
          <w:rFonts w:ascii="Times New Roman" w:eastAsia="Times New Roman" w:hAnsi="Times New Roman" w:cs="Times New Roman"/>
          <w:b/>
          <w:color w:val="000000" w:themeColor="text1"/>
          <w:sz w:val="28"/>
          <w:szCs w:val="28"/>
          <w:lang w:eastAsia="ru-RU"/>
        </w:rPr>
      </w:pPr>
      <w:r w:rsidRPr="003F70E9">
        <w:rPr>
          <w:rFonts w:ascii="Times New Roman" w:hAnsi="Times New Roman" w:cs="Times New Roman"/>
          <w:color w:val="000000" w:themeColor="text1"/>
          <w:sz w:val="28"/>
          <w:szCs w:val="28"/>
          <w:shd w:val="clear" w:color="auto" w:fill="FFFFFF"/>
        </w:rPr>
        <w:t>Инсценировка сказки «Колобок»</w:t>
      </w:r>
      <w:r w:rsidR="00ED5567">
        <w:rPr>
          <w:rFonts w:ascii="Times New Roman" w:hAnsi="Times New Roman" w:cs="Times New Roman"/>
          <w:color w:val="000000" w:themeColor="text1"/>
          <w:sz w:val="28"/>
          <w:szCs w:val="28"/>
          <w:shd w:val="clear" w:color="auto" w:fill="FFFFFF"/>
        </w:rPr>
        <w:t xml:space="preserve"> (Приложение №3)</w:t>
      </w:r>
    </w:p>
    <w:p w:rsidR="003F70E9" w:rsidRDefault="003F70E9" w:rsidP="00ED5567">
      <w:pPr>
        <w:spacing w:after="0" w:line="240" w:lineRule="auto"/>
        <w:outlineLvl w:val="0"/>
        <w:rPr>
          <w:rFonts w:ascii="Times New Roman" w:eastAsia="Times New Roman" w:hAnsi="Times New Roman" w:cs="Times New Roman"/>
          <w:b/>
          <w:sz w:val="28"/>
          <w:szCs w:val="28"/>
          <w:lang w:eastAsia="ru-RU"/>
        </w:rPr>
      </w:pPr>
    </w:p>
    <w:p w:rsidR="003F70E9" w:rsidRDefault="003F70E9" w:rsidP="00ED5567">
      <w:pPr>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Выводы </w:t>
      </w:r>
    </w:p>
    <w:p w:rsidR="003F70E9" w:rsidRDefault="00ED5567" w:rsidP="003F70E9">
      <w:pPr>
        <w:pStyle w:val="a3"/>
        <w:shd w:val="clear" w:color="auto" w:fill="FFFFFF"/>
        <w:spacing w:before="0" w:beforeAutospacing="0" w:after="0" w:afterAutospacing="0"/>
        <w:ind w:firstLine="709"/>
        <w:jc w:val="both"/>
        <w:rPr>
          <w:sz w:val="28"/>
          <w:szCs w:val="28"/>
        </w:rPr>
      </w:pPr>
      <w:r>
        <w:rPr>
          <w:sz w:val="28"/>
          <w:szCs w:val="28"/>
          <w:shd w:val="clear" w:color="auto" w:fill="FFFFFF"/>
        </w:rPr>
        <w:t>Анализируя проделанную работу</w:t>
      </w:r>
      <w:r w:rsidR="003F70E9" w:rsidRPr="00ED5567">
        <w:rPr>
          <w:sz w:val="28"/>
          <w:szCs w:val="28"/>
          <w:shd w:val="clear" w:color="auto" w:fill="FFFFFF"/>
        </w:rPr>
        <w:t>,</w:t>
      </w:r>
      <w:r>
        <w:rPr>
          <w:sz w:val="28"/>
          <w:szCs w:val="28"/>
          <w:shd w:val="clear" w:color="auto" w:fill="FFFFFF"/>
        </w:rPr>
        <w:t xml:space="preserve"> </w:t>
      </w:r>
      <w:r w:rsidR="003F70E9" w:rsidRPr="00ED5567">
        <w:rPr>
          <w:sz w:val="28"/>
          <w:szCs w:val="28"/>
          <w:shd w:val="clear" w:color="auto" w:fill="FFFFFF"/>
        </w:rPr>
        <w:t>можно сделать выводы: тема разработанного проекта выбрана с учетом возрастных особенностей детей раннего возраста и объема информации, которая может быть ими воспринята, что положительно повлияло на различные виды их деятельности (познавательную, речевую, художественно-эстетическую); отмечалась положительная реакция и эмоциональный отклик детей на зна</w:t>
      </w:r>
      <w:r w:rsidRPr="00ED5567">
        <w:rPr>
          <w:sz w:val="28"/>
          <w:szCs w:val="28"/>
          <w:shd w:val="clear" w:color="auto" w:fill="FFFFFF"/>
        </w:rPr>
        <w:t>комство с разными видами театра</w:t>
      </w:r>
      <w:r w:rsidR="003F70E9" w:rsidRPr="00ED5567">
        <w:rPr>
          <w:sz w:val="28"/>
          <w:szCs w:val="28"/>
          <w:shd w:val="clear" w:color="auto" w:fill="FFFFFF"/>
        </w:rPr>
        <w:t>, дети проявляли интерес и желание играть с куклами</w:t>
      </w:r>
      <w:r w:rsidRPr="00ED5567">
        <w:rPr>
          <w:sz w:val="28"/>
          <w:szCs w:val="28"/>
          <w:shd w:val="clear" w:color="auto" w:fill="FFFFFF"/>
        </w:rPr>
        <w:t xml:space="preserve">. </w:t>
      </w:r>
      <w:r w:rsidR="003F70E9" w:rsidRPr="00ED5567">
        <w:rPr>
          <w:sz w:val="28"/>
          <w:szCs w:val="28"/>
          <w:shd w:val="clear" w:color="auto" w:fill="FFFFFF"/>
        </w:rPr>
        <w:t xml:space="preserve"> </w:t>
      </w:r>
      <w:r w:rsidR="003F70E9" w:rsidRPr="00ED5567">
        <w:rPr>
          <w:sz w:val="28"/>
          <w:szCs w:val="28"/>
        </w:rPr>
        <w:t>В повседневной работе мы заметили, что дети с большим удовольствием слушают стихи и сказки, если разыгрывать их в лицах. Более того, через некоторое время они сами повторяют слова персонажей. Этим они, стимулируют речевую деятельность</w:t>
      </w:r>
      <w:r w:rsidRPr="00ED5567">
        <w:rPr>
          <w:sz w:val="28"/>
          <w:szCs w:val="28"/>
          <w:shd w:val="clear" w:color="auto" w:fill="FFFFFF"/>
        </w:rPr>
        <w:t>, т.е. возросла речевая активность детей, что положительно повлияло на самостоятельную игровую деятельность детей, дети осуществляли ролевой диалог, а так же сами инсценировали сказку.</w:t>
      </w:r>
      <w:r w:rsidR="003F70E9" w:rsidRPr="00ED5567">
        <w:rPr>
          <w:sz w:val="28"/>
          <w:szCs w:val="28"/>
        </w:rPr>
        <w:t xml:space="preserve"> Также формируется </w:t>
      </w:r>
      <w:r w:rsidR="003F70E9" w:rsidRPr="00ED5567">
        <w:rPr>
          <w:sz w:val="28"/>
          <w:szCs w:val="28"/>
        </w:rPr>
        <w:lastRenderedPageBreak/>
        <w:t>уважение друг к другу</w:t>
      </w:r>
      <w:r>
        <w:rPr>
          <w:sz w:val="28"/>
          <w:szCs w:val="28"/>
        </w:rPr>
        <w:t>.</w:t>
      </w:r>
      <w:r w:rsidR="003F70E9" w:rsidRPr="00ED5567">
        <w:rPr>
          <w:sz w:val="28"/>
          <w:szCs w:val="28"/>
        </w:rPr>
        <w:t xml:space="preserve"> Рождается уверенность в себе, дети становятся более подготовленными к смене обстановка к появлению чего-то нового, а еще отлично импровизируют и не теряются в сложных ситуациях.</w:t>
      </w:r>
    </w:p>
    <w:p w:rsidR="00ED5567" w:rsidRDefault="00ED5567" w:rsidP="00ED5567">
      <w:pPr>
        <w:pStyle w:val="a5"/>
        <w:kinsoku w:val="0"/>
        <w:overflowPunct w:val="0"/>
        <w:ind w:firstLine="709"/>
        <w:jc w:val="both"/>
        <w:rPr>
          <w:b w:val="0"/>
          <w:i w:val="0"/>
          <w:sz w:val="28"/>
          <w:szCs w:val="28"/>
        </w:rPr>
      </w:pPr>
      <w:r>
        <w:rPr>
          <w:b w:val="0"/>
          <w:i w:val="0"/>
          <w:sz w:val="28"/>
          <w:szCs w:val="28"/>
        </w:rPr>
        <w:t>Так незаметно для себя малыши становятся более раскрепощенными, самостоятельными у них зарождается интерес к миру прекрасного. И главное, они раскрывают свое «Я»</w:t>
      </w:r>
      <w:r w:rsidR="0083264F">
        <w:rPr>
          <w:b w:val="0"/>
          <w:i w:val="0"/>
          <w:sz w:val="28"/>
          <w:szCs w:val="28"/>
        </w:rPr>
        <w:t xml:space="preserve"> </w:t>
      </w:r>
      <w:r>
        <w:rPr>
          <w:b w:val="0"/>
          <w:i w:val="0"/>
          <w:sz w:val="28"/>
          <w:szCs w:val="28"/>
        </w:rPr>
        <w:t>благодаря ему, главному психотерапевту – его величеству Театру.</w:t>
      </w:r>
    </w:p>
    <w:p w:rsidR="00ED5567" w:rsidRPr="0083264F" w:rsidRDefault="00ED5567" w:rsidP="00ED5567">
      <w:pPr>
        <w:pStyle w:val="a5"/>
        <w:kinsoku w:val="0"/>
        <w:overflowPunct w:val="0"/>
        <w:ind w:firstLine="709"/>
        <w:jc w:val="both"/>
        <w:rPr>
          <w:b w:val="0"/>
          <w:i w:val="0"/>
          <w:sz w:val="28"/>
          <w:szCs w:val="28"/>
        </w:rPr>
      </w:pPr>
      <w:r>
        <w:rPr>
          <w:b w:val="0"/>
          <w:i w:val="0"/>
          <w:sz w:val="28"/>
          <w:szCs w:val="28"/>
        </w:rPr>
        <w:t xml:space="preserve">Занимаясь с детьми театром, мы делаем жизнь наших воспитанников интересной и содержательной, наполняем ее яркими впечатлениями и радостью </w:t>
      </w:r>
      <w:r w:rsidRPr="0083264F">
        <w:rPr>
          <w:b w:val="0"/>
          <w:i w:val="0"/>
          <w:sz w:val="28"/>
          <w:szCs w:val="28"/>
        </w:rPr>
        <w:t>творчества. Театр в детском саду научит ребенка видеть прекрасное в жизни и в людях, зародит стремление нести в жизнь прекрасное и доброе.</w:t>
      </w:r>
    </w:p>
    <w:p w:rsidR="0083264F" w:rsidRPr="0083264F" w:rsidRDefault="0083264F" w:rsidP="0083264F">
      <w:pPr>
        <w:shd w:val="clear" w:color="auto" w:fill="FFFFFF"/>
        <w:spacing w:after="135" w:line="240" w:lineRule="auto"/>
        <w:rPr>
          <w:rFonts w:ascii="Times New Roman" w:eastAsia="Times New Roman" w:hAnsi="Times New Roman" w:cs="Times New Roman"/>
          <w:color w:val="333333"/>
          <w:sz w:val="28"/>
          <w:szCs w:val="28"/>
          <w:lang w:eastAsia="ru-RU"/>
        </w:rPr>
      </w:pPr>
      <w:r w:rsidRPr="0083264F">
        <w:rPr>
          <w:rFonts w:ascii="Times New Roman" w:eastAsia="Times New Roman" w:hAnsi="Times New Roman" w:cs="Times New Roman"/>
          <w:color w:val="333333"/>
          <w:sz w:val="28"/>
          <w:szCs w:val="28"/>
          <w:lang w:eastAsia="ru-RU"/>
        </w:rPr>
        <w:t>Итак, если обобщить все вышесказанное, хочется сказать,</w:t>
      </w:r>
    </w:p>
    <w:p w:rsidR="0083264F" w:rsidRPr="0083264F" w:rsidRDefault="0083264F" w:rsidP="0083264F">
      <w:pPr>
        <w:shd w:val="clear" w:color="auto" w:fill="FFFFFF"/>
        <w:spacing w:after="120" w:line="240" w:lineRule="atLeast"/>
        <w:rPr>
          <w:rFonts w:ascii="Times New Roman" w:eastAsia="Times New Roman" w:hAnsi="Times New Roman" w:cs="Times New Roman"/>
          <w:color w:val="333333"/>
          <w:sz w:val="28"/>
          <w:szCs w:val="28"/>
          <w:lang w:eastAsia="ru-RU"/>
        </w:rPr>
      </w:pPr>
      <w:r w:rsidRPr="0083264F">
        <w:rPr>
          <w:rFonts w:ascii="Times New Roman" w:eastAsia="Times New Roman" w:hAnsi="Times New Roman" w:cs="Times New Roman"/>
          <w:color w:val="333333"/>
          <w:sz w:val="28"/>
          <w:szCs w:val="28"/>
          <w:lang w:eastAsia="ru-RU"/>
        </w:rPr>
        <w:t>Много сказок есть на свете,</w:t>
      </w:r>
      <w:r w:rsidRPr="0083264F">
        <w:rPr>
          <w:rFonts w:ascii="Times New Roman" w:eastAsia="Times New Roman" w:hAnsi="Times New Roman" w:cs="Times New Roman"/>
          <w:color w:val="333333"/>
          <w:sz w:val="28"/>
          <w:szCs w:val="28"/>
          <w:lang w:eastAsia="ru-RU"/>
        </w:rPr>
        <w:br/>
        <w:t>Любят их и взрослые и дети.</w:t>
      </w:r>
      <w:r w:rsidRPr="0083264F">
        <w:rPr>
          <w:rFonts w:ascii="Times New Roman" w:eastAsia="Times New Roman" w:hAnsi="Times New Roman" w:cs="Times New Roman"/>
          <w:color w:val="333333"/>
          <w:sz w:val="28"/>
          <w:szCs w:val="28"/>
          <w:lang w:eastAsia="ru-RU"/>
        </w:rPr>
        <w:br/>
        <w:t>Много сказок можем мы назвать,</w:t>
      </w:r>
      <w:r w:rsidRPr="0083264F">
        <w:rPr>
          <w:rFonts w:ascii="Times New Roman" w:eastAsia="Times New Roman" w:hAnsi="Times New Roman" w:cs="Times New Roman"/>
          <w:color w:val="333333"/>
          <w:sz w:val="28"/>
          <w:szCs w:val="28"/>
          <w:lang w:eastAsia="ru-RU"/>
        </w:rPr>
        <w:br/>
        <w:t>Надо чаще сказки вспоминать.</w:t>
      </w:r>
      <w:r w:rsidRPr="0083264F">
        <w:rPr>
          <w:rFonts w:ascii="Times New Roman" w:eastAsia="Times New Roman" w:hAnsi="Times New Roman" w:cs="Times New Roman"/>
          <w:color w:val="333333"/>
          <w:sz w:val="28"/>
          <w:szCs w:val="28"/>
          <w:lang w:eastAsia="ru-RU"/>
        </w:rPr>
        <w:br/>
        <w:t>И тогда воцарится мир на земле,</w:t>
      </w:r>
      <w:r w:rsidRPr="0083264F">
        <w:rPr>
          <w:rFonts w:ascii="Times New Roman" w:eastAsia="Times New Roman" w:hAnsi="Times New Roman" w:cs="Times New Roman"/>
          <w:color w:val="333333"/>
          <w:sz w:val="28"/>
          <w:szCs w:val="28"/>
          <w:lang w:eastAsia="ru-RU"/>
        </w:rPr>
        <w:br/>
        <w:t>Будет лучше и мне и тебе.</w:t>
      </w:r>
      <w:r w:rsidRPr="0083264F">
        <w:rPr>
          <w:rFonts w:ascii="Times New Roman" w:eastAsia="Times New Roman" w:hAnsi="Times New Roman" w:cs="Times New Roman"/>
          <w:color w:val="333333"/>
          <w:sz w:val="28"/>
          <w:szCs w:val="28"/>
          <w:lang w:eastAsia="ru-RU"/>
        </w:rPr>
        <w:br/>
        <w:t>Будут счастливы малыши,</w:t>
      </w:r>
      <w:r w:rsidRPr="0083264F">
        <w:rPr>
          <w:rFonts w:ascii="Times New Roman" w:eastAsia="Times New Roman" w:hAnsi="Times New Roman" w:cs="Times New Roman"/>
          <w:color w:val="333333"/>
          <w:sz w:val="28"/>
          <w:szCs w:val="28"/>
          <w:lang w:eastAsia="ru-RU"/>
        </w:rPr>
        <w:br/>
        <w:t>Что тропинку к их сердечку нашли.</w:t>
      </w:r>
    </w:p>
    <w:p w:rsidR="0083264F" w:rsidRDefault="0083264F" w:rsidP="00ED5567">
      <w:pPr>
        <w:pStyle w:val="a5"/>
        <w:kinsoku w:val="0"/>
        <w:overflowPunct w:val="0"/>
        <w:ind w:firstLine="709"/>
        <w:jc w:val="both"/>
        <w:rPr>
          <w:b w:val="0"/>
          <w:i w:val="0"/>
          <w:sz w:val="28"/>
          <w:szCs w:val="28"/>
        </w:rPr>
      </w:pPr>
    </w:p>
    <w:p w:rsidR="00ED5567" w:rsidRDefault="00ED5567"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Default="0083264F" w:rsidP="003F70E9">
      <w:pPr>
        <w:pStyle w:val="a3"/>
        <w:shd w:val="clear" w:color="auto" w:fill="FFFFFF"/>
        <w:spacing w:before="0" w:beforeAutospacing="0" w:after="0" w:afterAutospacing="0"/>
        <w:ind w:firstLine="709"/>
        <w:jc w:val="both"/>
        <w:rPr>
          <w:sz w:val="28"/>
          <w:szCs w:val="28"/>
        </w:rPr>
      </w:pPr>
    </w:p>
    <w:p w:rsidR="0083264F" w:rsidRPr="00ED5567" w:rsidRDefault="0083264F" w:rsidP="003F70E9">
      <w:pPr>
        <w:pStyle w:val="a3"/>
        <w:shd w:val="clear" w:color="auto" w:fill="FFFFFF"/>
        <w:spacing w:before="0" w:beforeAutospacing="0" w:after="0" w:afterAutospacing="0"/>
        <w:ind w:firstLine="709"/>
        <w:jc w:val="both"/>
        <w:rPr>
          <w:sz w:val="28"/>
          <w:szCs w:val="28"/>
        </w:rPr>
      </w:pPr>
    </w:p>
    <w:p w:rsidR="003F70E9" w:rsidRDefault="003F70E9" w:rsidP="003F70E9">
      <w:pPr>
        <w:pStyle w:val="a3"/>
        <w:shd w:val="clear" w:color="auto" w:fill="FFFFFF"/>
        <w:spacing w:before="75" w:beforeAutospacing="0" w:after="75" w:afterAutospacing="0"/>
        <w:rPr>
          <w:rFonts w:ascii="Verdana" w:hAnsi="Verdana"/>
          <w:color w:val="303F50"/>
          <w:sz w:val="20"/>
          <w:szCs w:val="20"/>
        </w:rPr>
      </w:pPr>
    </w:p>
    <w:p w:rsidR="0083264F" w:rsidRPr="0083264F" w:rsidRDefault="0083264F" w:rsidP="0083264F">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83264F">
        <w:rPr>
          <w:rFonts w:ascii="Times New Roman" w:eastAsia="Times New Roman" w:hAnsi="Times New Roman" w:cs="Times New Roman"/>
          <w:b/>
          <w:bCs/>
          <w:color w:val="333333"/>
          <w:sz w:val="28"/>
          <w:szCs w:val="28"/>
          <w:lang w:eastAsia="ru-RU"/>
        </w:rPr>
        <w:t xml:space="preserve">Список </w:t>
      </w:r>
      <w:r w:rsidRPr="0083264F">
        <w:rPr>
          <w:rFonts w:ascii="Times New Roman" w:eastAsia="Times New Roman" w:hAnsi="Times New Roman" w:cs="Times New Roman"/>
          <w:b/>
          <w:bCs/>
          <w:color w:val="000000" w:themeColor="text1"/>
          <w:sz w:val="28"/>
          <w:szCs w:val="28"/>
          <w:lang w:eastAsia="ru-RU"/>
        </w:rPr>
        <w:t>используемой литературы</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Грабенко Т. М. Зачем детям читать сказки. О курочке Рябе и Рождестве Зверей. -СПб. Речь, 2006</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День за днем говорим и растем. Пособие по развитию детей раннего возраста, О. В. Елецкая, Е. Ю. Вареница, М., ТЦ “Сфера”, 2005</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Забавы для малышей. Театрализованные развлечения для детей раннего возраста 2-3 лет, ТЦ “Сфера”, 2005</w:t>
      </w:r>
    </w:p>
    <w:p w:rsidR="006236A6"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Занятия с детьми 2-3 лет (социальное развитие, окружающий мир), М., ТЦ “Сфера”, 2010;</w:t>
      </w:r>
      <w:r w:rsidR="006236A6" w:rsidRPr="006236A6">
        <w:rPr>
          <w:rFonts w:ascii="Times New Roman" w:hAnsi="Times New Roman" w:cs="Times New Roman"/>
          <w:sz w:val="28"/>
          <w:szCs w:val="28"/>
          <w:shd w:val="clear" w:color="auto" w:fill="FFFFFF"/>
        </w:rPr>
        <w:t xml:space="preserve"> </w:t>
      </w:r>
    </w:p>
    <w:p w:rsidR="0083264F" w:rsidRPr="006236A6" w:rsidRDefault="006236A6"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hAnsi="Times New Roman" w:cs="Times New Roman"/>
          <w:sz w:val="28"/>
          <w:szCs w:val="28"/>
          <w:shd w:val="clear" w:color="auto" w:fill="FFFFFF"/>
        </w:rPr>
        <w:t>Иванова Л. В. Стихи с движениями для развития речи. СПб. : Речь, 2011.</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Игровые занятия с детьми 2-3 лет. Методическое пособие (От рождения до 3-х лет), М., “Сфера”, 2012</w:t>
      </w:r>
    </w:p>
    <w:p w:rsidR="0083264F" w:rsidRPr="006236A6" w:rsidRDefault="0083264F" w:rsidP="0083264F">
      <w:pPr>
        <w:numPr>
          <w:ilvl w:val="0"/>
          <w:numId w:val="11"/>
        </w:numPr>
        <w:shd w:val="clear" w:color="auto" w:fill="FFFFFF"/>
        <w:spacing w:before="100" w:beforeAutospacing="1" w:after="100" w:afterAutospacing="1" w:line="240" w:lineRule="auto"/>
        <w:rPr>
          <w:rStyle w:val="c3"/>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Игровые досуги для детей 2-5 лет, Н. В. Бодраченко, М.: ТЦ “Сфера”, 2011</w:t>
      </w:r>
      <w:r w:rsidRPr="006236A6">
        <w:rPr>
          <w:rStyle w:val="c3"/>
          <w:rFonts w:ascii="Times New Roman" w:hAnsi="Times New Roman" w:cs="Times New Roman"/>
          <w:sz w:val="28"/>
          <w:szCs w:val="28"/>
        </w:rPr>
        <w:t xml:space="preserve"> </w:t>
      </w:r>
    </w:p>
    <w:p w:rsidR="006236A6"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Style w:val="c3"/>
          <w:rFonts w:ascii="Times New Roman" w:hAnsi="Times New Roman" w:cs="Times New Roman"/>
          <w:sz w:val="28"/>
          <w:szCs w:val="28"/>
        </w:rPr>
        <w:t>Книга для чтения в детском саду и дома. Москва ОНИКС – 2011.</w:t>
      </w:r>
      <w:r w:rsidR="006236A6" w:rsidRPr="006236A6">
        <w:rPr>
          <w:rFonts w:ascii="Times New Roman" w:hAnsi="Times New Roman" w:cs="Times New Roman"/>
          <w:sz w:val="28"/>
          <w:szCs w:val="28"/>
          <w:shd w:val="clear" w:color="auto" w:fill="FFFFFF"/>
        </w:rPr>
        <w:t xml:space="preserve"> </w:t>
      </w:r>
    </w:p>
    <w:p w:rsidR="0083264F" w:rsidRPr="006236A6" w:rsidRDefault="006236A6"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hAnsi="Times New Roman" w:cs="Times New Roman"/>
          <w:sz w:val="28"/>
          <w:szCs w:val="28"/>
          <w:shd w:val="clear" w:color="auto" w:fill="FFFFFF"/>
        </w:rPr>
        <w:t>От рождения до школы. Примерная основная общеобразовательная программа дошкольного образования/ Под ред. Н.Е.Вераксы, Т.С.Комаровой, М.А Васильевой. – М.: Мозаика-Синтез, 2010.</w:t>
      </w:r>
    </w:p>
    <w:p w:rsidR="006236A6"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Развивающие занятия для родителей и детей (психолого-педагогическая программа “Счастливый малыш” для детей 2-3 года), Изд-во “Речь”, СПб; М.: СФЕРА, 2011</w:t>
      </w:r>
    </w:p>
    <w:p w:rsidR="0083264F" w:rsidRPr="006236A6" w:rsidRDefault="006236A6"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hAnsi="Times New Roman" w:cs="Times New Roman"/>
          <w:sz w:val="28"/>
          <w:szCs w:val="28"/>
          <w:shd w:val="clear" w:color="auto" w:fill="FFFFFF"/>
        </w:rPr>
        <w:t xml:space="preserve"> Ушакова, О.С. Развитие речи и творчества дошкольников. Игры, упражнения, конспекты занятий / О.С. Ушакова, Н.В. Гавриш. - М.: ТЦ Сфера, 2015.</w:t>
      </w:r>
    </w:p>
    <w:p w:rsidR="0083264F" w:rsidRPr="006236A6" w:rsidRDefault="0083264F" w:rsidP="0083264F">
      <w:pPr>
        <w:numPr>
          <w:ilvl w:val="0"/>
          <w:numId w:val="11"/>
        </w:numPr>
        <w:shd w:val="clear" w:color="auto" w:fill="FFFFFF"/>
        <w:spacing w:before="100" w:beforeAutospacing="1" w:after="100" w:afterAutospacing="1" w:line="240" w:lineRule="auto"/>
        <w:rPr>
          <w:rStyle w:val="c3"/>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Хрестоматия для чтения детям в детском саду и дома. М., Мозаика-Синтез, 2014</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Style w:val="c3"/>
          <w:rFonts w:ascii="Times New Roman" w:hAnsi="Times New Roman" w:cs="Times New Roman"/>
          <w:sz w:val="28"/>
          <w:szCs w:val="28"/>
        </w:rPr>
        <w:t>Художественное творчеств: комплексные занятия. Первая младшая группа / О.В. Павлова. – Волгоград: Учитель, 2013. – 142 с.</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Шехова О. Г. Сказки, игры и колыбельные для развития малышей. – СПб. Речь; Сфера, 2011</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http://WWW.M-W-M.RU/ музыка для малышей</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http://www.solnet.ee - раскраски, игры онлайн, стихи, загадки, ...</w:t>
      </w:r>
    </w:p>
    <w:p w:rsidR="0083264F" w:rsidRPr="006236A6" w:rsidRDefault="0083264F" w:rsidP="0083264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236A6">
        <w:rPr>
          <w:rFonts w:ascii="Times New Roman" w:eastAsia="Times New Roman" w:hAnsi="Times New Roman" w:cs="Times New Roman"/>
          <w:sz w:val="28"/>
          <w:szCs w:val="28"/>
          <w:lang w:eastAsia="ru-RU"/>
        </w:rPr>
        <w:t>http://1001skazka.com - стихи (в том числе и mp3), сказки, песни</w:t>
      </w:r>
    </w:p>
    <w:p w:rsidR="003F70E9" w:rsidRDefault="003F70E9"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83264F" w:rsidRDefault="0083264F"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83264F" w:rsidRDefault="0083264F"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83264F" w:rsidRDefault="0083264F"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83264F" w:rsidRDefault="0083264F"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83264F" w:rsidRDefault="0083264F"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3F70E9" w:rsidRDefault="003F70E9" w:rsidP="00C510FA">
      <w:pPr>
        <w:spacing w:after="0" w:line="240" w:lineRule="auto"/>
        <w:ind w:firstLine="709"/>
        <w:jc w:val="center"/>
        <w:outlineLvl w:val="0"/>
        <w:rPr>
          <w:rFonts w:ascii="Times New Roman" w:eastAsia="Times New Roman" w:hAnsi="Times New Roman" w:cs="Times New Roman"/>
          <w:b/>
          <w:sz w:val="28"/>
          <w:szCs w:val="28"/>
          <w:lang w:eastAsia="ru-RU"/>
        </w:rPr>
      </w:pPr>
    </w:p>
    <w:p w:rsidR="003F70E9" w:rsidRDefault="003F70E9" w:rsidP="00406EDA">
      <w:pPr>
        <w:spacing w:after="0" w:line="240" w:lineRule="auto"/>
        <w:outlineLvl w:val="0"/>
        <w:rPr>
          <w:rFonts w:ascii="Times New Roman" w:eastAsia="Times New Roman" w:hAnsi="Times New Roman" w:cs="Times New Roman"/>
          <w:b/>
          <w:sz w:val="28"/>
          <w:szCs w:val="28"/>
          <w:lang w:eastAsia="ru-RU"/>
        </w:rPr>
      </w:pPr>
    </w:p>
    <w:p w:rsidR="003F70E9" w:rsidRDefault="0083264F" w:rsidP="005F076B">
      <w:pPr>
        <w:spacing w:after="0" w:line="240" w:lineRule="auto"/>
        <w:ind w:firstLine="709"/>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Приложения</w:t>
      </w:r>
    </w:p>
    <w:p w:rsidR="00C510FA" w:rsidRDefault="0083264F" w:rsidP="0083264F">
      <w:pPr>
        <w:pStyle w:val="a3"/>
        <w:shd w:val="clear" w:color="auto" w:fill="FFFFFF"/>
        <w:spacing w:before="0" w:beforeAutospacing="0" w:after="0" w:afterAutospacing="0"/>
        <w:ind w:firstLine="709"/>
        <w:jc w:val="right"/>
        <w:rPr>
          <w:b/>
          <w:sz w:val="28"/>
          <w:szCs w:val="28"/>
        </w:rPr>
      </w:pPr>
      <w:r w:rsidRPr="005F076B">
        <w:rPr>
          <w:b/>
          <w:sz w:val="28"/>
          <w:szCs w:val="28"/>
        </w:rPr>
        <w:t>Приложение №1</w:t>
      </w:r>
    </w:p>
    <w:p w:rsidR="006236A6" w:rsidRPr="006236A6" w:rsidRDefault="006236A6" w:rsidP="006236A6">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Конспект к</w:t>
      </w:r>
      <w:r w:rsidRPr="006236A6">
        <w:rPr>
          <w:rFonts w:ascii="Times New Roman" w:eastAsia="Times New Roman" w:hAnsi="Times New Roman" w:cs="Times New Roman"/>
          <w:b/>
          <w:bCs/>
          <w:color w:val="000000"/>
          <w:sz w:val="28"/>
          <w:szCs w:val="28"/>
          <w:lang w:eastAsia="ru-RU"/>
        </w:rPr>
        <w:t>омплексно</w:t>
      </w:r>
      <w:r>
        <w:rPr>
          <w:rFonts w:ascii="Times New Roman" w:eastAsia="Times New Roman" w:hAnsi="Times New Roman" w:cs="Times New Roman"/>
          <w:b/>
          <w:bCs/>
          <w:color w:val="000000"/>
          <w:sz w:val="28"/>
          <w:szCs w:val="28"/>
          <w:lang w:eastAsia="ru-RU"/>
        </w:rPr>
        <w:t>го</w:t>
      </w:r>
      <w:r w:rsidRPr="006236A6">
        <w:rPr>
          <w:rFonts w:ascii="Times New Roman" w:eastAsia="Times New Roman" w:hAnsi="Times New Roman" w:cs="Times New Roman"/>
          <w:b/>
          <w:bCs/>
          <w:color w:val="000000"/>
          <w:sz w:val="28"/>
          <w:szCs w:val="28"/>
          <w:lang w:eastAsia="ru-RU"/>
        </w:rPr>
        <w:t xml:space="preserve"> заняти</w:t>
      </w:r>
      <w:r>
        <w:rPr>
          <w:rFonts w:ascii="Times New Roman" w:eastAsia="Times New Roman" w:hAnsi="Times New Roman" w:cs="Times New Roman"/>
          <w:b/>
          <w:bCs/>
          <w:color w:val="000000"/>
          <w:sz w:val="28"/>
          <w:szCs w:val="28"/>
          <w:lang w:eastAsia="ru-RU"/>
        </w:rPr>
        <w:t>я</w:t>
      </w:r>
      <w:r w:rsidRPr="006236A6">
        <w:rPr>
          <w:rFonts w:ascii="Times New Roman" w:eastAsia="Times New Roman" w:hAnsi="Times New Roman" w:cs="Times New Roman"/>
          <w:b/>
          <w:bCs/>
          <w:color w:val="000000"/>
          <w:sz w:val="28"/>
          <w:szCs w:val="28"/>
          <w:lang w:eastAsia="ru-RU"/>
        </w:rPr>
        <w:t xml:space="preserve"> по ФЦКМ с  элементами театрализованной деятельности с  детьми раннего возраста </w:t>
      </w:r>
    </w:p>
    <w:p w:rsidR="006236A6" w:rsidRPr="006236A6" w:rsidRDefault="006236A6" w:rsidP="006236A6">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6236A6">
        <w:rPr>
          <w:rFonts w:ascii="Times New Roman" w:eastAsia="Times New Roman" w:hAnsi="Times New Roman" w:cs="Times New Roman"/>
          <w:b/>
          <w:bCs/>
          <w:color w:val="000000"/>
          <w:sz w:val="28"/>
          <w:szCs w:val="28"/>
          <w:lang w:eastAsia="ru-RU"/>
        </w:rPr>
        <w:t>«Путешествие в сказку «Колобок»»</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Цель</w:t>
      </w:r>
      <w:r w:rsidRPr="006236A6">
        <w:rPr>
          <w:rFonts w:ascii="Times New Roman" w:eastAsia="Times New Roman" w:hAnsi="Times New Roman" w:cs="Times New Roman"/>
          <w:color w:val="000000"/>
          <w:sz w:val="28"/>
          <w:szCs w:val="28"/>
          <w:lang w:eastAsia="ru-RU"/>
        </w:rPr>
        <w:t xml:space="preserve">: </w:t>
      </w:r>
      <w:r w:rsidRPr="006236A6">
        <w:rPr>
          <w:rFonts w:ascii="Times New Roman" w:hAnsi="Times New Roman" w:cs="Times New Roman"/>
          <w:color w:val="111111"/>
          <w:sz w:val="28"/>
          <w:szCs w:val="28"/>
          <w:shd w:val="clear" w:color="auto" w:fill="FFFFFF"/>
        </w:rPr>
        <w:t>развитие эмоциональной сферы ребёнка, активизация внимания,</w:t>
      </w:r>
      <w:r w:rsidRPr="006236A6">
        <w:rPr>
          <w:rFonts w:ascii="Times New Roman" w:eastAsia="Times New Roman" w:hAnsi="Times New Roman" w:cs="Times New Roman"/>
          <w:color w:val="000000"/>
          <w:sz w:val="28"/>
          <w:szCs w:val="28"/>
          <w:lang w:eastAsia="ru-RU"/>
        </w:rPr>
        <w:t xml:space="preserve"> создание условий для вовлечения детей в мир сказки «Колобок»</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Задачи:</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           Образовательные:</w:t>
      </w:r>
    </w:p>
    <w:p w:rsidR="006236A6" w:rsidRPr="006236A6" w:rsidRDefault="006236A6" w:rsidP="006236A6">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Закрепить знания детей о диких животных,</w:t>
      </w:r>
    </w:p>
    <w:p w:rsidR="006236A6" w:rsidRPr="006236A6" w:rsidRDefault="006236A6" w:rsidP="006236A6">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Закрепить сенсорные способности детей, умение узнавать и называть цвет предмета.</w:t>
      </w:r>
    </w:p>
    <w:p w:rsidR="006236A6" w:rsidRPr="006236A6" w:rsidRDefault="006236A6" w:rsidP="006236A6">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Закрепить навыки работы с пластилином (разминать, раскатывать круговыми движениями между ладонями).</w:t>
      </w:r>
    </w:p>
    <w:p w:rsidR="006236A6" w:rsidRPr="006236A6" w:rsidRDefault="006236A6" w:rsidP="006236A6">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Развивающие:</w:t>
      </w:r>
    </w:p>
    <w:p w:rsidR="006236A6" w:rsidRPr="006236A6" w:rsidRDefault="006236A6" w:rsidP="006236A6">
      <w:pPr>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Развивать чувство ритма, эмоциональную отзывчивость на музыку средствами движения, реагировать на характер музыки.</w:t>
      </w:r>
    </w:p>
    <w:p w:rsidR="006236A6" w:rsidRPr="006236A6" w:rsidRDefault="006236A6" w:rsidP="006236A6">
      <w:pPr>
        <w:numPr>
          <w:ilvl w:val="0"/>
          <w:numId w:val="13"/>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Развивать зрительное восприятие, память, внимание, мышление.</w:t>
      </w:r>
    </w:p>
    <w:p w:rsidR="006236A6" w:rsidRPr="006236A6" w:rsidRDefault="006236A6" w:rsidP="006236A6">
      <w:pPr>
        <w:shd w:val="clear" w:color="auto" w:fill="FFFFFF"/>
        <w:spacing w:after="0" w:line="240" w:lineRule="auto"/>
        <w:ind w:left="720"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 xml:space="preserve"> Воспитательные.</w:t>
      </w:r>
    </w:p>
    <w:p w:rsidR="006236A6" w:rsidRPr="006236A6" w:rsidRDefault="006236A6" w:rsidP="006236A6">
      <w:pPr>
        <w:numPr>
          <w:ilvl w:val="0"/>
          <w:numId w:val="1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Воспитывать навыки общения с взрослыми и сверстниками.</w:t>
      </w:r>
    </w:p>
    <w:p w:rsidR="006236A6" w:rsidRPr="006236A6" w:rsidRDefault="006236A6" w:rsidP="006236A6">
      <w:pPr>
        <w:numPr>
          <w:ilvl w:val="0"/>
          <w:numId w:val="1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Воспитывать доброжелательное отношение к сказочному персонажу.</w:t>
      </w:r>
    </w:p>
    <w:p w:rsidR="006236A6" w:rsidRPr="006236A6" w:rsidRDefault="006236A6" w:rsidP="006236A6">
      <w:pPr>
        <w:numPr>
          <w:ilvl w:val="0"/>
          <w:numId w:val="1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Воспитывать любовь к художественной литературе.</w:t>
      </w:r>
    </w:p>
    <w:p w:rsidR="006236A6" w:rsidRPr="006236A6" w:rsidRDefault="006236A6" w:rsidP="006236A6">
      <w:pPr>
        <w:numPr>
          <w:ilvl w:val="0"/>
          <w:numId w:val="14"/>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Воспитывать аккуратность и самостоятельность в работе с пластилином.</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 Интеграция областей:</w:t>
      </w:r>
      <w:r w:rsidRPr="006236A6">
        <w:rPr>
          <w:rFonts w:ascii="Times New Roman" w:eastAsia="Times New Roman" w:hAnsi="Times New Roman" w:cs="Times New Roman"/>
          <w:color w:val="000000"/>
          <w:sz w:val="28"/>
          <w:szCs w:val="28"/>
          <w:lang w:eastAsia="ru-RU"/>
        </w:rPr>
        <w:t> «Социально-коммуникативное развитие», «Познавательное развитие», «Речевое развитие», «Художественно-эстетическое развитие», «Физическое развитие».</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 Используемые технологии:</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Игровые технологии, здоровьесберегающие технологии, личностно-ориентированное взаимодействие педагога с детьми.</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 Предшествующая работа:</w:t>
      </w:r>
    </w:p>
    <w:p w:rsidR="006236A6" w:rsidRPr="006236A6" w:rsidRDefault="006236A6" w:rsidP="006236A6">
      <w:pPr>
        <w:numPr>
          <w:ilvl w:val="0"/>
          <w:numId w:val="1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Чтение русской народной сказки «Колобок»,</w:t>
      </w:r>
    </w:p>
    <w:p w:rsidR="006236A6" w:rsidRPr="006236A6" w:rsidRDefault="006236A6" w:rsidP="006236A6">
      <w:pPr>
        <w:numPr>
          <w:ilvl w:val="0"/>
          <w:numId w:val="1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Изучение названий и внешнего вида диких с использованием наглядных пособий,</w:t>
      </w:r>
    </w:p>
    <w:p w:rsidR="006236A6" w:rsidRPr="006236A6" w:rsidRDefault="006236A6" w:rsidP="006236A6">
      <w:pPr>
        <w:numPr>
          <w:ilvl w:val="0"/>
          <w:numId w:val="1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Дидактические игры на развитие сенсорных способностей,</w:t>
      </w:r>
    </w:p>
    <w:p w:rsidR="006236A6" w:rsidRPr="006236A6" w:rsidRDefault="006236A6" w:rsidP="006236A6">
      <w:pPr>
        <w:numPr>
          <w:ilvl w:val="0"/>
          <w:numId w:val="15"/>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Лепка предметов круглой формы,</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Материалы и оборудование:</w:t>
      </w:r>
      <w:r w:rsidRPr="006236A6">
        <w:rPr>
          <w:rFonts w:ascii="Times New Roman" w:eastAsia="Times New Roman" w:hAnsi="Times New Roman" w:cs="Times New Roman"/>
          <w:color w:val="000000"/>
          <w:sz w:val="28"/>
          <w:szCs w:val="28"/>
          <w:lang w:eastAsia="ru-RU"/>
        </w:rPr>
        <w:t xml:space="preserve"> би-ба-бо: колобок, заяц, волк, медведь, лиса; ширма; декорации лес и домик; сюжетные игрушки (заяц, волк, медведь, лиса); картонный силуэт волка, прищепки;  ягоды красного, желтого, синего и зеленого цвета; красная, желтая, синяя и зеленая  корзинки; мука, вода, соль, миски, влажные салфетки; магнитофон, музыкальный материал: фонограмма «В </w:t>
      </w:r>
      <w:r w:rsidRPr="006236A6">
        <w:rPr>
          <w:rFonts w:ascii="Times New Roman" w:eastAsia="Times New Roman" w:hAnsi="Times New Roman" w:cs="Times New Roman"/>
          <w:color w:val="000000"/>
          <w:sz w:val="28"/>
          <w:szCs w:val="28"/>
          <w:lang w:eastAsia="ru-RU"/>
        </w:rPr>
        <w:lastRenderedPageBreak/>
        <w:t>гостях у сказки», музыка для физкультминутки, песня «Колобок» Т. Морозовой, звуки леса.</w:t>
      </w:r>
    </w:p>
    <w:p w:rsidR="006236A6" w:rsidRPr="006236A6" w:rsidRDefault="006236A6" w:rsidP="006236A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b/>
          <w:bCs/>
          <w:color w:val="000000"/>
          <w:sz w:val="28"/>
          <w:szCs w:val="28"/>
          <w:lang w:eastAsia="ru-RU"/>
        </w:rPr>
        <w:t> Планируемые результаты:</w:t>
      </w:r>
    </w:p>
    <w:p w:rsidR="006236A6" w:rsidRPr="006236A6" w:rsidRDefault="006236A6" w:rsidP="006236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имеет знания о диких и домашних животных,</w:t>
      </w:r>
    </w:p>
    <w:p w:rsidR="006236A6" w:rsidRPr="006236A6" w:rsidRDefault="006236A6" w:rsidP="006236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различает основные цвета, классифицирует предметы по цвету,</w:t>
      </w:r>
    </w:p>
    <w:p w:rsidR="006236A6" w:rsidRPr="006236A6" w:rsidRDefault="006236A6" w:rsidP="006236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общается в диалоге с воспитателем и сверстниками,</w:t>
      </w:r>
    </w:p>
    <w:p w:rsidR="006236A6" w:rsidRPr="006236A6" w:rsidRDefault="006236A6" w:rsidP="006236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принимает активное участие в продуктивной деятельности,</w:t>
      </w:r>
    </w:p>
    <w:p w:rsidR="006236A6" w:rsidRPr="006236A6" w:rsidRDefault="006236A6" w:rsidP="006236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проявляет активность при выполнении простейших танцевальных движений под музыку,</w:t>
      </w:r>
    </w:p>
    <w:p w:rsidR="006236A6" w:rsidRPr="006236A6" w:rsidRDefault="006236A6" w:rsidP="006236A6">
      <w:pPr>
        <w:numPr>
          <w:ilvl w:val="0"/>
          <w:numId w:val="1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lang w:eastAsia="ru-RU"/>
        </w:rPr>
        <w:t>с интересом слушает художественные произведения, рассматривает иллюстрации.</w:t>
      </w:r>
    </w:p>
    <w:p w:rsidR="006236A6" w:rsidRPr="006236A6" w:rsidRDefault="006236A6" w:rsidP="006236A6">
      <w:pPr>
        <w:spacing w:after="0" w:line="240" w:lineRule="auto"/>
        <w:ind w:firstLine="709"/>
        <w:jc w:val="center"/>
        <w:rPr>
          <w:rFonts w:ascii="Times New Roman" w:hAnsi="Times New Roman" w:cs="Times New Roman"/>
          <w:b/>
          <w:sz w:val="28"/>
          <w:szCs w:val="28"/>
        </w:rPr>
      </w:pPr>
    </w:p>
    <w:p w:rsidR="006236A6" w:rsidRPr="006236A6" w:rsidRDefault="006236A6" w:rsidP="006236A6">
      <w:pPr>
        <w:spacing w:after="0" w:line="240" w:lineRule="auto"/>
        <w:ind w:firstLine="709"/>
        <w:jc w:val="center"/>
        <w:rPr>
          <w:rFonts w:ascii="Times New Roman" w:hAnsi="Times New Roman" w:cs="Times New Roman"/>
          <w:b/>
          <w:sz w:val="28"/>
          <w:szCs w:val="28"/>
        </w:rPr>
      </w:pPr>
      <w:r w:rsidRPr="006236A6">
        <w:rPr>
          <w:rFonts w:ascii="Times New Roman" w:hAnsi="Times New Roman" w:cs="Times New Roman"/>
          <w:b/>
          <w:sz w:val="28"/>
          <w:szCs w:val="28"/>
        </w:rPr>
        <w:t>Ход занятия:</w:t>
      </w:r>
    </w:p>
    <w:p w:rsidR="006236A6" w:rsidRPr="006236A6" w:rsidRDefault="006236A6" w:rsidP="006236A6">
      <w:pPr>
        <w:spacing w:after="0" w:line="240" w:lineRule="auto"/>
        <w:ind w:firstLine="709"/>
        <w:jc w:val="both"/>
        <w:rPr>
          <w:rFonts w:ascii="Times New Roman" w:hAnsi="Times New Roman" w:cs="Times New Roman"/>
          <w:b/>
          <w:sz w:val="28"/>
          <w:szCs w:val="28"/>
        </w:rPr>
      </w:pPr>
      <w:r w:rsidRPr="006236A6">
        <w:rPr>
          <w:rFonts w:ascii="Times New Roman" w:hAnsi="Times New Roman" w:cs="Times New Roman"/>
          <w:b/>
          <w:sz w:val="28"/>
          <w:szCs w:val="28"/>
        </w:rPr>
        <w:t>Организационный момент:</w:t>
      </w:r>
    </w:p>
    <w:p w:rsidR="006236A6" w:rsidRPr="006236A6" w:rsidRDefault="006236A6" w:rsidP="006236A6">
      <w:pPr>
        <w:spacing w:after="0" w:line="240" w:lineRule="auto"/>
        <w:ind w:firstLine="709"/>
        <w:jc w:val="both"/>
        <w:rPr>
          <w:rFonts w:ascii="Times New Roman" w:hAnsi="Times New Roman" w:cs="Times New Roman"/>
          <w:b/>
          <w:sz w:val="28"/>
          <w:szCs w:val="28"/>
        </w:rPr>
      </w:pP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shd w:val="clear" w:color="auto" w:fill="FFFFFF"/>
          <w:lang w:eastAsia="ru-RU"/>
        </w:rPr>
        <w:t>(Воспитатель в костюме сказочницы</w:t>
      </w:r>
      <w:r w:rsidRPr="006236A6">
        <w:rPr>
          <w:rFonts w:ascii="Times New Roman" w:hAnsi="Times New Roman" w:cs="Times New Roman"/>
          <w:color w:val="000000"/>
          <w:sz w:val="28"/>
          <w:szCs w:val="28"/>
          <w:shd w:val="clear" w:color="auto" w:fill="FFFFFF"/>
        </w:rPr>
        <w:t xml:space="preserve"> выходит под музыкальную  композицию «В гостях у сказки».</w:t>
      </w:r>
      <w:r w:rsidRPr="006236A6">
        <w:rPr>
          <w:rFonts w:ascii="Times New Roman" w:eastAsia="Times New Roman" w:hAnsi="Times New Roman" w:cs="Times New Roman"/>
          <w:color w:val="000000"/>
          <w:sz w:val="28"/>
          <w:szCs w:val="28"/>
          <w:shd w:val="clear" w:color="auto" w:fill="FFFFFF"/>
          <w:lang w:eastAsia="ru-RU"/>
        </w:rPr>
        <w:t>)</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shd w:val="clear" w:color="auto" w:fill="FFFFFF"/>
          <w:lang w:eastAsia="ru-RU"/>
        </w:rPr>
        <w:t>- Здравствуйте ребята! (ответы детей) Ребята, вы любите слушать сказки?  (да) Тогда  сегодня я, приглашаю вас в сказку…</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6236A6" w:rsidRPr="006236A6" w:rsidRDefault="006236A6" w:rsidP="006236A6">
      <w:pPr>
        <w:spacing w:after="0" w:line="240" w:lineRule="auto"/>
        <w:ind w:firstLine="709"/>
        <w:rPr>
          <w:rFonts w:ascii="Times New Roman" w:eastAsia="Times New Roman" w:hAnsi="Times New Roman" w:cs="Times New Roman"/>
          <w:b/>
          <w:color w:val="000000"/>
          <w:sz w:val="28"/>
          <w:szCs w:val="28"/>
          <w:shd w:val="clear" w:color="auto" w:fill="FFFFFF"/>
          <w:lang w:eastAsia="ru-RU"/>
        </w:rPr>
      </w:pPr>
      <w:r w:rsidRPr="006236A6">
        <w:rPr>
          <w:rFonts w:ascii="Times New Roman" w:eastAsia="Times New Roman" w:hAnsi="Times New Roman" w:cs="Times New Roman"/>
          <w:b/>
          <w:color w:val="000000"/>
          <w:sz w:val="28"/>
          <w:szCs w:val="28"/>
          <w:shd w:val="clear" w:color="auto" w:fill="FFFFFF"/>
          <w:lang w:eastAsia="ru-RU"/>
        </w:rPr>
        <w:t>Основная часть:</w:t>
      </w:r>
    </w:p>
    <w:p w:rsidR="006236A6" w:rsidRPr="006236A6" w:rsidRDefault="006236A6" w:rsidP="006236A6">
      <w:pPr>
        <w:spacing w:after="0" w:line="240" w:lineRule="auto"/>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lang w:eastAsia="ru-RU"/>
        </w:rPr>
        <w:br/>
      </w:r>
      <w:r w:rsidRPr="006236A6">
        <w:rPr>
          <w:rFonts w:ascii="Times New Roman" w:hAnsi="Times New Roman" w:cs="Times New Roman"/>
          <w:color w:val="333333"/>
          <w:sz w:val="28"/>
          <w:szCs w:val="28"/>
        </w:rPr>
        <w:t>Дети берутся за руки и переходят в имитированный лес.</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По дороге мы пойдем,</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Прямо в сказку попадем.</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Раз, два, три, четыре, пять</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Будем в сказку мы играть!</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6236A6" w:rsidRPr="006236A6" w:rsidRDefault="006236A6" w:rsidP="006236A6">
      <w:pPr>
        <w:pStyle w:val="a3"/>
        <w:shd w:val="clear" w:color="auto" w:fill="FFFFFF"/>
        <w:spacing w:before="0" w:beforeAutospacing="0" w:after="0" w:afterAutospacing="0"/>
        <w:ind w:firstLine="709"/>
        <w:rPr>
          <w:color w:val="333333"/>
          <w:sz w:val="28"/>
          <w:szCs w:val="28"/>
        </w:rPr>
      </w:pPr>
      <w:r w:rsidRPr="006236A6">
        <w:rPr>
          <w:color w:val="333333"/>
          <w:sz w:val="28"/>
          <w:szCs w:val="28"/>
        </w:rPr>
        <w:t>- Ой, посмотрите, кто это под кустом сидит? (заяц) Заяц какой? (серый) Ребята наш зайка, почему - то не веселый? Он говорит, что не может собрать шишки. Давайте, вместе ему поможем.</w:t>
      </w:r>
    </w:p>
    <w:p w:rsidR="006236A6" w:rsidRPr="006236A6" w:rsidRDefault="006236A6" w:rsidP="006236A6">
      <w:pPr>
        <w:pStyle w:val="a3"/>
        <w:shd w:val="clear" w:color="auto" w:fill="FFFFFF"/>
        <w:spacing w:before="0" w:beforeAutospacing="0" w:after="0" w:afterAutospacing="0"/>
        <w:ind w:firstLine="709"/>
        <w:rPr>
          <w:color w:val="333333"/>
          <w:sz w:val="28"/>
          <w:szCs w:val="28"/>
        </w:rPr>
      </w:pPr>
    </w:p>
    <w:p w:rsidR="006236A6" w:rsidRPr="006236A6" w:rsidRDefault="006236A6" w:rsidP="006236A6">
      <w:pPr>
        <w:pStyle w:val="a3"/>
        <w:shd w:val="clear" w:color="auto" w:fill="FFFFFF"/>
        <w:spacing w:before="0" w:beforeAutospacing="0" w:after="0" w:afterAutospacing="0"/>
        <w:ind w:firstLine="709"/>
        <w:rPr>
          <w:color w:val="333333"/>
          <w:sz w:val="28"/>
          <w:szCs w:val="28"/>
        </w:rPr>
      </w:pPr>
      <w:r w:rsidRPr="006236A6">
        <w:rPr>
          <w:b/>
          <w:color w:val="333333"/>
          <w:sz w:val="28"/>
          <w:szCs w:val="28"/>
        </w:rPr>
        <w:t>Д/</w:t>
      </w:r>
      <w:r w:rsidRPr="006236A6">
        <w:rPr>
          <w:b/>
          <w:color w:val="000000"/>
          <w:sz w:val="28"/>
          <w:szCs w:val="28"/>
          <w:shd w:val="clear" w:color="auto" w:fill="FFFFFF"/>
        </w:rPr>
        <w:t xml:space="preserve"> и  </w:t>
      </w:r>
      <w:r w:rsidRPr="006236A6">
        <w:rPr>
          <w:b/>
          <w:color w:val="333333"/>
          <w:sz w:val="28"/>
          <w:szCs w:val="28"/>
        </w:rPr>
        <w:t>« Помоги зайке собрать шишки».</w:t>
      </w:r>
      <w:r w:rsidRPr="006236A6">
        <w:rPr>
          <w:color w:val="333333"/>
          <w:sz w:val="28"/>
          <w:szCs w:val="28"/>
        </w:rPr>
        <w:t xml:space="preserve"> ( 2 корзины (большая и маленькая), шишки маленькие и большие. Какую шишку взяла Соня, Ева…..? В какую корзинку положит …?)</w:t>
      </w:r>
    </w:p>
    <w:p w:rsidR="006236A6" w:rsidRPr="006236A6" w:rsidRDefault="006236A6" w:rsidP="006236A6">
      <w:pPr>
        <w:pStyle w:val="a3"/>
        <w:shd w:val="clear" w:color="auto" w:fill="FFFFFF"/>
        <w:spacing w:before="0" w:beforeAutospacing="0" w:after="0" w:afterAutospacing="0"/>
        <w:ind w:firstLine="709"/>
        <w:rPr>
          <w:color w:val="333333"/>
          <w:sz w:val="28"/>
          <w:szCs w:val="28"/>
        </w:rPr>
      </w:pPr>
    </w:p>
    <w:p w:rsidR="006236A6" w:rsidRPr="006236A6" w:rsidRDefault="006236A6" w:rsidP="006236A6">
      <w:pPr>
        <w:pStyle w:val="a3"/>
        <w:shd w:val="clear" w:color="auto" w:fill="FFFFFF"/>
        <w:spacing w:before="0" w:beforeAutospacing="0" w:after="0" w:afterAutospacing="0"/>
        <w:ind w:firstLine="709"/>
        <w:rPr>
          <w:color w:val="333333"/>
          <w:sz w:val="28"/>
          <w:szCs w:val="28"/>
        </w:rPr>
      </w:pPr>
      <w:r w:rsidRPr="006236A6">
        <w:rPr>
          <w:color w:val="333333"/>
          <w:sz w:val="28"/>
          <w:szCs w:val="28"/>
        </w:rPr>
        <w:t>- Вот молодцы! Помогли зайцу собрать шишки. Пойдем мы дальше…(Дети беруться за руки и продолжают движение)</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 xml:space="preserve">- Смотрите, ребята, кто это нам навстречу попался? (Волк) Как волк рычит? (звукоподражание детей) Ребята, волк </w:t>
      </w:r>
      <w:r w:rsidRPr="006236A6">
        <w:rPr>
          <w:rFonts w:ascii="Times New Roman" w:hAnsi="Times New Roman" w:cs="Times New Roman"/>
          <w:color w:val="000000"/>
          <w:sz w:val="28"/>
          <w:szCs w:val="28"/>
          <w:shd w:val="clear" w:color="auto" w:fill="FFFFFF"/>
        </w:rPr>
        <w:t>залез в колючие кусты и теперь не может избавиться от колючек, которые застряли у него в шерстке. Давайте поможем ему?</w:t>
      </w:r>
    </w:p>
    <w:p w:rsidR="006236A6" w:rsidRPr="006236A6" w:rsidRDefault="006236A6" w:rsidP="006236A6">
      <w:pPr>
        <w:shd w:val="clear" w:color="auto" w:fill="FFFFFF"/>
        <w:spacing w:after="0"/>
        <w:ind w:firstLine="709"/>
        <w:jc w:val="both"/>
        <w:rPr>
          <w:rFonts w:ascii="Times New Roman" w:hAnsi="Times New Roman" w:cs="Times New Roman"/>
          <w:sz w:val="28"/>
          <w:szCs w:val="28"/>
        </w:rPr>
      </w:pPr>
    </w:p>
    <w:p w:rsidR="006236A6" w:rsidRPr="006236A6" w:rsidRDefault="006236A6" w:rsidP="006236A6">
      <w:pPr>
        <w:shd w:val="clear" w:color="auto" w:fill="FFFFFF"/>
        <w:spacing w:after="0"/>
        <w:ind w:firstLine="709"/>
        <w:jc w:val="both"/>
        <w:rPr>
          <w:rFonts w:ascii="Times New Roman" w:hAnsi="Times New Roman" w:cs="Times New Roman"/>
          <w:b/>
          <w:sz w:val="28"/>
          <w:szCs w:val="28"/>
          <w:shd w:val="clear" w:color="auto" w:fill="FFFFFF"/>
        </w:rPr>
      </w:pPr>
      <w:r w:rsidRPr="006236A6">
        <w:rPr>
          <w:rFonts w:ascii="Times New Roman" w:hAnsi="Times New Roman" w:cs="Times New Roman"/>
          <w:b/>
          <w:color w:val="000000"/>
          <w:sz w:val="28"/>
          <w:szCs w:val="28"/>
          <w:shd w:val="clear" w:color="auto" w:fill="FFFFFF"/>
        </w:rPr>
        <w:t xml:space="preserve"> Д/и «Сними колючки с волка». Дети снимают прищепки с картонного силуэта волка.</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shd w:val="clear" w:color="auto" w:fill="FFFFFF"/>
        </w:rPr>
      </w:pP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shd w:val="clear" w:color="auto" w:fill="FFFFFF"/>
        </w:rPr>
      </w:pPr>
      <w:r w:rsidRPr="006236A6">
        <w:rPr>
          <w:rFonts w:ascii="Times New Roman" w:hAnsi="Times New Roman" w:cs="Times New Roman"/>
          <w:color w:val="000000"/>
          <w:sz w:val="28"/>
          <w:szCs w:val="28"/>
          <w:shd w:val="clear" w:color="auto" w:fill="FFFFFF"/>
        </w:rPr>
        <w:t>- Какие же вы помощники, и зайцу помогли и волку. Нужно и вам немного отдохнуть и размяться.</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shd w:val="clear" w:color="auto" w:fill="FFFFFF"/>
        </w:rPr>
      </w:pPr>
    </w:p>
    <w:p w:rsidR="006236A6" w:rsidRPr="006236A6" w:rsidRDefault="006236A6" w:rsidP="006236A6">
      <w:pPr>
        <w:shd w:val="clear" w:color="auto" w:fill="FFFFFF"/>
        <w:spacing w:after="0"/>
        <w:ind w:firstLine="709"/>
        <w:jc w:val="both"/>
        <w:rPr>
          <w:rStyle w:val="c1"/>
          <w:rFonts w:ascii="Times New Roman" w:hAnsi="Times New Roman" w:cs="Times New Roman"/>
          <w:b/>
          <w:bCs/>
          <w:sz w:val="28"/>
          <w:szCs w:val="28"/>
        </w:rPr>
      </w:pPr>
      <w:r w:rsidRPr="006236A6">
        <w:rPr>
          <w:rStyle w:val="c1"/>
          <w:rFonts w:ascii="Times New Roman" w:hAnsi="Times New Roman" w:cs="Times New Roman"/>
          <w:b/>
          <w:bCs/>
          <w:color w:val="000000"/>
          <w:sz w:val="28"/>
          <w:szCs w:val="28"/>
        </w:rPr>
        <w:t xml:space="preserve">Физкультминутка. </w:t>
      </w:r>
    </w:p>
    <w:p w:rsidR="006236A6" w:rsidRPr="006236A6" w:rsidRDefault="006236A6" w:rsidP="006236A6">
      <w:pPr>
        <w:shd w:val="clear" w:color="auto" w:fill="FFFFFF"/>
        <w:spacing w:after="0"/>
        <w:ind w:firstLine="709"/>
        <w:jc w:val="both"/>
        <w:rPr>
          <w:rStyle w:val="c1"/>
          <w:rFonts w:ascii="Times New Roman" w:hAnsi="Times New Roman" w:cs="Times New Roman"/>
          <w:bCs/>
          <w:color w:val="000000"/>
          <w:sz w:val="28"/>
          <w:szCs w:val="28"/>
        </w:rPr>
      </w:pPr>
      <w:r w:rsidRPr="006236A6">
        <w:rPr>
          <w:rStyle w:val="c1"/>
          <w:rFonts w:ascii="Times New Roman" w:hAnsi="Times New Roman" w:cs="Times New Roman"/>
          <w:bCs/>
          <w:color w:val="000000"/>
          <w:sz w:val="28"/>
          <w:szCs w:val="28"/>
        </w:rPr>
        <w:t>(Дети одевают шапочки волка и медведя, и выполняют движения  в соответствии с текстом)</w:t>
      </w:r>
    </w:p>
    <w:p w:rsidR="006236A6" w:rsidRPr="006236A6" w:rsidRDefault="006236A6" w:rsidP="006236A6">
      <w:pPr>
        <w:pStyle w:val="a3"/>
        <w:shd w:val="clear" w:color="auto" w:fill="FFFFFF"/>
        <w:spacing w:before="0" w:beforeAutospacing="0" w:after="0" w:afterAutospacing="0"/>
        <w:ind w:firstLine="709"/>
        <w:rPr>
          <w:color w:val="373737"/>
          <w:sz w:val="28"/>
          <w:szCs w:val="28"/>
          <w:shd w:val="clear" w:color="auto" w:fill="FFFFFF"/>
        </w:rPr>
      </w:pPr>
      <w:r w:rsidRPr="006236A6">
        <w:rPr>
          <w:color w:val="373737"/>
          <w:sz w:val="28"/>
          <w:szCs w:val="28"/>
          <w:shd w:val="clear" w:color="auto" w:fill="FFFFFF"/>
        </w:rPr>
        <w:t>Серый волк немного сонный,</w:t>
      </w:r>
      <w:r w:rsidRPr="006236A6">
        <w:rPr>
          <w:color w:val="373737"/>
          <w:sz w:val="28"/>
          <w:szCs w:val="28"/>
        </w:rPr>
        <w:br/>
      </w:r>
      <w:r w:rsidRPr="006236A6">
        <w:rPr>
          <w:color w:val="373737"/>
          <w:sz w:val="28"/>
          <w:szCs w:val="28"/>
          <w:shd w:val="clear" w:color="auto" w:fill="FFFFFF"/>
        </w:rPr>
        <w:t>Выполняет он наклоны.</w:t>
      </w:r>
      <w:r w:rsidRPr="006236A6">
        <w:rPr>
          <w:color w:val="373737"/>
          <w:sz w:val="28"/>
          <w:szCs w:val="28"/>
        </w:rPr>
        <w:br/>
      </w:r>
      <w:r w:rsidRPr="006236A6">
        <w:rPr>
          <w:color w:val="373737"/>
          <w:sz w:val="28"/>
          <w:szCs w:val="28"/>
          <w:shd w:val="clear" w:color="auto" w:fill="FFFFFF"/>
        </w:rPr>
        <w:t>Ты, волчишка, не ленись,</w:t>
      </w:r>
      <w:r w:rsidRPr="006236A6">
        <w:rPr>
          <w:color w:val="373737"/>
          <w:sz w:val="28"/>
          <w:szCs w:val="28"/>
        </w:rPr>
        <w:br/>
      </w:r>
      <w:r w:rsidRPr="006236A6">
        <w:rPr>
          <w:color w:val="373737"/>
          <w:sz w:val="28"/>
          <w:szCs w:val="28"/>
          <w:shd w:val="clear" w:color="auto" w:fill="FFFFFF"/>
        </w:rPr>
        <w:t>Вправо-влево поклонись,</w:t>
      </w:r>
      <w:r w:rsidRPr="006236A6">
        <w:rPr>
          <w:color w:val="373737"/>
          <w:sz w:val="28"/>
          <w:szCs w:val="28"/>
        </w:rPr>
        <w:br/>
      </w:r>
      <w:r w:rsidRPr="006236A6">
        <w:rPr>
          <w:color w:val="373737"/>
          <w:sz w:val="28"/>
          <w:szCs w:val="28"/>
          <w:shd w:val="clear" w:color="auto" w:fill="FFFFFF"/>
        </w:rPr>
        <w:t>А потом вперед-назад</w:t>
      </w:r>
      <w:r w:rsidRPr="006236A6">
        <w:rPr>
          <w:color w:val="373737"/>
          <w:sz w:val="28"/>
          <w:szCs w:val="28"/>
        </w:rPr>
        <w:br/>
      </w:r>
      <w:r w:rsidRPr="006236A6">
        <w:rPr>
          <w:color w:val="373737"/>
          <w:sz w:val="28"/>
          <w:szCs w:val="28"/>
          <w:shd w:val="clear" w:color="auto" w:fill="FFFFFF"/>
        </w:rPr>
        <w:t>Получишь бодрости заряд.</w:t>
      </w:r>
      <w:r w:rsidRPr="006236A6">
        <w:rPr>
          <w:color w:val="373737"/>
          <w:sz w:val="28"/>
          <w:szCs w:val="28"/>
        </w:rPr>
        <w:br/>
      </w:r>
      <w:r w:rsidRPr="006236A6">
        <w:rPr>
          <w:color w:val="373737"/>
          <w:sz w:val="28"/>
          <w:szCs w:val="28"/>
          <w:shd w:val="clear" w:color="auto" w:fill="FFFFFF"/>
        </w:rPr>
        <w:t>Медвежонок приседает,</w:t>
      </w:r>
      <w:r w:rsidRPr="006236A6">
        <w:rPr>
          <w:color w:val="373737"/>
          <w:sz w:val="28"/>
          <w:szCs w:val="28"/>
        </w:rPr>
        <w:br/>
      </w:r>
      <w:r w:rsidRPr="006236A6">
        <w:rPr>
          <w:color w:val="373737"/>
          <w:sz w:val="28"/>
          <w:szCs w:val="28"/>
          <w:shd w:val="clear" w:color="auto" w:fill="FFFFFF"/>
        </w:rPr>
        <w:t>От пола пятки отрывает.</w:t>
      </w:r>
      <w:r w:rsidRPr="006236A6">
        <w:rPr>
          <w:color w:val="373737"/>
          <w:sz w:val="28"/>
          <w:szCs w:val="28"/>
        </w:rPr>
        <w:br/>
      </w:r>
      <w:r w:rsidRPr="006236A6">
        <w:rPr>
          <w:color w:val="373737"/>
          <w:sz w:val="28"/>
          <w:szCs w:val="28"/>
          <w:shd w:val="clear" w:color="auto" w:fill="FFFFFF"/>
        </w:rPr>
        <w:t>Спину держит прямо-прямо,</w:t>
      </w:r>
      <w:r w:rsidRPr="006236A6">
        <w:rPr>
          <w:color w:val="373737"/>
          <w:sz w:val="28"/>
          <w:szCs w:val="28"/>
        </w:rPr>
        <w:br/>
      </w:r>
      <w:r w:rsidRPr="006236A6">
        <w:rPr>
          <w:color w:val="373737"/>
          <w:sz w:val="28"/>
          <w:szCs w:val="28"/>
          <w:shd w:val="clear" w:color="auto" w:fill="FFFFFF"/>
        </w:rPr>
        <w:t>Как учила его мама.</w:t>
      </w:r>
    </w:p>
    <w:p w:rsidR="006236A6" w:rsidRPr="006236A6" w:rsidRDefault="006236A6" w:rsidP="006236A6">
      <w:pPr>
        <w:pStyle w:val="a3"/>
        <w:shd w:val="clear" w:color="auto" w:fill="FFFFFF"/>
        <w:spacing w:before="0" w:beforeAutospacing="0" w:after="0" w:afterAutospacing="0"/>
        <w:ind w:firstLine="709"/>
        <w:rPr>
          <w:color w:val="000000"/>
          <w:sz w:val="28"/>
          <w:szCs w:val="28"/>
          <w:shd w:val="clear" w:color="auto" w:fill="FFFFFF"/>
        </w:rPr>
      </w:pPr>
      <w:r w:rsidRPr="006236A6">
        <w:rPr>
          <w:color w:val="000000"/>
          <w:sz w:val="28"/>
          <w:szCs w:val="28"/>
          <w:shd w:val="clear" w:color="auto" w:fill="FFFFFF"/>
        </w:rPr>
        <w:t xml:space="preserve"> - Ребята послушайте, кто-то рычит (звукозапись «Рев медведя»). Как вы думаете кто это? (медведь) Правильно, медведь (воспитатель показывает игрушку медведя)</w:t>
      </w:r>
    </w:p>
    <w:p w:rsidR="006236A6" w:rsidRPr="006236A6" w:rsidRDefault="006236A6" w:rsidP="006236A6">
      <w:pPr>
        <w:shd w:val="clear" w:color="auto" w:fill="FFFFFF"/>
        <w:spacing w:after="0"/>
        <w:ind w:firstLine="709"/>
        <w:jc w:val="both"/>
        <w:rPr>
          <w:rFonts w:ascii="Times New Roman" w:hAnsi="Times New Roman" w:cs="Times New Roman"/>
          <w:sz w:val="28"/>
          <w:szCs w:val="28"/>
        </w:rPr>
      </w:pPr>
      <w:r w:rsidRPr="006236A6">
        <w:rPr>
          <w:rFonts w:ascii="Times New Roman" w:hAnsi="Times New Roman" w:cs="Times New Roman"/>
          <w:color w:val="000000"/>
          <w:sz w:val="28"/>
          <w:szCs w:val="28"/>
          <w:shd w:val="clear" w:color="auto" w:fill="FFFFFF"/>
        </w:rPr>
        <w:t xml:space="preserve"> - Медведь какой? (косолапый, имитируют движения)</w:t>
      </w:r>
      <w:r w:rsidRPr="006236A6">
        <w:rPr>
          <w:rStyle w:val="c1"/>
          <w:rFonts w:ascii="Times New Roman" w:hAnsi="Times New Roman" w:cs="Times New Roman"/>
          <w:color w:val="000000"/>
          <w:sz w:val="28"/>
          <w:szCs w:val="28"/>
        </w:rPr>
        <w:t xml:space="preserve"> </w:t>
      </w:r>
      <w:r w:rsidRPr="006236A6">
        <w:rPr>
          <w:rFonts w:ascii="Times New Roman" w:hAnsi="Times New Roman" w:cs="Times New Roman"/>
          <w:color w:val="000000"/>
          <w:sz w:val="28"/>
          <w:szCs w:val="28"/>
        </w:rPr>
        <w:t>Ребята у медведя беда  приключилась. Ягоды рассыпались, нужно их разложить по корзинкам – зеленые в зеленую корзинку, красные в красную, а желтые в  желтую. А он совсем забыл цвета. Поможем мишке? (да)</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p>
    <w:p w:rsidR="006236A6" w:rsidRPr="006236A6" w:rsidRDefault="006236A6" w:rsidP="006236A6">
      <w:pPr>
        <w:shd w:val="clear" w:color="auto" w:fill="FFFFFF"/>
        <w:spacing w:after="0"/>
        <w:ind w:firstLine="709"/>
        <w:jc w:val="both"/>
        <w:rPr>
          <w:rFonts w:ascii="Times New Roman" w:hAnsi="Times New Roman" w:cs="Times New Roman"/>
          <w:bCs/>
          <w:sz w:val="28"/>
          <w:szCs w:val="28"/>
          <w:shd w:val="clear" w:color="auto" w:fill="FFFFFF"/>
        </w:rPr>
      </w:pPr>
      <w:r w:rsidRPr="006236A6">
        <w:rPr>
          <w:rFonts w:ascii="Times New Roman" w:hAnsi="Times New Roman" w:cs="Times New Roman"/>
          <w:b/>
          <w:bCs/>
          <w:color w:val="000000"/>
          <w:sz w:val="28"/>
          <w:szCs w:val="28"/>
          <w:shd w:val="clear" w:color="auto" w:fill="FFFFFF"/>
        </w:rPr>
        <w:t>Д/и  «Разложи ягоды по корзинкам» (</w:t>
      </w:r>
      <w:r w:rsidRPr="006236A6">
        <w:rPr>
          <w:rFonts w:ascii="Times New Roman" w:hAnsi="Times New Roman" w:cs="Times New Roman"/>
          <w:bCs/>
          <w:color w:val="000000"/>
          <w:sz w:val="28"/>
          <w:szCs w:val="28"/>
          <w:shd w:val="clear" w:color="auto" w:fill="FFFFFF"/>
        </w:rPr>
        <w:t>разложить ягоды в корзинки соответствующие их цветам)</w:t>
      </w:r>
    </w:p>
    <w:p w:rsidR="006236A6" w:rsidRPr="006236A6" w:rsidRDefault="006236A6" w:rsidP="006236A6">
      <w:pPr>
        <w:shd w:val="clear" w:color="auto" w:fill="FFFFFF"/>
        <w:spacing w:after="0"/>
        <w:ind w:firstLine="709"/>
        <w:jc w:val="both"/>
        <w:rPr>
          <w:rFonts w:ascii="Times New Roman" w:hAnsi="Times New Roman" w:cs="Times New Roman"/>
          <w:bCs/>
          <w:color w:val="000000"/>
          <w:sz w:val="28"/>
          <w:szCs w:val="28"/>
          <w:shd w:val="clear" w:color="auto" w:fill="FFFFFF"/>
        </w:rPr>
      </w:pP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shd w:val="clear" w:color="auto" w:fill="FFFFFF"/>
        </w:rPr>
      </w:pPr>
      <w:r w:rsidRPr="006236A6">
        <w:rPr>
          <w:rFonts w:ascii="Times New Roman" w:hAnsi="Times New Roman" w:cs="Times New Roman"/>
          <w:color w:val="000000"/>
          <w:sz w:val="28"/>
          <w:szCs w:val="28"/>
          <w:shd w:val="clear" w:color="auto" w:fill="FFFFFF"/>
        </w:rPr>
        <w:t>- Спасибо, ребята. Помогли медведю. Пойдемте с вами дальше…</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shd w:val="clear" w:color="auto" w:fill="FFFFFF"/>
        </w:rPr>
      </w:pPr>
      <w:r w:rsidRPr="006236A6">
        <w:rPr>
          <w:rFonts w:ascii="Times New Roman" w:hAnsi="Times New Roman" w:cs="Times New Roman"/>
          <w:color w:val="000000"/>
          <w:sz w:val="28"/>
          <w:szCs w:val="28"/>
          <w:shd w:val="clear" w:color="auto" w:fill="FFFFFF"/>
        </w:rPr>
        <w:t>- Посмотрите, вот под елочкой рыжий хвостик видно. Кто это? (воспитатель показывает игрушку) (Лиса) Какая у лисы шубка? (рыжая) А еще лиса очень хитрая.</w:t>
      </w:r>
    </w:p>
    <w:p w:rsidR="006236A6" w:rsidRPr="006236A6" w:rsidRDefault="006236A6" w:rsidP="006236A6">
      <w:pPr>
        <w:shd w:val="clear" w:color="auto" w:fill="FFFFFF"/>
        <w:spacing w:after="0"/>
        <w:ind w:firstLine="709"/>
        <w:jc w:val="both"/>
        <w:rPr>
          <w:rFonts w:ascii="Times New Roman" w:hAnsi="Times New Roman" w:cs="Times New Roman"/>
          <w:color w:val="111111"/>
          <w:sz w:val="28"/>
          <w:szCs w:val="28"/>
          <w:shd w:val="clear" w:color="auto" w:fill="FFFFFF"/>
        </w:rPr>
      </w:pPr>
      <w:r w:rsidRPr="006236A6">
        <w:rPr>
          <w:rFonts w:ascii="Times New Roman" w:hAnsi="Times New Roman" w:cs="Times New Roman"/>
          <w:color w:val="000000"/>
          <w:sz w:val="28"/>
          <w:szCs w:val="28"/>
          <w:shd w:val="clear" w:color="auto" w:fill="FFFFFF"/>
        </w:rPr>
        <w:t xml:space="preserve">-  </w:t>
      </w:r>
      <w:r w:rsidRPr="006236A6">
        <w:rPr>
          <w:rFonts w:ascii="Times New Roman" w:hAnsi="Times New Roman" w:cs="Times New Roman"/>
          <w:color w:val="111111"/>
          <w:sz w:val="28"/>
          <w:szCs w:val="28"/>
          <w:shd w:val="clear" w:color="auto" w:fill="FFFFFF"/>
        </w:rPr>
        <w:t>«Шубы нет в лесу рыжей, зверя нет в лесу хитрей. Шутки не шути с лисой, а беги скорей домой». И мы, ребята, с вами побежим домой.(Забегают в домик).</w:t>
      </w:r>
    </w:p>
    <w:p w:rsidR="006236A6" w:rsidRPr="006236A6" w:rsidRDefault="006236A6" w:rsidP="006236A6">
      <w:pPr>
        <w:shd w:val="clear" w:color="auto" w:fill="FFFFFF"/>
        <w:spacing w:after="0"/>
        <w:ind w:firstLine="709"/>
        <w:jc w:val="both"/>
        <w:rPr>
          <w:rFonts w:ascii="Times New Roman" w:hAnsi="Times New Roman" w:cs="Times New Roman"/>
          <w:color w:val="111111"/>
          <w:sz w:val="28"/>
          <w:szCs w:val="28"/>
          <w:shd w:val="clear" w:color="auto" w:fill="FFFFFF"/>
        </w:rPr>
      </w:pPr>
      <w:r w:rsidRPr="006236A6">
        <w:rPr>
          <w:rFonts w:ascii="Times New Roman" w:hAnsi="Times New Roman" w:cs="Times New Roman"/>
          <w:color w:val="111111"/>
          <w:sz w:val="28"/>
          <w:szCs w:val="28"/>
          <w:shd w:val="clear" w:color="auto" w:fill="FFFFFF"/>
        </w:rPr>
        <w:t xml:space="preserve">Вот мы с вами побывали в волшебном лесу. Каких мы свами зверей видели (ответы детей). Правильно. А теперь мы свами пришли в гости к сказке. </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shd w:val="clear" w:color="auto" w:fill="FFFFFF"/>
          <w:lang w:eastAsia="ru-RU"/>
        </w:rPr>
        <w:t>А что это за сказка, вы должны будете сейчас угадать.</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lang w:eastAsia="ru-RU"/>
        </w:rPr>
        <w:lastRenderedPageBreak/>
        <w:br/>
      </w:r>
      <w:r w:rsidRPr="006236A6">
        <w:rPr>
          <w:rFonts w:ascii="Times New Roman" w:eastAsia="Times New Roman" w:hAnsi="Times New Roman" w:cs="Times New Roman"/>
          <w:color w:val="000000"/>
          <w:sz w:val="28"/>
          <w:szCs w:val="28"/>
          <w:shd w:val="clear" w:color="auto" w:fill="FFFFFF"/>
          <w:lang w:eastAsia="ru-RU"/>
        </w:rPr>
        <w:t>Из муки он был печен,</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На сметане был мешен,</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На окошке он студился</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По дорожке укатился</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Был он весел, был он смел,</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И в пути он песню пел.</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Кто это? (Колобок).</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236A6">
        <w:rPr>
          <w:rFonts w:ascii="Times New Roman" w:eastAsia="Times New Roman" w:hAnsi="Times New Roman" w:cs="Times New Roman"/>
          <w:color w:val="000000"/>
          <w:sz w:val="28"/>
          <w:szCs w:val="28"/>
          <w:shd w:val="clear" w:color="auto" w:fill="FFFFFF"/>
          <w:lang w:eastAsia="ru-RU"/>
        </w:rPr>
        <w:t xml:space="preserve">- Молодцы! Давайте мы свами расскажем эту сказку </w:t>
      </w:r>
      <w:r w:rsidRPr="006236A6">
        <w:rPr>
          <w:rFonts w:ascii="Times New Roman" w:eastAsia="Times New Roman" w:hAnsi="Times New Roman" w:cs="Times New Roman"/>
          <w:color w:val="000000"/>
          <w:sz w:val="28"/>
          <w:szCs w:val="28"/>
          <w:lang w:eastAsia="ru-RU"/>
        </w:rPr>
        <w:br/>
      </w:r>
      <w:r w:rsidRPr="006236A6">
        <w:rPr>
          <w:rFonts w:ascii="Times New Roman" w:eastAsia="Times New Roman" w:hAnsi="Times New Roman" w:cs="Times New Roman"/>
          <w:color w:val="000000"/>
          <w:sz w:val="28"/>
          <w:szCs w:val="28"/>
          <w:shd w:val="clear" w:color="auto" w:fill="FFFFFF"/>
          <w:lang w:eastAsia="ru-RU"/>
        </w:rPr>
        <w:t>Совместный показ настольного театра «Колобок».</w:t>
      </w: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6236A6" w:rsidRPr="006236A6" w:rsidRDefault="006236A6" w:rsidP="006236A6">
      <w:pPr>
        <w:spacing w:after="0" w:line="240" w:lineRule="auto"/>
        <w:ind w:firstLine="709"/>
        <w:rPr>
          <w:rFonts w:ascii="Times New Roman" w:eastAsia="Times New Roman" w:hAnsi="Times New Roman" w:cs="Times New Roman"/>
          <w:color w:val="000000"/>
          <w:sz w:val="28"/>
          <w:szCs w:val="28"/>
          <w:lang w:eastAsia="ru-RU"/>
        </w:rPr>
      </w:pPr>
      <w:r w:rsidRPr="006236A6">
        <w:rPr>
          <w:rFonts w:ascii="Times New Roman" w:eastAsia="Times New Roman" w:hAnsi="Times New Roman" w:cs="Times New Roman"/>
          <w:color w:val="000000"/>
          <w:sz w:val="28"/>
          <w:szCs w:val="28"/>
          <w:shd w:val="clear" w:color="auto" w:fill="FFFFFF"/>
          <w:lang w:eastAsia="ru-RU"/>
        </w:rPr>
        <w:t xml:space="preserve"> </w:t>
      </w:r>
    </w:p>
    <w:p w:rsidR="006236A6" w:rsidRPr="006236A6" w:rsidRDefault="006236A6" w:rsidP="006236A6">
      <w:pPr>
        <w:spacing w:after="0" w:line="240" w:lineRule="auto"/>
        <w:ind w:firstLine="709"/>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236A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Лепка – экспериментирование. </w:t>
      </w:r>
    </w:p>
    <w:p w:rsidR="006236A6" w:rsidRPr="006236A6" w:rsidRDefault="006236A6" w:rsidP="006236A6">
      <w:pPr>
        <w:spacing w:after="0" w:line="240" w:lineRule="auto"/>
        <w:ind w:firstLine="709"/>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236A6">
        <w:rPr>
          <w:rFonts w:ascii="Times New Roman" w:eastAsia="Times New Roman" w:hAnsi="Times New Roman" w:cs="Times New Roman"/>
          <w:bCs/>
          <w:color w:val="000000"/>
          <w:sz w:val="28"/>
          <w:szCs w:val="28"/>
          <w:bdr w:val="none" w:sz="0" w:space="0" w:color="auto" w:frame="1"/>
          <w:shd w:val="clear" w:color="auto" w:fill="FFFFFF"/>
          <w:lang w:eastAsia="ru-RU"/>
        </w:rPr>
        <w:t>(заранее приготовленные ингредиенты для замеса соленого теста, совместно с детьми замесить тесто)</w:t>
      </w:r>
    </w:p>
    <w:p w:rsidR="006236A6" w:rsidRPr="006236A6" w:rsidRDefault="006236A6" w:rsidP="006236A6">
      <w:pPr>
        <w:spacing w:after="0" w:line="240" w:lineRule="auto"/>
        <w:ind w:firstLine="709"/>
        <w:rPr>
          <w:rFonts w:ascii="Times New Roman" w:eastAsia="Times New Roman" w:hAnsi="Times New Roman" w:cs="Times New Roman"/>
          <w:bCs/>
          <w:color w:val="000000"/>
          <w:sz w:val="28"/>
          <w:szCs w:val="28"/>
          <w:bdr w:val="none" w:sz="0" w:space="0" w:color="auto" w:frame="1"/>
          <w:shd w:val="clear" w:color="auto" w:fill="FFFFFF"/>
          <w:lang w:eastAsia="ru-RU"/>
        </w:rPr>
      </w:pPr>
      <w:r w:rsidRPr="006236A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6236A6">
        <w:rPr>
          <w:rFonts w:ascii="Times New Roman" w:eastAsia="Times New Roman" w:hAnsi="Times New Roman" w:cs="Times New Roman"/>
          <w:bCs/>
          <w:color w:val="000000"/>
          <w:sz w:val="28"/>
          <w:szCs w:val="28"/>
          <w:bdr w:val="none" w:sz="0" w:space="0" w:color="auto" w:frame="1"/>
          <w:shd w:val="clear" w:color="auto" w:fill="FFFFFF"/>
          <w:lang w:eastAsia="ru-RU"/>
        </w:rPr>
        <w:t xml:space="preserve">- Ребята вот и закончилось наше путешествие. В какой мы сказке побывали. (колобок).  А давайте мы свами сами слепим колобка. </w:t>
      </w:r>
    </w:p>
    <w:p w:rsidR="006236A6" w:rsidRPr="006236A6" w:rsidRDefault="006236A6" w:rsidP="006236A6">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236A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6236A6" w:rsidRPr="006236A6" w:rsidRDefault="006236A6" w:rsidP="006236A6">
      <w:pPr>
        <w:spacing w:after="0" w:line="240" w:lineRule="auto"/>
        <w:ind w:firstLine="709"/>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6236A6" w:rsidRPr="006236A6" w:rsidRDefault="006236A6" w:rsidP="006236A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236A6">
        <w:rPr>
          <w:rFonts w:ascii="Times New Roman" w:hAnsi="Times New Roman" w:cs="Times New Roman"/>
          <w:color w:val="000000"/>
          <w:sz w:val="28"/>
          <w:szCs w:val="28"/>
        </w:rPr>
        <w:t>- А теперь давайте покажем, как мы будем лепить колобки. (Показ приёма лепки – ладошками, круговыми движениями).</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Крутим, крутим кругляшок</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Крутим, крутим кругляшок</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Получился (кто ребятки?)</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КОЛОБОК! (хоровые ответы).</w:t>
      </w:r>
    </w:p>
    <w:p w:rsidR="006236A6" w:rsidRPr="006236A6" w:rsidRDefault="006236A6" w:rsidP="006236A6">
      <w:pPr>
        <w:shd w:val="clear" w:color="auto" w:fill="FFFFFF"/>
        <w:spacing w:after="0"/>
        <w:ind w:firstLine="709"/>
        <w:jc w:val="both"/>
        <w:rPr>
          <w:rFonts w:ascii="Times New Roman" w:hAnsi="Times New Roman" w:cs="Times New Roman"/>
          <w:sz w:val="28"/>
          <w:szCs w:val="28"/>
        </w:rPr>
      </w:pPr>
      <w:r w:rsidRPr="006236A6">
        <w:rPr>
          <w:rStyle w:val="c1"/>
          <w:rFonts w:ascii="Times New Roman" w:hAnsi="Times New Roman" w:cs="Times New Roman"/>
          <w:b/>
          <w:bCs/>
          <w:color w:val="000000"/>
          <w:sz w:val="28"/>
          <w:szCs w:val="28"/>
        </w:rPr>
        <w:t xml:space="preserve">- </w:t>
      </w:r>
      <w:r w:rsidRPr="006236A6">
        <w:rPr>
          <w:rFonts w:ascii="Times New Roman" w:hAnsi="Times New Roman" w:cs="Times New Roman"/>
          <w:color w:val="000000"/>
          <w:sz w:val="28"/>
          <w:szCs w:val="28"/>
        </w:rPr>
        <w:t> Посмотрите, вот какие колобки у нас получились. Круглые, желтые, красивые. Сколько колобков мы слепили? (Много)</w:t>
      </w:r>
    </w:p>
    <w:p w:rsidR="006236A6" w:rsidRPr="006236A6" w:rsidRDefault="006236A6" w:rsidP="006236A6">
      <w:pPr>
        <w:shd w:val="clear" w:color="auto" w:fill="FFFFFF"/>
        <w:spacing w:after="0"/>
        <w:ind w:firstLine="709"/>
        <w:jc w:val="both"/>
        <w:rPr>
          <w:rFonts w:ascii="Times New Roman" w:hAnsi="Times New Roman" w:cs="Times New Roman"/>
          <w:sz w:val="28"/>
          <w:szCs w:val="28"/>
        </w:rPr>
      </w:pPr>
      <w:r w:rsidRPr="006236A6">
        <w:rPr>
          <w:rFonts w:ascii="Times New Roman" w:hAnsi="Times New Roman" w:cs="Times New Roman"/>
          <w:color w:val="000000"/>
          <w:sz w:val="28"/>
          <w:szCs w:val="28"/>
        </w:rPr>
        <w:t>- Пора нам возвращаться в группу.</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1,2,3 – повернись, снова в группе окажись.</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br/>
      </w:r>
      <w:r w:rsidRPr="006236A6">
        <w:rPr>
          <w:rFonts w:ascii="Times New Roman" w:hAnsi="Times New Roman" w:cs="Times New Roman"/>
          <w:b/>
          <w:color w:val="000000"/>
          <w:sz w:val="28"/>
          <w:szCs w:val="28"/>
          <w:shd w:val="clear" w:color="auto" w:fill="FFFFFF"/>
        </w:rPr>
        <w:t>Заключительная часть</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 Вам понравилось наше путешествие? (да)</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 Кого мы встретили в лесу? (зайку волка медведя лису)</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 Какое задание мы выполняли с зайкой? (Собрали шишки)</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 Помогли мы волку? (да) Как? (сняли колючкм)</w:t>
      </w:r>
    </w:p>
    <w:p w:rsidR="006236A6" w:rsidRPr="006236A6" w:rsidRDefault="006236A6" w:rsidP="006236A6">
      <w:pPr>
        <w:shd w:val="clear" w:color="auto" w:fill="FFFFFF"/>
        <w:spacing w:after="0"/>
        <w:ind w:firstLine="709"/>
        <w:jc w:val="both"/>
        <w:rPr>
          <w:rFonts w:ascii="Times New Roman" w:hAnsi="Times New Roman" w:cs="Times New Roman"/>
          <w:color w:val="000000"/>
          <w:sz w:val="28"/>
          <w:szCs w:val="28"/>
        </w:rPr>
      </w:pPr>
      <w:r w:rsidRPr="006236A6">
        <w:rPr>
          <w:rFonts w:ascii="Times New Roman" w:hAnsi="Times New Roman" w:cs="Times New Roman"/>
          <w:color w:val="000000"/>
          <w:sz w:val="28"/>
          <w:szCs w:val="28"/>
        </w:rPr>
        <w:t>- Какая беда приключилась с медведем? Как мы ему помогли? (собрали ягоды в корзинки)</w:t>
      </w:r>
    </w:p>
    <w:p w:rsidR="006236A6" w:rsidRPr="006236A6" w:rsidRDefault="006236A6" w:rsidP="006236A6">
      <w:pPr>
        <w:shd w:val="clear" w:color="auto" w:fill="FFFFFF"/>
        <w:spacing w:after="0"/>
        <w:ind w:firstLine="709"/>
        <w:jc w:val="both"/>
        <w:rPr>
          <w:rFonts w:ascii="Times New Roman" w:hAnsi="Times New Roman" w:cs="Times New Roman"/>
          <w:sz w:val="28"/>
          <w:szCs w:val="28"/>
        </w:rPr>
      </w:pPr>
      <w:r w:rsidRPr="006236A6">
        <w:rPr>
          <w:rFonts w:ascii="Times New Roman" w:hAnsi="Times New Roman" w:cs="Times New Roman"/>
          <w:color w:val="000000"/>
          <w:sz w:val="28"/>
          <w:szCs w:val="28"/>
        </w:rPr>
        <w:t>- А от лисы мы убежали. Молодцы! Со всеми заданиями лесных зверей мы справились!</w:t>
      </w:r>
    </w:p>
    <w:p w:rsidR="006236A6" w:rsidRPr="006236A6" w:rsidRDefault="006236A6" w:rsidP="006236A6">
      <w:pPr>
        <w:shd w:val="clear" w:color="auto" w:fill="FFFFFF"/>
        <w:spacing w:after="0"/>
        <w:ind w:firstLine="709"/>
        <w:jc w:val="both"/>
        <w:rPr>
          <w:rFonts w:ascii="Times New Roman" w:hAnsi="Times New Roman" w:cs="Times New Roman"/>
          <w:sz w:val="28"/>
          <w:szCs w:val="28"/>
        </w:rPr>
      </w:pPr>
    </w:p>
    <w:p w:rsidR="006236A6" w:rsidRPr="006236A6" w:rsidRDefault="006236A6" w:rsidP="006236A6">
      <w:pPr>
        <w:shd w:val="clear" w:color="auto" w:fill="FFFFFF"/>
        <w:spacing w:after="0"/>
        <w:ind w:firstLine="709"/>
        <w:rPr>
          <w:rFonts w:ascii="Times New Roman" w:hAnsi="Times New Roman" w:cs="Times New Roman"/>
          <w:color w:val="000000"/>
          <w:sz w:val="28"/>
          <w:szCs w:val="28"/>
          <w:shd w:val="clear" w:color="auto" w:fill="FFFFFF"/>
        </w:rPr>
      </w:pPr>
      <w:r w:rsidRPr="006236A6">
        <w:rPr>
          <w:rFonts w:ascii="Times New Roman" w:hAnsi="Times New Roman" w:cs="Times New Roman"/>
          <w:color w:val="000000"/>
          <w:sz w:val="28"/>
          <w:szCs w:val="28"/>
        </w:rPr>
        <w:t xml:space="preserve"> (Дети встают в круг)</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Из муки он был печен, (лепим руками колобка)</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lastRenderedPageBreak/>
        <w:t>На сметане был мешен, (замешиваем)</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На окошке он студился дуем на ладошки)</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По дорожке укатился (бежим по кругу)</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Был он весел, был он смел, (улыбаемся, шагаем)</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И в пути он песню пел. (поем песенку)</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Съесть его хотел зайчишка, (прыгаем, как зайка)</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Серый волк и бурый мишка (рычим, как волк и переваливаемся, как медведь)</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А когда малыш в лесу (шагаем)</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Встретил рыжую лису (показываем повадки лисы)</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От нее уйти не смог,</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Что за сказка? (Колобок).</w:t>
      </w:r>
    </w:p>
    <w:p w:rsidR="006236A6" w:rsidRPr="006236A6" w:rsidRDefault="006236A6" w:rsidP="006236A6">
      <w:pPr>
        <w:shd w:val="clear" w:color="auto" w:fill="FFFFFF"/>
        <w:spacing w:after="0"/>
        <w:ind w:firstLine="709"/>
        <w:rPr>
          <w:rFonts w:ascii="Times New Roman" w:hAnsi="Times New Roman" w:cs="Times New Roman"/>
          <w:color w:val="000000"/>
          <w:sz w:val="28"/>
          <w:szCs w:val="28"/>
          <w:shd w:val="clear" w:color="auto" w:fill="FFFFFF"/>
        </w:rPr>
      </w:pP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 Какой он? (круглый)</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 Кого встречал колобок на своем пути? (зайца, волка, медведя, лису)</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 Какой зайка? (серый)</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 Как волк рычит? (р-р-р)</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 А какой медведь? (косолапый)</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 Лиса? (хитрая, рыжая)</w:t>
      </w:r>
      <w:r w:rsidRPr="006236A6">
        <w:rPr>
          <w:rFonts w:ascii="Times New Roman" w:hAnsi="Times New Roman" w:cs="Times New Roman"/>
          <w:color w:val="000000"/>
          <w:sz w:val="28"/>
          <w:szCs w:val="28"/>
        </w:rPr>
        <w:br/>
      </w:r>
      <w:r w:rsidRPr="006236A6">
        <w:rPr>
          <w:rFonts w:ascii="Times New Roman" w:hAnsi="Times New Roman" w:cs="Times New Roman"/>
          <w:color w:val="000000"/>
          <w:sz w:val="28"/>
          <w:szCs w:val="28"/>
          <w:shd w:val="clear" w:color="auto" w:fill="FFFFFF"/>
        </w:rPr>
        <w:t>Вот какое у нас интересное путешествие было! Спасибо!</w:t>
      </w:r>
    </w:p>
    <w:p w:rsidR="006236A6" w:rsidRPr="005F076B" w:rsidRDefault="006236A6" w:rsidP="006236A6">
      <w:pPr>
        <w:pStyle w:val="a3"/>
        <w:shd w:val="clear" w:color="auto" w:fill="FFFFFF"/>
        <w:spacing w:before="0" w:beforeAutospacing="0" w:after="0" w:afterAutospacing="0"/>
        <w:ind w:firstLine="709"/>
        <w:jc w:val="both"/>
        <w:rPr>
          <w:b/>
          <w:sz w:val="28"/>
          <w:szCs w:val="28"/>
        </w:rPr>
      </w:pPr>
    </w:p>
    <w:p w:rsidR="00C510FA" w:rsidRPr="00C510FA" w:rsidRDefault="00C510FA" w:rsidP="00C510FA">
      <w:pPr>
        <w:pStyle w:val="a3"/>
        <w:shd w:val="clear" w:color="auto" w:fill="FFFFFF"/>
        <w:spacing w:before="0" w:beforeAutospacing="0" w:after="0" w:afterAutospacing="0"/>
        <w:ind w:firstLine="709"/>
        <w:jc w:val="both"/>
        <w:rPr>
          <w:sz w:val="28"/>
          <w:szCs w:val="28"/>
        </w:rPr>
      </w:pPr>
    </w:p>
    <w:p w:rsidR="003F70E9" w:rsidRDefault="003F70E9" w:rsidP="003F70E9">
      <w:pPr>
        <w:jc w:val="center"/>
        <w:rPr>
          <w:rFonts w:ascii="Times New Roman" w:hAnsi="Times New Roman"/>
          <w:b/>
          <w:sz w:val="28"/>
          <w:szCs w:val="28"/>
        </w:rPr>
      </w:pPr>
      <w:r>
        <w:rPr>
          <w:rFonts w:ascii="Times New Roman" w:hAnsi="Times New Roman"/>
          <w:b/>
          <w:sz w:val="28"/>
          <w:szCs w:val="28"/>
        </w:rPr>
        <w:t>Конспект по развитию речи с детьми раннего возраста</w:t>
      </w:r>
    </w:p>
    <w:p w:rsidR="003F70E9" w:rsidRDefault="003F70E9" w:rsidP="003F70E9">
      <w:pPr>
        <w:jc w:val="center"/>
        <w:rPr>
          <w:rFonts w:ascii="Times New Roman" w:hAnsi="Times New Roman"/>
          <w:b/>
          <w:sz w:val="28"/>
          <w:szCs w:val="28"/>
        </w:rPr>
      </w:pPr>
      <w:r>
        <w:rPr>
          <w:rFonts w:ascii="Times New Roman" w:hAnsi="Times New Roman"/>
          <w:b/>
          <w:sz w:val="28"/>
          <w:szCs w:val="28"/>
        </w:rPr>
        <w:t xml:space="preserve"> «В поисках  колобка».</w:t>
      </w:r>
    </w:p>
    <w:p w:rsidR="003F70E9" w:rsidRDefault="003F70E9" w:rsidP="005F076B">
      <w:pPr>
        <w:spacing w:after="0" w:line="240" w:lineRule="auto"/>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Развитие речевой и двигательной активности детей раннего возраста, используя русский народный фольклор.</w:t>
      </w:r>
    </w:p>
    <w:p w:rsidR="003F70E9" w:rsidRDefault="003F70E9" w:rsidP="005F076B">
      <w:pPr>
        <w:spacing w:after="0" w:line="240" w:lineRule="auto"/>
        <w:rPr>
          <w:rFonts w:ascii="Times New Roman" w:hAnsi="Times New Roman"/>
          <w:sz w:val="28"/>
          <w:szCs w:val="28"/>
        </w:rPr>
      </w:pPr>
      <w:r>
        <w:rPr>
          <w:rFonts w:ascii="Times New Roman" w:hAnsi="Times New Roman"/>
          <w:b/>
          <w:sz w:val="28"/>
          <w:szCs w:val="28"/>
        </w:rPr>
        <w:t xml:space="preserve">Задачи: </w:t>
      </w:r>
      <w:r>
        <w:rPr>
          <w:rFonts w:ascii="Times New Roman" w:hAnsi="Times New Roman"/>
          <w:sz w:val="28"/>
          <w:szCs w:val="28"/>
        </w:rPr>
        <w:t>1. Учить детей слушать и понимать доступные по содержанию народные сказки, потешки, песенки, расширять словарный запас, развивать речь детей.</w:t>
      </w:r>
    </w:p>
    <w:p w:rsidR="003F70E9" w:rsidRDefault="003F70E9" w:rsidP="005F076B">
      <w:pPr>
        <w:spacing w:after="0" w:line="240" w:lineRule="auto"/>
        <w:rPr>
          <w:rFonts w:ascii="Times New Roman" w:hAnsi="Times New Roman"/>
          <w:sz w:val="28"/>
          <w:szCs w:val="28"/>
        </w:rPr>
      </w:pPr>
      <w:r>
        <w:rPr>
          <w:rFonts w:ascii="Times New Roman" w:hAnsi="Times New Roman"/>
          <w:sz w:val="28"/>
          <w:szCs w:val="28"/>
        </w:rPr>
        <w:t xml:space="preserve">               2. Упражнять детей в ходьбе по указанному направлению, сохраняя равновесие. Развивать мелкую моторику, используя здоровьесберегающие технологии.</w:t>
      </w:r>
    </w:p>
    <w:p w:rsidR="003F70E9" w:rsidRDefault="003F70E9" w:rsidP="005F076B">
      <w:pPr>
        <w:spacing w:after="0" w:line="240" w:lineRule="auto"/>
        <w:rPr>
          <w:rFonts w:ascii="Times New Roman" w:hAnsi="Times New Roman"/>
          <w:sz w:val="28"/>
          <w:szCs w:val="28"/>
        </w:rPr>
      </w:pPr>
      <w:r>
        <w:rPr>
          <w:rFonts w:ascii="Times New Roman" w:hAnsi="Times New Roman"/>
          <w:sz w:val="28"/>
          <w:szCs w:val="28"/>
        </w:rPr>
        <w:t xml:space="preserve">               3. Воспитывать любовь и уважение к русскому народному творчеству.</w:t>
      </w:r>
    </w:p>
    <w:p w:rsidR="003F70E9" w:rsidRDefault="003F70E9" w:rsidP="005F076B">
      <w:pPr>
        <w:spacing w:after="0" w:line="240" w:lineRule="auto"/>
        <w:rPr>
          <w:rFonts w:ascii="Times New Roman" w:hAnsi="Times New Roman"/>
          <w:sz w:val="28"/>
          <w:szCs w:val="28"/>
        </w:rPr>
      </w:pPr>
      <w:r>
        <w:rPr>
          <w:rFonts w:ascii="Times New Roman" w:hAnsi="Times New Roman"/>
          <w:b/>
          <w:sz w:val="28"/>
          <w:szCs w:val="28"/>
        </w:rPr>
        <w:t xml:space="preserve">Предварительная работа: </w:t>
      </w:r>
      <w:r>
        <w:rPr>
          <w:rFonts w:ascii="Times New Roman" w:hAnsi="Times New Roman"/>
          <w:sz w:val="28"/>
          <w:szCs w:val="28"/>
        </w:rPr>
        <w:t>чтение сказки «Колобок», рассматривание иллюстраций  к сказке, чтение и заучивание потешек, разучивание подвижных пальчиковых игр.</w:t>
      </w:r>
    </w:p>
    <w:p w:rsidR="003F70E9" w:rsidRDefault="003F70E9" w:rsidP="005F076B">
      <w:pPr>
        <w:spacing w:after="0" w:line="240" w:lineRule="auto"/>
        <w:rPr>
          <w:rFonts w:ascii="Times New Roman" w:hAnsi="Times New Roman"/>
          <w:b/>
          <w:sz w:val="28"/>
          <w:szCs w:val="28"/>
        </w:rPr>
      </w:pPr>
      <w:r>
        <w:rPr>
          <w:rFonts w:ascii="Times New Roman" w:hAnsi="Times New Roman"/>
          <w:b/>
          <w:sz w:val="28"/>
          <w:szCs w:val="28"/>
        </w:rPr>
        <w:t xml:space="preserve">Оборудование: </w:t>
      </w:r>
      <w:r>
        <w:rPr>
          <w:rFonts w:ascii="Times New Roman" w:hAnsi="Times New Roman"/>
          <w:sz w:val="28"/>
          <w:szCs w:val="28"/>
        </w:rPr>
        <w:t>дом, скамейка, вязаные коврики, замороженные льдинки, шарики и колечки  Су – Джок, руль, деревья, колобок</w:t>
      </w:r>
      <w:r>
        <w:rPr>
          <w:rFonts w:ascii="Times New Roman" w:hAnsi="Times New Roman"/>
          <w:b/>
          <w:sz w:val="28"/>
          <w:szCs w:val="28"/>
        </w:rPr>
        <w:t xml:space="preserve">. </w:t>
      </w:r>
    </w:p>
    <w:p w:rsidR="003F70E9" w:rsidRDefault="003F70E9" w:rsidP="005F076B">
      <w:pPr>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Ход занятия:</w:t>
      </w:r>
    </w:p>
    <w:p w:rsidR="003F70E9" w:rsidRDefault="003F70E9" w:rsidP="005F076B">
      <w:pPr>
        <w:spacing w:after="0" w:line="240" w:lineRule="auto"/>
        <w:rPr>
          <w:rFonts w:ascii="Times New Roman" w:hAnsi="Times New Roman"/>
          <w:b/>
          <w:sz w:val="28"/>
          <w:szCs w:val="28"/>
        </w:rPr>
      </w:pPr>
      <w:r>
        <w:rPr>
          <w:rFonts w:ascii="Times New Roman" w:hAnsi="Times New Roman"/>
          <w:b/>
          <w:sz w:val="28"/>
          <w:szCs w:val="28"/>
        </w:rPr>
        <w:t>Дети сидят на ковриках, «лепят колобка» – массаж кисти рук шариками  Су – Джок.</w:t>
      </w:r>
    </w:p>
    <w:p w:rsidR="003F70E9" w:rsidRDefault="003F70E9" w:rsidP="005F076B">
      <w:pPr>
        <w:pStyle w:val="a9"/>
        <w:rPr>
          <w:rFonts w:ascii="Times New Roman" w:hAnsi="Times New Roman"/>
          <w:sz w:val="28"/>
          <w:szCs w:val="28"/>
        </w:rPr>
      </w:pPr>
      <w:r>
        <w:rPr>
          <w:b/>
          <w:sz w:val="28"/>
          <w:szCs w:val="28"/>
        </w:rPr>
        <w:t>Баба:</w:t>
      </w:r>
      <w:r>
        <w:t xml:space="preserve">  </w:t>
      </w:r>
      <w:r>
        <w:rPr>
          <w:rFonts w:ascii="Times New Roman" w:hAnsi="Times New Roman"/>
          <w:sz w:val="28"/>
          <w:szCs w:val="28"/>
        </w:rPr>
        <w:t>Жили – были дед и баба</w:t>
      </w:r>
    </w:p>
    <w:p w:rsidR="003F70E9" w:rsidRDefault="003F70E9" w:rsidP="005F076B">
      <w:pPr>
        <w:pStyle w:val="a9"/>
        <w:rPr>
          <w:rFonts w:ascii="Times New Roman" w:hAnsi="Times New Roman"/>
          <w:sz w:val="28"/>
          <w:szCs w:val="28"/>
        </w:rPr>
      </w:pPr>
      <w:r>
        <w:rPr>
          <w:rFonts w:ascii="Times New Roman" w:hAnsi="Times New Roman"/>
          <w:sz w:val="28"/>
          <w:szCs w:val="28"/>
        </w:rPr>
        <w:t xml:space="preserve">           На полянке у реки.</w:t>
      </w:r>
    </w:p>
    <w:p w:rsidR="003F70E9" w:rsidRDefault="003F70E9" w:rsidP="005F076B">
      <w:pPr>
        <w:pStyle w:val="a9"/>
        <w:rPr>
          <w:rFonts w:ascii="Times New Roman" w:hAnsi="Times New Roman"/>
          <w:sz w:val="28"/>
          <w:szCs w:val="28"/>
        </w:rPr>
      </w:pPr>
      <w:r>
        <w:rPr>
          <w:rFonts w:ascii="Times New Roman" w:hAnsi="Times New Roman"/>
          <w:sz w:val="28"/>
          <w:szCs w:val="28"/>
        </w:rPr>
        <w:lastRenderedPageBreak/>
        <w:t xml:space="preserve">           И любили очень на сметане колобки.</w:t>
      </w:r>
    </w:p>
    <w:p w:rsidR="003F70E9" w:rsidRDefault="003F70E9" w:rsidP="005F076B">
      <w:pPr>
        <w:pStyle w:val="a9"/>
        <w:rPr>
          <w:rFonts w:ascii="Times New Roman" w:hAnsi="Times New Roman"/>
          <w:sz w:val="28"/>
          <w:szCs w:val="28"/>
        </w:rPr>
      </w:pPr>
      <w:r>
        <w:rPr>
          <w:rFonts w:ascii="Times New Roman" w:hAnsi="Times New Roman"/>
          <w:sz w:val="28"/>
          <w:szCs w:val="28"/>
        </w:rPr>
        <w:t xml:space="preserve">           Баба тесто замесила,</w:t>
      </w:r>
    </w:p>
    <w:p w:rsidR="003F70E9" w:rsidRDefault="003F70E9" w:rsidP="005F076B">
      <w:pPr>
        <w:pStyle w:val="a9"/>
        <w:rPr>
          <w:rFonts w:ascii="Times New Roman" w:hAnsi="Times New Roman"/>
          <w:sz w:val="28"/>
          <w:szCs w:val="28"/>
        </w:rPr>
      </w:pPr>
      <w:r>
        <w:rPr>
          <w:rFonts w:ascii="Times New Roman" w:hAnsi="Times New Roman"/>
          <w:sz w:val="28"/>
          <w:szCs w:val="28"/>
        </w:rPr>
        <w:t xml:space="preserve">           Колобка они слепили.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Вышел он румян пригож</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И на солнышко похож.</w:t>
      </w:r>
    </w:p>
    <w:p w:rsidR="003F70E9" w:rsidRDefault="003F70E9" w:rsidP="003F70E9">
      <w:pPr>
        <w:pStyle w:val="a9"/>
        <w:rPr>
          <w:rFonts w:ascii="Times New Roman" w:hAnsi="Times New Roman"/>
          <w:sz w:val="28"/>
          <w:szCs w:val="28"/>
        </w:rPr>
      </w:pPr>
      <w:r>
        <w:rPr>
          <w:rFonts w:ascii="Times New Roman" w:hAnsi="Times New Roman"/>
          <w:b/>
          <w:sz w:val="28"/>
          <w:szCs w:val="28"/>
        </w:rPr>
        <w:t>Дед:</w:t>
      </w:r>
      <w:r>
        <w:rPr>
          <w:rFonts w:ascii="Times New Roman" w:hAnsi="Times New Roman"/>
          <w:sz w:val="28"/>
          <w:szCs w:val="28"/>
        </w:rPr>
        <w:t xml:space="preserve">  Не хотел он так лежать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Захотел он убежать.</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Огород он пересек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И пустился на утек.</w:t>
      </w:r>
    </w:p>
    <w:p w:rsidR="003F70E9" w:rsidRDefault="003F70E9" w:rsidP="003F70E9">
      <w:pPr>
        <w:pStyle w:val="a9"/>
        <w:rPr>
          <w:rFonts w:ascii="Times New Roman" w:hAnsi="Times New Roman"/>
          <w:sz w:val="28"/>
          <w:szCs w:val="28"/>
        </w:rPr>
      </w:pPr>
      <w:r>
        <w:rPr>
          <w:rFonts w:ascii="Times New Roman" w:hAnsi="Times New Roman"/>
          <w:sz w:val="28"/>
          <w:szCs w:val="28"/>
        </w:rPr>
        <w:t>(Колобок укатился, все идут его искать).</w:t>
      </w:r>
    </w:p>
    <w:p w:rsidR="003F70E9" w:rsidRDefault="003F70E9" w:rsidP="003F70E9">
      <w:pPr>
        <w:pStyle w:val="a9"/>
        <w:rPr>
          <w:rFonts w:ascii="Times New Roman" w:hAnsi="Times New Roman"/>
          <w:sz w:val="28"/>
          <w:szCs w:val="28"/>
        </w:rPr>
      </w:pPr>
      <w:r>
        <w:rPr>
          <w:rFonts w:ascii="Times New Roman" w:hAnsi="Times New Roman"/>
          <w:b/>
          <w:sz w:val="28"/>
          <w:szCs w:val="28"/>
        </w:rPr>
        <w:t xml:space="preserve">Баба:  </w:t>
      </w:r>
      <w:r>
        <w:rPr>
          <w:rFonts w:ascii="Times New Roman" w:hAnsi="Times New Roman"/>
          <w:sz w:val="28"/>
          <w:szCs w:val="28"/>
        </w:rPr>
        <w:t>По тропинке в лес пойдем</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Колобка мы здесь найдем.</w:t>
      </w:r>
    </w:p>
    <w:p w:rsidR="003F70E9" w:rsidRDefault="003F70E9" w:rsidP="003F70E9">
      <w:pPr>
        <w:pStyle w:val="a9"/>
        <w:rPr>
          <w:rFonts w:ascii="Times New Roman" w:hAnsi="Times New Roman"/>
          <w:sz w:val="28"/>
          <w:szCs w:val="28"/>
        </w:rPr>
      </w:pPr>
      <w:r>
        <w:rPr>
          <w:rFonts w:ascii="Times New Roman" w:hAnsi="Times New Roman"/>
          <w:b/>
          <w:sz w:val="28"/>
          <w:szCs w:val="28"/>
        </w:rPr>
        <w:t xml:space="preserve">Дед: </w:t>
      </w:r>
      <w:r>
        <w:rPr>
          <w:rFonts w:ascii="Times New Roman" w:hAnsi="Times New Roman"/>
          <w:sz w:val="28"/>
          <w:szCs w:val="28"/>
        </w:rPr>
        <w:t>Вышли дети на лужок,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Заглянули под кусток.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Увидали зайчика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Поманили пальчиком.</w:t>
      </w:r>
    </w:p>
    <w:p w:rsidR="003F70E9" w:rsidRDefault="003F70E9" w:rsidP="003F70E9">
      <w:pPr>
        <w:pStyle w:val="a9"/>
        <w:rPr>
          <w:rFonts w:ascii="Times New Roman" w:hAnsi="Times New Roman"/>
          <w:sz w:val="28"/>
          <w:szCs w:val="28"/>
        </w:rPr>
      </w:pPr>
      <w:r>
        <w:rPr>
          <w:rFonts w:ascii="Times New Roman" w:hAnsi="Times New Roman"/>
          <w:b/>
          <w:sz w:val="28"/>
          <w:szCs w:val="28"/>
        </w:rPr>
        <w:t xml:space="preserve">Баба:  </w:t>
      </w:r>
      <w:r>
        <w:rPr>
          <w:rFonts w:ascii="Times New Roman" w:hAnsi="Times New Roman"/>
          <w:sz w:val="28"/>
          <w:szCs w:val="28"/>
        </w:rPr>
        <w:t>Здравствуй, зайка, как дела?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Не видал ли колобка?</w:t>
      </w:r>
    </w:p>
    <w:p w:rsidR="003F70E9" w:rsidRDefault="003F70E9" w:rsidP="003F70E9">
      <w:pPr>
        <w:pStyle w:val="a9"/>
        <w:rPr>
          <w:rFonts w:ascii="Times New Roman" w:hAnsi="Times New Roman"/>
          <w:sz w:val="28"/>
          <w:szCs w:val="28"/>
        </w:rPr>
      </w:pPr>
      <w:r>
        <w:rPr>
          <w:rFonts w:ascii="Times New Roman" w:hAnsi="Times New Roman"/>
          <w:b/>
          <w:sz w:val="28"/>
          <w:szCs w:val="28"/>
        </w:rPr>
        <w:t xml:space="preserve">Заяц: </w:t>
      </w:r>
      <w:r>
        <w:rPr>
          <w:rFonts w:ascii="Times New Roman" w:hAnsi="Times New Roman"/>
          <w:sz w:val="28"/>
          <w:szCs w:val="28"/>
        </w:rPr>
        <w:t>Колобка то я видал,</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От меня он убежал.</w:t>
      </w:r>
    </w:p>
    <w:p w:rsidR="003F70E9" w:rsidRDefault="003F70E9" w:rsidP="003F70E9">
      <w:pPr>
        <w:pStyle w:val="a9"/>
        <w:rPr>
          <w:rFonts w:ascii="Times New Roman" w:hAnsi="Times New Roman"/>
          <w:sz w:val="28"/>
          <w:szCs w:val="28"/>
        </w:rPr>
      </w:pPr>
      <w:r>
        <w:rPr>
          <w:rFonts w:ascii="Times New Roman" w:hAnsi="Times New Roman"/>
          <w:b/>
          <w:sz w:val="28"/>
          <w:szCs w:val="28"/>
        </w:rPr>
        <w:t>Дети:</w:t>
      </w:r>
      <w:r>
        <w:rPr>
          <w:rFonts w:ascii="Times New Roman" w:hAnsi="Times New Roman"/>
          <w:sz w:val="28"/>
          <w:szCs w:val="28"/>
        </w:rPr>
        <w:t xml:space="preserve"> Зайка, зайка не грусти</w:t>
      </w:r>
    </w:p>
    <w:p w:rsidR="003F70E9" w:rsidRDefault="003F70E9" w:rsidP="003F70E9">
      <w:pPr>
        <w:pStyle w:val="a9"/>
        <w:rPr>
          <w:rFonts w:ascii="Times New Roman" w:hAnsi="Times New Roman"/>
          <w:b/>
          <w:sz w:val="28"/>
          <w:szCs w:val="28"/>
        </w:rPr>
      </w:pPr>
      <w:r>
        <w:rPr>
          <w:rFonts w:ascii="Times New Roman" w:hAnsi="Times New Roman"/>
          <w:sz w:val="28"/>
          <w:szCs w:val="28"/>
        </w:rPr>
        <w:t xml:space="preserve">            Хоровод ты заводи</w:t>
      </w:r>
      <w:r>
        <w:rPr>
          <w:rFonts w:ascii="Times New Roman" w:hAnsi="Times New Roman"/>
          <w:b/>
          <w:sz w:val="28"/>
          <w:szCs w:val="28"/>
        </w:rPr>
        <w:t>!</w:t>
      </w:r>
    </w:p>
    <w:p w:rsidR="003F70E9" w:rsidRDefault="003F70E9" w:rsidP="003F70E9">
      <w:pPr>
        <w:pStyle w:val="a9"/>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Проводится хороводная игра «Заинька попляши»!)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Выходи – ка заинька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Попляши, попляши.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Лапкой, лапкой, заинька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Помаши, помаши.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А мы вокруг заиньки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Хоровод пойдем,</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Песенку веселую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Запоем, запоем.</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Будем, будем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 ладушки ударять.</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Будет, будет заинька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Нам плясать, нам плясать.</w:t>
      </w:r>
    </w:p>
    <w:p w:rsidR="003F70E9" w:rsidRDefault="003F70E9" w:rsidP="003F70E9">
      <w:pPr>
        <w:pStyle w:val="a9"/>
        <w:rPr>
          <w:rFonts w:ascii="Times New Roman" w:hAnsi="Times New Roman"/>
          <w:sz w:val="28"/>
          <w:szCs w:val="28"/>
        </w:rPr>
      </w:pPr>
      <w:r>
        <w:rPr>
          <w:rFonts w:ascii="Times New Roman" w:hAnsi="Times New Roman"/>
          <w:sz w:val="28"/>
          <w:szCs w:val="28"/>
        </w:rPr>
        <w:t>(Музыкальная вставка – дети подходят к норе волка).</w:t>
      </w:r>
    </w:p>
    <w:p w:rsidR="003F70E9" w:rsidRDefault="003F70E9" w:rsidP="003F70E9">
      <w:pPr>
        <w:pStyle w:val="a9"/>
        <w:rPr>
          <w:rFonts w:ascii="Times New Roman" w:hAnsi="Times New Roman"/>
          <w:sz w:val="28"/>
          <w:szCs w:val="28"/>
        </w:rPr>
      </w:pPr>
      <w:r>
        <w:rPr>
          <w:rFonts w:ascii="Times New Roman" w:hAnsi="Times New Roman"/>
          <w:b/>
          <w:sz w:val="28"/>
          <w:szCs w:val="28"/>
        </w:rPr>
        <w:t>Баба:</w:t>
      </w:r>
      <w:r>
        <w:rPr>
          <w:rFonts w:ascii="Times New Roman" w:hAnsi="Times New Roman"/>
          <w:sz w:val="28"/>
          <w:szCs w:val="28"/>
        </w:rPr>
        <w:t xml:space="preserve"> Под березой на пригорке</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Серый волк устроил норку.</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Разных ягод он собрал.</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Только кто б их перебрал.</w:t>
      </w:r>
    </w:p>
    <w:p w:rsidR="003F70E9" w:rsidRDefault="003F70E9" w:rsidP="003F70E9">
      <w:pPr>
        <w:pStyle w:val="a9"/>
        <w:rPr>
          <w:rFonts w:ascii="Times New Roman" w:hAnsi="Times New Roman"/>
          <w:sz w:val="28"/>
          <w:szCs w:val="28"/>
        </w:rPr>
      </w:pPr>
      <w:r>
        <w:rPr>
          <w:rFonts w:ascii="Times New Roman" w:hAnsi="Times New Roman"/>
          <w:b/>
          <w:sz w:val="28"/>
          <w:szCs w:val="28"/>
        </w:rPr>
        <w:t>Волк</w:t>
      </w:r>
      <w:r>
        <w:rPr>
          <w:rFonts w:ascii="Times New Roman" w:hAnsi="Times New Roman"/>
          <w:sz w:val="28"/>
          <w:szCs w:val="28"/>
        </w:rPr>
        <w:t>: Слышал я, что вы ребята потеряли колобка.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Если мне поможете, я вам тоже помогу</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Путь дорогу укажу.</w:t>
      </w:r>
    </w:p>
    <w:p w:rsidR="003F70E9" w:rsidRDefault="003F70E9" w:rsidP="003F70E9">
      <w:pPr>
        <w:pStyle w:val="a9"/>
        <w:rPr>
          <w:rFonts w:ascii="Times New Roman" w:hAnsi="Times New Roman"/>
          <w:b/>
          <w:sz w:val="28"/>
          <w:szCs w:val="28"/>
        </w:rPr>
      </w:pPr>
      <w:r>
        <w:rPr>
          <w:rFonts w:ascii="Times New Roman" w:hAnsi="Times New Roman"/>
          <w:b/>
          <w:sz w:val="28"/>
          <w:szCs w:val="28"/>
        </w:rPr>
        <w:t>(Дети помогают волку перебрать ягоду – замороженные льдинки).</w:t>
      </w:r>
    </w:p>
    <w:p w:rsidR="003F70E9" w:rsidRDefault="003F70E9" w:rsidP="003F70E9">
      <w:pPr>
        <w:pStyle w:val="a9"/>
        <w:rPr>
          <w:rFonts w:ascii="Times New Roman" w:hAnsi="Times New Roman"/>
          <w:sz w:val="28"/>
          <w:szCs w:val="28"/>
        </w:rPr>
      </w:pPr>
      <w:r>
        <w:rPr>
          <w:rFonts w:ascii="Times New Roman" w:hAnsi="Times New Roman"/>
          <w:b/>
          <w:sz w:val="28"/>
          <w:szCs w:val="28"/>
        </w:rPr>
        <w:lastRenderedPageBreak/>
        <w:t>Дед</w:t>
      </w:r>
      <w:r>
        <w:rPr>
          <w:rFonts w:ascii="Times New Roman" w:hAnsi="Times New Roman"/>
          <w:sz w:val="28"/>
          <w:szCs w:val="28"/>
        </w:rPr>
        <w:t>: У берлоги сонный мишка сидит,</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Не то дремлет наш мишутка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Не то спит.</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Снится ему дождик медовый,</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Малина на опушке сосновой.</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Мишка - мишенька, проснись.</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С детками повесились.</w:t>
      </w:r>
    </w:p>
    <w:p w:rsidR="003F70E9" w:rsidRDefault="003F70E9" w:rsidP="003F70E9">
      <w:pPr>
        <w:pStyle w:val="a9"/>
        <w:rPr>
          <w:rFonts w:ascii="Times New Roman" w:hAnsi="Times New Roman"/>
          <w:b/>
          <w:sz w:val="28"/>
          <w:szCs w:val="28"/>
        </w:rPr>
      </w:pPr>
      <w:r>
        <w:rPr>
          <w:rFonts w:ascii="Times New Roman" w:hAnsi="Times New Roman"/>
          <w:b/>
          <w:sz w:val="28"/>
          <w:szCs w:val="28"/>
        </w:rPr>
        <w:t xml:space="preserve">         (Проводится  П.И. «Мишка косолапый»</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Мишка косолапый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По лесу идет,                - (ходят как мишки).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Шишки собирает,</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 сумочку кладет.       – ( собирают шишки одной рукой, складывая их в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ладошку другой руки.)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Вдруг упала шишка</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Прямо мишке в лоб.  – ( поднимают одну руку вверх, сжав пальцы в кулак.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Мишка рассердился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И ногою - топ.                – ( топают ногой на последнее слово).</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Больше он не будет</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По лесу гулять,              - (грозят пальцем).</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Сядет он в машину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И поедет спать.              – ( берут руль, едут на машине).</w:t>
      </w:r>
    </w:p>
    <w:p w:rsidR="003F70E9" w:rsidRDefault="003F70E9" w:rsidP="003F70E9">
      <w:pPr>
        <w:pStyle w:val="a9"/>
        <w:rPr>
          <w:rFonts w:ascii="Times New Roman" w:hAnsi="Times New Roman"/>
          <w:sz w:val="28"/>
          <w:szCs w:val="28"/>
        </w:rPr>
      </w:pPr>
      <w:r>
        <w:rPr>
          <w:rFonts w:ascii="Times New Roman" w:hAnsi="Times New Roman"/>
          <w:b/>
          <w:sz w:val="28"/>
          <w:szCs w:val="28"/>
        </w:rPr>
        <w:t>Медведь</w:t>
      </w:r>
      <w:r>
        <w:rPr>
          <w:rFonts w:ascii="Times New Roman" w:hAnsi="Times New Roman"/>
          <w:sz w:val="28"/>
          <w:szCs w:val="28"/>
        </w:rPr>
        <w:t>: Вы не просто так гуляли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Вы же колобка искали.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Знаю, знаю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Где дружок.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Вот волшебный  вам клубок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Он укажет дорогу,</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К лисьей норке, где живет</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Непослушный колобок.</w:t>
      </w:r>
    </w:p>
    <w:p w:rsidR="003F70E9" w:rsidRDefault="003F70E9" w:rsidP="003F70E9">
      <w:pPr>
        <w:pStyle w:val="a9"/>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Все вместе подходят к лисьей норе, читают потешку).</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 Посмотрите – ка какая</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Вся горит как золотая.</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Ходит в шубке дорогой.</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Хвост пушистый и большой.</w:t>
      </w:r>
    </w:p>
    <w:p w:rsidR="003F70E9" w:rsidRDefault="003F70E9" w:rsidP="003F70E9">
      <w:pPr>
        <w:pStyle w:val="a9"/>
        <w:rPr>
          <w:rFonts w:ascii="Times New Roman" w:hAnsi="Times New Roman"/>
          <w:b/>
          <w:sz w:val="28"/>
          <w:szCs w:val="28"/>
        </w:rPr>
      </w:pPr>
      <w:r>
        <w:rPr>
          <w:rFonts w:ascii="Times New Roman" w:hAnsi="Times New Roman"/>
          <w:b/>
          <w:sz w:val="28"/>
          <w:szCs w:val="28"/>
        </w:rPr>
        <w:t>(Проводится П.И. «Ножками потопали»</w:t>
      </w:r>
    </w:p>
    <w:p w:rsidR="003F70E9" w:rsidRDefault="003F70E9" w:rsidP="003F70E9">
      <w:pPr>
        <w:pStyle w:val="a9"/>
        <w:rPr>
          <w:rFonts w:ascii="Times New Roman" w:hAnsi="Times New Roman"/>
          <w:sz w:val="28"/>
          <w:szCs w:val="28"/>
        </w:rPr>
      </w:pPr>
      <w:r>
        <w:rPr>
          <w:rFonts w:ascii="Times New Roman" w:hAnsi="Times New Roman"/>
          <w:sz w:val="28"/>
          <w:szCs w:val="28"/>
        </w:rPr>
        <w:t>(Лиса выглядывает из норки).</w:t>
      </w:r>
    </w:p>
    <w:p w:rsidR="003F70E9" w:rsidRDefault="003F70E9" w:rsidP="003F70E9">
      <w:pPr>
        <w:pStyle w:val="a9"/>
        <w:rPr>
          <w:rFonts w:ascii="Times New Roman" w:hAnsi="Times New Roman"/>
          <w:sz w:val="28"/>
          <w:szCs w:val="28"/>
        </w:rPr>
      </w:pPr>
      <w:r>
        <w:rPr>
          <w:rFonts w:ascii="Times New Roman" w:hAnsi="Times New Roman"/>
          <w:b/>
          <w:sz w:val="28"/>
          <w:szCs w:val="28"/>
        </w:rPr>
        <w:t>Баба:</w:t>
      </w:r>
      <w:r>
        <w:rPr>
          <w:rFonts w:ascii="Times New Roman" w:hAnsi="Times New Roman"/>
          <w:sz w:val="28"/>
          <w:szCs w:val="28"/>
        </w:rPr>
        <w:t xml:space="preserve"> Нас привел к тебе клубок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Знаем, здесь наш колобок.</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Уж ты, лисонька – лиса, ты отдай нам колобка.</w:t>
      </w:r>
    </w:p>
    <w:p w:rsidR="003F70E9" w:rsidRDefault="003F70E9" w:rsidP="003F70E9">
      <w:pPr>
        <w:pStyle w:val="a9"/>
        <w:rPr>
          <w:rFonts w:ascii="Times New Roman" w:hAnsi="Times New Roman"/>
          <w:sz w:val="28"/>
          <w:szCs w:val="28"/>
        </w:rPr>
      </w:pPr>
      <w:r>
        <w:rPr>
          <w:rFonts w:ascii="Times New Roman" w:hAnsi="Times New Roman"/>
          <w:sz w:val="28"/>
          <w:szCs w:val="28"/>
        </w:rPr>
        <w:t>(Лиса отдает колобка и предлагает поиграть в пальчиковую игру).</w:t>
      </w:r>
    </w:p>
    <w:p w:rsidR="003F70E9" w:rsidRDefault="003F70E9" w:rsidP="003F70E9">
      <w:pPr>
        <w:pStyle w:val="a9"/>
        <w:rPr>
          <w:rFonts w:ascii="Times New Roman" w:hAnsi="Times New Roman"/>
          <w:sz w:val="28"/>
          <w:szCs w:val="28"/>
        </w:rPr>
      </w:pPr>
      <w:r>
        <w:rPr>
          <w:rFonts w:ascii="Times New Roman" w:hAnsi="Times New Roman"/>
          <w:b/>
          <w:sz w:val="28"/>
          <w:szCs w:val="28"/>
        </w:rPr>
        <w:t>Лиса</w:t>
      </w:r>
      <w:r>
        <w:rPr>
          <w:rFonts w:ascii="Times New Roman" w:hAnsi="Times New Roman"/>
          <w:sz w:val="28"/>
          <w:szCs w:val="28"/>
        </w:rPr>
        <w:t>: Девочки и мальчики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Где же ваши пальчики?</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Будем с ними мы играть</w:t>
      </w:r>
    </w:p>
    <w:p w:rsidR="003F70E9" w:rsidRDefault="003F70E9" w:rsidP="003F70E9">
      <w:pPr>
        <w:pStyle w:val="a9"/>
        <w:rPr>
          <w:rFonts w:ascii="Times New Roman" w:hAnsi="Times New Roman"/>
          <w:sz w:val="28"/>
          <w:szCs w:val="28"/>
        </w:rPr>
      </w:pPr>
      <w:r>
        <w:rPr>
          <w:rFonts w:ascii="Times New Roman" w:hAnsi="Times New Roman"/>
          <w:sz w:val="28"/>
          <w:szCs w:val="28"/>
        </w:rPr>
        <w:lastRenderedPageBreak/>
        <w:t xml:space="preserve">          И колечки надевать.</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(Лисичка проводит пальчиковую игру «Пальчики в лесу»).</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1, 2. 3, 4,5 – мы пошли грибы искать.</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Этот пальчик в лес пошел,</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Этот пальчик гриб нашел.</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Этот пальчик гриб поднял.</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Этот пальчик жарить стал.</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Этот пальчик грибы съел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От того и потолстел.</w:t>
      </w:r>
    </w:p>
    <w:p w:rsidR="003F70E9" w:rsidRDefault="003F70E9" w:rsidP="003F70E9">
      <w:pPr>
        <w:pStyle w:val="a9"/>
        <w:rPr>
          <w:rFonts w:ascii="Times New Roman" w:hAnsi="Times New Roman"/>
          <w:b/>
          <w:sz w:val="28"/>
          <w:szCs w:val="28"/>
        </w:rPr>
      </w:pPr>
      <w:r>
        <w:rPr>
          <w:rFonts w:ascii="Times New Roman" w:hAnsi="Times New Roman"/>
          <w:b/>
          <w:sz w:val="28"/>
          <w:szCs w:val="28"/>
        </w:rPr>
        <w:t>(Колобок благодарит детей, за то, что они помогли ему вернуться к дедушке и бабушке). Исполняется песенка »Колобок».</w:t>
      </w:r>
    </w:p>
    <w:p w:rsidR="003F70E9" w:rsidRDefault="003F70E9" w:rsidP="003F70E9">
      <w:pPr>
        <w:pStyle w:val="a9"/>
        <w:rPr>
          <w:rFonts w:ascii="Times New Roman" w:hAnsi="Times New Roman"/>
          <w:sz w:val="28"/>
          <w:szCs w:val="28"/>
        </w:rPr>
      </w:pPr>
      <w:r>
        <w:rPr>
          <w:rFonts w:ascii="Times New Roman" w:hAnsi="Times New Roman"/>
          <w:sz w:val="28"/>
          <w:szCs w:val="28"/>
        </w:rPr>
        <w:t>Дети, баба, дед возвращаются домой.</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w:t>
      </w:r>
    </w:p>
    <w:p w:rsidR="003F70E9" w:rsidRDefault="003F70E9" w:rsidP="003F70E9">
      <w:pPr>
        <w:pStyle w:val="a9"/>
        <w:rPr>
          <w:rFonts w:ascii="Times New Roman" w:hAnsi="Times New Roman"/>
          <w:sz w:val="28"/>
          <w:szCs w:val="28"/>
        </w:rPr>
      </w:pPr>
      <w:r>
        <w:rPr>
          <w:rFonts w:ascii="Times New Roman" w:hAnsi="Times New Roman"/>
          <w:sz w:val="28"/>
          <w:szCs w:val="28"/>
        </w:rPr>
        <w:t xml:space="preserve">   </w:t>
      </w:r>
    </w:p>
    <w:p w:rsidR="003F70E9" w:rsidRDefault="003F70E9" w:rsidP="003F70E9">
      <w:pPr>
        <w:pStyle w:val="a9"/>
        <w:rPr>
          <w:rFonts w:ascii="Times New Roman" w:hAnsi="Times New Roman"/>
          <w:sz w:val="28"/>
          <w:szCs w:val="28"/>
        </w:rPr>
      </w:pPr>
    </w:p>
    <w:p w:rsidR="0053341C" w:rsidRPr="00C510FA" w:rsidRDefault="0053341C" w:rsidP="00C510FA">
      <w:pPr>
        <w:pStyle w:val="6"/>
        <w:kinsoku w:val="0"/>
        <w:overflowPunct w:val="0"/>
        <w:ind w:firstLine="709"/>
        <w:jc w:val="both"/>
        <w:rPr>
          <w:rFonts w:eastAsiaTheme="minorEastAsia"/>
          <w:bCs w:val="0"/>
          <w:i w:val="0"/>
          <w:iCs w:val="0"/>
          <w:spacing w:val="-90"/>
          <w:sz w:val="28"/>
          <w:szCs w:val="28"/>
          <w:u w:val="none"/>
        </w:rPr>
      </w:pPr>
      <w:r w:rsidRPr="00C510FA">
        <w:rPr>
          <w:rFonts w:eastAsiaTheme="minorEastAsia"/>
          <w:i w:val="0"/>
          <w:sz w:val="28"/>
          <w:szCs w:val="28"/>
          <w:u w:val="none"/>
        </w:rPr>
        <w:t>Занятие «Колобок – наш Колобок,</w:t>
      </w:r>
      <w:r w:rsidR="00C510FA" w:rsidRPr="00C510FA">
        <w:rPr>
          <w:rFonts w:eastAsiaTheme="minorEastAsia"/>
          <w:i w:val="0"/>
          <w:sz w:val="28"/>
          <w:szCs w:val="28"/>
          <w:u w:val="none"/>
        </w:rPr>
        <w:t xml:space="preserve"> </w:t>
      </w:r>
      <w:r w:rsidRPr="00C510FA">
        <w:rPr>
          <w:i w:val="0"/>
          <w:sz w:val="28"/>
          <w:szCs w:val="28"/>
          <w:u w:val="none"/>
        </w:rPr>
        <w:t>Колобок – румяный бок».</w:t>
      </w:r>
    </w:p>
    <w:p w:rsidR="0053341C" w:rsidRPr="00C510FA" w:rsidRDefault="0053341C" w:rsidP="00C510FA">
      <w:pPr>
        <w:pStyle w:val="a7"/>
        <w:numPr>
          <w:ilvl w:val="2"/>
          <w:numId w:val="4"/>
        </w:numPr>
        <w:tabs>
          <w:tab w:val="left" w:pos="1362"/>
        </w:tabs>
        <w:kinsoku w:val="0"/>
        <w:overflowPunct w:val="0"/>
        <w:ind w:left="0" w:firstLine="709"/>
        <w:jc w:val="both"/>
        <w:rPr>
          <w:bCs/>
          <w:iCs/>
          <w:sz w:val="28"/>
          <w:szCs w:val="28"/>
        </w:rPr>
      </w:pPr>
      <w:r w:rsidRPr="00C510FA">
        <w:rPr>
          <w:bCs/>
          <w:iCs/>
          <w:sz w:val="28"/>
          <w:szCs w:val="28"/>
        </w:rPr>
        <w:t>Отгадывание загадок с изображением их</w:t>
      </w:r>
      <w:r w:rsidRPr="00C510FA">
        <w:rPr>
          <w:bCs/>
          <w:iCs/>
          <w:spacing w:val="-30"/>
          <w:sz w:val="28"/>
          <w:szCs w:val="28"/>
        </w:rPr>
        <w:t xml:space="preserve"> </w:t>
      </w:r>
      <w:r w:rsidRPr="00C510FA">
        <w:rPr>
          <w:bCs/>
          <w:iCs/>
          <w:sz w:val="28"/>
          <w:szCs w:val="28"/>
        </w:rPr>
        <w:t>героев.</w:t>
      </w:r>
    </w:p>
    <w:p w:rsidR="0053341C" w:rsidRPr="00C510FA" w:rsidRDefault="0053341C" w:rsidP="00C510FA">
      <w:pPr>
        <w:pStyle w:val="a7"/>
        <w:numPr>
          <w:ilvl w:val="2"/>
          <w:numId w:val="4"/>
        </w:numPr>
        <w:tabs>
          <w:tab w:val="left" w:pos="1331"/>
        </w:tabs>
        <w:kinsoku w:val="0"/>
        <w:overflowPunct w:val="0"/>
        <w:ind w:left="0" w:firstLine="709"/>
        <w:jc w:val="both"/>
        <w:rPr>
          <w:bCs/>
          <w:iCs/>
          <w:sz w:val="28"/>
          <w:szCs w:val="28"/>
        </w:rPr>
      </w:pPr>
      <w:r w:rsidRPr="00C510FA">
        <w:rPr>
          <w:bCs/>
          <w:iCs/>
          <w:sz w:val="28"/>
          <w:szCs w:val="28"/>
        </w:rPr>
        <w:t>Драматизация сказки «Колобок» (с помощью детей). Воспитатель встречает детей</w:t>
      </w:r>
      <w:r w:rsidRPr="00C510FA">
        <w:rPr>
          <w:bCs/>
          <w:iCs/>
          <w:spacing w:val="-13"/>
          <w:sz w:val="28"/>
          <w:szCs w:val="28"/>
        </w:rPr>
        <w:t xml:space="preserve"> </w:t>
      </w:r>
      <w:r w:rsidRPr="00C510FA">
        <w:rPr>
          <w:bCs/>
          <w:iCs/>
          <w:sz w:val="28"/>
          <w:szCs w:val="28"/>
        </w:rPr>
        <w:t>словами:</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Загадаю вам загадки, ну, попробуй отгадать… Если верные отгадки, сказка к вам прид</w:t>
      </w:r>
      <w:r w:rsidR="00C026E1">
        <w:rPr>
          <w:b w:val="0"/>
          <w:i w:val="0"/>
          <w:sz w:val="28"/>
          <w:szCs w:val="28"/>
        </w:rPr>
        <w:t>е</w:t>
      </w:r>
      <w:r w:rsidRPr="00C510FA">
        <w:rPr>
          <w:b w:val="0"/>
          <w:i w:val="0"/>
          <w:sz w:val="28"/>
          <w:szCs w:val="28"/>
        </w:rPr>
        <w:t>т опять!</w:t>
      </w:r>
    </w:p>
    <w:p w:rsidR="00406EDA" w:rsidRDefault="00406EDA" w:rsidP="00406EDA">
      <w:pPr>
        <w:pStyle w:val="a7"/>
        <w:tabs>
          <w:tab w:val="left" w:pos="1408"/>
          <w:tab w:val="left" w:pos="4754"/>
          <w:tab w:val="left" w:pos="5251"/>
        </w:tabs>
        <w:kinsoku w:val="0"/>
        <w:overflowPunct w:val="0"/>
        <w:ind w:left="709" w:firstLine="0"/>
        <w:rPr>
          <w:bCs/>
          <w:iCs/>
          <w:sz w:val="28"/>
          <w:szCs w:val="28"/>
        </w:rPr>
      </w:pPr>
      <w:r>
        <w:rPr>
          <w:bCs/>
          <w:iCs/>
          <w:sz w:val="28"/>
          <w:szCs w:val="28"/>
        </w:rPr>
        <w:t>1.</w:t>
      </w:r>
      <w:r w:rsidR="0053341C" w:rsidRPr="00C510FA">
        <w:rPr>
          <w:bCs/>
          <w:iCs/>
          <w:sz w:val="28"/>
          <w:szCs w:val="28"/>
        </w:rPr>
        <w:t>Очень</w:t>
      </w:r>
      <w:r w:rsidR="0053341C" w:rsidRPr="00C510FA">
        <w:rPr>
          <w:bCs/>
          <w:iCs/>
          <w:spacing w:val="-1"/>
          <w:sz w:val="28"/>
          <w:szCs w:val="28"/>
        </w:rPr>
        <w:t xml:space="preserve"> </w:t>
      </w:r>
      <w:r w:rsidR="0053341C" w:rsidRPr="00C510FA">
        <w:rPr>
          <w:bCs/>
          <w:iCs/>
          <w:sz w:val="28"/>
          <w:szCs w:val="28"/>
        </w:rPr>
        <w:t>добрая она,</w:t>
      </w:r>
      <w:r w:rsidR="0053341C" w:rsidRPr="00C510FA">
        <w:rPr>
          <w:bCs/>
          <w:iCs/>
          <w:sz w:val="28"/>
          <w:szCs w:val="28"/>
        </w:rPr>
        <w:tab/>
      </w:r>
      <w:r w:rsidR="0053341C" w:rsidRPr="00C510FA">
        <w:rPr>
          <w:bCs/>
          <w:iCs/>
          <w:sz w:val="28"/>
          <w:szCs w:val="28"/>
        </w:rPr>
        <w:tab/>
        <w:t>4.  Он</w:t>
      </w:r>
      <w:r w:rsidR="0053341C" w:rsidRPr="00C510FA">
        <w:rPr>
          <w:bCs/>
          <w:iCs/>
          <w:spacing w:val="-5"/>
          <w:sz w:val="28"/>
          <w:szCs w:val="28"/>
        </w:rPr>
        <w:t xml:space="preserve"> </w:t>
      </w:r>
      <w:r w:rsidR="0053341C" w:rsidRPr="00C510FA">
        <w:rPr>
          <w:bCs/>
          <w:iCs/>
          <w:sz w:val="28"/>
          <w:szCs w:val="28"/>
        </w:rPr>
        <w:t>усталый,</w:t>
      </w:r>
      <w:r w:rsidR="0053341C" w:rsidRPr="00C510FA">
        <w:rPr>
          <w:bCs/>
          <w:iCs/>
          <w:spacing w:val="-2"/>
          <w:sz w:val="28"/>
          <w:szCs w:val="28"/>
        </w:rPr>
        <w:t xml:space="preserve"> </w:t>
      </w:r>
      <w:r w:rsidR="0053341C" w:rsidRPr="00C510FA">
        <w:rPr>
          <w:bCs/>
          <w:iCs/>
          <w:sz w:val="28"/>
          <w:szCs w:val="28"/>
        </w:rPr>
        <w:t xml:space="preserve">молчаливый, </w:t>
      </w:r>
    </w:p>
    <w:p w:rsidR="0053341C" w:rsidRPr="00C510FA" w:rsidRDefault="0053341C" w:rsidP="00406EDA">
      <w:pPr>
        <w:pStyle w:val="a7"/>
        <w:tabs>
          <w:tab w:val="left" w:pos="1408"/>
          <w:tab w:val="left" w:pos="4754"/>
          <w:tab w:val="left" w:pos="5251"/>
        </w:tabs>
        <w:kinsoku w:val="0"/>
        <w:overflowPunct w:val="0"/>
        <w:ind w:left="709" w:firstLine="0"/>
        <w:rPr>
          <w:bCs/>
          <w:iCs/>
          <w:sz w:val="28"/>
          <w:szCs w:val="28"/>
        </w:rPr>
      </w:pPr>
      <w:r w:rsidRPr="00C510FA">
        <w:rPr>
          <w:bCs/>
          <w:iCs/>
          <w:sz w:val="28"/>
          <w:szCs w:val="28"/>
        </w:rPr>
        <w:t>Всѐ прощает</w:t>
      </w:r>
      <w:r w:rsidRPr="00C510FA">
        <w:rPr>
          <w:bCs/>
          <w:iCs/>
          <w:spacing w:val="-3"/>
          <w:sz w:val="28"/>
          <w:szCs w:val="28"/>
        </w:rPr>
        <w:t xml:space="preserve"> </w:t>
      </w:r>
      <w:r w:rsidRPr="00C510FA">
        <w:rPr>
          <w:bCs/>
          <w:iCs/>
          <w:sz w:val="28"/>
          <w:szCs w:val="28"/>
        </w:rPr>
        <w:t>всем</w:t>
      </w:r>
      <w:r w:rsidRPr="00C510FA">
        <w:rPr>
          <w:bCs/>
          <w:iCs/>
          <w:spacing w:val="-2"/>
          <w:sz w:val="28"/>
          <w:szCs w:val="28"/>
        </w:rPr>
        <w:t xml:space="preserve"> </w:t>
      </w:r>
      <w:r w:rsidRPr="00C510FA">
        <w:rPr>
          <w:bCs/>
          <w:iCs/>
          <w:sz w:val="28"/>
          <w:szCs w:val="28"/>
        </w:rPr>
        <w:t>всегда.</w:t>
      </w:r>
      <w:r w:rsidRPr="00C510FA">
        <w:rPr>
          <w:bCs/>
          <w:iCs/>
          <w:sz w:val="28"/>
          <w:szCs w:val="28"/>
        </w:rPr>
        <w:tab/>
      </w:r>
      <w:r w:rsidR="00406EDA">
        <w:rPr>
          <w:bCs/>
          <w:iCs/>
          <w:sz w:val="28"/>
          <w:szCs w:val="28"/>
        </w:rPr>
        <w:t xml:space="preserve">           </w:t>
      </w:r>
      <w:r w:rsidRPr="00C510FA">
        <w:rPr>
          <w:bCs/>
          <w:iCs/>
          <w:sz w:val="28"/>
          <w:szCs w:val="28"/>
        </w:rPr>
        <w:t>Иногда слегка</w:t>
      </w:r>
      <w:r w:rsidRPr="00C510FA">
        <w:rPr>
          <w:bCs/>
          <w:iCs/>
          <w:spacing w:val="-10"/>
          <w:sz w:val="28"/>
          <w:szCs w:val="28"/>
        </w:rPr>
        <w:t xml:space="preserve"> </w:t>
      </w:r>
      <w:r w:rsidRPr="00C510FA">
        <w:rPr>
          <w:bCs/>
          <w:iCs/>
          <w:sz w:val="28"/>
          <w:szCs w:val="28"/>
        </w:rPr>
        <w:t>ворчливый,</w:t>
      </w:r>
    </w:p>
    <w:p w:rsidR="00406EDA" w:rsidRDefault="0053341C" w:rsidP="00406EDA">
      <w:pPr>
        <w:pStyle w:val="a5"/>
        <w:tabs>
          <w:tab w:val="left" w:pos="4733"/>
          <w:tab w:val="left" w:pos="4886"/>
        </w:tabs>
        <w:kinsoku w:val="0"/>
        <w:overflowPunct w:val="0"/>
        <w:ind w:firstLine="709"/>
        <w:rPr>
          <w:b w:val="0"/>
          <w:i w:val="0"/>
          <w:sz w:val="28"/>
          <w:szCs w:val="28"/>
        </w:rPr>
      </w:pPr>
      <w:r w:rsidRPr="00C510FA">
        <w:rPr>
          <w:b w:val="0"/>
          <w:i w:val="0"/>
          <w:sz w:val="28"/>
          <w:szCs w:val="28"/>
        </w:rPr>
        <w:t>По</w:t>
      </w:r>
      <w:r w:rsidRPr="00C510FA">
        <w:rPr>
          <w:b w:val="0"/>
          <w:i w:val="0"/>
          <w:spacing w:val="-2"/>
          <w:sz w:val="28"/>
          <w:szCs w:val="28"/>
        </w:rPr>
        <w:t xml:space="preserve"> </w:t>
      </w:r>
      <w:r w:rsidRPr="00C510FA">
        <w:rPr>
          <w:b w:val="0"/>
          <w:i w:val="0"/>
          <w:sz w:val="28"/>
          <w:szCs w:val="28"/>
        </w:rPr>
        <w:t>сусекам</w:t>
      </w:r>
      <w:r w:rsidRPr="00C510FA">
        <w:rPr>
          <w:b w:val="0"/>
          <w:i w:val="0"/>
          <w:spacing w:val="-2"/>
          <w:sz w:val="28"/>
          <w:szCs w:val="28"/>
        </w:rPr>
        <w:t xml:space="preserve"> </w:t>
      </w:r>
      <w:r w:rsidRPr="00C510FA">
        <w:rPr>
          <w:b w:val="0"/>
          <w:i w:val="0"/>
          <w:sz w:val="28"/>
          <w:szCs w:val="28"/>
        </w:rPr>
        <w:t>помела,</w:t>
      </w:r>
      <w:r w:rsidRPr="00C510FA">
        <w:rPr>
          <w:b w:val="0"/>
          <w:i w:val="0"/>
          <w:sz w:val="28"/>
          <w:szCs w:val="28"/>
        </w:rPr>
        <w:tab/>
      </w:r>
      <w:r w:rsidRPr="00C510FA">
        <w:rPr>
          <w:b w:val="0"/>
          <w:i w:val="0"/>
          <w:sz w:val="28"/>
          <w:szCs w:val="28"/>
        </w:rPr>
        <w:tab/>
      </w:r>
      <w:r w:rsidR="00406EDA">
        <w:rPr>
          <w:b w:val="0"/>
          <w:i w:val="0"/>
          <w:sz w:val="28"/>
          <w:szCs w:val="28"/>
        </w:rPr>
        <w:t xml:space="preserve">         </w:t>
      </w:r>
      <w:r w:rsidRPr="00C510FA">
        <w:rPr>
          <w:b w:val="0"/>
          <w:i w:val="0"/>
          <w:sz w:val="28"/>
          <w:szCs w:val="28"/>
        </w:rPr>
        <w:t>Ходит с</w:t>
      </w:r>
      <w:r w:rsidRPr="00C510FA">
        <w:rPr>
          <w:b w:val="0"/>
          <w:i w:val="0"/>
          <w:spacing w:val="-8"/>
          <w:sz w:val="28"/>
          <w:szCs w:val="28"/>
        </w:rPr>
        <w:t xml:space="preserve"> </w:t>
      </w:r>
      <w:r w:rsidRPr="00C510FA">
        <w:rPr>
          <w:b w:val="0"/>
          <w:i w:val="0"/>
          <w:sz w:val="28"/>
          <w:szCs w:val="28"/>
        </w:rPr>
        <w:t>длинной</w:t>
      </w:r>
      <w:r w:rsidRPr="00C510FA">
        <w:rPr>
          <w:b w:val="0"/>
          <w:i w:val="0"/>
          <w:spacing w:val="-5"/>
          <w:sz w:val="28"/>
          <w:szCs w:val="28"/>
        </w:rPr>
        <w:t xml:space="preserve"> </w:t>
      </w:r>
      <w:r w:rsidRPr="00C510FA">
        <w:rPr>
          <w:b w:val="0"/>
          <w:i w:val="0"/>
          <w:sz w:val="28"/>
          <w:szCs w:val="28"/>
        </w:rPr>
        <w:t xml:space="preserve">бородой, </w:t>
      </w:r>
    </w:p>
    <w:p w:rsidR="0053341C" w:rsidRPr="00C510FA" w:rsidRDefault="0053341C" w:rsidP="00406EDA">
      <w:pPr>
        <w:pStyle w:val="a5"/>
        <w:tabs>
          <w:tab w:val="left" w:pos="4733"/>
          <w:tab w:val="left" w:pos="4886"/>
        </w:tabs>
        <w:kinsoku w:val="0"/>
        <w:overflowPunct w:val="0"/>
        <w:ind w:firstLine="709"/>
        <w:rPr>
          <w:b w:val="0"/>
          <w:i w:val="0"/>
          <w:sz w:val="28"/>
          <w:szCs w:val="28"/>
        </w:rPr>
      </w:pPr>
      <w:r w:rsidRPr="00C510FA">
        <w:rPr>
          <w:b w:val="0"/>
          <w:i w:val="0"/>
          <w:sz w:val="28"/>
          <w:szCs w:val="28"/>
        </w:rPr>
        <w:t>Деду что-то</w:t>
      </w:r>
      <w:r w:rsidRPr="00C510FA">
        <w:rPr>
          <w:b w:val="0"/>
          <w:i w:val="0"/>
          <w:spacing w:val="-3"/>
          <w:sz w:val="28"/>
          <w:szCs w:val="28"/>
        </w:rPr>
        <w:t xml:space="preserve"> </w:t>
      </w:r>
      <w:r w:rsidRPr="00C510FA">
        <w:rPr>
          <w:b w:val="0"/>
          <w:i w:val="0"/>
          <w:sz w:val="28"/>
          <w:szCs w:val="28"/>
        </w:rPr>
        <w:t>испекла.</w:t>
      </w:r>
      <w:r w:rsidRPr="00C510FA">
        <w:rPr>
          <w:b w:val="0"/>
          <w:i w:val="0"/>
          <w:spacing w:val="-4"/>
          <w:sz w:val="28"/>
          <w:szCs w:val="28"/>
        </w:rPr>
        <w:t xml:space="preserve"> </w:t>
      </w:r>
      <w:r w:rsidRPr="00C510FA">
        <w:rPr>
          <w:b w:val="0"/>
          <w:i w:val="0"/>
          <w:sz w:val="28"/>
          <w:szCs w:val="28"/>
        </w:rPr>
        <w:t>(Баба)</w:t>
      </w:r>
      <w:r w:rsidRPr="00C510FA">
        <w:rPr>
          <w:b w:val="0"/>
          <w:i w:val="0"/>
          <w:sz w:val="28"/>
          <w:szCs w:val="28"/>
        </w:rPr>
        <w:tab/>
      </w:r>
      <w:r w:rsidR="00406EDA">
        <w:rPr>
          <w:b w:val="0"/>
          <w:i w:val="0"/>
          <w:sz w:val="28"/>
          <w:szCs w:val="28"/>
        </w:rPr>
        <w:t xml:space="preserve">           </w:t>
      </w:r>
      <w:r w:rsidRPr="00C510FA">
        <w:rPr>
          <w:b w:val="0"/>
          <w:i w:val="0"/>
          <w:sz w:val="28"/>
          <w:szCs w:val="28"/>
        </w:rPr>
        <w:t>Старый, кто это такой?</w:t>
      </w:r>
      <w:r w:rsidRPr="00C510FA">
        <w:rPr>
          <w:b w:val="0"/>
          <w:i w:val="0"/>
          <w:spacing w:val="-12"/>
          <w:sz w:val="28"/>
          <w:szCs w:val="28"/>
        </w:rPr>
        <w:t xml:space="preserve"> </w:t>
      </w:r>
      <w:r w:rsidRPr="00C510FA">
        <w:rPr>
          <w:b w:val="0"/>
          <w:i w:val="0"/>
          <w:sz w:val="28"/>
          <w:szCs w:val="28"/>
        </w:rPr>
        <w:t>(Дед)</w:t>
      </w:r>
    </w:p>
    <w:p w:rsidR="00406EDA" w:rsidRDefault="00406EDA" w:rsidP="00406EDA">
      <w:pPr>
        <w:pStyle w:val="a7"/>
        <w:tabs>
          <w:tab w:val="left" w:pos="1408"/>
          <w:tab w:val="left" w:pos="5253"/>
          <w:tab w:val="left" w:pos="5391"/>
          <w:tab w:val="left" w:pos="6608"/>
        </w:tabs>
        <w:kinsoku w:val="0"/>
        <w:overflowPunct w:val="0"/>
        <w:ind w:left="709" w:firstLine="0"/>
        <w:rPr>
          <w:bCs/>
          <w:iCs/>
          <w:sz w:val="28"/>
          <w:szCs w:val="28"/>
        </w:rPr>
      </w:pPr>
      <w:r>
        <w:rPr>
          <w:bCs/>
          <w:iCs/>
          <w:sz w:val="28"/>
          <w:szCs w:val="28"/>
        </w:rPr>
        <w:t>2.</w:t>
      </w:r>
      <w:r w:rsidR="0053341C" w:rsidRPr="00C510FA">
        <w:rPr>
          <w:bCs/>
          <w:iCs/>
          <w:sz w:val="28"/>
          <w:szCs w:val="28"/>
        </w:rPr>
        <w:t>Круглый</w:t>
      </w:r>
      <w:r w:rsidR="0053341C" w:rsidRPr="00C510FA">
        <w:rPr>
          <w:bCs/>
          <w:iCs/>
          <w:spacing w:val="-3"/>
          <w:sz w:val="28"/>
          <w:szCs w:val="28"/>
        </w:rPr>
        <w:t xml:space="preserve"> </w:t>
      </w:r>
      <w:r w:rsidR="0053341C" w:rsidRPr="00C510FA">
        <w:rPr>
          <w:bCs/>
          <w:iCs/>
          <w:sz w:val="28"/>
          <w:szCs w:val="28"/>
        </w:rPr>
        <w:t>да</w:t>
      </w:r>
      <w:r w:rsidR="0053341C" w:rsidRPr="00C510FA">
        <w:rPr>
          <w:bCs/>
          <w:iCs/>
          <w:spacing w:val="-3"/>
          <w:sz w:val="28"/>
          <w:szCs w:val="28"/>
        </w:rPr>
        <w:t xml:space="preserve"> </w:t>
      </w:r>
      <w:r w:rsidR="0053341C" w:rsidRPr="00C510FA">
        <w:rPr>
          <w:bCs/>
          <w:iCs/>
          <w:sz w:val="28"/>
          <w:szCs w:val="28"/>
        </w:rPr>
        <w:t>удаленький,</w:t>
      </w:r>
      <w:r w:rsidR="0053341C" w:rsidRPr="00C510FA">
        <w:rPr>
          <w:bCs/>
          <w:iCs/>
          <w:sz w:val="28"/>
          <w:szCs w:val="28"/>
        </w:rPr>
        <w:tab/>
        <w:t>5.</w:t>
      </w:r>
      <w:r w:rsidR="0053341C" w:rsidRPr="00C510FA">
        <w:rPr>
          <w:bCs/>
          <w:iCs/>
          <w:spacing w:val="56"/>
          <w:sz w:val="28"/>
          <w:szCs w:val="28"/>
        </w:rPr>
        <w:t xml:space="preserve"> </w:t>
      </w:r>
      <w:r w:rsidR="0053341C" w:rsidRPr="00C510FA">
        <w:rPr>
          <w:bCs/>
          <w:iCs/>
          <w:sz w:val="28"/>
          <w:szCs w:val="28"/>
        </w:rPr>
        <w:t>Неуклюжий,</w:t>
      </w:r>
      <w:r w:rsidR="0053341C" w:rsidRPr="00C510FA">
        <w:rPr>
          <w:bCs/>
          <w:iCs/>
          <w:spacing w:val="-2"/>
          <w:sz w:val="28"/>
          <w:szCs w:val="28"/>
        </w:rPr>
        <w:t xml:space="preserve"> </w:t>
      </w:r>
      <w:r w:rsidR="0053341C" w:rsidRPr="00C510FA">
        <w:rPr>
          <w:bCs/>
          <w:iCs/>
          <w:sz w:val="28"/>
          <w:szCs w:val="28"/>
        </w:rPr>
        <w:t>косолапый, Росточком</w:t>
      </w:r>
      <w:r w:rsidR="0053341C" w:rsidRPr="00C510FA">
        <w:rPr>
          <w:bCs/>
          <w:iCs/>
          <w:spacing w:val="-3"/>
          <w:sz w:val="28"/>
          <w:szCs w:val="28"/>
        </w:rPr>
        <w:t xml:space="preserve"> </w:t>
      </w:r>
      <w:r w:rsidR="0053341C" w:rsidRPr="00C510FA">
        <w:rPr>
          <w:bCs/>
          <w:iCs/>
          <w:sz w:val="28"/>
          <w:szCs w:val="28"/>
        </w:rPr>
        <w:t>очень</w:t>
      </w:r>
      <w:r w:rsidR="0053341C" w:rsidRPr="00C510FA">
        <w:rPr>
          <w:bCs/>
          <w:iCs/>
          <w:spacing w:val="-3"/>
          <w:sz w:val="28"/>
          <w:szCs w:val="28"/>
        </w:rPr>
        <w:t xml:space="preserve"> </w:t>
      </w:r>
      <w:r w:rsidR="0053341C" w:rsidRPr="00C510FA">
        <w:rPr>
          <w:bCs/>
          <w:iCs/>
          <w:sz w:val="28"/>
          <w:szCs w:val="28"/>
        </w:rPr>
        <w:t>маленький,</w:t>
      </w:r>
      <w:r w:rsidR="0053341C" w:rsidRPr="00C510FA">
        <w:rPr>
          <w:bCs/>
          <w:iCs/>
          <w:sz w:val="28"/>
          <w:szCs w:val="28"/>
        </w:rPr>
        <w:tab/>
      </w:r>
      <w:r>
        <w:rPr>
          <w:bCs/>
          <w:iCs/>
          <w:sz w:val="28"/>
          <w:szCs w:val="28"/>
        </w:rPr>
        <w:t xml:space="preserve"> </w:t>
      </w:r>
      <w:r w:rsidR="0053341C" w:rsidRPr="00C510FA">
        <w:rPr>
          <w:bCs/>
          <w:iCs/>
          <w:sz w:val="28"/>
          <w:szCs w:val="28"/>
        </w:rPr>
        <w:tab/>
        <w:t>Кто всю зиму</w:t>
      </w:r>
      <w:r w:rsidR="0053341C" w:rsidRPr="00C510FA">
        <w:rPr>
          <w:bCs/>
          <w:iCs/>
          <w:spacing w:val="-8"/>
          <w:sz w:val="28"/>
          <w:szCs w:val="28"/>
        </w:rPr>
        <w:t xml:space="preserve"> </w:t>
      </w:r>
      <w:r w:rsidR="0053341C" w:rsidRPr="00C510FA">
        <w:rPr>
          <w:bCs/>
          <w:iCs/>
          <w:sz w:val="28"/>
          <w:szCs w:val="28"/>
        </w:rPr>
        <w:t>сосѐт</w:t>
      </w:r>
      <w:r w:rsidR="0053341C" w:rsidRPr="00C510FA">
        <w:rPr>
          <w:bCs/>
          <w:iCs/>
          <w:spacing w:val="-2"/>
          <w:sz w:val="28"/>
          <w:szCs w:val="28"/>
        </w:rPr>
        <w:t xml:space="preserve"> </w:t>
      </w:r>
      <w:r w:rsidR="0053341C" w:rsidRPr="00C510FA">
        <w:rPr>
          <w:bCs/>
          <w:iCs/>
          <w:sz w:val="28"/>
          <w:szCs w:val="28"/>
        </w:rPr>
        <w:t>лапу?</w:t>
      </w:r>
    </w:p>
    <w:p w:rsidR="0053341C" w:rsidRPr="00C510FA" w:rsidRDefault="0053341C" w:rsidP="00406EDA">
      <w:pPr>
        <w:pStyle w:val="a7"/>
        <w:tabs>
          <w:tab w:val="left" w:pos="1408"/>
          <w:tab w:val="left" w:pos="5253"/>
          <w:tab w:val="left" w:pos="5391"/>
          <w:tab w:val="left" w:pos="6608"/>
        </w:tabs>
        <w:kinsoku w:val="0"/>
        <w:overflowPunct w:val="0"/>
        <w:ind w:left="709" w:firstLine="0"/>
        <w:rPr>
          <w:bCs/>
          <w:iCs/>
          <w:sz w:val="28"/>
          <w:szCs w:val="28"/>
        </w:rPr>
      </w:pPr>
      <w:r w:rsidRPr="00C510FA">
        <w:rPr>
          <w:bCs/>
          <w:iCs/>
          <w:sz w:val="28"/>
          <w:szCs w:val="28"/>
        </w:rPr>
        <w:t>Бегут по</w:t>
      </w:r>
      <w:r w:rsidRPr="00C510FA">
        <w:rPr>
          <w:bCs/>
          <w:iCs/>
          <w:spacing w:val="-5"/>
          <w:sz w:val="28"/>
          <w:szCs w:val="28"/>
        </w:rPr>
        <w:t xml:space="preserve"> </w:t>
      </w:r>
      <w:r w:rsidRPr="00C510FA">
        <w:rPr>
          <w:bCs/>
          <w:iCs/>
          <w:sz w:val="28"/>
          <w:szCs w:val="28"/>
        </w:rPr>
        <w:t>дорожке</w:t>
      </w:r>
      <w:r w:rsidRPr="00C510FA">
        <w:rPr>
          <w:bCs/>
          <w:iCs/>
          <w:spacing w:val="-3"/>
          <w:sz w:val="28"/>
          <w:szCs w:val="28"/>
        </w:rPr>
        <w:t xml:space="preserve"> </w:t>
      </w:r>
      <w:r w:rsidRPr="00C510FA">
        <w:rPr>
          <w:bCs/>
          <w:iCs/>
          <w:sz w:val="28"/>
          <w:szCs w:val="28"/>
        </w:rPr>
        <w:t>коротенькие</w:t>
      </w:r>
      <w:r w:rsidRPr="00C510FA">
        <w:rPr>
          <w:bCs/>
          <w:iCs/>
          <w:sz w:val="28"/>
          <w:szCs w:val="28"/>
        </w:rPr>
        <w:tab/>
      </w:r>
      <w:r w:rsidRPr="00C510FA">
        <w:rPr>
          <w:bCs/>
          <w:iCs/>
          <w:sz w:val="28"/>
          <w:szCs w:val="28"/>
        </w:rPr>
        <w:tab/>
      </w:r>
      <w:r w:rsidRPr="00C510FA">
        <w:rPr>
          <w:bCs/>
          <w:iCs/>
          <w:sz w:val="28"/>
          <w:szCs w:val="28"/>
        </w:rPr>
        <w:tab/>
        <w:t>(Медведь)</w:t>
      </w:r>
    </w:p>
    <w:p w:rsidR="0053341C" w:rsidRPr="00C510FA" w:rsidRDefault="0053341C" w:rsidP="00406EDA">
      <w:pPr>
        <w:pStyle w:val="a5"/>
        <w:tabs>
          <w:tab w:val="left" w:pos="3901"/>
        </w:tabs>
        <w:kinsoku w:val="0"/>
        <w:overflowPunct w:val="0"/>
        <w:ind w:firstLine="709"/>
        <w:rPr>
          <w:b w:val="0"/>
          <w:i w:val="0"/>
          <w:sz w:val="28"/>
          <w:szCs w:val="28"/>
        </w:rPr>
      </w:pPr>
      <w:r w:rsidRPr="00C510FA">
        <w:rPr>
          <w:b w:val="0"/>
          <w:i w:val="0"/>
          <w:sz w:val="28"/>
          <w:szCs w:val="28"/>
        </w:rPr>
        <w:t>ножки.</w:t>
      </w:r>
      <w:r w:rsidRPr="00C510FA">
        <w:rPr>
          <w:b w:val="0"/>
          <w:i w:val="0"/>
          <w:spacing w:val="-4"/>
          <w:sz w:val="28"/>
          <w:szCs w:val="28"/>
        </w:rPr>
        <w:t xml:space="preserve"> </w:t>
      </w:r>
      <w:r w:rsidRPr="00C510FA">
        <w:rPr>
          <w:b w:val="0"/>
          <w:i w:val="0"/>
          <w:sz w:val="28"/>
          <w:szCs w:val="28"/>
        </w:rPr>
        <w:t>(Колобок)</w:t>
      </w:r>
      <w:r w:rsidRPr="00C510FA">
        <w:rPr>
          <w:b w:val="0"/>
          <w:i w:val="0"/>
          <w:sz w:val="28"/>
          <w:szCs w:val="28"/>
        </w:rPr>
        <w:tab/>
      </w:r>
      <w:r w:rsidR="00406EDA">
        <w:rPr>
          <w:b w:val="0"/>
          <w:i w:val="0"/>
          <w:sz w:val="28"/>
          <w:szCs w:val="28"/>
        </w:rPr>
        <w:t xml:space="preserve">                    </w:t>
      </w:r>
      <w:r w:rsidRPr="00C510FA">
        <w:rPr>
          <w:b w:val="0"/>
          <w:i w:val="0"/>
          <w:sz w:val="28"/>
          <w:szCs w:val="28"/>
        </w:rPr>
        <w:t>6.  Длинное ухо, комочек</w:t>
      </w:r>
      <w:r w:rsidRPr="00C510FA">
        <w:rPr>
          <w:b w:val="0"/>
          <w:i w:val="0"/>
          <w:spacing w:val="-7"/>
          <w:sz w:val="28"/>
          <w:szCs w:val="28"/>
        </w:rPr>
        <w:t xml:space="preserve"> </w:t>
      </w:r>
      <w:r w:rsidRPr="00C510FA">
        <w:rPr>
          <w:b w:val="0"/>
          <w:i w:val="0"/>
          <w:sz w:val="28"/>
          <w:szCs w:val="28"/>
        </w:rPr>
        <w:t>пуха,</w:t>
      </w:r>
    </w:p>
    <w:p w:rsidR="0053341C" w:rsidRPr="00C510FA" w:rsidRDefault="00406EDA" w:rsidP="00406EDA">
      <w:pPr>
        <w:pStyle w:val="a7"/>
        <w:tabs>
          <w:tab w:val="left" w:pos="1182"/>
          <w:tab w:val="left" w:pos="5023"/>
          <w:tab w:val="left" w:pos="7190"/>
        </w:tabs>
        <w:kinsoku w:val="0"/>
        <w:overflowPunct w:val="0"/>
        <w:ind w:left="709" w:firstLine="0"/>
        <w:rPr>
          <w:bCs/>
          <w:iCs/>
          <w:sz w:val="28"/>
          <w:szCs w:val="28"/>
        </w:rPr>
      </w:pPr>
      <w:r>
        <w:rPr>
          <w:bCs/>
          <w:iCs/>
          <w:sz w:val="28"/>
          <w:szCs w:val="28"/>
        </w:rPr>
        <w:t>3.</w:t>
      </w:r>
      <w:r w:rsidR="0053341C" w:rsidRPr="00C510FA">
        <w:rPr>
          <w:bCs/>
          <w:iCs/>
          <w:sz w:val="28"/>
          <w:szCs w:val="28"/>
        </w:rPr>
        <w:t>Пушистый</w:t>
      </w:r>
      <w:r w:rsidR="0053341C" w:rsidRPr="00C510FA">
        <w:rPr>
          <w:bCs/>
          <w:iCs/>
          <w:spacing w:val="-2"/>
          <w:sz w:val="28"/>
          <w:szCs w:val="28"/>
        </w:rPr>
        <w:t xml:space="preserve"> </w:t>
      </w:r>
      <w:r w:rsidR="0053341C" w:rsidRPr="00C510FA">
        <w:rPr>
          <w:bCs/>
          <w:iCs/>
          <w:sz w:val="28"/>
          <w:szCs w:val="28"/>
        </w:rPr>
        <w:t>хвост,</w:t>
      </w:r>
      <w:r w:rsidR="0053341C" w:rsidRPr="00C510FA">
        <w:rPr>
          <w:bCs/>
          <w:iCs/>
          <w:sz w:val="28"/>
          <w:szCs w:val="28"/>
        </w:rPr>
        <w:tab/>
      </w:r>
      <w:r>
        <w:rPr>
          <w:bCs/>
          <w:iCs/>
          <w:sz w:val="28"/>
          <w:szCs w:val="28"/>
        </w:rPr>
        <w:t xml:space="preserve">      </w:t>
      </w:r>
      <w:r w:rsidR="0053341C" w:rsidRPr="00C510FA">
        <w:rPr>
          <w:bCs/>
          <w:iCs/>
          <w:sz w:val="28"/>
          <w:szCs w:val="28"/>
        </w:rPr>
        <w:t>Прыгает ловко,</w:t>
      </w:r>
      <w:r w:rsidR="0053341C" w:rsidRPr="00C510FA">
        <w:rPr>
          <w:bCs/>
          <w:iCs/>
          <w:spacing w:val="-4"/>
          <w:sz w:val="28"/>
          <w:szCs w:val="28"/>
        </w:rPr>
        <w:t xml:space="preserve"> </w:t>
      </w:r>
      <w:r w:rsidR="0053341C" w:rsidRPr="00C510FA">
        <w:rPr>
          <w:bCs/>
          <w:iCs/>
          <w:sz w:val="28"/>
          <w:szCs w:val="28"/>
        </w:rPr>
        <w:t>любит</w:t>
      </w:r>
      <w:r w:rsidR="0053341C" w:rsidRPr="00C510FA">
        <w:rPr>
          <w:bCs/>
          <w:iCs/>
          <w:spacing w:val="-3"/>
          <w:sz w:val="28"/>
          <w:szCs w:val="28"/>
        </w:rPr>
        <w:t xml:space="preserve"> </w:t>
      </w:r>
      <w:r w:rsidR="0053341C" w:rsidRPr="00C510FA">
        <w:rPr>
          <w:bCs/>
          <w:iCs/>
          <w:sz w:val="28"/>
          <w:szCs w:val="28"/>
        </w:rPr>
        <w:t>морковку. Рыжий хвост,</w:t>
      </w:r>
      <w:r w:rsidR="0053341C" w:rsidRPr="00C510FA">
        <w:rPr>
          <w:bCs/>
          <w:iCs/>
          <w:sz w:val="28"/>
          <w:szCs w:val="28"/>
        </w:rPr>
        <w:tab/>
      </w:r>
      <w:r w:rsidR="0053341C" w:rsidRPr="00C510FA">
        <w:rPr>
          <w:bCs/>
          <w:iCs/>
          <w:sz w:val="28"/>
          <w:szCs w:val="28"/>
        </w:rPr>
        <w:tab/>
        <w:t>(зайчик)</w:t>
      </w:r>
    </w:p>
    <w:p w:rsidR="0053341C" w:rsidRPr="00C510FA" w:rsidRDefault="0053341C" w:rsidP="00406EDA">
      <w:pPr>
        <w:pStyle w:val="a5"/>
        <w:kinsoku w:val="0"/>
        <w:overflowPunct w:val="0"/>
        <w:ind w:firstLine="709"/>
        <w:rPr>
          <w:b w:val="0"/>
          <w:i w:val="0"/>
          <w:sz w:val="28"/>
          <w:szCs w:val="28"/>
        </w:rPr>
      </w:pPr>
      <w:r w:rsidRPr="00C510FA">
        <w:rPr>
          <w:b w:val="0"/>
          <w:i w:val="0"/>
          <w:sz w:val="28"/>
          <w:szCs w:val="28"/>
        </w:rPr>
        <w:t>Ступает мягко, хитрее всех!</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Голосом ласковым говорит она, что за красавица эта?  (лиса)</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Далее проводится драматизация сказки, используя костюмы, элементы ряжения, различные атрибуты.</w:t>
      </w:r>
    </w:p>
    <w:p w:rsidR="0053341C" w:rsidRPr="00C510FA" w:rsidRDefault="0053341C" w:rsidP="00C510FA">
      <w:pPr>
        <w:pStyle w:val="a5"/>
        <w:kinsoku w:val="0"/>
        <w:overflowPunct w:val="0"/>
        <w:ind w:firstLine="709"/>
        <w:jc w:val="both"/>
        <w:rPr>
          <w:b w:val="0"/>
          <w:i w:val="0"/>
          <w:sz w:val="28"/>
          <w:szCs w:val="28"/>
        </w:rPr>
      </w:pPr>
    </w:p>
    <w:p w:rsidR="0053341C" w:rsidRPr="00C510FA" w:rsidRDefault="0053341C" w:rsidP="00C510FA">
      <w:pPr>
        <w:pStyle w:val="6"/>
        <w:kinsoku w:val="0"/>
        <w:overflowPunct w:val="0"/>
        <w:ind w:firstLine="709"/>
        <w:jc w:val="both"/>
        <w:rPr>
          <w:rFonts w:eastAsiaTheme="minorEastAsia"/>
          <w:b w:val="0"/>
          <w:i w:val="0"/>
          <w:sz w:val="28"/>
          <w:szCs w:val="28"/>
          <w:u w:val="none"/>
        </w:rPr>
      </w:pPr>
    </w:p>
    <w:p w:rsidR="0053341C" w:rsidRPr="00C026E1" w:rsidRDefault="0053341C" w:rsidP="00C510FA">
      <w:pPr>
        <w:pStyle w:val="6"/>
        <w:kinsoku w:val="0"/>
        <w:overflowPunct w:val="0"/>
        <w:ind w:firstLine="709"/>
        <w:jc w:val="both"/>
        <w:rPr>
          <w:rFonts w:eastAsiaTheme="minorEastAsia"/>
          <w:bCs w:val="0"/>
          <w:i w:val="0"/>
          <w:iCs w:val="0"/>
          <w:spacing w:val="-90"/>
          <w:sz w:val="28"/>
          <w:szCs w:val="28"/>
          <w:u w:val="none"/>
        </w:rPr>
      </w:pPr>
      <w:r w:rsidRPr="00C026E1">
        <w:rPr>
          <w:rFonts w:eastAsiaTheme="minorEastAsia"/>
          <w:i w:val="0"/>
          <w:sz w:val="28"/>
          <w:szCs w:val="28"/>
          <w:u w:val="none"/>
        </w:rPr>
        <w:t>Этюд «Колобок»</w:t>
      </w:r>
    </w:p>
    <w:p w:rsidR="0053341C" w:rsidRPr="00C510FA" w:rsidRDefault="0053341C" w:rsidP="00C510FA">
      <w:pPr>
        <w:pStyle w:val="a5"/>
        <w:kinsoku w:val="0"/>
        <w:overflowPunct w:val="0"/>
        <w:ind w:firstLine="709"/>
        <w:jc w:val="both"/>
        <w:rPr>
          <w:b w:val="0"/>
          <w:bCs w:val="0"/>
          <w:i w:val="0"/>
          <w:iCs w:val="0"/>
          <w:sz w:val="28"/>
          <w:szCs w:val="28"/>
        </w:rPr>
      </w:pPr>
      <w:r w:rsidRPr="00C510FA">
        <w:rPr>
          <w:b w:val="0"/>
          <w:bCs w:val="0"/>
          <w:i w:val="0"/>
          <w:iCs w:val="0"/>
          <w:sz w:val="28"/>
          <w:szCs w:val="28"/>
        </w:rPr>
        <w:t xml:space="preserve"> </w:t>
      </w:r>
      <w:r w:rsidRPr="00C510FA">
        <w:rPr>
          <w:b w:val="0"/>
          <w:i w:val="0"/>
          <w:sz w:val="28"/>
          <w:szCs w:val="28"/>
        </w:rPr>
        <w:t>(для театра резиновой игрушки)</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Для проведения этого этюда потребуется игрушка Колобок. Если такой готовой игрушки нет, можно сделать еѐ самим: обтянуть небольшой мячик мягкой тканью жѐлтого цвета, вырезать из плотной яркой ткани нос, рот, глазки и крепко пришить к заготовке. Движения игрушки выполняют в ритме попевки:</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 xml:space="preserve">Я по коробу скребѐн, По сусекам метѐн, На сметане мешѐн, На окошке </w:t>
      </w:r>
      <w:r w:rsidRPr="00C510FA">
        <w:rPr>
          <w:b w:val="0"/>
          <w:i w:val="0"/>
          <w:sz w:val="28"/>
          <w:szCs w:val="28"/>
        </w:rPr>
        <w:lastRenderedPageBreak/>
        <w:t>стужѐн.</w:t>
      </w:r>
    </w:p>
    <w:p w:rsidR="0053341C" w:rsidRPr="00C510FA" w:rsidRDefault="0053341C" w:rsidP="00C510FA">
      <w:pPr>
        <w:pStyle w:val="a5"/>
        <w:kinsoku w:val="0"/>
        <w:overflowPunct w:val="0"/>
        <w:ind w:firstLine="709"/>
        <w:jc w:val="both"/>
        <w:rPr>
          <w:b w:val="0"/>
          <w:i w:val="0"/>
          <w:sz w:val="28"/>
          <w:szCs w:val="28"/>
        </w:rPr>
      </w:pPr>
    </w:p>
    <w:p w:rsidR="0053341C" w:rsidRPr="00C510FA" w:rsidRDefault="0053341C" w:rsidP="00C510FA">
      <w:pPr>
        <w:pStyle w:val="a5"/>
        <w:tabs>
          <w:tab w:val="left" w:pos="3177"/>
        </w:tabs>
        <w:kinsoku w:val="0"/>
        <w:overflowPunct w:val="0"/>
        <w:ind w:firstLine="709"/>
        <w:jc w:val="both"/>
        <w:rPr>
          <w:b w:val="0"/>
          <w:i w:val="0"/>
          <w:sz w:val="28"/>
          <w:szCs w:val="28"/>
        </w:rPr>
      </w:pPr>
      <w:r w:rsidRPr="00C510FA">
        <w:rPr>
          <w:b w:val="0"/>
          <w:i w:val="0"/>
          <w:sz w:val="28"/>
          <w:szCs w:val="28"/>
        </w:rPr>
        <w:t>Действующие</w:t>
      </w:r>
      <w:r w:rsidRPr="00C510FA">
        <w:rPr>
          <w:b w:val="0"/>
          <w:i w:val="0"/>
          <w:spacing w:val="-2"/>
          <w:sz w:val="28"/>
          <w:szCs w:val="28"/>
        </w:rPr>
        <w:t xml:space="preserve"> </w:t>
      </w:r>
      <w:r w:rsidRPr="00C510FA">
        <w:rPr>
          <w:b w:val="0"/>
          <w:i w:val="0"/>
          <w:sz w:val="28"/>
          <w:szCs w:val="28"/>
        </w:rPr>
        <w:t>лица:</w:t>
      </w:r>
      <w:r w:rsidRPr="00C510FA">
        <w:rPr>
          <w:b w:val="0"/>
          <w:i w:val="0"/>
          <w:sz w:val="28"/>
          <w:szCs w:val="28"/>
        </w:rPr>
        <w:tab/>
      </w:r>
      <w:r w:rsidRPr="00C510FA">
        <w:rPr>
          <w:b w:val="0"/>
          <w:i w:val="0"/>
          <w:sz w:val="28"/>
          <w:szCs w:val="28"/>
        </w:rPr>
        <w:tab/>
        <w:t>Колобок. Дед.</w:t>
      </w:r>
      <w:r w:rsidRPr="00C510FA">
        <w:rPr>
          <w:b w:val="0"/>
          <w:i w:val="0"/>
          <w:spacing w:val="-2"/>
          <w:sz w:val="28"/>
          <w:szCs w:val="28"/>
        </w:rPr>
        <w:t xml:space="preserve"> </w:t>
      </w:r>
      <w:r w:rsidRPr="00C510FA">
        <w:rPr>
          <w:b w:val="0"/>
          <w:i w:val="0"/>
          <w:sz w:val="28"/>
          <w:szCs w:val="28"/>
        </w:rPr>
        <w:t>Баба.</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Зайка. Волк. Медведь. Лиса.</w:t>
      </w:r>
    </w:p>
    <w:p w:rsidR="0053341C" w:rsidRPr="00C510FA" w:rsidRDefault="0053341C" w:rsidP="00C510FA">
      <w:pPr>
        <w:pStyle w:val="a5"/>
        <w:tabs>
          <w:tab w:val="left" w:pos="1560"/>
        </w:tabs>
        <w:kinsoku w:val="0"/>
        <w:overflowPunct w:val="0"/>
        <w:ind w:firstLine="709"/>
        <w:jc w:val="both"/>
        <w:rPr>
          <w:b w:val="0"/>
          <w:i w:val="0"/>
          <w:sz w:val="28"/>
          <w:szCs w:val="28"/>
        </w:rPr>
      </w:pPr>
      <w:r w:rsidRPr="00C510FA">
        <w:rPr>
          <w:b w:val="0"/>
          <w:i w:val="0"/>
          <w:sz w:val="28"/>
          <w:szCs w:val="28"/>
        </w:rPr>
        <w:t>Ведущий:</w:t>
      </w:r>
      <w:r w:rsidRPr="00C510FA">
        <w:rPr>
          <w:b w:val="0"/>
          <w:i w:val="0"/>
          <w:sz w:val="28"/>
          <w:szCs w:val="28"/>
        </w:rPr>
        <w:tab/>
        <w:t>Жили-были дед и</w:t>
      </w:r>
      <w:r w:rsidRPr="00C510FA">
        <w:rPr>
          <w:b w:val="0"/>
          <w:i w:val="0"/>
          <w:spacing w:val="-8"/>
          <w:sz w:val="28"/>
          <w:szCs w:val="28"/>
        </w:rPr>
        <w:t xml:space="preserve"> </w:t>
      </w:r>
      <w:r w:rsidRPr="00C510FA">
        <w:rPr>
          <w:b w:val="0"/>
          <w:i w:val="0"/>
          <w:sz w:val="28"/>
          <w:szCs w:val="28"/>
        </w:rPr>
        <w:t>баба.</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Выставьте деда и бабу перед домиком.</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Сказал дед бабе.</w:t>
      </w:r>
    </w:p>
    <w:p w:rsidR="0053341C" w:rsidRPr="00C510FA" w:rsidRDefault="0053341C" w:rsidP="00C510FA">
      <w:pPr>
        <w:pStyle w:val="a5"/>
        <w:tabs>
          <w:tab w:val="left" w:pos="1529"/>
        </w:tabs>
        <w:kinsoku w:val="0"/>
        <w:overflowPunct w:val="0"/>
        <w:ind w:firstLine="709"/>
        <w:jc w:val="both"/>
        <w:rPr>
          <w:b w:val="0"/>
          <w:i w:val="0"/>
          <w:sz w:val="28"/>
          <w:szCs w:val="28"/>
        </w:rPr>
      </w:pPr>
      <w:r w:rsidRPr="00C510FA">
        <w:rPr>
          <w:b w:val="0"/>
          <w:i w:val="0"/>
          <w:sz w:val="28"/>
          <w:szCs w:val="28"/>
        </w:rPr>
        <w:t>Дед:</w:t>
      </w:r>
      <w:r w:rsidRPr="00C510FA">
        <w:rPr>
          <w:b w:val="0"/>
          <w:i w:val="0"/>
          <w:sz w:val="28"/>
          <w:szCs w:val="28"/>
        </w:rPr>
        <w:tab/>
        <w:t>Испеки мне, баба,</w:t>
      </w:r>
      <w:r w:rsidRPr="00C510FA">
        <w:rPr>
          <w:b w:val="0"/>
          <w:i w:val="0"/>
          <w:spacing w:val="-5"/>
          <w:sz w:val="28"/>
          <w:szCs w:val="28"/>
        </w:rPr>
        <w:t xml:space="preserve"> </w:t>
      </w:r>
      <w:r w:rsidRPr="00C510FA">
        <w:rPr>
          <w:b w:val="0"/>
          <w:i w:val="0"/>
          <w:sz w:val="28"/>
          <w:szCs w:val="28"/>
        </w:rPr>
        <w:t>колобок.</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Покачивайте дедом в ритме текста.</w:t>
      </w:r>
    </w:p>
    <w:p w:rsidR="0053341C" w:rsidRPr="00C510FA" w:rsidRDefault="0053341C" w:rsidP="00C510FA">
      <w:pPr>
        <w:pStyle w:val="a5"/>
        <w:tabs>
          <w:tab w:val="left" w:pos="1535"/>
        </w:tabs>
        <w:kinsoku w:val="0"/>
        <w:overflowPunct w:val="0"/>
        <w:ind w:firstLine="709"/>
        <w:jc w:val="both"/>
        <w:rPr>
          <w:b w:val="0"/>
          <w:i w:val="0"/>
          <w:sz w:val="28"/>
          <w:szCs w:val="28"/>
        </w:rPr>
      </w:pPr>
      <w:r w:rsidRPr="00C510FA">
        <w:rPr>
          <w:b w:val="0"/>
          <w:i w:val="0"/>
          <w:sz w:val="28"/>
          <w:szCs w:val="28"/>
        </w:rPr>
        <w:t>Баба:</w:t>
      </w:r>
      <w:r w:rsidRPr="00C510FA">
        <w:rPr>
          <w:b w:val="0"/>
          <w:i w:val="0"/>
          <w:sz w:val="28"/>
          <w:szCs w:val="28"/>
        </w:rPr>
        <w:tab/>
        <w:t>Из чего испечь? Муки-то</w:t>
      </w:r>
      <w:r w:rsidRPr="00C510FA">
        <w:rPr>
          <w:b w:val="0"/>
          <w:i w:val="0"/>
          <w:spacing w:val="-9"/>
          <w:sz w:val="28"/>
          <w:szCs w:val="28"/>
        </w:rPr>
        <w:t xml:space="preserve"> </w:t>
      </w:r>
      <w:r w:rsidRPr="00C510FA">
        <w:rPr>
          <w:b w:val="0"/>
          <w:i w:val="0"/>
          <w:sz w:val="28"/>
          <w:szCs w:val="28"/>
        </w:rPr>
        <w:t>нет.</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Покачивайте бабой.</w:t>
      </w:r>
    </w:p>
    <w:p w:rsidR="0053341C" w:rsidRPr="00C510FA" w:rsidRDefault="0053341C" w:rsidP="00C510FA">
      <w:pPr>
        <w:pStyle w:val="a5"/>
        <w:tabs>
          <w:tab w:val="left" w:pos="1529"/>
        </w:tabs>
        <w:kinsoku w:val="0"/>
        <w:overflowPunct w:val="0"/>
        <w:ind w:firstLine="709"/>
        <w:jc w:val="both"/>
        <w:rPr>
          <w:b w:val="0"/>
          <w:i w:val="0"/>
          <w:sz w:val="28"/>
          <w:szCs w:val="28"/>
        </w:rPr>
      </w:pPr>
      <w:r w:rsidRPr="00C510FA">
        <w:rPr>
          <w:b w:val="0"/>
          <w:i w:val="0"/>
          <w:sz w:val="28"/>
          <w:szCs w:val="28"/>
        </w:rPr>
        <w:t>Дед:</w:t>
      </w:r>
      <w:r w:rsidRPr="00C510FA">
        <w:rPr>
          <w:b w:val="0"/>
          <w:i w:val="0"/>
          <w:sz w:val="28"/>
          <w:szCs w:val="28"/>
        </w:rPr>
        <w:tab/>
        <w:t>По амбару помети, по сусекам поскреби – вот и наберѐшь</w:t>
      </w:r>
      <w:r w:rsidRPr="00C510FA">
        <w:rPr>
          <w:b w:val="0"/>
          <w:i w:val="0"/>
          <w:spacing w:val="-15"/>
          <w:sz w:val="28"/>
          <w:szCs w:val="28"/>
        </w:rPr>
        <w:t xml:space="preserve"> </w:t>
      </w:r>
      <w:r w:rsidRPr="00C510FA">
        <w:rPr>
          <w:b w:val="0"/>
          <w:i w:val="0"/>
          <w:sz w:val="28"/>
          <w:szCs w:val="28"/>
        </w:rPr>
        <w:t>горсти</w:t>
      </w:r>
      <w:r w:rsidRPr="00C510FA">
        <w:rPr>
          <w:b w:val="0"/>
          <w:i w:val="0"/>
          <w:spacing w:val="-2"/>
          <w:sz w:val="28"/>
          <w:szCs w:val="28"/>
        </w:rPr>
        <w:t xml:space="preserve"> </w:t>
      </w:r>
      <w:r w:rsidRPr="00C510FA">
        <w:rPr>
          <w:b w:val="0"/>
          <w:i w:val="0"/>
          <w:sz w:val="28"/>
          <w:szCs w:val="28"/>
        </w:rPr>
        <w:t>две муки.</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Покачивайте дедом.</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Ведущий: Баба так и сделала. По амбару помела, по сусекам поскребла, набрала горсти две муки, замесила тесто, испекла колобок и положила его на окошко студиться.</w:t>
      </w:r>
    </w:p>
    <w:p w:rsidR="0053341C" w:rsidRPr="00C510FA" w:rsidRDefault="0053341C" w:rsidP="00C510FA">
      <w:pPr>
        <w:pStyle w:val="a5"/>
        <w:kinsoku w:val="0"/>
        <w:overflowPunct w:val="0"/>
        <w:ind w:firstLine="709"/>
        <w:jc w:val="both"/>
        <w:rPr>
          <w:b w:val="0"/>
          <w:i w:val="0"/>
          <w:sz w:val="28"/>
          <w:szCs w:val="28"/>
        </w:rPr>
      </w:pPr>
      <w:r w:rsidRPr="00C510FA">
        <w:rPr>
          <w:b w:val="0"/>
          <w:i w:val="0"/>
          <w:sz w:val="28"/>
          <w:szCs w:val="28"/>
        </w:rPr>
        <w:t>Уведите деда и бабу в домик, высуньте из окошка колобка, придерживая его рукой.</w:t>
      </w:r>
    </w:p>
    <w:p w:rsidR="00C026E1" w:rsidRPr="00C026E1" w:rsidRDefault="0053341C" w:rsidP="00C026E1">
      <w:pPr>
        <w:pStyle w:val="a5"/>
        <w:kinsoku w:val="0"/>
        <w:overflowPunct w:val="0"/>
        <w:ind w:firstLine="709"/>
        <w:jc w:val="both"/>
        <w:rPr>
          <w:b w:val="0"/>
          <w:i w:val="0"/>
          <w:sz w:val="28"/>
          <w:szCs w:val="28"/>
        </w:rPr>
      </w:pPr>
      <w:r w:rsidRPr="00C510FA">
        <w:rPr>
          <w:b w:val="0"/>
          <w:i w:val="0"/>
          <w:sz w:val="28"/>
          <w:szCs w:val="28"/>
        </w:rPr>
        <w:t>Надоело колобку на окошке лежать. С окошка на порожек, с порожка на дорожку и покатился колобок. Только его баба и</w:t>
      </w:r>
      <w:r w:rsidR="00C026E1">
        <w:rPr>
          <w:b w:val="0"/>
          <w:i w:val="0"/>
          <w:sz w:val="28"/>
          <w:szCs w:val="28"/>
        </w:rPr>
        <w:t xml:space="preserve"> видела.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Баба выглядывает в ок</w:t>
      </w:r>
      <w:r>
        <w:rPr>
          <w:b w:val="0"/>
          <w:i w:val="0"/>
          <w:sz w:val="28"/>
          <w:szCs w:val="28"/>
        </w:rPr>
        <w:t>ошко, колобок катится по столу.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Катится, катится колобок, а навстречу ему зайка!</w:t>
      </w:r>
    </w:p>
    <w:p w:rsidR="00C026E1" w:rsidRPr="00C026E1" w:rsidRDefault="00C026E1" w:rsidP="00C026E1">
      <w:pPr>
        <w:pStyle w:val="a5"/>
        <w:kinsoku w:val="0"/>
        <w:overflowPunct w:val="0"/>
        <w:ind w:firstLine="709"/>
        <w:jc w:val="both"/>
        <w:rPr>
          <w:b w:val="0"/>
          <w:i w:val="0"/>
          <w:sz w:val="28"/>
          <w:szCs w:val="28"/>
        </w:rPr>
      </w:pPr>
      <w:r>
        <w:rPr>
          <w:b w:val="0"/>
          <w:i w:val="0"/>
          <w:sz w:val="28"/>
          <w:szCs w:val="28"/>
        </w:rPr>
        <w:t>Выведите зайку.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Зайка:</w:t>
      </w:r>
      <w:r w:rsidRPr="00C026E1">
        <w:rPr>
          <w:b w:val="0"/>
          <w:i w:val="0"/>
          <w:sz w:val="28"/>
          <w:szCs w:val="28"/>
        </w:rPr>
        <w:tab/>
        <w:t>Колобок, колобок! Я тебя съем!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зайкой, пододвигая его к колобку.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  Не ешь меня, заяц, лучше послушай мою песенку.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колобком и пойте.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 – румяный бок! Я от бабушки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дедушки ушѐл. А от тебя, заяц, Не хитро уйти!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Ведущий:  Покатился колобок дальше, только заяц его и видел.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Уводите зайку, выставляйте волка.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Катится, катится колобок, а навстречу ему волк.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Волк:</w:t>
      </w:r>
      <w:r w:rsidRPr="00C026E1">
        <w:rPr>
          <w:b w:val="0"/>
          <w:i w:val="0"/>
          <w:sz w:val="28"/>
          <w:szCs w:val="28"/>
        </w:rPr>
        <w:tab/>
        <w:t>Колобок, колобок! Я тебя съем!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волком, приближая его к колобку.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  Не ешь меня, волк, лучше послушай мою песенку.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колобком и пойте.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 – румяный бок! Я от бабушки ушѐл, Я от дедушки ушѐл, Я от зайки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А от тебя, волк, Не хитро уйти!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После окончания песенки уберите волка.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 xml:space="preserve">Ведущий: Покатился колобок дальше, только волк его и видел, а </w:t>
      </w:r>
      <w:r w:rsidRPr="00C026E1">
        <w:rPr>
          <w:b w:val="0"/>
          <w:i w:val="0"/>
          <w:sz w:val="28"/>
          <w:szCs w:val="28"/>
        </w:rPr>
        <w:lastRenderedPageBreak/>
        <w:t>навстречу ему медведь.</w:t>
      </w:r>
    </w:p>
    <w:p w:rsidR="00C026E1" w:rsidRPr="00C026E1" w:rsidRDefault="00C026E1" w:rsidP="00C026E1">
      <w:pPr>
        <w:pStyle w:val="a5"/>
        <w:kinsoku w:val="0"/>
        <w:overflowPunct w:val="0"/>
        <w:ind w:firstLine="709"/>
        <w:jc w:val="both"/>
        <w:rPr>
          <w:b w:val="0"/>
          <w:i w:val="0"/>
          <w:sz w:val="28"/>
          <w:szCs w:val="28"/>
        </w:rPr>
      </w:pPr>
      <w:r>
        <w:rPr>
          <w:b w:val="0"/>
          <w:i w:val="0"/>
          <w:sz w:val="28"/>
          <w:szCs w:val="28"/>
        </w:rPr>
        <w:t>Выведите медведя.</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Медведь:</w:t>
      </w:r>
      <w:r w:rsidRPr="00C026E1">
        <w:rPr>
          <w:b w:val="0"/>
          <w:i w:val="0"/>
          <w:sz w:val="28"/>
          <w:szCs w:val="28"/>
        </w:rPr>
        <w:tab/>
        <w:t>Колобок, колобок! Я тебя съем!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медведем, направляя его к колобку.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w:t>
      </w:r>
      <w:r w:rsidRPr="00C026E1">
        <w:rPr>
          <w:b w:val="0"/>
          <w:i w:val="0"/>
          <w:sz w:val="28"/>
          <w:szCs w:val="28"/>
        </w:rPr>
        <w:tab/>
        <w:t>Не ешь меня, медведь! Лучше послушай мою песенку!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колобком и пойте.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 – румяный бок! Я от бабушки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дедушки ушѐл, Я от зайки ушѐл, Я от волка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А от тебя, медведь, Не хитро уйти!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Ведущий:</w:t>
      </w:r>
      <w:r w:rsidRPr="00C026E1">
        <w:rPr>
          <w:b w:val="0"/>
          <w:i w:val="0"/>
          <w:sz w:val="28"/>
          <w:szCs w:val="28"/>
        </w:rPr>
        <w:tab/>
        <w:t>Покатился колобок дальше, только медведь его и видел.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Уберите медведя.</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Катится, катится колобок, а навстречу ему лиса.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Выведите лису.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Лиса:</w:t>
      </w:r>
      <w:r w:rsidRPr="00C026E1">
        <w:rPr>
          <w:b w:val="0"/>
          <w:i w:val="0"/>
          <w:sz w:val="28"/>
          <w:szCs w:val="28"/>
        </w:rPr>
        <w:tab/>
        <w:t>Колобок, колобок! Я тебя съем!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лисой, приближая еѐ к колобку.</w:t>
      </w:r>
    </w:p>
    <w:p w:rsid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w:t>
      </w:r>
      <w:r w:rsidRPr="00C026E1">
        <w:rPr>
          <w:b w:val="0"/>
          <w:i w:val="0"/>
          <w:sz w:val="28"/>
          <w:szCs w:val="28"/>
        </w:rPr>
        <w:tab/>
        <w:t>Не ешь меня, лиса! Лучше послушай мою песенку!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Покачивайте колобком и пойт</w:t>
      </w:r>
      <w:r>
        <w:rPr>
          <w:b w:val="0"/>
          <w:i w:val="0"/>
          <w:sz w:val="28"/>
          <w:szCs w:val="28"/>
        </w:rPr>
        <w:t>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Колобок – румяный бок! Я от бабушки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дедушки ушѐл, Я от зайки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волка ушѐл, Я от медведя ушѐл.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А от тебя, лиса, Не хитро уйти!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Ведущий:</w:t>
      </w:r>
      <w:r w:rsidRPr="00C026E1">
        <w:rPr>
          <w:b w:val="0"/>
          <w:i w:val="0"/>
          <w:sz w:val="28"/>
          <w:szCs w:val="28"/>
        </w:rPr>
        <w:tab/>
        <w:t>Покатился колобок дальше, только лиса его и видела.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Прикатился колобок к домику бабушки и дедушки.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Уберите лису, выведите деда и бабу.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Тут на радостях все в пляс и пустились. Пляска деда, бабы и колобка.</w:t>
      </w:r>
    </w:p>
    <w:p w:rsidR="00C026E1" w:rsidRPr="00C026E1" w:rsidRDefault="00C026E1" w:rsidP="00C026E1">
      <w:pPr>
        <w:pStyle w:val="a5"/>
        <w:kinsoku w:val="0"/>
        <w:overflowPunct w:val="0"/>
        <w:ind w:firstLine="709"/>
        <w:jc w:val="both"/>
        <w:rPr>
          <w:b w:val="0"/>
          <w:i w:val="0"/>
          <w:sz w:val="28"/>
          <w:szCs w:val="28"/>
        </w:rPr>
      </w:pPr>
    </w:p>
    <w:p w:rsidR="00C026E1" w:rsidRPr="00C026E1" w:rsidRDefault="00C026E1" w:rsidP="00C026E1">
      <w:pPr>
        <w:pStyle w:val="a5"/>
        <w:kinsoku w:val="0"/>
        <w:overflowPunct w:val="0"/>
        <w:ind w:firstLine="709"/>
        <w:jc w:val="both"/>
        <w:rPr>
          <w:b w:val="0"/>
          <w:i w:val="0"/>
          <w:sz w:val="28"/>
          <w:szCs w:val="28"/>
        </w:rPr>
      </w:pPr>
    </w:p>
    <w:p w:rsidR="00C026E1" w:rsidRPr="00C026E1" w:rsidRDefault="00C026E1" w:rsidP="00C026E1">
      <w:pPr>
        <w:pStyle w:val="a5"/>
        <w:kinsoku w:val="0"/>
        <w:overflowPunct w:val="0"/>
        <w:ind w:firstLine="709"/>
        <w:jc w:val="center"/>
        <w:rPr>
          <w:i w:val="0"/>
          <w:sz w:val="28"/>
          <w:szCs w:val="28"/>
        </w:rPr>
      </w:pPr>
      <w:r w:rsidRPr="00C026E1">
        <w:rPr>
          <w:i w:val="0"/>
          <w:sz w:val="28"/>
          <w:szCs w:val="28"/>
        </w:rPr>
        <w:t>Ко</w:t>
      </w:r>
      <w:r w:rsidR="00406EDA">
        <w:rPr>
          <w:i w:val="0"/>
          <w:sz w:val="28"/>
          <w:szCs w:val="28"/>
        </w:rPr>
        <w:t xml:space="preserve">нспект занятия </w:t>
      </w:r>
      <w:r w:rsidRPr="00C026E1">
        <w:rPr>
          <w:i w:val="0"/>
          <w:sz w:val="28"/>
          <w:szCs w:val="28"/>
        </w:rPr>
        <w:t>по рисованию (нетрадиционная техника)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Цель: учить различать желтый и зелёный цвет, рисовать круги, учить выполнять действия по инструкции воспитателя, учить рисовать пальчиками, выполнять игровое упражнение "Колобок катиться по дорожке", учить подпевать песню колобка.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Планируемые результаты: проявлять интерес к игровому упражнению "Колобок катиться по дорожке"; вызвать у детей радость от прослушивания песенки колобка, желание подпевать; активен при создании индивидуальной композиции в рисунке "Колобок катиться по дорожке", участвует в наблюдении выставке детских работ.</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Материалы и оборудование: бумага, краски, картинка "Колобок катиться по дорожке", шары, корзина, дорожки, влажные салфетки.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Ход занятия.</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Посмотрите что, я вам принесла на занятие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 xml:space="preserve">(показывает колобка). А вы знаете какую пел песню колобок в сказке, </w:t>
      </w:r>
      <w:r w:rsidRPr="00C026E1">
        <w:rPr>
          <w:b w:val="0"/>
          <w:i w:val="0"/>
          <w:sz w:val="28"/>
          <w:szCs w:val="28"/>
        </w:rPr>
        <w:lastRenderedPageBreak/>
        <w:t>давайте её споём(воспитатель с детьми поёт песню колобка).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 колобок,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по коробу скребён,</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 сусекам метён,</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На сметане мешён,</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Да в масле пряжён,</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На окошке стужён,</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дедушки ушёл,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бабушки ушёл,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зайца ушёл,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Я от волка ушёл,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От медведя ушёл,</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И от тебя, лиса, не хитро уйти.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Ребята наш колобок принёс вам новую игру хотите поиграть в неё?</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Дети: Да!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Игровое упражнение "Колобок катиться по дорожке".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Дети садятся парами на ковёр, одному из них воспитатель даёт желтый маленький шар и между ними кладется дорога. Дети катают по дороге друг другу шар и напевают песню колобка. (поиграв дети складывают шары в коробку и садятся на стульчики за столы, воспитатель убирает дорожки.)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Ребята давайте мы с вами нарисуем, как колобок катиться по дорожке на бумаге. Смотрите дорожки уже есть на рисунках, а какого они цвета (ответ: зелёные). Молодцы осталось только нарисовать на них колобка. Мы с вами будем рисовать пальчиками колобок красками гуашь жёлтого цвета. Посмотрите как я это делаю. (воспитатель макает палец в гуашь и рисует колобка, затем вешает свой рисунок на мольберт, чтоб все видели.)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Покажите как вы будете рисовать колобка (дети пальцем рисуют круг в воздухе). Затем дети рисуют, воспитатель помогает детям и активизирует их деятельность словами "Какой красивый колобок получился у (называет имя ребёнка). "</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Рисунке детей выставляются на стенде.</w:t>
      </w:r>
    </w:p>
    <w:p w:rsid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Как красиво стало в нашей группе! Это потому, что мы с вами нарисовали много колобков. Вот они, красивые желтые катятся по зеленым дорожкам и радуют теперь нас.</w:t>
      </w: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2346BD" w:rsidRDefault="002346BD" w:rsidP="00C026E1">
      <w:pPr>
        <w:pStyle w:val="a5"/>
        <w:kinsoku w:val="0"/>
        <w:overflowPunct w:val="0"/>
        <w:ind w:firstLine="709"/>
        <w:jc w:val="both"/>
        <w:rPr>
          <w:b w:val="0"/>
          <w:i w:val="0"/>
          <w:sz w:val="28"/>
          <w:szCs w:val="28"/>
        </w:rPr>
      </w:pPr>
    </w:p>
    <w:p w:rsidR="002346BD" w:rsidRPr="002346BD" w:rsidRDefault="002346BD" w:rsidP="002346BD">
      <w:pPr>
        <w:pStyle w:val="a5"/>
        <w:kinsoku w:val="0"/>
        <w:overflowPunct w:val="0"/>
        <w:ind w:firstLine="709"/>
        <w:jc w:val="center"/>
        <w:rPr>
          <w:i w:val="0"/>
          <w:sz w:val="28"/>
          <w:szCs w:val="28"/>
        </w:rPr>
      </w:pPr>
      <w:r w:rsidRPr="002346BD">
        <w:rPr>
          <w:i w:val="0"/>
          <w:sz w:val="28"/>
          <w:szCs w:val="28"/>
        </w:rPr>
        <w:lastRenderedPageBreak/>
        <w:t>Конспект утренней гимнастики «Колобок – наш Колобок, Колобок – румяный бок»</w:t>
      </w:r>
      <w:r>
        <w:rPr>
          <w:rFonts w:eastAsia="Times New Roman"/>
          <w:color w:val="0070C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93"/>
        <w:gridCol w:w="4761"/>
      </w:tblGrid>
      <w:tr w:rsidR="002346BD" w:rsidRPr="002346BD" w:rsidTr="002346BD">
        <w:trPr>
          <w:trHeight w:val="42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Вступление</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Пружинка с поворотом, руки на поясе.</w:t>
            </w:r>
          </w:p>
        </w:tc>
      </w:tr>
      <w:tr w:rsidR="002346BD" w:rsidRPr="002346BD" w:rsidTr="002346BD">
        <w:trPr>
          <w:trHeight w:val="21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По дорожке, по тропинке,</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Ходьба на месте с движениями рук вперед-назад</w:t>
            </w:r>
          </w:p>
        </w:tc>
      </w:tr>
      <w:tr w:rsidR="002346BD" w:rsidRPr="002346BD" w:rsidTr="002346BD">
        <w:trPr>
          <w:trHeight w:val="18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Между сосен - прыг да скок-</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Прыжки на месте, руки на поясе.</w:t>
            </w:r>
          </w:p>
        </w:tc>
      </w:tr>
      <w:tr w:rsidR="002346BD" w:rsidRPr="002346BD" w:rsidTr="002346BD">
        <w:trPr>
          <w:trHeight w:val="45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Очень весело, игриво</w:t>
            </w:r>
            <w:r w:rsidRPr="002346BD">
              <w:rPr>
                <w:rFonts w:ascii="Times New Roman" w:eastAsia="Times New Roman" w:hAnsi="Times New Roman" w:cs="Times New Roman"/>
                <w:sz w:val="24"/>
                <w:szCs w:val="24"/>
                <w:lang w:eastAsia="ru-RU"/>
              </w:rPr>
              <w:br/>
              <w:t>Покатился колобок.</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Вращение руками перед собой, согнутыми в локтях, как «заводим мотор» с пружинкой</w:t>
            </w:r>
          </w:p>
        </w:tc>
      </w:tr>
      <w:tr w:rsidR="002346BD" w:rsidRPr="002346BD" w:rsidTr="002346BD">
        <w:trPr>
          <w:trHeight w:val="45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Он от бабушки ушел,</w:t>
            </w:r>
            <w:r w:rsidRPr="002346BD">
              <w:rPr>
                <w:rFonts w:ascii="Times New Roman" w:eastAsia="Times New Roman" w:hAnsi="Times New Roman" w:cs="Times New Roman"/>
                <w:sz w:val="24"/>
                <w:szCs w:val="24"/>
                <w:lang w:eastAsia="ru-RU"/>
              </w:rPr>
              <w:br/>
              <w:t>И от дедушки ушел</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Ходьба на месте с движениями рук вперед-назад</w:t>
            </w:r>
          </w:p>
        </w:tc>
      </w:tr>
      <w:tr w:rsidR="002346BD" w:rsidRPr="002346BD" w:rsidTr="002346BD">
        <w:trPr>
          <w:trHeight w:val="90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Покатился, заблудился</w:t>
            </w:r>
            <w:r w:rsidRPr="002346BD">
              <w:rPr>
                <w:rFonts w:ascii="Times New Roman" w:eastAsia="Times New Roman" w:hAnsi="Times New Roman" w:cs="Times New Roman"/>
                <w:sz w:val="24"/>
                <w:szCs w:val="24"/>
                <w:lang w:eastAsia="ru-RU"/>
              </w:rPr>
              <w:br/>
              <w:t>Непослушный колобок!</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Вращение руками перед собой, согнутыми в локтях, как «заводим мотор» с наклоном вперед.</w:t>
            </w:r>
          </w:p>
        </w:tc>
      </w:tr>
      <w:tr w:rsidR="002346BD" w:rsidRPr="002346BD" w:rsidTr="002346BD">
        <w:trPr>
          <w:trHeight w:val="495"/>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b/>
                <w:bCs/>
                <w:sz w:val="24"/>
                <w:szCs w:val="24"/>
                <w:lang w:eastAsia="ru-RU"/>
              </w:rPr>
              <w:t>Припев 2 раза:</w:t>
            </w:r>
            <w:r w:rsidRPr="002346BD">
              <w:rPr>
                <w:rFonts w:ascii="Times New Roman" w:eastAsia="Times New Roman" w:hAnsi="Times New Roman" w:cs="Times New Roman"/>
                <w:sz w:val="24"/>
                <w:szCs w:val="24"/>
                <w:lang w:eastAsia="ru-RU"/>
              </w:rPr>
              <w:t> Прыг - скок, колобок!</w:t>
            </w:r>
            <w:r w:rsidRPr="002346BD">
              <w:rPr>
                <w:rFonts w:ascii="Times New Roman" w:eastAsia="Times New Roman" w:hAnsi="Times New Roman" w:cs="Times New Roman"/>
                <w:sz w:val="24"/>
                <w:szCs w:val="24"/>
                <w:lang w:eastAsia="ru-RU"/>
              </w:rPr>
              <w:br/>
              <w:t>Вкусненький, румяненький: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Прыжки на месте, руки на поясе.</w:t>
            </w:r>
          </w:p>
        </w:tc>
      </w:tr>
      <w:tr w:rsidR="002346BD" w:rsidRPr="002346BD" w:rsidTr="002346BD">
        <w:trPr>
          <w:trHeight w:val="555"/>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Он похож на пирожок</w:t>
            </w:r>
            <w:r w:rsidRPr="002346BD">
              <w:rPr>
                <w:rFonts w:ascii="Times New Roman" w:eastAsia="Times New Roman" w:hAnsi="Times New Roman" w:cs="Times New Roman"/>
                <w:sz w:val="24"/>
                <w:szCs w:val="24"/>
                <w:lang w:eastAsia="ru-RU"/>
              </w:rPr>
              <w:br/>
              <w:t>С изюминкою маленькой.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Печем пирожок</w:t>
            </w:r>
          </w:p>
        </w:tc>
      </w:tr>
      <w:tr w:rsidR="002346BD" w:rsidRPr="002346BD" w:rsidTr="002346BD">
        <w:trPr>
          <w:trHeight w:val="45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Повстречался он с медведем</w:t>
            </w:r>
          </w:p>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На тропинке, на лесной.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Ходьба на месте «как медведь»</w:t>
            </w:r>
          </w:p>
        </w:tc>
      </w:tr>
      <w:tr w:rsidR="002346BD" w:rsidRPr="002346BD" w:rsidTr="002346BD">
        <w:trPr>
          <w:trHeight w:val="21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Мишка очень рассердился,</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Топать одной ногой и грозить пальцем</w:t>
            </w:r>
          </w:p>
        </w:tc>
      </w:tr>
      <w:tr w:rsidR="002346BD" w:rsidRPr="002346BD" w:rsidTr="002346BD">
        <w:trPr>
          <w:trHeight w:val="60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Топнул лапою большой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Топать другой ногой и грозить другим пальцем</w:t>
            </w:r>
          </w:p>
        </w:tc>
      </w:tr>
      <w:tr w:rsidR="002346BD" w:rsidRPr="002346BD" w:rsidTr="002346BD">
        <w:trPr>
          <w:trHeight w:val="495"/>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Ты от бабушки ушёл,</w:t>
            </w:r>
          </w:p>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Ты от дедушки ушёл.</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Ходьба на месте с движениями рук вперед-назад</w:t>
            </w:r>
          </w:p>
        </w:tc>
      </w:tr>
      <w:tr w:rsidR="002346BD" w:rsidRPr="002346BD" w:rsidTr="002346BD">
        <w:trPr>
          <w:trHeight w:val="45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Покатился, заблудился</w:t>
            </w:r>
          </w:p>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Непослушный ты какой.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Вращение руками перед собой, согнутыми в локтях, как «заводим мотор» с наклоном вперед.</w:t>
            </w:r>
          </w:p>
        </w:tc>
      </w:tr>
      <w:tr w:rsidR="002346BD" w:rsidRPr="002346BD" w:rsidTr="002346BD">
        <w:trPr>
          <w:trHeight w:val="465"/>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b/>
                <w:bCs/>
                <w:sz w:val="24"/>
                <w:szCs w:val="24"/>
                <w:lang w:eastAsia="ru-RU"/>
              </w:rPr>
              <w:t>Припев 2 раза</w:t>
            </w:r>
            <w:r w:rsidRPr="002346BD">
              <w:rPr>
                <w:rFonts w:ascii="Times New Roman" w:eastAsia="Times New Roman" w:hAnsi="Times New Roman" w:cs="Times New Roman"/>
                <w:sz w:val="24"/>
                <w:szCs w:val="24"/>
                <w:lang w:eastAsia="ru-RU"/>
              </w:rPr>
              <w:t>: Прыг – скок, колобок!</w:t>
            </w:r>
            <w:r w:rsidRPr="002346BD">
              <w:rPr>
                <w:rFonts w:ascii="Times New Roman" w:eastAsia="Times New Roman" w:hAnsi="Times New Roman" w:cs="Times New Roman"/>
                <w:sz w:val="24"/>
                <w:szCs w:val="24"/>
                <w:lang w:eastAsia="ru-RU"/>
              </w:rPr>
              <w:br/>
              <w:t>Вкусненький, румяненький: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Прыжки на месте, руки на поясе.</w:t>
            </w:r>
          </w:p>
        </w:tc>
      </w:tr>
      <w:tr w:rsidR="002346BD" w:rsidRPr="002346BD" w:rsidTr="002346BD">
        <w:trPr>
          <w:trHeight w:val="66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sz w:val="24"/>
                <w:szCs w:val="24"/>
                <w:lang w:eastAsia="ru-RU"/>
              </w:rPr>
              <w:t>Он похож на пирожок</w:t>
            </w:r>
            <w:r w:rsidRPr="002346BD">
              <w:rPr>
                <w:rFonts w:ascii="Times New Roman" w:eastAsia="Times New Roman" w:hAnsi="Times New Roman" w:cs="Times New Roman"/>
                <w:sz w:val="24"/>
                <w:szCs w:val="24"/>
                <w:lang w:eastAsia="ru-RU"/>
              </w:rPr>
              <w:br/>
              <w:t>С изюминкою маленькой.</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Печем пирожок..</w:t>
            </w:r>
          </w:p>
        </w:tc>
      </w:tr>
      <w:tr w:rsidR="002346BD" w:rsidRPr="002346BD" w:rsidTr="002346BD">
        <w:trPr>
          <w:trHeight w:val="510"/>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b/>
                <w:bCs/>
                <w:sz w:val="24"/>
                <w:szCs w:val="24"/>
                <w:lang w:eastAsia="ru-RU"/>
              </w:rPr>
              <w:t>Проигрыш часть 1</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Хлопки ладонями в такт музыке с пружинкой.</w:t>
            </w:r>
          </w:p>
        </w:tc>
      </w:tr>
      <w:tr w:rsidR="002346BD" w:rsidRPr="002346BD" w:rsidTr="002346BD">
        <w:trPr>
          <w:trHeight w:val="615"/>
          <w:tblCellSpacing w:w="0" w:type="dxa"/>
        </w:trPr>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b/>
                <w:bCs/>
                <w:sz w:val="24"/>
                <w:szCs w:val="24"/>
                <w:lang w:eastAsia="ru-RU"/>
              </w:rPr>
              <w:t>Проигрыш часть 2</w:t>
            </w:r>
          </w:p>
        </w:tc>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46BD" w:rsidRPr="002346BD" w:rsidRDefault="002346BD">
            <w:pPr>
              <w:spacing w:before="100" w:beforeAutospacing="1" w:after="100" w:afterAutospacing="1" w:line="240" w:lineRule="auto"/>
              <w:rPr>
                <w:rFonts w:ascii="Times New Roman" w:eastAsia="Times New Roman" w:hAnsi="Times New Roman" w:cs="Times New Roman"/>
                <w:sz w:val="24"/>
                <w:szCs w:val="24"/>
                <w:lang w:eastAsia="ru-RU"/>
              </w:rPr>
            </w:pPr>
            <w:r w:rsidRPr="002346BD">
              <w:rPr>
                <w:rFonts w:ascii="Times New Roman" w:eastAsia="Times New Roman" w:hAnsi="Times New Roman" w:cs="Times New Roman"/>
                <w:i/>
                <w:iCs/>
                <w:sz w:val="24"/>
                <w:szCs w:val="24"/>
                <w:lang w:eastAsia="ru-RU"/>
              </w:rPr>
              <w:t>Ходьба вокруг себя, сначала в одну сторону, затем в другую.</w:t>
            </w:r>
          </w:p>
        </w:tc>
      </w:tr>
    </w:tbl>
    <w:p w:rsidR="002346BD" w:rsidRDefault="002346BD" w:rsidP="002346BD"/>
    <w:p w:rsidR="002346BD" w:rsidRPr="002346BD" w:rsidRDefault="002346BD" w:rsidP="002346BD">
      <w:pPr>
        <w:pStyle w:val="a5"/>
        <w:kinsoku w:val="0"/>
        <w:overflowPunct w:val="0"/>
        <w:ind w:firstLine="709"/>
        <w:jc w:val="both"/>
        <w:rPr>
          <w:b w:val="0"/>
          <w:i w:val="0"/>
          <w:sz w:val="28"/>
          <w:szCs w:val="28"/>
        </w:rPr>
      </w:pPr>
    </w:p>
    <w:p w:rsidR="005F076B" w:rsidRDefault="005F076B" w:rsidP="00C026E1">
      <w:pPr>
        <w:pStyle w:val="a5"/>
        <w:kinsoku w:val="0"/>
        <w:overflowPunct w:val="0"/>
        <w:ind w:firstLine="709"/>
        <w:jc w:val="both"/>
        <w:rPr>
          <w:b w:val="0"/>
          <w:i w:val="0"/>
          <w:sz w:val="28"/>
          <w:szCs w:val="28"/>
        </w:rPr>
      </w:pPr>
    </w:p>
    <w:p w:rsidR="005F076B" w:rsidRDefault="005F076B" w:rsidP="00C026E1">
      <w:pPr>
        <w:pStyle w:val="a5"/>
        <w:kinsoku w:val="0"/>
        <w:overflowPunct w:val="0"/>
        <w:ind w:firstLine="709"/>
        <w:jc w:val="both"/>
        <w:rPr>
          <w:b w:val="0"/>
          <w:i w:val="0"/>
          <w:sz w:val="28"/>
          <w:szCs w:val="28"/>
        </w:rPr>
      </w:pPr>
    </w:p>
    <w:p w:rsidR="005F076B" w:rsidRDefault="005F076B"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406EDA" w:rsidRDefault="00406EDA" w:rsidP="00C026E1">
      <w:pPr>
        <w:pStyle w:val="a5"/>
        <w:kinsoku w:val="0"/>
        <w:overflowPunct w:val="0"/>
        <w:ind w:firstLine="709"/>
        <w:jc w:val="both"/>
        <w:rPr>
          <w:b w:val="0"/>
          <w:i w:val="0"/>
          <w:sz w:val="28"/>
          <w:szCs w:val="28"/>
        </w:rPr>
      </w:pPr>
    </w:p>
    <w:p w:rsidR="005F076B" w:rsidRDefault="005F076B" w:rsidP="00C026E1">
      <w:pPr>
        <w:pStyle w:val="a5"/>
        <w:kinsoku w:val="0"/>
        <w:overflowPunct w:val="0"/>
        <w:ind w:firstLine="709"/>
        <w:jc w:val="both"/>
        <w:rPr>
          <w:b w:val="0"/>
          <w:i w:val="0"/>
          <w:sz w:val="28"/>
          <w:szCs w:val="28"/>
        </w:rPr>
      </w:pPr>
    </w:p>
    <w:p w:rsidR="00C026E1" w:rsidRPr="005F076B" w:rsidRDefault="005F076B" w:rsidP="005F076B">
      <w:pPr>
        <w:pStyle w:val="a5"/>
        <w:kinsoku w:val="0"/>
        <w:overflowPunct w:val="0"/>
        <w:ind w:firstLine="709"/>
        <w:jc w:val="right"/>
        <w:rPr>
          <w:i w:val="0"/>
          <w:sz w:val="28"/>
          <w:szCs w:val="28"/>
        </w:rPr>
      </w:pPr>
      <w:r w:rsidRPr="005F076B">
        <w:rPr>
          <w:i w:val="0"/>
          <w:sz w:val="28"/>
          <w:szCs w:val="28"/>
        </w:rPr>
        <w:lastRenderedPageBreak/>
        <w:t>Приложение№2</w:t>
      </w:r>
    </w:p>
    <w:p w:rsidR="00C026E1" w:rsidRPr="00C026E1" w:rsidRDefault="00C026E1" w:rsidP="00C026E1">
      <w:pPr>
        <w:pStyle w:val="a5"/>
        <w:kinsoku w:val="0"/>
        <w:overflowPunct w:val="0"/>
        <w:ind w:firstLine="709"/>
        <w:jc w:val="both"/>
        <w:rPr>
          <w:i w:val="0"/>
          <w:sz w:val="28"/>
          <w:szCs w:val="28"/>
        </w:rPr>
      </w:pPr>
      <w:r w:rsidRPr="00C026E1">
        <w:rPr>
          <w:i w:val="0"/>
          <w:sz w:val="28"/>
          <w:szCs w:val="28"/>
        </w:rPr>
        <w:t>Беседа «В гостях у сказки»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Знакомство детей с фольклорными произведениями способствует развитию речи. Сказки являются прекрасным материалом для обучения детей младшего дошкольного возраста развитию речи. Персонажи сказок знакомы детям. Язык сказок очень выразителен. Все это позволяет вовлечь ребенка в активную речевую работу. Огромную проблему в развитии дошкольников представляет речевое развитие. Устная речь детей дошкольного возраста бедна как по содержанию, так и по своему внешнему выражению. Не всегда словарь ребенка соответствует возрасту. Речевые расстройства оказывают отрицательное влияние на психическое развитие ребенка, эффективность его обучения. Нарушения речи у детей носят системный характер. У них оказываются несформированными большинство операций речевой деятельности: имеет место слабость мотивации, снижение потребности в речевом общении, грубо нарушено программирование речевой деятельности, реализация речевой программы и контроля за речью, сличение полученного результата с предварительным замыслом, его соответствие мотиву и цели речевой деятельности.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Связная речь является наиболее сложной формой речевой деятельности. Нарушения связной речи у логопатов обусловлены многими факторами: недостаточным анализом ситуации, трудностью выделения из образа ситуации существенных и второстепенных компонентов, нарушением смыслового программирования содержания связного текста, недоразвитием способности удерживать программу, неумением развертывать смысловую программу в виде серий предложений, связанных между собой.</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фольклорная (народная) сказка. Сказка – близкий и понятный детям способ познания, изучения, раскрытия действительности. Она открывает перед ребёнком мир народной мысли, народного чувства, народной жизни. В сказке содержатся мечты народа, общественная мораль, народный характер, история жизни народа. Хорошо рассказанная сказка – это ещё и начало культурного воспитания.</w:t>
      </w:r>
    </w:p>
    <w:p w:rsidR="00C026E1" w:rsidRPr="00C026E1" w:rsidRDefault="00C026E1" w:rsidP="00C026E1">
      <w:pPr>
        <w:pStyle w:val="a5"/>
        <w:kinsoku w:val="0"/>
        <w:overflowPunct w:val="0"/>
        <w:ind w:firstLine="709"/>
        <w:jc w:val="both"/>
        <w:rPr>
          <w:i w:val="0"/>
          <w:sz w:val="28"/>
          <w:szCs w:val="28"/>
        </w:rPr>
      </w:pPr>
      <w:r w:rsidRPr="00C026E1">
        <w:rPr>
          <w:i w:val="0"/>
          <w:sz w:val="28"/>
          <w:szCs w:val="28"/>
        </w:rPr>
        <w:t>Беседа «Знакомство с театром»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Знакомство детей с миром театра начинается с кукольного, как наиболее близкого</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Основными требованиями к организации театрализованной деятельности в раннем возрасте являются: разнообразие и содержательность тематики соответствующая данному</w:t>
      </w:r>
      <w:r>
        <w:rPr>
          <w:b w:val="0"/>
          <w:i w:val="0"/>
          <w:sz w:val="28"/>
          <w:szCs w:val="28"/>
        </w:rPr>
        <w:t xml:space="preserve"> </w:t>
      </w:r>
      <w:r w:rsidRPr="00C026E1">
        <w:rPr>
          <w:b w:val="0"/>
          <w:i w:val="0"/>
          <w:sz w:val="28"/>
          <w:szCs w:val="28"/>
        </w:rPr>
        <w:t>возрасту; постоянное, ежедневное включение театрализованных игр в жизнь ребенка, т. е. во все формы организации педагогического процесса; формирование интереса, к</w:t>
      </w:r>
      <w:r>
        <w:rPr>
          <w:b w:val="0"/>
          <w:i w:val="0"/>
          <w:sz w:val="28"/>
          <w:szCs w:val="28"/>
        </w:rPr>
        <w:t xml:space="preserve"> </w:t>
      </w:r>
      <w:r w:rsidRPr="00C026E1">
        <w:rPr>
          <w:b w:val="0"/>
          <w:i w:val="0"/>
          <w:sz w:val="28"/>
          <w:szCs w:val="28"/>
        </w:rPr>
        <w:t>театрализованным играм, постоянно расширяя игровой опыт, поощряя и развивая стремление детей к театрально-игровой деятельности; взаимодействие детей с взрослыми.</w:t>
      </w:r>
    </w:p>
    <w:p w:rsidR="00C026E1" w:rsidRDefault="00C026E1" w:rsidP="00C026E1">
      <w:pPr>
        <w:pStyle w:val="a5"/>
        <w:kinsoku w:val="0"/>
        <w:overflowPunct w:val="0"/>
        <w:ind w:firstLine="709"/>
        <w:jc w:val="both"/>
        <w:rPr>
          <w:b w:val="0"/>
          <w:i w:val="0"/>
          <w:sz w:val="28"/>
          <w:szCs w:val="28"/>
        </w:rPr>
      </w:pPr>
      <w:r w:rsidRPr="00C026E1">
        <w:rPr>
          <w:b w:val="0"/>
          <w:i w:val="0"/>
          <w:sz w:val="28"/>
          <w:szCs w:val="28"/>
        </w:rPr>
        <w:t>Использ</w:t>
      </w:r>
      <w:r>
        <w:rPr>
          <w:b w:val="0"/>
          <w:i w:val="0"/>
          <w:sz w:val="28"/>
          <w:szCs w:val="28"/>
        </w:rPr>
        <w:t>ование</w:t>
      </w:r>
      <w:r w:rsidRPr="00C026E1">
        <w:rPr>
          <w:b w:val="0"/>
          <w:i w:val="0"/>
          <w:sz w:val="28"/>
          <w:szCs w:val="28"/>
        </w:rPr>
        <w:t xml:space="preserve"> театрализаци</w:t>
      </w:r>
      <w:r>
        <w:rPr>
          <w:b w:val="0"/>
          <w:i w:val="0"/>
          <w:sz w:val="28"/>
          <w:szCs w:val="28"/>
        </w:rPr>
        <w:t>и</w:t>
      </w:r>
      <w:r w:rsidRPr="00C026E1">
        <w:rPr>
          <w:b w:val="0"/>
          <w:i w:val="0"/>
          <w:sz w:val="28"/>
          <w:szCs w:val="28"/>
        </w:rPr>
        <w:t xml:space="preserve"> в разных видах деятельности пед</w:t>
      </w:r>
      <w:r>
        <w:rPr>
          <w:b w:val="0"/>
          <w:i w:val="0"/>
          <w:sz w:val="28"/>
          <w:szCs w:val="28"/>
        </w:rPr>
        <w:t xml:space="preserve">агогического </w:t>
      </w:r>
      <w:r w:rsidRPr="00C026E1">
        <w:rPr>
          <w:b w:val="0"/>
          <w:i w:val="0"/>
          <w:sz w:val="28"/>
          <w:szCs w:val="28"/>
        </w:rPr>
        <w:t xml:space="preserve">процесса: в режимных моментах, например, в воспитании КГН персонаж - кукла покажет, как правильно мыть руки, пользоваться полотенцем; </w:t>
      </w:r>
      <w:r w:rsidRPr="00C026E1">
        <w:rPr>
          <w:b w:val="0"/>
          <w:i w:val="0"/>
          <w:sz w:val="28"/>
          <w:szCs w:val="28"/>
        </w:rPr>
        <w:lastRenderedPageBreak/>
        <w:t>во время еды к ним в гости приходит Бабушка - Сказушка из театра «Куклы на платках» и показывает, как правильно держать ложку, пользоваться салфеткой. Использую</w:t>
      </w:r>
      <w:r>
        <w:rPr>
          <w:b w:val="0"/>
          <w:i w:val="0"/>
          <w:sz w:val="28"/>
          <w:szCs w:val="28"/>
        </w:rPr>
        <w:t>тся</w:t>
      </w:r>
      <w:r w:rsidRPr="00C026E1">
        <w:rPr>
          <w:b w:val="0"/>
          <w:i w:val="0"/>
          <w:sz w:val="28"/>
          <w:szCs w:val="28"/>
        </w:rPr>
        <w:t xml:space="preserve"> персонажи - игрушки в адаптационный период, куклы отвлекают детей, помогают им расслабиться, снять напряжение, вызывают у детей положительные эмоции. Также использую персонажи - игрушки, как сюрпризные моменты во время занятий; для организации сюжетно - ролевых, подвижных игр.</w:t>
      </w:r>
    </w:p>
    <w:p w:rsidR="00C026E1" w:rsidRPr="00C026E1" w:rsidRDefault="00C026E1" w:rsidP="00C026E1">
      <w:pPr>
        <w:pStyle w:val="a5"/>
        <w:kinsoku w:val="0"/>
        <w:overflowPunct w:val="0"/>
        <w:ind w:firstLine="709"/>
        <w:jc w:val="both"/>
        <w:rPr>
          <w:b w:val="0"/>
          <w:i w:val="0"/>
          <w:sz w:val="28"/>
          <w:szCs w:val="28"/>
        </w:rPr>
      </w:pPr>
    </w:p>
    <w:p w:rsidR="00C026E1" w:rsidRPr="00C026E1" w:rsidRDefault="00C026E1" w:rsidP="00C026E1">
      <w:pPr>
        <w:pStyle w:val="a5"/>
        <w:kinsoku w:val="0"/>
        <w:overflowPunct w:val="0"/>
        <w:ind w:firstLine="709"/>
        <w:jc w:val="center"/>
        <w:rPr>
          <w:i w:val="0"/>
          <w:sz w:val="28"/>
          <w:szCs w:val="28"/>
        </w:rPr>
      </w:pPr>
      <w:r w:rsidRPr="00C026E1">
        <w:rPr>
          <w:i w:val="0"/>
          <w:sz w:val="28"/>
          <w:szCs w:val="28"/>
        </w:rPr>
        <w:t>Сюжетно–ролевая игра с элементами театрализации по сказке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Цель:</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Продолжить знакомить детей с фольклорными произведениями.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Образовательные задачи: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Помочь понять содержание сказки; побуждать проговаривать слова песенки Колобка; вести диалог с Колобком.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Развивающие задачи: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Развивать речь детей; развивать двигательные функции.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Воспитательные задачи: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Формировать доброе отношение к окружающим людям, животным; к русскому народному творчеству.</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Орг. момент.</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1. Дети стали в круг.</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 Ребята, сегодня мы красивые, нарядные. Мы будем играть в русскую народную сказку, а вы мне будете помогать?</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Дети: -Да.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(Звучит народная музыка.)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2. Игра русская народная «Топа – топ»</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Топа – топ, топа – топ</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Топа – топа, топа-топ</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Хлопай – хлоп, хлопай – хлоп</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Хлопай, хлопай, хлопай хлоп</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Прыг да скок, прыг да скок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Прыг да скок да прыг да скок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Ножку – раз, ножку – два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Вот как пляшет детвора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Сели – встали, сели – встали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И немножечко устали, а теперь мы пойдём и немножко отдохнём.</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3. Дети сидят на стульчиках, некоторые в масках зайца, мишки, волка и лисички.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Перед ними домик, скамейка.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 А теперь я вам расскажу русскую народную сказку, а вы отгадайте о ком пойдёт речь:</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Ай качи, качи, качи,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lastRenderedPageBreak/>
        <w:t>Напеку я калачи,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Повернула на бочок,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Получился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Дети: -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-Поставлю я его на окошко остудить.</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Ребёнок: Вот пекли мы Колобок,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Подрумянился уж бок.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Лист из печки вынули, Набок опрокинули.</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произносят). Прилетел он к маме. Птица запела громко. Как?</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-Колобок полежал на окошке, надоело ему лежать, он прыг с окна на лавку, с лавки на пол и покатился по дорожке.</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(Воспитатель рассказывает сказку, дети помогают).</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4. Игра «Проложим дорожку из кирпичиков</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для Колобка»</w:t>
      </w:r>
    </w:p>
    <w:p w:rsidR="00C026E1" w:rsidRPr="00C026E1" w:rsidRDefault="00C026E1" w:rsidP="00C026E1">
      <w:pPr>
        <w:pStyle w:val="a5"/>
        <w:kinsoku w:val="0"/>
        <w:overflowPunct w:val="0"/>
        <w:ind w:firstLine="709"/>
        <w:jc w:val="both"/>
        <w:rPr>
          <w:b w:val="0"/>
          <w:i w:val="0"/>
          <w:sz w:val="28"/>
          <w:szCs w:val="28"/>
        </w:rPr>
      </w:pPr>
      <w:r w:rsidRPr="00C026E1">
        <w:rPr>
          <w:b w:val="0"/>
          <w:i w:val="0"/>
          <w:sz w:val="28"/>
          <w:szCs w:val="28"/>
        </w:rPr>
        <w:t>-Чтобы лисичка не съела Колобка, давайте поможем проложить дорожку из кирпичиков, чтобы Колобок убежал.</w:t>
      </w:r>
    </w:p>
    <w:p w:rsidR="0053341C" w:rsidRPr="00C510FA" w:rsidRDefault="0053341C" w:rsidP="00C510FA">
      <w:pPr>
        <w:pStyle w:val="a5"/>
        <w:kinsoku w:val="0"/>
        <w:overflowPunct w:val="0"/>
        <w:ind w:firstLine="709"/>
        <w:jc w:val="both"/>
        <w:rPr>
          <w:b w:val="0"/>
          <w:i w:val="0"/>
          <w:sz w:val="28"/>
          <w:szCs w:val="28"/>
        </w:rPr>
      </w:pPr>
    </w:p>
    <w:p w:rsidR="0053341C" w:rsidRPr="00492F2D" w:rsidRDefault="0053341C" w:rsidP="00C026E1">
      <w:pPr>
        <w:spacing w:after="0" w:line="240" w:lineRule="auto"/>
        <w:jc w:val="both"/>
        <w:rPr>
          <w:rFonts w:ascii="Times New Roman" w:hAnsi="Times New Roman" w:cs="Times New Roman"/>
          <w:b/>
          <w:bCs/>
          <w:iCs/>
          <w:sz w:val="28"/>
          <w:szCs w:val="28"/>
        </w:rPr>
      </w:pPr>
    </w:p>
    <w:p w:rsidR="00C026E1" w:rsidRDefault="00C026E1" w:rsidP="00492F2D">
      <w:pPr>
        <w:spacing w:after="0" w:line="240" w:lineRule="auto"/>
        <w:ind w:firstLine="709"/>
        <w:rPr>
          <w:rFonts w:ascii="Times New Roman" w:hAnsi="Times New Roman" w:cs="Times New Roman"/>
          <w:color w:val="000000" w:themeColor="text1"/>
          <w:sz w:val="28"/>
          <w:szCs w:val="28"/>
          <w:shd w:val="clear" w:color="auto" w:fill="FFFFFF"/>
        </w:rPr>
      </w:pPr>
      <w:r w:rsidRPr="00492F2D">
        <w:rPr>
          <w:rFonts w:ascii="Times New Roman" w:hAnsi="Times New Roman" w:cs="Times New Roman"/>
          <w:b/>
          <w:color w:val="000000" w:themeColor="text1"/>
          <w:sz w:val="28"/>
          <w:szCs w:val="28"/>
          <w:shd w:val="clear" w:color="auto" w:fill="FFFFFF"/>
        </w:rPr>
        <w:t>Сюжетно-ролевая игра</w:t>
      </w:r>
      <w:r w:rsidR="00492F2D" w:rsidRPr="00492F2D">
        <w:rPr>
          <w:rFonts w:ascii="Times New Roman" w:hAnsi="Times New Roman" w:cs="Times New Roman"/>
          <w:b/>
          <w:color w:val="000000" w:themeColor="text1"/>
          <w:sz w:val="28"/>
          <w:szCs w:val="28"/>
        </w:rPr>
        <w:t xml:space="preserve"> </w:t>
      </w:r>
      <w:r w:rsidRPr="00492F2D">
        <w:rPr>
          <w:rFonts w:ascii="Times New Roman" w:hAnsi="Times New Roman" w:cs="Times New Roman"/>
          <w:b/>
          <w:color w:val="000000" w:themeColor="text1"/>
          <w:sz w:val="28"/>
          <w:szCs w:val="28"/>
          <w:shd w:val="clear" w:color="auto" w:fill="FFFFFF"/>
        </w:rPr>
        <w:t>«Поездка в театр»</w:t>
      </w:r>
      <w:r w:rsidRPr="00492F2D">
        <w:rPr>
          <w:rFonts w:ascii="Times New Roman" w:hAnsi="Times New Roman" w:cs="Times New Roman"/>
          <w:b/>
          <w:color w:val="000000" w:themeColor="text1"/>
          <w:sz w:val="28"/>
          <w:szCs w:val="28"/>
        </w:rPr>
        <w:br/>
      </w:r>
      <w:r w:rsidRPr="00C026E1">
        <w:rPr>
          <w:rFonts w:ascii="Times New Roman" w:hAnsi="Times New Roman" w:cs="Times New Roman"/>
          <w:color w:val="000000" w:themeColor="text1"/>
          <w:sz w:val="28"/>
          <w:szCs w:val="28"/>
          <w:shd w:val="clear" w:color="auto" w:fill="FFFFFF"/>
        </w:rPr>
        <w:t>Программное содержание: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у детей интерес к сюжетно-ролевым играм, помочь создать игровую обстановку.</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Учить ребёнка входить в воображаемую ситуацию.</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Вовлекать в ситуацию игры, побуждать к выбору роли.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Учить оборудовать место для игры.</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культурно-нравственное и эстетическое воспитание.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Приобщение детей к миру театра.</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навыки восприятия социальной ситуации.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навыки взаимодействия между людьми, между взрослыми и детьми.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Формировать умение применять в игре полученные ранее знания об окружающей жизни.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речь, обогащать словарный запас.</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мышление, внимание, память, воображение.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Развивать умение детей разыгрыват</w:t>
      </w:r>
      <w:r w:rsidR="00492F2D">
        <w:rPr>
          <w:rFonts w:ascii="Times New Roman" w:hAnsi="Times New Roman" w:cs="Times New Roman"/>
          <w:color w:val="000000" w:themeColor="text1"/>
          <w:sz w:val="28"/>
          <w:szCs w:val="28"/>
          <w:shd w:val="clear" w:color="auto" w:fill="FFFFFF"/>
        </w:rPr>
        <w:t xml:space="preserve">ь спектакль по знакомой сказке </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Формировать у детей умение играть по собственному замыслу, стимулировать творческую активность детей в игре.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Воспитывать дружеские взаимоотношения в игре.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Предварительная работа:</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наблюдение за движением автобуса;</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беседа о труде водителя;</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беседа о поведении в общественном транспорте;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беседа о поведении в театре;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изготовление наглядностей для инсценировки сказки;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lastRenderedPageBreak/>
        <w:t>- чтение сказки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Оборудование: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Автобус: из стульчиков можно построить салон автобуса, место для шофера, фуражка; ширма, наглядности для оформления сказки; стулья.</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ИГРОВЫЕ РОЛИ: водитель автобуса, пассажиры, пешеход, артисты, зрители.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Ход игры:</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Ребята, мне сегодня передали загадочный конверт. (Читаю адрес.) Давайте посмотрим, что в этом конверте. А в этом конверте пригласительные билеты на спектакль. Посмотрите! (показываю пригласительные билеты). Нас приглашают в театр, на спектакль «Заюшкина избушка».</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А вы хотите поехать в театр?</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 Да!</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А чтобы спектакль состоялся, кто для этого нужен?</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 актёры!</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выбирает актёров и отправляет их готовиться к спектаклю.</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Ребята, а спектакль «Заюшкина избушка» состоится сегодня в ... часов. Нам необходимо немедленно отправиться в театр, чтобы не опоздать на представление.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 Ребята! Театр находится далеко, мы с вами пешком туда не пойдём, давайте лучше на чём-нибудь доедем. - На чём можно доехать?</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Дети предлагают разные виды транспорта. Выбирают автобус.</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Воспитатель выбирает водителя, даёт ему руль.</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Дети из стульчиков строят автобус. Готовят место для водителя.</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Ребята, а давайте вспомним, как нужно садиться в автобус и как себя в автобусе нужно вести?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Дети отвечают.</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Дети садятся в автобус, едут. Во время движения автобуса поём весёлую песенку.</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Едем дальше.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Подъехали к театру.</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Ребята, как нужно вести себя в театре?</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 не шуметь, не кричать, не разговаривать. Внимательно смотреть и слушать.</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Что нужно сделать, чтобы спектакль начался?</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 хлопать, аплодировать.</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Дети аплодируют, спектакль начинается.</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 xml:space="preserve">Инсценировка сказки </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После спектакля дети благодарят артистов</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Воспитатель. - Ребята, сегодня мне очень понравилось, как вы играли, хорошо справились со своими ролями, были вежливы, правильно вели себя в общественных местах, старались выразительно передавать в речи образы героев сказки. В следующий раз, когда вы будете играть в эту игру, вы поменяетесь ролями. А сейчас мы снова идем в автобус и отправляемся назад, в детский сад.</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Потом садятся в автобус и возвращаются в детский сад.</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lastRenderedPageBreak/>
        <w:t>Подведение итогов игры:</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В: Ребята, Понравилось вам наше путешествие в театр? А как назывался спектакль?</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-Ребята, а в роли кого мы сегодня с вами побывали?</w:t>
      </w:r>
      <w:r w:rsidRPr="00C026E1">
        <w:rPr>
          <w:rFonts w:ascii="Times New Roman" w:hAnsi="Times New Roman" w:cs="Times New Roman"/>
          <w:color w:val="000000" w:themeColor="text1"/>
          <w:sz w:val="28"/>
          <w:szCs w:val="28"/>
        </w:rPr>
        <w:br/>
      </w:r>
      <w:r w:rsidRPr="00C026E1">
        <w:rPr>
          <w:rFonts w:ascii="Times New Roman" w:hAnsi="Times New Roman" w:cs="Times New Roman"/>
          <w:color w:val="000000" w:themeColor="text1"/>
          <w:sz w:val="28"/>
          <w:szCs w:val="28"/>
          <w:shd w:val="clear" w:color="auto" w:fill="FFFFFF"/>
        </w:rPr>
        <w:t>Дети перечисляют: артисты и зрители, водитель и пассажиры.</w:t>
      </w:r>
    </w:p>
    <w:p w:rsidR="005F076B" w:rsidRDefault="005F076B" w:rsidP="00492F2D">
      <w:pPr>
        <w:spacing w:after="0" w:line="240" w:lineRule="auto"/>
        <w:ind w:firstLine="709"/>
        <w:rPr>
          <w:rFonts w:ascii="Times New Roman" w:hAnsi="Times New Roman" w:cs="Times New Roman"/>
          <w:color w:val="000000" w:themeColor="text1"/>
          <w:sz w:val="28"/>
          <w:szCs w:val="28"/>
          <w:shd w:val="clear" w:color="auto" w:fill="FFFFFF"/>
        </w:rPr>
      </w:pPr>
    </w:p>
    <w:p w:rsidR="005F076B" w:rsidRDefault="005F076B" w:rsidP="00492F2D">
      <w:pPr>
        <w:spacing w:after="0" w:line="240" w:lineRule="auto"/>
        <w:ind w:firstLine="709"/>
        <w:rPr>
          <w:rFonts w:ascii="Times New Roman" w:hAnsi="Times New Roman" w:cs="Times New Roman"/>
          <w:color w:val="000000" w:themeColor="text1"/>
          <w:sz w:val="28"/>
          <w:szCs w:val="28"/>
          <w:shd w:val="clear" w:color="auto" w:fill="FFFFFF"/>
        </w:rPr>
      </w:pPr>
    </w:p>
    <w:p w:rsidR="005F076B" w:rsidRDefault="005F076B" w:rsidP="00492F2D">
      <w:pPr>
        <w:spacing w:after="0" w:line="240" w:lineRule="auto"/>
        <w:ind w:firstLine="709"/>
        <w:rPr>
          <w:rFonts w:ascii="Times New Roman" w:hAnsi="Times New Roman" w:cs="Times New Roman"/>
          <w:color w:val="000000" w:themeColor="text1"/>
          <w:sz w:val="28"/>
          <w:szCs w:val="28"/>
          <w:shd w:val="clear" w:color="auto" w:fill="FFFFFF"/>
        </w:rPr>
      </w:pPr>
    </w:p>
    <w:p w:rsidR="005F076B" w:rsidRDefault="005F076B"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406EDA" w:rsidRDefault="00406EDA" w:rsidP="00492F2D">
      <w:pPr>
        <w:spacing w:after="0" w:line="240" w:lineRule="auto"/>
        <w:ind w:firstLine="709"/>
        <w:rPr>
          <w:rFonts w:ascii="Times New Roman" w:hAnsi="Times New Roman" w:cs="Times New Roman"/>
          <w:color w:val="000000" w:themeColor="text1"/>
          <w:sz w:val="28"/>
          <w:szCs w:val="28"/>
          <w:shd w:val="clear" w:color="auto" w:fill="FFFFFF"/>
        </w:rPr>
      </w:pPr>
    </w:p>
    <w:p w:rsidR="005F076B" w:rsidRDefault="005F076B" w:rsidP="00492F2D">
      <w:pPr>
        <w:spacing w:after="0" w:line="240" w:lineRule="auto"/>
        <w:ind w:firstLine="709"/>
        <w:rPr>
          <w:rFonts w:ascii="Times New Roman" w:hAnsi="Times New Roman" w:cs="Times New Roman"/>
          <w:color w:val="000000" w:themeColor="text1"/>
          <w:sz w:val="28"/>
          <w:szCs w:val="28"/>
          <w:shd w:val="clear" w:color="auto" w:fill="FFFFFF"/>
        </w:rPr>
      </w:pPr>
    </w:p>
    <w:p w:rsidR="005F076B" w:rsidRDefault="005F076B" w:rsidP="005F076B">
      <w:pPr>
        <w:spacing w:after="0" w:line="240" w:lineRule="auto"/>
        <w:ind w:firstLine="709"/>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Приложение№3</w:t>
      </w:r>
    </w:p>
    <w:p w:rsidR="005F076B" w:rsidRDefault="005F076B" w:rsidP="005F076B">
      <w:pPr>
        <w:spacing w:after="0" w:line="240" w:lineRule="auto"/>
        <w:ind w:firstLine="709"/>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Сценарий – инсценировка досуга по сказке «Колобок» для детей раннего возраста</w:t>
      </w:r>
    </w:p>
    <w:p w:rsidR="005F076B" w:rsidRDefault="005F076B" w:rsidP="005F076B">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p>
    <w:p w:rsidR="005F076B" w:rsidRDefault="005F076B" w:rsidP="005F076B">
      <w:pPr>
        <w:pStyle w:val="a7"/>
        <w:numPr>
          <w:ilvl w:val="0"/>
          <w:numId w:val="6"/>
        </w:numPr>
        <w:tabs>
          <w:tab w:val="left" w:pos="463"/>
        </w:tabs>
        <w:kinsoku w:val="0"/>
        <w:overflowPunct w:val="0"/>
        <w:ind w:left="0" w:firstLine="709"/>
        <w:jc w:val="both"/>
        <w:rPr>
          <w:sz w:val="28"/>
          <w:szCs w:val="28"/>
        </w:rPr>
      </w:pPr>
      <w:r>
        <w:rPr>
          <w:sz w:val="28"/>
          <w:szCs w:val="28"/>
        </w:rPr>
        <w:t>Воспитывать интерес к русским народным</w:t>
      </w:r>
      <w:r>
        <w:rPr>
          <w:spacing w:val="-19"/>
          <w:sz w:val="28"/>
          <w:szCs w:val="28"/>
        </w:rPr>
        <w:t xml:space="preserve"> </w:t>
      </w:r>
      <w:r>
        <w:rPr>
          <w:sz w:val="28"/>
          <w:szCs w:val="28"/>
        </w:rPr>
        <w:t>сказкам</w:t>
      </w:r>
    </w:p>
    <w:p w:rsidR="005F076B" w:rsidRDefault="005F076B" w:rsidP="005F076B">
      <w:pPr>
        <w:pStyle w:val="a7"/>
        <w:numPr>
          <w:ilvl w:val="0"/>
          <w:numId w:val="6"/>
        </w:numPr>
        <w:tabs>
          <w:tab w:val="left" w:pos="463"/>
        </w:tabs>
        <w:kinsoku w:val="0"/>
        <w:overflowPunct w:val="0"/>
        <w:ind w:left="0" w:firstLine="709"/>
        <w:jc w:val="both"/>
        <w:rPr>
          <w:sz w:val="28"/>
          <w:szCs w:val="28"/>
        </w:rPr>
      </w:pPr>
      <w:r>
        <w:rPr>
          <w:sz w:val="28"/>
          <w:szCs w:val="28"/>
        </w:rPr>
        <w:t>Воспитывать у детей умение слушать взрослых и друг</w:t>
      </w:r>
      <w:r>
        <w:rPr>
          <w:spacing w:val="-25"/>
          <w:sz w:val="28"/>
          <w:szCs w:val="28"/>
        </w:rPr>
        <w:t xml:space="preserve"> </w:t>
      </w:r>
      <w:r>
        <w:rPr>
          <w:sz w:val="28"/>
          <w:szCs w:val="28"/>
        </w:rPr>
        <w:t>друга</w:t>
      </w:r>
    </w:p>
    <w:p w:rsidR="005F076B" w:rsidRDefault="005F076B" w:rsidP="005F076B">
      <w:pPr>
        <w:pStyle w:val="a7"/>
        <w:numPr>
          <w:ilvl w:val="0"/>
          <w:numId w:val="6"/>
        </w:numPr>
        <w:tabs>
          <w:tab w:val="left" w:pos="463"/>
        </w:tabs>
        <w:kinsoku w:val="0"/>
        <w:overflowPunct w:val="0"/>
        <w:ind w:left="0" w:firstLine="709"/>
        <w:jc w:val="both"/>
        <w:rPr>
          <w:sz w:val="28"/>
          <w:szCs w:val="28"/>
        </w:rPr>
      </w:pPr>
      <w:r>
        <w:rPr>
          <w:sz w:val="28"/>
          <w:szCs w:val="28"/>
        </w:rPr>
        <w:t>Воспитывать эмоциональное отношение и интерес к театральной игре и театральным</w:t>
      </w:r>
      <w:r>
        <w:rPr>
          <w:spacing w:val="-19"/>
          <w:sz w:val="28"/>
          <w:szCs w:val="28"/>
        </w:rPr>
        <w:t xml:space="preserve"> </w:t>
      </w:r>
      <w:r>
        <w:rPr>
          <w:sz w:val="28"/>
          <w:szCs w:val="28"/>
        </w:rPr>
        <w:t>персонажам.</w:t>
      </w:r>
    </w:p>
    <w:p w:rsidR="005F076B" w:rsidRDefault="005F076B" w:rsidP="005F076B">
      <w:pPr>
        <w:pStyle w:val="a5"/>
        <w:kinsoku w:val="0"/>
        <w:overflowPunct w:val="0"/>
        <w:ind w:firstLine="709"/>
        <w:jc w:val="both"/>
        <w:rPr>
          <w:b w:val="0"/>
          <w:bCs w:val="0"/>
          <w:i w:val="0"/>
          <w:iCs w:val="0"/>
          <w:sz w:val="28"/>
          <w:szCs w:val="28"/>
        </w:rPr>
      </w:pPr>
      <w:r>
        <w:rPr>
          <w:b w:val="0"/>
          <w:bCs w:val="0"/>
          <w:i w:val="0"/>
          <w:iCs w:val="0"/>
          <w:sz w:val="28"/>
          <w:szCs w:val="28"/>
        </w:rPr>
        <w:t>Образовательные задачи:</w:t>
      </w:r>
    </w:p>
    <w:p w:rsidR="005F076B" w:rsidRDefault="005F076B" w:rsidP="005F076B">
      <w:pPr>
        <w:pStyle w:val="a7"/>
        <w:numPr>
          <w:ilvl w:val="0"/>
          <w:numId w:val="7"/>
        </w:numPr>
        <w:tabs>
          <w:tab w:val="left" w:pos="463"/>
        </w:tabs>
        <w:kinsoku w:val="0"/>
        <w:overflowPunct w:val="0"/>
        <w:ind w:left="0" w:firstLine="709"/>
        <w:jc w:val="both"/>
        <w:rPr>
          <w:sz w:val="28"/>
          <w:szCs w:val="28"/>
        </w:rPr>
      </w:pPr>
      <w:r>
        <w:rPr>
          <w:sz w:val="28"/>
          <w:szCs w:val="28"/>
        </w:rPr>
        <w:t>Учить детей повторять небольшие фразы,</w:t>
      </w:r>
      <w:r>
        <w:rPr>
          <w:spacing w:val="-33"/>
          <w:sz w:val="28"/>
          <w:szCs w:val="28"/>
        </w:rPr>
        <w:t xml:space="preserve"> </w:t>
      </w:r>
      <w:r>
        <w:rPr>
          <w:sz w:val="28"/>
          <w:szCs w:val="28"/>
        </w:rPr>
        <w:t>звукоподражать;</w:t>
      </w:r>
    </w:p>
    <w:p w:rsidR="005F076B" w:rsidRDefault="005F076B" w:rsidP="005F076B">
      <w:pPr>
        <w:pStyle w:val="a7"/>
        <w:numPr>
          <w:ilvl w:val="0"/>
          <w:numId w:val="7"/>
        </w:numPr>
        <w:tabs>
          <w:tab w:val="left" w:pos="463"/>
        </w:tabs>
        <w:kinsoku w:val="0"/>
        <w:overflowPunct w:val="0"/>
        <w:ind w:left="0" w:firstLine="709"/>
        <w:jc w:val="both"/>
        <w:rPr>
          <w:sz w:val="28"/>
          <w:szCs w:val="28"/>
        </w:rPr>
      </w:pPr>
      <w:r>
        <w:rPr>
          <w:sz w:val="28"/>
          <w:szCs w:val="28"/>
        </w:rPr>
        <w:t>Закреплять умения детей передавать несложные образы</w:t>
      </w:r>
      <w:r>
        <w:rPr>
          <w:spacing w:val="-32"/>
          <w:sz w:val="28"/>
          <w:szCs w:val="28"/>
        </w:rPr>
        <w:t xml:space="preserve"> </w:t>
      </w:r>
      <w:r>
        <w:rPr>
          <w:sz w:val="28"/>
          <w:szCs w:val="28"/>
        </w:rPr>
        <w:t>героев;</w:t>
      </w:r>
    </w:p>
    <w:p w:rsidR="005F076B" w:rsidRDefault="005F076B" w:rsidP="005F076B">
      <w:pPr>
        <w:pStyle w:val="a5"/>
        <w:kinsoku w:val="0"/>
        <w:overflowPunct w:val="0"/>
        <w:ind w:firstLine="709"/>
        <w:jc w:val="both"/>
        <w:rPr>
          <w:b w:val="0"/>
          <w:bCs w:val="0"/>
          <w:i w:val="0"/>
          <w:iCs w:val="0"/>
          <w:sz w:val="28"/>
          <w:szCs w:val="28"/>
        </w:rPr>
      </w:pPr>
      <w:r>
        <w:rPr>
          <w:b w:val="0"/>
          <w:bCs w:val="0"/>
          <w:i w:val="0"/>
          <w:iCs w:val="0"/>
          <w:sz w:val="28"/>
          <w:szCs w:val="28"/>
        </w:rPr>
        <w:t>Развивающие задачи:</w:t>
      </w:r>
    </w:p>
    <w:p w:rsidR="005F076B" w:rsidRDefault="005F076B" w:rsidP="005F076B">
      <w:pPr>
        <w:pStyle w:val="a7"/>
        <w:numPr>
          <w:ilvl w:val="0"/>
          <w:numId w:val="8"/>
        </w:numPr>
        <w:tabs>
          <w:tab w:val="left" w:pos="463"/>
        </w:tabs>
        <w:kinsoku w:val="0"/>
        <w:overflowPunct w:val="0"/>
        <w:ind w:left="0" w:firstLine="709"/>
        <w:jc w:val="both"/>
        <w:rPr>
          <w:sz w:val="28"/>
          <w:szCs w:val="28"/>
        </w:rPr>
      </w:pPr>
      <w:r>
        <w:rPr>
          <w:sz w:val="28"/>
          <w:szCs w:val="28"/>
        </w:rPr>
        <w:t>Развивать память, внимание, речевую и</w:t>
      </w:r>
      <w:r>
        <w:rPr>
          <w:spacing w:val="-35"/>
          <w:sz w:val="28"/>
          <w:szCs w:val="28"/>
        </w:rPr>
        <w:t xml:space="preserve"> </w:t>
      </w:r>
      <w:r>
        <w:rPr>
          <w:sz w:val="28"/>
          <w:szCs w:val="28"/>
        </w:rPr>
        <w:t>познавательную активность, психоэмоциональную</w:t>
      </w:r>
      <w:r>
        <w:rPr>
          <w:spacing w:val="-20"/>
          <w:sz w:val="28"/>
          <w:szCs w:val="28"/>
        </w:rPr>
        <w:t xml:space="preserve"> </w:t>
      </w:r>
      <w:r>
        <w:rPr>
          <w:sz w:val="28"/>
          <w:szCs w:val="28"/>
        </w:rPr>
        <w:t>сферу;</w:t>
      </w:r>
    </w:p>
    <w:p w:rsidR="005F076B" w:rsidRDefault="005F076B" w:rsidP="005F076B">
      <w:pPr>
        <w:pStyle w:val="a7"/>
        <w:numPr>
          <w:ilvl w:val="0"/>
          <w:numId w:val="8"/>
        </w:numPr>
        <w:tabs>
          <w:tab w:val="left" w:pos="463"/>
        </w:tabs>
        <w:kinsoku w:val="0"/>
        <w:overflowPunct w:val="0"/>
        <w:ind w:left="0" w:firstLine="709"/>
        <w:jc w:val="both"/>
        <w:rPr>
          <w:sz w:val="28"/>
          <w:szCs w:val="28"/>
        </w:rPr>
      </w:pPr>
      <w:r>
        <w:rPr>
          <w:sz w:val="28"/>
          <w:szCs w:val="28"/>
        </w:rPr>
        <w:t>Развивать умение детей взаимодействовать друг с</w:t>
      </w:r>
      <w:r>
        <w:rPr>
          <w:spacing w:val="-30"/>
          <w:sz w:val="28"/>
          <w:szCs w:val="28"/>
        </w:rPr>
        <w:t xml:space="preserve"> </w:t>
      </w:r>
      <w:r>
        <w:rPr>
          <w:sz w:val="28"/>
          <w:szCs w:val="28"/>
        </w:rPr>
        <w:t>другом.</w:t>
      </w:r>
    </w:p>
    <w:p w:rsidR="005F076B" w:rsidRDefault="005F076B" w:rsidP="005F076B">
      <w:pPr>
        <w:pStyle w:val="a5"/>
        <w:kinsoku w:val="0"/>
        <w:overflowPunct w:val="0"/>
        <w:ind w:firstLine="709"/>
        <w:jc w:val="both"/>
        <w:rPr>
          <w:b w:val="0"/>
          <w:bCs w:val="0"/>
          <w:i w:val="0"/>
          <w:iCs w:val="0"/>
          <w:sz w:val="28"/>
          <w:szCs w:val="28"/>
        </w:rPr>
      </w:pPr>
      <w:r>
        <w:rPr>
          <w:b w:val="0"/>
          <w:bCs w:val="0"/>
          <w:i w:val="0"/>
          <w:iCs w:val="0"/>
          <w:sz w:val="28"/>
          <w:szCs w:val="28"/>
        </w:rPr>
        <w:t>Форма проведения: музыкально-театрализованное представление Предварительная работа:</w:t>
      </w:r>
    </w:p>
    <w:p w:rsidR="005F076B" w:rsidRDefault="005F076B" w:rsidP="005F076B">
      <w:pPr>
        <w:pStyle w:val="a7"/>
        <w:numPr>
          <w:ilvl w:val="0"/>
          <w:numId w:val="9"/>
        </w:numPr>
        <w:tabs>
          <w:tab w:val="left" w:pos="463"/>
        </w:tabs>
        <w:kinsoku w:val="0"/>
        <w:overflowPunct w:val="0"/>
        <w:ind w:left="0" w:firstLine="709"/>
        <w:jc w:val="both"/>
        <w:rPr>
          <w:sz w:val="28"/>
          <w:szCs w:val="28"/>
        </w:rPr>
      </w:pPr>
      <w:r>
        <w:rPr>
          <w:sz w:val="28"/>
          <w:szCs w:val="28"/>
        </w:rPr>
        <w:t>Чтение русской народной сказки «Волк и семеро</w:t>
      </w:r>
      <w:r>
        <w:rPr>
          <w:spacing w:val="-21"/>
          <w:sz w:val="28"/>
          <w:szCs w:val="28"/>
        </w:rPr>
        <w:t xml:space="preserve"> </w:t>
      </w:r>
      <w:r>
        <w:rPr>
          <w:sz w:val="28"/>
          <w:szCs w:val="28"/>
        </w:rPr>
        <w:t>козлят»</w:t>
      </w:r>
    </w:p>
    <w:p w:rsidR="005F076B" w:rsidRDefault="005F076B" w:rsidP="005F076B">
      <w:pPr>
        <w:pStyle w:val="a7"/>
        <w:numPr>
          <w:ilvl w:val="0"/>
          <w:numId w:val="9"/>
        </w:numPr>
        <w:tabs>
          <w:tab w:val="left" w:pos="463"/>
        </w:tabs>
        <w:kinsoku w:val="0"/>
        <w:overflowPunct w:val="0"/>
        <w:ind w:left="0" w:firstLine="709"/>
        <w:jc w:val="both"/>
        <w:rPr>
          <w:sz w:val="28"/>
          <w:szCs w:val="28"/>
        </w:rPr>
      </w:pPr>
      <w:r>
        <w:rPr>
          <w:sz w:val="28"/>
          <w:szCs w:val="28"/>
        </w:rPr>
        <w:t>Проведение беседы по</w:t>
      </w:r>
      <w:r>
        <w:rPr>
          <w:spacing w:val="-16"/>
          <w:sz w:val="28"/>
          <w:szCs w:val="28"/>
        </w:rPr>
        <w:t xml:space="preserve"> </w:t>
      </w:r>
      <w:r>
        <w:rPr>
          <w:sz w:val="28"/>
          <w:szCs w:val="28"/>
        </w:rPr>
        <w:t>сказке</w:t>
      </w:r>
    </w:p>
    <w:p w:rsidR="005F076B" w:rsidRDefault="005F076B" w:rsidP="005F076B">
      <w:pPr>
        <w:pStyle w:val="a7"/>
        <w:numPr>
          <w:ilvl w:val="0"/>
          <w:numId w:val="9"/>
        </w:numPr>
        <w:tabs>
          <w:tab w:val="left" w:pos="463"/>
        </w:tabs>
        <w:kinsoku w:val="0"/>
        <w:overflowPunct w:val="0"/>
        <w:ind w:left="0" w:firstLine="709"/>
        <w:jc w:val="both"/>
        <w:rPr>
          <w:sz w:val="28"/>
          <w:szCs w:val="28"/>
        </w:rPr>
      </w:pPr>
      <w:r>
        <w:rPr>
          <w:sz w:val="28"/>
          <w:szCs w:val="28"/>
        </w:rPr>
        <w:t>Показ пальчикового</w:t>
      </w:r>
      <w:r>
        <w:rPr>
          <w:spacing w:val="-14"/>
          <w:sz w:val="28"/>
          <w:szCs w:val="28"/>
        </w:rPr>
        <w:t xml:space="preserve"> </w:t>
      </w:r>
      <w:r>
        <w:rPr>
          <w:sz w:val="28"/>
          <w:szCs w:val="28"/>
        </w:rPr>
        <w:t>театра</w:t>
      </w:r>
    </w:p>
    <w:p w:rsidR="005F076B" w:rsidRDefault="005F076B" w:rsidP="005F076B">
      <w:pPr>
        <w:pStyle w:val="a7"/>
        <w:numPr>
          <w:ilvl w:val="0"/>
          <w:numId w:val="9"/>
        </w:numPr>
        <w:tabs>
          <w:tab w:val="left" w:pos="463"/>
        </w:tabs>
        <w:kinsoku w:val="0"/>
        <w:overflowPunct w:val="0"/>
        <w:ind w:left="0" w:firstLine="709"/>
        <w:jc w:val="both"/>
        <w:rPr>
          <w:sz w:val="28"/>
          <w:szCs w:val="28"/>
        </w:rPr>
      </w:pPr>
      <w:r>
        <w:rPr>
          <w:sz w:val="28"/>
          <w:szCs w:val="28"/>
        </w:rPr>
        <w:t>Музыкально-игровые ситуации по</w:t>
      </w:r>
      <w:r>
        <w:rPr>
          <w:spacing w:val="-20"/>
          <w:sz w:val="28"/>
          <w:szCs w:val="28"/>
        </w:rPr>
        <w:t xml:space="preserve"> </w:t>
      </w:r>
      <w:r>
        <w:rPr>
          <w:sz w:val="28"/>
          <w:szCs w:val="28"/>
        </w:rPr>
        <w:t>сказке</w:t>
      </w:r>
    </w:p>
    <w:p w:rsidR="005F076B" w:rsidRDefault="005F076B" w:rsidP="005F076B">
      <w:pPr>
        <w:pStyle w:val="a7"/>
        <w:numPr>
          <w:ilvl w:val="0"/>
          <w:numId w:val="9"/>
        </w:numPr>
        <w:tabs>
          <w:tab w:val="left" w:pos="463"/>
        </w:tabs>
        <w:kinsoku w:val="0"/>
        <w:overflowPunct w:val="0"/>
        <w:ind w:left="0" w:firstLine="709"/>
        <w:jc w:val="both"/>
        <w:rPr>
          <w:sz w:val="28"/>
          <w:szCs w:val="28"/>
        </w:rPr>
      </w:pPr>
      <w:r>
        <w:rPr>
          <w:sz w:val="28"/>
          <w:szCs w:val="28"/>
        </w:rPr>
        <w:t>Слушание народной</w:t>
      </w:r>
      <w:r>
        <w:rPr>
          <w:spacing w:val="-13"/>
          <w:sz w:val="28"/>
          <w:szCs w:val="28"/>
        </w:rPr>
        <w:t xml:space="preserve"> </w:t>
      </w:r>
      <w:r>
        <w:rPr>
          <w:sz w:val="28"/>
          <w:szCs w:val="28"/>
        </w:rPr>
        <w:t>музыки</w:t>
      </w:r>
    </w:p>
    <w:p w:rsidR="005F076B" w:rsidRDefault="005F076B" w:rsidP="005F076B">
      <w:pPr>
        <w:pStyle w:val="a7"/>
        <w:numPr>
          <w:ilvl w:val="0"/>
          <w:numId w:val="9"/>
        </w:numPr>
        <w:tabs>
          <w:tab w:val="left" w:pos="463"/>
        </w:tabs>
        <w:kinsoku w:val="0"/>
        <w:overflowPunct w:val="0"/>
        <w:ind w:left="0" w:firstLine="709"/>
        <w:jc w:val="both"/>
        <w:rPr>
          <w:sz w:val="28"/>
          <w:szCs w:val="28"/>
        </w:rPr>
      </w:pPr>
      <w:r>
        <w:rPr>
          <w:sz w:val="28"/>
          <w:szCs w:val="28"/>
        </w:rPr>
        <w:t>Игра на музыкальных</w:t>
      </w:r>
      <w:r>
        <w:rPr>
          <w:spacing w:val="-22"/>
          <w:sz w:val="28"/>
          <w:szCs w:val="28"/>
        </w:rPr>
        <w:t xml:space="preserve"> </w:t>
      </w:r>
      <w:r>
        <w:rPr>
          <w:sz w:val="28"/>
          <w:szCs w:val="28"/>
        </w:rPr>
        <w:t>инструментах</w:t>
      </w:r>
    </w:p>
    <w:p w:rsidR="005F076B" w:rsidRDefault="005F076B" w:rsidP="005F076B">
      <w:pPr>
        <w:pStyle w:val="a5"/>
        <w:kinsoku w:val="0"/>
        <w:overflowPunct w:val="0"/>
        <w:ind w:firstLine="709"/>
        <w:jc w:val="both"/>
        <w:rPr>
          <w:b w:val="0"/>
          <w:bCs w:val="0"/>
          <w:i w:val="0"/>
          <w:iCs w:val="0"/>
          <w:sz w:val="28"/>
          <w:szCs w:val="28"/>
        </w:rPr>
      </w:pPr>
      <w:r>
        <w:rPr>
          <w:b w:val="0"/>
          <w:bCs w:val="0"/>
          <w:i w:val="0"/>
          <w:iCs w:val="0"/>
          <w:sz w:val="28"/>
          <w:szCs w:val="28"/>
        </w:rPr>
        <w:t>Атрибуты:</w:t>
      </w:r>
    </w:p>
    <w:p w:rsidR="005F076B" w:rsidRDefault="005F076B" w:rsidP="005F076B">
      <w:pPr>
        <w:pStyle w:val="a5"/>
        <w:kinsoku w:val="0"/>
        <w:overflowPunct w:val="0"/>
        <w:ind w:firstLine="709"/>
        <w:jc w:val="both"/>
        <w:rPr>
          <w:b w:val="0"/>
          <w:bCs w:val="0"/>
          <w:i w:val="0"/>
          <w:iCs w:val="0"/>
          <w:sz w:val="28"/>
          <w:szCs w:val="28"/>
        </w:rPr>
      </w:pPr>
      <w:r>
        <w:rPr>
          <w:b w:val="0"/>
          <w:bCs w:val="0"/>
          <w:i w:val="0"/>
          <w:iCs w:val="0"/>
          <w:sz w:val="28"/>
          <w:szCs w:val="28"/>
        </w:rPr>
        <w:t>Домик, силуэты деревьев, тарелка, корзина, скатерть, костюмы по сказке, музыкальное сопровождение.</w:t>
      </w:r>
    </w:p>
    <w:p w:rsidR="005F076B" w:rsidRDefault="005F076B" w:rsidP="005F076B">
      <w:pPr>
        <w:pStyle w:val="Standard"/>
        <w:ind w:firstLine="709"/>
        <w:jc w:val="both"/>
        <w:rPr>
          <w:rFonts w:cs="Times New Roman"/>
          <w:sz w:val="28"/>
          <w:szCs w:val="28"/>
        </w:rPr>
      </w:pPr>
      <w:r>
        <w:rPr>
          <w:rFonts w:eastAsia="Times New Roman" w:cs="Times New Roman"/>
          <w:sz w:val="28"/>
          <w:szCs w:val="28"/>
          <w:lang w:eastAsia="ru-RU"/>
        </w:rPr>
        <w:t>Бабушка. Здравствуйте, ребятушки! Здравствуйте девчонки и мальчишки! Очень рада встрече с вами. Вы меня узнали? К вам в гости бабушка пришла, сундук со сказками принесла.</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Дети с воспитателем здороваются с Бабушкой</w:t>
      </w:r>
    </w:p>
    <w:p w:rsidR="005F076B" w:rsidRDefault="005F076B" w:rsidP="005F0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Песня игра «Здравствуйте, ладошки, хлоп-хлоп-хлоп!» (слова и музыка М Картушина)</w:t>
      </w:r>
    </w:p>
    <w:p w:rsidR="005F076B" w:rsidRDefault="005F076B" w:rsidP="005F076B">
      <w:pPr>
        <w:pStyle w:val="Standard"/>
        <w:ind w:firstLine="709"/>
        <w:jc w:val="both"/>
        <w:rPr>
          <w:rFonts w:cs="Times New Roman"/>
          <w:sz w:val="28"/>
          <w:szCs w:val="28"/>
        </w:rPr>
      </w:pPr>
      <w:r>
        <w:rPr>
          <w:rFonts w:eastAsia="Times New Roman" w:cs="Times New Roman"/>
          <w:sz w:val="28"/>
          <w:szCs w:val="28"/>
          <w:lang w:eastAsia="ru-RU"/>
        </w:rPr>
        <w:t>Бабушка. Я – бабушка-забавушка,</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Люблю я сказки сказывать.</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Петь песни, танцевать</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И малых деток забавлять.</w:t>
      </w:r>
    </w:p>
    <w:p w:rsidR="005F076B" w:rsidRDefault="005F076B" w:rsidP="005F076B">
      <w:pPr>
        <w:pStyle w:val="Standard"/>
        <w:ind w:firstLine="709"/>
        <w:jc w:val="both"/>
        <w:rPr>
          <w:rFonts w:cs="Times New Roman"/>
          <w:sz w:val="28"/>
          <w:szCs w:val="28"/>
        </w:rPr>
      </w:pPr>
      <w:r>
        <w:rPr>
          <w:rFonts w:cs="Times New Roman"/>
          <w:sz w:val="28"/>
          <w:szCs w:val="28"/>
        </w:rPr>
        <w:t>Песня с движениями «Лады, лады, ладушки»</w:t>
      </w:r>
      <w:r>
        <w:rPr>
          <w:rFonts w:eastAsia="Times New Roman" w:cs="Times New Roman"/>
          <w:sz w:val="28"/>
          <w:szCs w:val="28"/>
          <w:lang w:eastAsia="ru-RU"/>
        </w:rPr>
        <w:t xml:space="preserve"> (р.н.м. «Ладушки»)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Лады, лады, ладушки,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Мы в гостях у бабушки.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Напечем оладушек</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Отгадаем сказочки.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Лады, лады, ладушки,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Хорошо у бабушки.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lastRenderedPageBreak/>
        <w:t>Мы ей сказочки покажем,</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Как умеем, так и расскажем.</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Лады, лады, ладушки,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Хорошо у бабушки.</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Будем сказки сочинять,</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Будем с бабушкой играть.</w:t>
      </w:r>
    </w:p>
    <w:p w:rsidR="005F076B" w:rsidRDefault="005F076B" w:rsidP="005F076B">
      <w:pPr>
        <w:pStyle w:val="Standard"/>
        <w:ind w:firstLine="709"/>
        <w:jc w:val="both"/>
        <w:rPr>
          <w:rFonts w:cs="Times New Roman"/>
          <w:sz w:val="28"/>
          <w:szCs w:val="28"/>
        </w:rPr>
      </w:pPr>
      <w:r>
        <w:rPr>
          <w:rFonts w:eastAsia="Calibri" w:cs="Times New Roman"/>
          <w:sz w:val="28"/>
          <w:szCs w:val="28"/>
        </w:rPr>
        <w:t>Двигатель. игра «Потягушечки-растягушечки» (русско-народная потешка)</w:t>
      </w:r>
    </w:p>
    <w:p w:rsidR="005F076B" w:rsidRDefault="005F076B" w:rsidP="005F076B">
      <w:pPr>
        <w:pStyle w:val="Standard"/>
        <w:ind w:firstLine="709"/>
        <w:jc w:val="both"/>
        <w:rPr>
          <w:rFonts w:eastAsia="Calibri" w:cs="Times New Roman"/>
          <w:sz w:val="28"/>
          <w:szCs w:val="28"/>
        </w:rPr>
      </w:pPr>
      <w:r>
        <w:rPr>
          <w:rFonts w:eastAsia="Calibri" w:cs="Times New Roman"/>
          <w:sz w:val="28"/>
          <w:szCs w:val="28"/>
        </w:rPr>
        <w:t>Мы проснулись и друг другу улыбнулись.</w:t>
      </w:r>
    </w:p>
    <w:p w:rsidR="005F076B" w:rsidRDefault="005F076B" w:rsidP="005F076B">
      <w:pPr>
        <w:pStyle w:val="Standard"/>
        <w:ind w:firstLine="709"/>
        <w:jc w:val="both"/>
        <w:rPr>
          <w:rFonts w:eastAsia="Calibri" w:cs="Times New Roman"/>
          <w:sz w:val="28"/>
          <w:szCs w:val="28"/>
        </w:rPr>
      </w:pPr>
      <w:r>
        <w:rPr>
          <w:rFonts w:eastAsia="Calibri" w:cs="Times New Roman"/>
          <w:sz w:val="28"/>
          <w:szCs w:val="28"/>
        </w:rPr>
        <w:t>И ладошки наши тоже играть хотят, будут в ладошки играть.</w:t>
      </w:r>
    </w:p>
    <w:p w:rsidR="005F076B" w:rsidRDefault="005F076B" w:rsidP="005F07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Песня игра «Похлопаем в ладоши» (слова и музыка Макшанцевой)</w:t>
      </w:r>
    </w:p>
    <w:p w:rsidR="005F076B" w:rsidRDefault="005F076B" w:rsidP="005F076B">
      <w:pPr>
        <w:pStyle w:val="Standard"/>
        <w:ind w:firstLine="709"/>
        <w:jc w:val="both"/>
        <w:rPr>
          <w:rFonts w:cs="Times New Roman"/>
          <w:sz w:val="28"/>
          <w:szCs w:val="28"/>
        </w:rPr>
      </w:pPr>
      <w:r>
        <w:rPr>
          <w:rFonts w:eastAsia="Times New Roman" w:cs="Times New Roman"/>
          <w:sz w:val="28"/>
          <w:szCs w:val="28"/>
          <w:lang w:eastAsia="ru-RU"/>
        </w:rPr>
        <w:t>Бабушка. К вам я долго в гости шла и подарки принесла. В сундучке они лежат, вылезти они хотят. Вот теперь пришла пора, сундучок наш открывать, в гости сказку приглашать. В колокольчик позвоню, в гости сказку приглашу. Первый раз звонок звенит, ребяток зовет. Второй раз звонок звенит, ребяток ждет. А третий раз звонит, сказку начинает.</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Приготовьте все ладошки и похлопайте немножко, В этот день чудесный, сказка оживает, и сегодня сказка в гости приглашает.</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Отгадайте мою загадку, кто герой моей сказки.</w:t>
      </w:r>
    </w:p>
    <w:p w:rsidR="005F076B" w:rsidRDefault="005F076B" w:rsidP="005F07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сметане мешен,</w:t>
      </w:r>
    </w:p>
    <w:p w:rsidR="005F076B" w:rsidRDefault="005F076B" w:rsidP="005F07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окошке стужен,</w:t>
      </w:r>
    </w:p>
    <w:p w:rsidR="005F076B" w:rsidRDefault="005F076B" w:rsidP="005F07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Круглый бок, </w:t>
      </w:r>
    </w:p>
    <w:p w:rsidR="005F076B" w:rsidRDefault="005F076B" w:rsidP="005F07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Румяный бок.</w:t>
      </w:r>
    </w:p>
    <w:p w:rsidR="005F076B" w:rsidRDefault="005F076B" w:rsidP="005F076B">
      <w:pPr>
        <w:pStyle w:val="a5"/>
        <w:kinsoku w:val="0"/>
        <w:overflowPunct w:val="0"/>
        <w:ind w:firstLine="709"/>
        <w:jc w:val="both"/>
        <w:rPr>
          <w:rFonts w:eastAsia="Times New Roman"/>
          <w:b w:val="0"/>
          <w:i w:val="0"/>
          <w:sz w:val="28"/>
          <w:szCs w:val="28"/>
        </w:rPr>
      </w:pPr>
      <w:r>
        <w:rPr>
          <w:rFonts w:eastAsia="Times New Roman"/>
          <w:b w:val="0"/>
          <w:i w:val="0"/>
          <w:sz w:val="28"/>
          <w:szCs w:val="28"/>
        </w:rPr>
        <w:t>Покатился …. (Колобок)</w:t>
      </w:r>
    </w:p>
    <w:p w:rsidR="005F076B" w:rsidRDefault="005F076B" w:rsidP="005F076B">
      <w:pPr>
        <w:pStyle w:val="a5"/>
        <w:kinsoku w:val="0"/>
        <w:overflowPunct w:val="0"/>
        <w:ind w:firstLine="709"/>
        <w:jc w:val="both"/>
        <w:rPr>
          <w:b w:val="0"/>
          <w:bCs w:val="0"/>
          <w:i w:val="0"/>
          <w:iCs w:val="0"/>
          <w:sz w:val="28"/>
          <w:szCs w:val="28"/>
        </w:rPr>
      </w:pPr>
      <w:r>
        <w:rPr>
          <w:rFonts w:eastAsia="Times New Roman"/>
          <w:b w:val="0"/>
          <w:i w:val="0"/>
          <w:sz w:val="28"/>
          <w:szCs w:val="28"/>
        </w:rPr>
        <w:t>Инсценировка сказки «Колобок»</w:t>
      </w:r>
    </w:p>
    <w:p w:rsidR="005F076B" w:rsidRDefault="005F076B" w:rsidP="005F076B">
      <w:pPr>
        <w:pStyle w:val="Standard"/>
        <w:ind w:firstLine="709"/>
        <w:jc w:val="both"/>
        <w:rPr>
          <w:rFonts w:cs="Times New Roman"/>
          <w:sz w:val="28"/>
          <w:szCs w:val="28"/>
        </w:rPr>
      </w:pPr>
      <w:r>
        <w:rPr>
          <w:rFonts w:eastAsia="Times New Roman" w:cs="Times New Roman"/>
          <w:sz w:val="28"/>
          <w:szCs w:val="28"/>
          <w:lang w:eastAsia="ru-RU"/>
        </w:rPr>
        <w:t>Бабушка. Вот ребята молодцы, вот порадовали от души. Спасибо мои внучата, малые ребята. Еще кто-то в сундучке лежит, хитро на вас глядит. Ну-ка, отгадайте, кого сегодня из муки, испекла не калачи, круглый он, румяный бок- это вкусный...(</w:t>
      </w:r>
      <w:r>
        <w:rPr>
          <w:rFonts w:eastAsia="Times New Roman" w:cs="Times New Roman"/>
          <w:bCs/>
          <w:sz w:val="28"/>
          <w:szCs w:val="28"/>
          <w:lang w:eastAsia="ru-RU"/>
        </w:rPr>
        <w:t>Колобок</w:t>
      </w:r>
      <w:r>
        <w:rPr>
          <w:rFonts w:eastAsia="Times New Roman" w:cs="Times New Roman"/>
          <w:sz w:val="28"/>
          <w:szCs w:val="28"/>
          <w:lang w:eastAsia="ru-RU"/>
        </w:rPr>
        <w:t>)</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Из муки он был печен,</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На сметане был мешен.</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На окошке он студился,</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По дорожке он катился.</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Был он весел, был он смел</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И в пути он песню пел.</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Съесть его хотел зайчишка,</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Серый волк и бурый мишка.</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А когда малыш в лесу</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Встретил рыжую лису,</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От нее уйти не смог.</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Что за сказка?</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Бабушка достает из сундучка колобок и показывает его детям.</w:t>
      </w:r>
    </w:p>
    <w:p w:rsidR="005F076B" w:rsidRDefault="005F076B" w:rsidP="005F076B">
      <w:pPr>
        <w:pStyle w:val="Standard"/>
        <w:ind w:firstLine="709"/>
        <w:jc w:val="both"/>
        <w:rPr>
          <w:rFonts w:eastAsia="Times New Roman" w:cs="Times New Roman"/>
          <w:sz w:val="28"/>
          <w:szCs w:val="28"/>
          <w:lang w:eastAsia="ru-RU"/>
        </w:rPr>
      </w:pPr>
      <w:r>
        <w:rPr>
          <w:rFonts w:eastAsia="Times New Roman" w:cs="Times New Roman"/>
          <w:sz w:val="28"/>
          <w:szCs w:val="28"/>
          <w:lang w:eastAsia="ru-RU"/>
        </w:rPr>
        <w:t>С колобком выходи и свой танец покажи.</w:t>
      </w:r>
    </w:p>
    <w:p w:rsidR="005F076B" w:rsidRDefault="005F076B" w:rsidP="005F076B">
      <w:pPr>
        <w:pStyle w:val="a3"/>
        <w:shd w:val="clear" w:color="auto" w:fill="FFFFFF"/>
        <w:spacing w:before="0" w:beforeAutospacing="0" w:after="0" w:afterAutospacing="0"/>
        <w:ind w:firstLine="709"/>
        <w:jc w:val="both"/>
        <w:rPr>
          <w:sz w:val="28"/>
          <w:szCs w:val="28"/>
        </w:rPr>
      </w:pPr>
      <w:r>
        <w:rPr>
          <w:sz w:val="28"/>
          <w:szCs w:val="28"/>
        </w:rPr>
        <w:t>Танец «Колобок» (муз Г. Струве, сл. В.Татаринова)</w:t>
      </w:r>
    </w:p>
    <w:p w:rsidR="005F076B" w:rsidRDefault="005F076B" w:rsidP="005F076B">
      <w:pPr>
        <w:pStyle w:val="a3"/>
        <w:shd w:val="clear" w:color="auto" w:fill="FFFFFF"/>
        <w:spacing w:before="0" w:beforeAutospacing="0" w:after="0" w:afterAutospacing="0"/>
        <w:ind w:firstLine="709"/>
        <w:jc w:val="both"/>
        <w:rPr>
          <w:sz w:val="28"/>
          <w:szCs w:val="28"/>
        </w:rPr>
      </w:pPr>
    </w:p>
    <w:p w:rsidR="005F076B" w:rsidRPr="00C026E1" w:rsidRDefault="005F076B" w:rsidP="005F076B">
      <w:pPr>
        <w:spacing w:after="0" w:line="240" w:lineRule="auto"/>
        <w:rPr>
          <w:rFonts w:ascii="Times New Roman" w:hAnsi="Times New Roman" w:cs="Times New Roman"/>
          <w:bCs/>
          <w:iCs/>
          <w:color w:val="000000" w:themeColor="text1"/>
          <w:sz w:val="28"/>
          <w:szCs w:val="28"/>
        </w:rPr>
        <w:sectPr w:rsidR="005F076B" w:rsidRPr="00C026E1" w:rsidSect="002346BD">
          <w:footerReference w:type="default" r:id="rId8"/>
          <w:pgSz w:w="11910" w:h="16840"/>
          <w:pgMar w:top="1040" w:right="740" w:bottom="1200" w:left="1600" w:header="0" w:footer="850" w:gutter="0"/>
          <w:pgNumType w:start="0"/>
          <w:cols w:space="720"/>
          <w:titlePg/>
          <w:docGrid w:linePitch="299"/>
        </w:sectPr>
      </w:pPr>
    </w:p>
    <w:p w:rsidR="00B732D6" w:rsidRDefault="00B732D6"/>
    <w:sectPr w:rsidR="00B732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221" w:rsidRDefault="00D42221" w:rsidP="006236A6">
      <w:pPr>
        <w:spacing w:after="0" w:line="240" w:lineRule="auto"/>
      </w:pPr>
      <w:r>
        <w:separator/>
      </w:r>
    </w:p>
  </w:endnote>
  <w:endnote w:type="continuationSeparator" w:id="0">
    <w:p w:rsidR="00D42221" w:rsidRDefault="00D42221" w:rsidP="0062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091021"/>
      <w:docPartObj>
        <w:docPartGallery w:val="Page Numbers (Bottom of Page)"/>
        <w:docPartUnique/>
      </w:docPartObj>
    </w:sdtPr>
    <w:sdtContent>
      <w:p w:rsidR="00F533C0" w:rsidRDefault="00F533C0">
        <w:pPr>
          <w:pStyle w:val="ad"/>
          <w:jc w:val="center"/>
        </w:pPr>
        <w:r>
          <w:fldChar w:fldCharType="begin"/>
        </w:r>
        <w:r>
          <w:instrText>PAGE   \* MERGEFORMAT</w:instrText>
        </w:r>
        <w:r>
          <w:fldChar w:fldCharType="separate"/>
        </w:r>
        <w:r w:rsidR="008831B5">
          <w:rPr>
            <w:noProof/>
          </w:rPr>
          <w:t>1</w:t>
        </w:r>
        <w:r>
          <w:fldChar w:fldCharType="end"/>
        </w:r>
      </w:p>
    </w:sdtContent>
  </w:sdt>
  <w:p w:rsidR="00F533C0" w:rsidRDefault="00F533C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221" w:rsidRDefault="00D42221" w:rsidP="006236A6">
      <w:pPr>
        <w:spacing w:after="0" w:line="240" w:lineRule="auto"/>
      </w:pPr>
      <w:r>
        <w:separator/>
      </w:r>
    </w:p>
  </w:footnote>
  <w:footnote w:type="continuationSeparator" w:id="0">
    <w:p w:rsidR="00D42221" w:rsidRDefault="00D42221" w:rsidP="0062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668" w:hanging="164"/>
      </w:pPr>
      <w:rPr>
        <w:rFonts w:ascii="Times New Roman" w:hAnsi="Times New Roman" w:cs="Times New Roman"/>
        <w:b w:val="0"/>
        <w:bCs w:val="0"/>
        <w:w w:val="100"/>
        <w:sz w:val="28"/>
        <w:szCs w:val="28"/>
      </w:rPr>
    </w:lvl>
    <w:lvl w:ilvl="1">
      <w:numFmt w:val="bullet"/>
      <w:lvlText w:val="•"/>
      <w:lvlJc w:val="left"/>
      <w:pPr>
        <w:ind w:left="1550" w:hanging="164"/>
      </w:pPr>
    </w:lvl>
    <w:lvl w:ilvl="2">
      <w:numFmt w:val="bullet"/>
      <w:lvlText w:val="•"/>
      <w:lvlJc w:val="left"/>
      <w:pPr>
        <w:ind w:left="2441" w:hanging="164"/>
      </w:pPr>
    </w:lvl>
    <w:lvl w:ilvl="3">
      <w:numFmt w:val="bullet"/>
      <w:lvlText w:val="•"/>
      <w:lvlJc w:val="left"/>
      <w:pPr>
        <w:ind w:left="3331" w:hanging="164"/>
      </w:pPr>
    </w:lvl>
    <w:lvl w:ilvl="4">
      <w:numFmt w:val="bullet"/>
      <w:lvlText w:val="•"/>
      <w:lvlJc w:val="left"/>
      <w:pPr>
        <w:ind w:left="4222" w:hanging="164"/>
      </w:pPr>
    </w:lvl>
    <w:lvl w:ilvl="5">
      <w:numFmt w:val="bullet"/>
      <w:lvlText w:val="•"/>
      <w:lvlJc w:val="left"/>
      <w:pPr>
        <w:ind w:left="5113" w:hanging="164"/>
      </w:pPr>
    </w:lvl>
    <w:lvl w:ilvl="6">
      <w:numFmt w:val="bullet"/>
      <w:lvlText w:val="•"/>
      <w:lvlJc w:val="left"/>
      <w:pPr>
        <w:ind w:left="6003" w:hanging="164"/>
      </w:pPr>
    </w:lvl>
    <w:lvl w:ilvl="7">
      <w:numFmt w:val="bullet"/>
      <w:lvlText w:val="•"/>
      <w:lvlJc w:val="left"/>
      <w:pPr>
        <w:ind w:left="6894" w:hanging="164"/>
      </w:pPr>
    </w:lvl>
    <w:lvl w:ilvl="8">
      <w:numFmt w:val="bullet"/>
      <w:lvlText w:val="•"/>
      <w:lvlJc w:val="left"/>
      <w:pPr>
        <w:ind w:left="7785" w:hanging="164"/>
      </w:pPr>
    </w:lvl>
  </w:abstractNum>
  <w:abstractNum w:abstractNumId="1" w15:restartNumberingAfterBreak="0">
    <w:nsid w:val="0000040E"/>
    <w:multiLevelType w:val="multilevel"/>
    <w:tmpl w:val="00000891"/>
    <w:lvl w:ilvl="0">
      <w:start w:val="1"/>
      <w:numFmt w:val="decimal"/>
      <w:lvlText w:val="%1."/>
      <w:lvlJc w:val="left"/>
      <w:pPr>
        <w:ind w:left="822" w:hanging="240"/>
      </w:pPr>
      <w:rPr>
        <w:rFonts w:ascii="Times New Roman" w:hAnsi="Times New Roman" w:cs="Times New Roman"/>
        <w:b/>
        <w:bCs/>
        <w:i/>
        <w:iCs/>
        <w:spacing w:val="-2"/>
        <w:w w:val="100"/>
        <w:sz w:val="24"/>
        <w:szCs w:val="24"/>
      </w:rPr>
    </w:lvl>
    <w:lvl w:ilvl="1">
      <w:start w:val="1"/>
      <w:numFmt w:val="decimal"/>
      <w:lvlText w:val="%2."/>
      <w:lvlJc w:val="left"/>
      <w:pPr>
        <w:ind w:left="582" w:hanging="240"/>
      </w:pPr>
      <w:rPr>
        <w:rFonts w:ascii="Times New Roman" w:hAnsi="Times New Roman" w:cs="Times New Roman"/>
        <w:b/>
        <w:bCs/>
        <w:i/>
        <w:iCs/>
        <w:spacing w:val="-3"/>
        <w:w w:val="100"/>
        <w:sz w:val="24"/>
        <w:szCs w:val="24"/>
      </w:rPr>
    </w:lvl>
    <w:lvl w:ilvl="2">
      <w:start w:val="1"/>
      <w:numFmt w:val="decimal"/>
      <w:lvlText w:val="%3."/>
      <w:lvlJc w:val="left"/>
      <w:pPr>
        <w:ind w:left="1002" w:hanging="240"/>
      </w:pPr>
      <w:rPr>
        <w:rFonts w:ascii="Times New Roman" w:hAnsi="Times New Roman" w:cs="Times New Roman"/>
        <w:b/>
        <w:bCs/>
        <w:i/>
        <w:iCs/>
        <w:spacing w:val="-4"/>
        <w:w w:val="100"/>
        <w:sz w:val="24"/>
        <w:szCs w:val="24"/>
      </w:rPr>
    </w:lvl>
    <w:lvl w:ilvl="3">
      <w:numFmt w:val="bullet"/>
      <w:lvlText w:val="•"/>
      <w:lvlJc w:val="left"/>
      <w:pPr>
        <w:ind w:left="2070" w:hanging="240"/>
      </w:pPr>
    </w:lvl>
    <w:lvl w:ilvl="4">
      <w:numFmt w:val="bullet"/>
      <w:lvlText w:val="•"/>
      <w:lvlJc w:val="left"/>
      <w:pPr>
        <w:ind w:left="3141" w:hanging="240"/>
      </w:pPr>
    </w:lvl>
    <w:lvl w:ilvl="5">
      <w:numFmt w:val="bullet"/>
      <w:lvlText w:val="•"/>
      <w:lvlJc w:val="left"/>
      <w:pPr>
        <w:ind w:left="4212" w:hanging="240"/>
      </w:pPr>
    </w:lvl>
    <w:lvl w:ilvl="6">
      <w:numFmt w:val="bullet"/>
      <w:lvlText w:val="•"/>
      <w:lvlJc w:val="left"/>
      <w:pPr>
        <w:ind w:left="5283" w:hanging="240"/>
      </w:pPr>
    </w:lvl>
    <w:lvl w:ilvl="7">
      <w:numFmt w:val="bullet"/>
      <w:lvlText w:val="•"/>
      <w:lvlJc w:val="left"/>
      <w:pPr>
        <w:ind w:left="6354" w:hanging="240"/>
      </w:pPr>
    </w:lvl>
    <w:lvl w:ilvl="8">
      <w:numFmt w:val="bullet"/>
      <w:lvlText w:val="•"/>
      <w:lvlJc w:val="left"/>
      <w:pPr>
        <w:ind w:left="7424" w:hanging="240"/>
      </w:pPr>
    </w:lvl>
  </w:abstractNum>
  <w:abstractNum w:abstractNumId="2" w15:restartNumberingAfterBreak="0">
    <w:nsid w:val="0000040F"/>
    <w:multiLevelType w:val="multilevel"/>
    <w:tmpl w:val="00000892"/>
    <w:lvl w:ilvl="0">
      <w:start w:val="1"/>
      <w:numFmt w:val="decimal"/>
      <w:lvlText w:val="%1."/>
      <w:lvlJc w:val="left"/>
      <w:pPr>
        <w:ind w:left="522" w:hanging="1306"/>
      </w:pPr>
      <w:rPr>
        <w:rFonts w:ascii="Times New Roman" w:hAnsi="Times New Roman" w:cs="Times New Roman"/>
        <w:b/>
        <w:bCs/>
        <w:i/>
        <w:iCs/>
        <w:spacing w:val="-3"/>
        <w:w w:val="100"/>
        <w:sz w:val="24"/>
        <w:szCs w:val="24"/>
      </w:rPr>
    </w:lvl>
    <w:lvl w:ilvl="1">
      <w:numFmt w:val="bullet"/>
      <w:lvlText w:val="•"/>
      <w:lvlJc w:val="left"/>
      <w:pPr>
        <w:ind w:left="1460" w:hanging="1306"/>
      </w:pPr>
    </w:lvl>
    <w:lvl w:ilvl="2">
      <w:numFmt w:val="bullet"/>
      <w:lvlText w:val="•"/>
      <w:lvlJc w:val="left"/>
      <w:pPr>
        <w:ind w:left="2401" w:hanging="1306"/>
      </w:pPr>
    </w:lvl>
    <w:lvl w:ilvl="3">
      <w:numFmt w:val="bullet"/>
      <w:lvlText w:val="•"/>
      <w:lvlJc w:val="left"/>
      <w:pPr>
        <w:ind w:left="3341" w:hanging="1306"/>
      </w:pPr>
    </w:lvl>
    <w:lvl w:ilvl="4">
      <w:numFmt w:val="bullet"/>
      <w:lvlText w:val="•"/>
      <w:lvlJc w:val="left"/>
      <w:pPr>
        <w:ind w:left="4282" w:hanging="1306"/>
      </w:pPr>
    </w:lvl>
    <w:lvl w:ilvl="5">
      <w:numFmt w:val="bullet"/>
      <w:lvlText w:val="•"/>
      <w:lvlJc w:val="left"/>
      <w:pPr>
        <w:ind w:left="5223" w:hanging="1306"/>
      </w:pPr>
    </w:lvl>
    <w:lvl w:ilvl="6">
      <w:numFmt w:val="bullet"/>
      <w:lvlText w:val="•"/>
      <w:lvlJc w:val="left"/>
      <w:pPr>
        <w:ind w:left="6163" w:hanging="1306"/>
      </w:pPr>
    </w:lvl>
    <w:lvl w:ilvl="7">
      <w:numFmt w:val="bullet"/>
      <w:lvlText w:val="•"/>
      <w:lvlJc w:val="left"/>
      <w:pPr>
        <w:ind w:left="7104" w:hanging="1306"/>
      </w:pPr>
    </w:lvl>
    <w:lvl w:ilvl="8">
      <w:numFmt w:val="bullet"/>
      <w:lvlText w:val="•"/>
      <w:lvlJc w:val="left"/>
      <w:pPr>
        <w:ind w:left="8045" w:hanging="1306"/>
      </w:pPr>
    </w:lvl>
  </w:abstractNum>
  <w:abstractNum w:abstractNumId="3" w15:restartNumberingAfterBreak="0">
    <w:nsid w:val="00000415"/>
    <w:multiLevelType w:val="multilevel"/>
    <w:tmpl w:val="00000898"/>
    <w:lvl w:ilvl="0">
      <w:start w:val="1"/>
      <w:numFmt w:val="decimal"/>
      <w:lvlText w:val="%1."/>
      <w:lvlJc w:val="left"/>
      <w:pPr>
        <w:ind w:left="462" w:hanging="360"/>
      </w:pPr>
      <w:rPr>
        <w:rFonts w:ascii="Times New Roman" w:hAnsi="Times New Roman" w:cs="Times New Roman"/>
        <w:b w:val="0"/>
        <w:bCs w:val="0"/>
        <w:spacing w:val="0"/>
        <w:w w:val="99"/>
        <w:sz w:val="32"/>
        <w:szCs w:val="32"/>
      </w:rPr>
    </w:lvl>
    <w:lvl w:ilvl="1">
      <w:numFmt w:val="bullet"/>
      <w:lvlText w:val="•"/>
      <w:lvlJc w:val="left"/>
      <w:pPr>
        <w:ind w:left="1406" w:hanging="360"/>
      </w:pPr>
    </w:lvl>
    <w:lvl w:ilvl="2">
      <w:numFmt w:val="bullet"/>
      <w:lvlText w:val="•"/>
      <w:lvlJc w:val="left"/>
      <w:pPr>
        <w:ind w:left="2353" w:hanging="360"/>
      </w:pPr>
    </w:lvl>
    <w:lvl w:ilvl="3">
      <w:numFmt w:val="bullet"/>
      <w:lvlText w:val="•"/>
      <w:lvlJc w:val="left"/>
      <w:pPr>
        <w:ind w:left="3299" w:hanging="360"/>
      </w:pPr>
    </w:lvl>
    <w:lvl w:ilvl="4">
      <w:numFmt w:val="bullet"/>
      <w:lvlText w:val="•"/>
      <w:lvlJc w:val="left"/>
      <w:pPr>
        <w:ind w:left="4246" w:hanging="360"/>
      </w:pPr>
    </w:lvl>
    <w:lvl w:ilvl="5">
      <w:numFmt w:val="bullet"/>
      <w:lvlText w:val="•"/>
      <w:lvlJc w:val="left"/>
      <w:pPr>
        <w:ind w:left="5193" w:hanging="360"/>
      </w:pPr>
    </w:lvl>
    <w:lvl w:ilvl="6">
      <w:numFmt w:val="bullet"/>
      <w:lvlText w:val="•"/>
      <w:lvlJc w:val="left"/>
      <w:pPr>
        <w:ind w:left="6139" w:hanging="360"/>
      </w:pPr>
    </w:lvl>
    <w:lvl w:ilvl="7">
      <w:numFmt w:val="bullet"/>
      <w:lvlText w:val="•"/>
      <w:lvlJc w:val="left"/>
      <w:pPr>
        <w:ind w:left="7086" w:hanging="360"/>
      </w:pPr>
    </w:lvl>
    <w:lvl w:ilvl="8">
      <w:numFmt w:val="bullet"/>
      <w:lvlText w:val="•"/>
      <w:lvlJc w:val="left"/>
      <w:pPr>
        <w:ind w:left="8033" w:hanging="360"/>
      </w:pPr>
    </w:lvl>
  </w:abstractNum>
  <w:abstractNum w:abstractNumId="4" w15:restartNumberingAfterBreak="0">
    <w:nsid w:val="00000416"/>
    <w:multiLevelType w:val="multilevel"/>
    <w:tmpl w:val="00000899"/>
    <w:lvl w:ilvl="0">
      <w:start w:val="1"/>
      <w:numFmt w:val="decimal"/>
      <w:lvlText w:val="%1."/>
      <w:lvlJc w:val="left"/>
      <w:pPr>
        <w:ind w:left="462" w:hanging="360"/>
      </w:pPr>
      <w:rPr>
        <w:rFonts w:ascii="Times New Roman" w:hAnsi="Times New Roman" w:cs="Times New Roman"/>
        <w:b w:val="0"/>
        <w:bCs w:val="0"/>
        <w:spacing w:val="0"/>
        <w:w w:val="99"/>
        <w:sz w:val="32"/>
        <w:szCs w:val="32"/>
      </w:rPr>
    </w:lvl>
    <w:lvl w:ilvl="1">
      <w:numFmt w:val="bullet"/>
      <w:lvlText w:val="•"/>
      <w:lvlJc w:val="left"/>
      <w:pPr>
        <w:ind w:left="1406" w:hanging="360"/>
      </w:pPr>
    </w:lvl>
    <w:lvl w:ilvl="2">
      <w:numFmt w:val="bullet"/>
      <w:lvlText w:val="•"/>
      <w:lvlJc w:val="left"/>
      <w:pPr>
        <w:ind w:left="2353" w:hanging="360"/>
      </w:pPr>
    </w:lvl>
    <w:lvl w:ilvl="3">
      <w:numFmt w:val="bullet"/>
      <w:lvlText w:val="•"/>
      <w:lvlJc w:val="left"/>
      <w:pPr>
        <w:ind w:left="3299" w:hanging="360"/>
      </w:pPr>
    </w:lvl>
    <w:lvl w:ilvl="4">
      <w:numFmt w:val="bullet"/>
      <w:lvlText w:val="•"/>
      <w:lvlJc w:val="left"/>
      <w:pPr>
        <w:ind w:left="4246" w:hanging="360"/>
      </w:pPr>
    </w:lvl>
    <w:lvl w:ilvl="5">
      <w:numFmt w:val="bullet"/>
      <w:lvlText w:val="•"/>
      <w:lvlJc w:val="left"/>
      <w:pPr>
        <w:ind w:left="5193" w:hanging="360"/>
      </w:pPr>
    </w:lvl>
    <w:lvl w:ilvl="6">
      <w:numFmt w:val="bullet"/>
      <w:lvlText w:val="•"/>
      <w:lvlJc w:val="left"/>
      <w:pPr>
        <w:ind w:left="6139" w:hanging="360"/>
      </w:pPr>
    </w:lvl>
    <w:lvl w:ilvl="7">
      <w:numFmt w:val="bullet"/>
      <w:lvlText w:val="•"/>
      <w:lvlJc w:val="left"/>
      <w:pPr>
        <w:ind w:left="7086" w:hanging="360"/>
      </w:pPr>
    </w:lvl>
    <w:lvl w:ilvl="8">
      <w:numFmt w:val="bullet"/>
      <w:lvlText w:val="•"/>
      <w:lvlJc w:val="left"/>
      <w:pPr>
        <w:ind w:left="8033" w:hanging="360"/>
      </w:pPr>
    </w:lvl>
  </w:abstractNum>
  <w:abstractNum w:abstractNumId="5" w15:restartNumberingAfterBreak="0">
    <w:nsid w:val="00000417"/>
    <w:multiLevelType w:val="multilevel"/>
    <w:tmpl w:val="0000089A"/>
    <w:lvl w:ilvl="0">
      <w:start w:val="1"/>
      <w:numFmt w:val="decimal"/>
      <w:lvlText w:val="%1."/>
      <w:lvlJc w:val="left"/>
      <w:pPr>
        <w:ind w:left="462" w:hanging="360"/>
      </w:pPr>
      <w:rPr>
        <w:rFonts w:ascii="Times New Roman" w:hAnsi="Times New Roman" w:cs="Times New Roman"/>
        <w:b w:val="0"/>
        <w:bCs w:val="0"/>
        <w:spacing w:val="0"/>
        <w:w w:val="99"/>
        <w:sz w:val="32"/>
        <w:szCs w:val="32"/>
      </w:rPr>
    </w:lvl>
    <w:lvl w:ilvl="1">
      <w:numFmt w:val="bullet"/>
      <w:lvlText w:val="•"/>
      <w:lvlJc w:val="left"/>
      <w:pPr>
        <w:ind w:left="1406" w:hanging="360"/>
      </w:pPr>
    </w:lvl>
    <w:lvl w:ilvl="2">
      <w:numFmt w:val="bullet"/>
      <w:lvlText w:val="•"/>
      <w:lvlJc w:val="left"/>
      <w:pPr>
        <w:ind w:left="2353" w:hanging="360"/>
      </w:pPr>
    </w:lvl>
    <w:lvl w:ilvl="3">
      <w:numFmt w:val="bullet"/>
      <w:lvlText w:val="•"/>
      <w:lvlJc w:val="left"/>
      <w:pPr>
        <w:ind w:left="3299" w:hanging="360"/>
      </w:pPr>
    </w:lvl>
    <w:lvl w:ilvl="4">
      <w:numFmt w:val="bullet"/>
      <w:lvlText w:val="•"/>
      <w:lvlJc w:val="left"/>
      <w:pPr>
        <w:ind w:left="4246" w:hanging="360"/>
      </w:pPr>
    </w:lvl>
    <w:lvl w:ilvl="5">
      <w:numFmt w:val="bullet"/>
      <w:lvlText w:val="•"/>
      <w:lvlJc w:val="left"/>
      <w:pPr>
        <w:ind w:left="5193" w:hanging="360"/>
      </w:pPr>
    </w:lvl>
    <w:lvl w:ilvl="6">
      <w:numFmt w:val="bullet"/>
      <w:lvlText w:val="•"/>
      <w:lvlJc w:val="left"/>
      <w:pPr>
        <w:ind w:left="6139" w:hanging="360"/>
      </w:pPr>
    </w:lvl>
    <w:lvl w:ilvl="7">
      <w:numFmt w:val="bullet"/>
      <w:lvlText w:val="•"/>
      <w:lvlJc w:val="left"/>
      <w:pPr>
        <w:ind w:left="7086" w:hanging="360"/>
      </w:pPr>
    </w:lvl>
    <w:lvl w:ilvl="8">
      <w:numFmt w:val="bullet"/>
      <w:lvlText w:val="•"/>
      <w:lvlJc w:val="left"/>
      <w:pPr>
        <w:ind w:left="8033" w:hanging="360"/>
      </w:pPr>
    </w:lvl>
  </w:abstractNum>
  <w:abstractNum w:abstractNumId="6" w15:restartNumberingAfterBreak="0">
    <w:nsid w:val="00000418"/>
    <w:multiLevelType w:val="multilevel"/>
    <w:tmpl w:val="0000089B"/>
    <w:lvl w:ilvl="0">
      <w:start w:val="1"/>
      <w:numFmt w:val="decimal"/>
      <w:lvlText w:val="%1."/>
      <w:lvlJc w:val="left"/>
      <w:pPr>
        <w:ind w:left="462" w:hanging="360"/>
      </w:pPr>
      <w:rPr>
        <w:rFonts w:ascii="Times New Roman" w:hAnsi="Times New Roman" w:cs="Times New Roman"/>
        <w:b w:val="0"/>
        <w:bCs w:val="0"/>
        <w:spacing w:val="0"/>
        <w:w w:val="99"/>
        <w:sz w:val="32"/>
        <w:szCs w:val="32"/>
      </w:rPr>
    </w:lvl>
    <w:lvl w:ilvl="1">
      <w:numFmt w:val="bullet"/>
      <w:lvlText w:val="•"/>
      <w:lvlJc w:val="left"/>
      <w:pPr>
        <w:ind w:left="1406" w:hanging="360"/>
      </w:pPr>
    </w:lvl>
    <w:lvl w:ilvl="2">
      <w:numFmt w:val="bullet"/>
      <w:lvlText w:val="•"/>
      <w:lvlJc w:val="left"/>
      <w:pPr>
        <w:ind w:left="2353" w:hanging="360"/>
      </w:pPr>
    </w:lvl>
    <w:lvl w:ilvl="3">
      <w:numFmt w:val="bullet"/>
      <w:lvlText w:val="•"/>
      <w:lvlJc w:val="left"/>
      <w:pPr>
        <w:ind w:left="3299" w:hanging="360"/>
      </w:pPr>
    </w:lvl>
    <w:lvl w:ilvl="4">
      <w:numFmt w:val="bullet"/>
      <w:lvlText w:val="•"/>
      <w:lvlJc w:val="left"/>
      <w:pPr>
        <w:ind w:left="4246" w:hanging="360"/>
      </w:pPr>
    </w:lvl>
    <w:lvl w:ilvl="5">
      <w:numFmt w:val="bullet"/>
      <w:lvlText w:val="•"/>
      <w:lvlJc w:val="left"/>
      <w:pPr>
        <w:ind w:left="5193" w:hanging="360"/>
      </w:pPr>
    </w:lvl>
    <w:lvl w:ilvl="6">
      <w:numFmt w:val="bullet"/>
      <w:lvlText w:val="•"/>
      <w:lvlJc w:val="left"/>
      <w:pPr>
        <w:ind w:left="6139" w:hanging="360"/>
      </w:pPr>
    </w:lvl>
    <w:lvl w:ilvl="7">
      <w:numFmt w:val="bullet"/>
      <w:lvlText w:val="•"/>
      <w:lvlJc w:val="left"/>
      <w:pPr>
        <w:ind w:left="7086" w:hanging="360"/>
      </w:pPr>
    </w:lvl>
    <w:lvl w:ilvl="8">
      <w:numFmt w:val="bullet"/>
      <w:lvlText w:val="•"/>
      <w:lvlJc w:val="left"/>
      <w:pPr>
        <w:ind w:left="8033" w:hanging="360"/>
      </w:pPr>
    </w:lvl>
  </w:abstractNum>
  <w:abstractNum w:abstractNumId="7" w15:restartNumberingAfterBreak="0">
    <w:nsid w:val="20C3046A"/>
    <w:multiLevelType w:val="multilevel"/>
    <w:tmpl w:val="F222B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B1585"/>
    <w:multiLevelType w:val="multilevel"/>
    <w:tmpl w:val="8520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14EE3"/>
    <w:multiLevelType w:val="multilevel"/>
    <w:tmpl w:val="311C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451A6"/>
    <w:multiLevelType w:val="multilevel"/>
    <w:tmpl w:val="0CF6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6F2"/>
    <w:multiLevelType w:val="multilevel"/>
    <w:tmpl w:val="A638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363E5"/>
    <w:multiLevelType w:val="multilevel"/>
    <w:tmpl w:val="382A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34B73"/>
    <w:multiLevelType w:val="multilevel"/>
    <w:tmpl w:val="788C09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1"/>
  </w:num>
  <w:num w:numId="2">
    <w:abstractNumId w:val="13"/>
  </w:num>
  <w:num w:numId="3">
    <w:abstractNumId w:val="0"/>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9"/>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49"/>
    <w:rsid w:val="000845A1"/>
    <w:rsid w:val="001416E5"/>
    <w:rsid w:val="002346BD"/>
    <w:rsid w:val="00291DDE"/>
    <w:rsid w:val="003F70E9"/>
    <w:rsid w:val="00406EDA"/>
    <w:rsid w:val="00492F2D"/>
    <w:rsid w:val="0053341C"/>
    <w:rsid w:val="005B23E1"/>
    <w:rsid w:val="005F076B"/>
    <w:rsid w:val="00606619"/>
    <w:rsid w:val="0061646C"/>
    <w:rsid w:val="006236A6"/>
    <w:rsid w:val="00637B76"/>
    <w:rsid w:val="006E442D"/>
    <w:rsid w:val="006F4722"/>
    <w:rsid w:val="006F5FA1"/>
    <w:rsid w:val="00726D71"/>
    <w:rsid w:val="00831502"/>
    <w:rsid w:val="0083264F"/>
    <w:rsid w:val="008831B5"/>
    <w:rsid w:val="00B732D6"/>
    <w:rsid w:val="00B77F16"/>
    <w:rsid w:val="00B9203B"/>
    <w:rsid w:val="00C026E1"/>
    <w:rsid w:val="00C134F5"/>
    <w:rsid w:val="00C510FA"/>
    <w:rsid w:val="00D42221"/>
    <w:rsid w:val="00ED5567"/>
    <w:rsid w:val="00F533C0"/>
    <w:rsid w:val="00FA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59DB-59EA-447E-A16F-9093C34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049"/>
    <w:pPr>
      <w:spacing w:line="256" w:lineRule="auto"/>
    </w:pPr>
  </w:style>
  <w:style w:type="paragraph" w:styleId="6">
    <w:name w:val="heading 6"/>
    <w:basedOn w:val="a"/>
    <w:next w:val="a"/>
    <w:link w:val="60"/>
    <w:uiPriority w:val="1"/>
    <w:unhideWhenUsed/>
    <w:qFormat/>
    <w:rsid w:val="0053341C"/>
    <w:pPr>
      <w:widowControl w:val="0"/>
      <w:autoSpaceDE w:val="0"/>
      <w:autoSpaceDN w:val="0"/>
      <w:adjustRightInd w:val="0"/>
      <w:spacing w:after="0" w:line="240" w:lineRule="auto"/>
      <w:jc w:val="center"/>
      <w:outlineLvl w:val="5"/>
    </w:pPr>
    <w:rPr>
      <w:rFonts w:ascii="Times New Roman" w:eastAsia="Times New Roman" w:hAnsi="Times New Roman" w:cs="Times New Roman"/>
      <w:b/>
      <w:bCs/>
      <w:i/>
      <w:iCs/>
      <w:sz w:val="36"/>
      <w:szCs w:val="36"/>
      <w:u w:val="single"/>
      <w:lang w:eastAsia="ru-RU"/>
    </w:rPr>
  </w:style>
  <w:style w:type="paragraph" w:styleId="9">
    <w:name w:val="heading 9"/>
    <w:basedOn w:val="a"/>
    <w:next w:val="a"/>
    <w:link w:val="90"/>
    <w:uiPriority w:val="9"/>
    <w:semiHidden/>
    <w:unhideWhenUsed/>
    <w:qFormat/>
    <w:rsid w:val="00C510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0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0049"/>
  </w:style>
  <w:style w:type="character" w:customStyle="1" w:styleId="c3">
    <w:name w:val="c3"/>
    <w:basedOn w:val="a0"/>
    <w:rsid w:val="00FA0049"/>
  </w:style>
  <w:style w:type="paragraph" w:customStyle="1" w:styleId="c10">
    <w:name w:val="c10"/>
    <w:basedOn w:val="a"/>
    <w:rsid w:val="00FA0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0049"/>
  </w:style>
  <w:style w:type="character" w:customStyle="1" w:styleId="c11">
    <w:name w:val="c11"/>
    <w:basedOn w:val="a0"/>
    <w:rsid w:val="00FA0049"/>
  </w:style>
  <w:style w:type="paragraph" w:customStyle="1" w:styleId="c6">
    <w:name w:val="c6"/>
    <w:basedOn w:val="a"/>
    <w:uiPriority w:val="99"/>
    <w:rsid w:val="00FA0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F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722"/>
    <w:rPr>
      <w:b/>
      <w:bCs/>
    </w:rPr>
  </w:style>
  <w:style w:type="paragraph" w:styleId="a5">
    <w:name w:val="Body Text"/>
    <w:basedOn w:val="a"/>
    <w:link w:val="a6"/>
    <w:uiPriority w:val="1"/>
    <w:unhideWhenUsed/>
    <w:qFormat/>
    <w:rsid w:val="006F4722"/>
    <w:pPr>
      <w:widowControl w:val="0"/>
      <w:autoSpaceDE w:val="0"/>
      <w:autoSpaceDN w:val="0"/>
      <w:adjustRightInd w:val="0"/>
      <w:spacing w:after="0" w:line="240" w:lineRule="auto"/>
    </w:pPr>
    <w:rPr>
      <w:rFonts w:ascii="Times New Roman" w:eastAsiaTheme="minorEastAsia" w:hAnsi="Times New Roman" w:cs="Times New Roman"/>
      <w:b/>
      <w:bCs/>
      <w:i/>
      <w:iCs/>
      <w:sz w:val="24"/>
      <w:szCs w:val="24"/>
      <w:lang w:eastAsia="ru-RU"/>
    </w:rPr>
  </w:style>
  <w:style w:type="character" w:customStyle="1" w:styleId="a6">
    <w:name w:val="Основной текст Знак"/>
    <w:basedOn w:val="a0"/>
    <w:link w:val="a5"/>
    <w:uiPriority w:val="1"/>
    <w:rsid w:val="006F4722"/>
    <w:rPr>
      <w:rFonts w:ascii="Times New Roman" w:eastAsiaTheme="minorEastAsia" w:hAnsi="Times New Roman" w:cs="Times New Roman"/>
      <w:b/>
      <w:bCs/>
      <w:i/>
      <w:iCs/>
      <w:sz w:val="24"/>
      <w:szCs w:val="24"/>
      <w:lang w:eastAsia="ru-RU"/>
    </w:rPr>
  </w:style>
  <w:style w:type="paragraph" w:styleId="a7">
    <w:name w:val="List Paragraph"/>
    <w:basedOn w:val="a"/>
    <w:uiPriority w:val="1"/>
    <w:qFormat/>
    <w:rsid w:val="006F5FA1"/>
    <w:pPr>
      <w:widowControl w:val="0"/>
      <w:autoSpaceDE w:val="0"/>
      <w:autoSpaceDN w:val="0"/>
      <w:adjustRightInd w:val="0"/>
      <w:spacing w:after="0" w:line="240" w:lineRule="auto"/>
      <w:ind w:left="462" w:hanging="360"/>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8315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8">
    <w:name w:val="Table Grid"/>
    <w:basedOn w:val="a1"/>
    <w:uiPriority w:val="39"/>
    <w:rsid w:val="0060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1"/>
    <w:rsid w:val="0053341C"/>
    <w:rPr>
      <w:rFonts w:ascii="Times New Roman" w:eastAsia="Times New Roman" w:hAnsi="Times New Roman" w:cs="Times New Roman"/>
      <w:b/>
      <w:bCs/>
      <w:i/>
      <w:iCs/>
      <w:sz w:val="36"/>
      <w:szCs w:val="36"/>
      <w:u w:val="single"/>
      <w:lang w:eastAsia="ru-RU"/>
    </w:rPr>
  </w:style>
  <w:style w:type="character" w:customStyle="1" w:styleId="90">
    <w:name w:val="Заголовок 9 Знак"/>
    <w:basedOn w:val="a0"/>
    <w:link w:val="9"/>
    <w:uiPriority w:val="9"/>
    <w:semiHidden/>
    <w:rsid w:val="00C510FA"/>
    <w:rPr>
      <w:rFonts w:asciiTheme="majorHAnsi" w:eastAsiaTheme="majorEastAsia" w:hAnsiTheme="majorHAnsi" w:cstheme="majorBidi"/>
      <w:i/>
      <w:iCs/>
      <w:color w:val="272727" w:themeColor="text1" w:themeTint="D8"/>
      <w:sz w:val="21"/>
      <w:szCs w:val="21"/>
    </w:rPr>
  </w:style>
  <w:style w:type="paragraph" w:customStyle="1" w:styleId="Standard">
    <w:name w:val="Standard"/>
    <w:uiPriority w:val="99"/>
    <w:rsid w:val="00C510FA"/>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9">
    <w:name w:val="No Spacing"/>
    <w:link w:val="aa"/>
    <w:uiPriority w:val="1"/>
    <w:qFormat/>
    <w:rsid w:val="003F70E9"/>
    <w:pPr>
      <w:spacing w:after="0" w:line="240" w:lineRule="auto"/>
    </w:pPr>
    <w:rPr>
      <w:rFonts w:ascii="Calibri" w:eastAsia="Calibri" w:hAnsi="Calibri" w:cs="Times New Roman"/>
    </w:rPr>
  </w:style>
  <w:style w:type="paragraph" w:styleId="ab">
    <w:name w:val="header"/>
    <w:basedOn w:val="a"/>
    <w:link w:val="ac"/>
    <w:uiPriority w:val="99"/>
    <w:unhideWhenUsed/>
    <w:rsid w:val="006236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236A6"/>
  </w:style>
  <w:style w:type="paragraph" w:styleId="ad">
    <w:name w:val="footer"/>
    <w:basedOn w:val="a"/>
    <w:link w:val="ae"/>
    <w:uiPriority w:val="99"/>
    <w:unhideWhenUsed/>
    <w:rsid w:val="006236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236A6"/>
  </w:style>
  <w:style w:type="character" w:customStyle="1" w:styleId="aa">
    <w:name w:val="Без интервала Знак"/>
    <w:basedOn w:val="a0"/>
    <w:link w:val="a9"/>
    <w:uiPriority w:val="1"/>
    <w:rsid w:val="002346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4290">
      <w:bodyDiv w:val="1"/>
      <w:marLeft w:val="0"/>
      <w:marRight w:val="0"/>
      <w:marTop w:val="0"/>
      <w:marBottom w:val="0"/>
      <w:divBdr>
        <w:top w:val="none" w:sz="0" w:space="0" w:color="auto"/>
        <w:left w:val="none" w:sz="0" w:space="0" w:color="auto"/>
        <w:bottom w:val="none" w:sz="0" w:space="0" w:color="auto"/>
        <w:right w:val="none" w:sz="0" w:space="0" w:color="auto"/>
      </w:divBdr>
    </w:div>
    <w:div w:id="122159782">
      <w:bodyDiv w:val="1"/>
      <w:marLeft w:val="0"/>
      <w:marRight w:val="0"/>
      <w:marTop w:val="0"/>
      <w:marBottom w:val="0"/>
      <w:divBdr>
        <w:top w:val="none" w:sz="0" w:space="0" w:color="auto"/>
        <w:left w:val="none" w:sz="0" w:space="0" w:color="auto"/>
        <w:bottom w:val="none" w:sz="0" w:space="0" w:color="auto"/>
        <w:right w:val="none" w:sz="0" w:space="0" w:color="auto"/>
      </w:divBdr>
    </w:div>
    <w:div w:id="156922130">
      <w:bodyDiv w:val="1"/>
      <w:marLeft w:val="0"/>
      <w:marRight w:val="0"/>
      <w:marTop w:val="0"/>
      <w:marBottom w:val="0"/>
      <w:divBdr>
        <w:top w:val="none" w:sz="0" w:space="0" w:color="auto"/>
        <w:left w:val="none" w:sz="0" w:space="0" w:color="auto"/>
        <w:bottom w:val="none" w:sz="0" w:space="0" w:color="auto"/>
        <w:right w:val="none" w:sz="0" w:space="0" w:color="auto"/>
      </w:divBdr>
    </w:div>
    <w:div w:id="163403621">
      <w:bodyDiv w:val="1"/>
      <w:marLeft w:val="0"/>
      <w:marRight w:val="0"/>
      <w:marTop w:val="0"/>
      <w:marBottom w:val="0"/>
      <w:divBdr>
        <w:top w:val="none" w:sz="0" w:space="0" w:color="auto"/>
        <w:left w:val="none" w:sz="0" w:space="0" w:color="auto"/>
        <w:bottom w:val="none" w:sz="0" w:space="0" w:color="auto"/>
        <w:right w:val="none" w:sz="0" w:space="0" w:color="auto"/>
      </w:divBdr>
    </w:div>
    <w:div w:id="180314933">
      <w:bodyDiv w:val="1"/>
      <w:marLeft w:val="0"/>
      <w:marRight w:val="0"/>
      <w:marTop w:val="0"/>
      <w:marBottom w:val="0"/>
      <w:divBdr>
        <w:top w:val="none" w:sz="0" w:space="0" w:color="auto"/>
        <w:left w:val="none" w:sz="0" w:space="0" w:color="auto"/>
        <w:bottom w:val="none" w:sz="0" w:space="0" w:color="auto"/>
        <w:right w:val="none" w:sz="0" w:space="0" w:color="auto"/>
      </w:divBdr>
    </w:div>
    <w:div w:id="180896387">
      <w:bodyDiv w:val="1"/>
      <w:marLeft w:val="0"/>
      <w:marRight w:val="0"/>
      <w:marTop w:val="0"/>
      <w:marBottom w:val="0"/>
      <w:divBdr>
        <w:top w:val="none" w:sz="0" w:space="0" w:color="auto"/>
        <w:left w:val="none" w:sz="0" w:space="0" w:color="auto"/>
        <w:bottom w:val="none" w:sz="0" w:space="0" w:color="auto"/>
        <w:right w:val="none" w:sz="0" w:space="0" w:color="auto"/>
      </w:divBdr>
    </w:div>
    <w:div w:id="202250704">
      <w:bodyDiv w:val="1"/>
      <w:marLeft w:val="0"/>
      <w:marRight w:val="0"/>
      <w:marTop w:val="0"/>
      <w:marBottom w:val="0"/>
      <w:divBdr>
        <w:top w:val="none" w:sz="0" w:space="0" w:color="auto"/>
        <w:left w:val="none" w:sz="0" w:space="0" w:color="auto"/>
        <w:bottom w:val="none" w:sz="0" w:space="0" w:color="auto"/>
        <w:right w:val="none" w:sz="0" w:space="0" w:color="auto"/>
      </w:divBdr>
    </w:div>
    <w:div w:id="215119095">
      <w:bodyDiv w:val="1"/>
      <w:marLeft w:val="0"/>
      <w:marRight w:val="0"/>
      <w:marTop w:val="0"/>
      <w:marBottom w:val="0"/>
      <w:divBdr>
        <w:top w:val="none" w:sz="0" w:space="0" w:color="auto"/>
        <w:left w:val="none" w:sz="0" w:space="0" w:color="auto"/>
        <w:bottom w:val="none" w:sz="0" w:space="0" w:color="auto"/>
        <w:right w:val="none" w:sz="0" w:space="0" w:color="auto"/>
      </w:divBdr>
    </w:div>
    <w:div w:id="235558708">
      <w:bodyDiv w:val="1"/>
      <w:marLeft w:val="0"/>
      <w:marRight w:val="0"/>
      <w:marTop w:val="0"/>
      <w:marBottom w:val="0"/>
      <w:divBdr>
        <w:top w:val="none" w:sz="0" w:space="0" w:color="auto"/>
        <w:left w:val="none" w:sz="0" w:space="0" w:color="auto"/>
        <w:bottom w:val="none" w:sz="0" w:space="0" w:color="auto"/>
        <w:right w:val="none" w:sz="0" w:space="0" w:color="auto"/>
      </w:divBdr>
    </w:div>
    <w:div w:id="254873370">
      <w:bodyDiv w:val="1"/>
      <w:marLeft w:val="0"/>
      <w:marRight w:val="0"/>
      <w:marTop w:val="0"/>
      <w:marBottom w:val="0"/>
      <w:divBdr>
        <w:top w:val="none" w:sz="0" w:space="0" w:color="auto"/>
        <w:left w:val="none" w:sz="0" w:space="0" w:color="auto"/>
        <w:bottom w:val="none" w:sz="0" w:space="0" w:color="auto"/>
        <w:right w:val="none" w:sz="0" w:space="0" w:color="auto"/>
      </w:divBdr>
    </w:div>
    <w:div w:id="361977928">
      <w:bodyDiv w:val="1"/>
      <w:marLeft w:val="0"/>
      <w:marRight w:val="0"/>
      <w:marTop w:val="0"/>
      <w:marBottom w:val="0"/>
      <w:divBdr>
        <w:top w:val="none" w:sz="0" w:space="0" w:color="auto"/>
        <w:left w:val="none" w:sz="0" w:space="0" w:color="auto"/>
        <w:bottom w:val="none" w:sz="0" w:space="0" w:color="auto"/>
        <w:right w:val="none" w:sz="0" w:space="0" w:color="auto"/>
      </w:divBdr>
    </w:div>
    <w:div w:id="379019816">
      <w:bodyDiv w:val="1"/>
      <w:marLeft w:val="0"/>
      <w:marRight w:val="0"/>
      <w:marTop w:val="0"/>
      <w:marBottom w:val="0"/>
      <w:divBdr>
        <w:top w:val="none" w:sz="0" w:space="0" w:color="auto"/>
        <w:left w:val="none" w:sz="0" w:space="0" w:color="auto"/>
        <w:bottom w:val="none" w:sz="0" w:space="0" w:color="auto"/>
        <w:right w:val="none" w:sz="0" w:space="0" w:color="auto"/>
      </w:divBdr>
    </w:div>
    <w:div w:id="408968728">
      <w:bodyDiv w:val="1"/>
      <w:marLeft w:val="0"/>
      <w:marRight w:val="0"/>
      <w:marTop w:val="0"/>
      <w:marBottom w:val="0"/>
      <w:divBdr>
        <w:top w:val="none" w:sz="0" w:space="0" w:color="auto"/>
        <w:left w:val="none" w:sz="0" w:space="0" w:color="auto"/>
        <w:bottom w:val="none" w:sz="0" w:space="0" w:color="auto"/>
        <w:right w:val="none" w:sz="0" w:space="0" w:color="auto"/>
      </w:divBdr>
    </w:div>
    <w:div w:id="446000244">
      <w:bodyDiv w:val="1"/>
      <w:marLeft w:val="0"/>
      <w:marRight w:val="0"/>
      <w:marTop w:val="0"/>
      <w:marBottom w:val="0"/>
      <w:divBdr>
        <w:top w:val="none" w:sz="0" w:space="0" w:color="auto"/>
        <w:left w:val="none" w:sz="0" w:space="0" w:color="auto"/>
        <w:bottom w:val="none" w:sz="0" w:space="0" w:color="auto"/>
        <w:right w:val="none" w:sz="0" w:space="0" w:color="auto"/>
      </w:divBdr>
    </w:div>
    <w:div w:id="506095328">
      <w:bodyDiv w:val="1"/>
      <w:marLeft w:val="0"/>
      <w:marRight w:val="0"/>
      <w:marTop w:val="0"/>
      <w:marBottom w:val="0"/>
      <w:divBdr>
        <w:top w:val="none" w:sz="0" w:space="0" w:color="auto"/>
        <w:left w:val="none" w:sz="0" w:space="0" w:color="auto"/>
        <w:bottom w:val="none" w:sz="0" w:space="0" w:color="auto"/>
        <w:right w:val="none" w:sz="0" w:space="0" w:color="auto"/>
      </w:divBdr>
    </w:div>
    <w:div w:id="509636779">
      <w:bodyDiv w:val="1"/>
      <w:marLeft w:val="0"/>
      <w:marRight w:val="0"/>
      <w:marTop w:val="0"/>
      <w:marBottom w:val="0"/>
      <w:divBdr>
        <w:top w:val="none" w:sz="0" w:space="0" w:color="auto"/>
        <w:left w:val="none" w:sz="0" w:space="0" w:color="auto"/>
        <w:bottom w:val="none" w:sz="0" w:space="0" w:color="auto"/>
        <w:right w:val="none" w:sz="0" w:space="0" w:color="auto"/>
      </w:divBdr>
    </w:div>
    <w:div w:id="603919923">
      <w:bodyDiv w:val="1"/>
      <w:marLeft w:val="0"/>
      <w:marRight w:val="0"/>
      <w:marTop w:val="0"/>
      <w:marBottom w:val="0"/>
      <w:divBdr>
        <w:top w:val="none" w:sz="0" w:space="0" w:color="auto"/>
        <w:left w:val="none" w:sz="0" w:space="0" w:color="auto"/>
        <w:bottom w:val="none" w:sz="0" w:space="0" w:color="auto"/>
        <w:right w:val="none" w:sz="0" w:space="0" w:color="auto"/>
      </w:divBdr>
    </w:div>
    <w:div w:id="659430190">
      <w:bodyDiv w:val="1"/>
      <w:marLeft w:val="0"/>
      <w:marRight w:val="0"/>
      <w:marTop w:val="0"/>
      <w:marBottom w:val="0"/>
      <w:divBdr>
        <w:top w:val="none" w:sz="0" w:space="0" w:color="auto"/>
        <w:left w:val="none" w:sz="0" w:space="0" w:color="auto"/>
        <w:bottom w:val="none" w:sz="0" w:space="0" w:color="auto"/>
        <w:right w:val="none" w:sz="0" w:space="0" w:color="auto"/>
      </w:divBdr>
    </w:div>
    <w:div w:id="662900715">
      <w:bodyDiv w:val="1"/>
      <w:marLeft w:val="0"/>
      <w:marRight w:val="0"/>
      <w:marTop w:val="0"/>
      <w:marBottom w:val="0"/>
      <w:divBdr>
        <w:top w:val="none" w:sz="0" w:space="0" w:color="auto"/>
        <w:left w:val="none" w:sz="0" w:space="0" w:color="auto"/>
        <w:bottom w:val="none" w:sz="0" w:space="0" w:color="auto"/>
        <w:right w:val="none" w:sz="0" w:space="0" w:color="auto"/>
      </w:divBdr>
    </w:div>
    <w:div w:id="699402756">
      <w:bodyDiv w:val="1"/>
      <w:marLeft w:val="0"/>
      <w:marRight w:val="0"/>
      <w:marTop w:val="0"/>
      <w:marBottom w:val="0"/>
      <w:divBdr>
        <w:top w:val="none" w:sz="0" w:space="0" w:color="auto"/>
        <w:left w:val="none" w:sz="0" w:space="0" w:color="auto"/>
        <w:bottom w:val="none" w:sz="0" w:space="0" w:color="auto"/>
        <w:right w:val="none" w:sz="0" w:space="0" w:color="auto"/>
      </w:divBdr>
    </w:div>
    <w:div w:id="723067920">
      <w:bodyDiv w:val="1"/>
      <w:marLeft w:val="0"/>
      <w:marRight w:val="0"/>
      <w:marTop w:val="0"/>
      <w:marBottom w:val="0"/>
      <w:divBdr>
        <w:top w:val="none" w:sz="0" w:space="0" w:color="auto"/>
        <w:left w:val="none" w:sz="0" w:space="0" w:color="auto"/>
        <w:bottom w:val="none" w:sz="0" w:space="0" w:color="auto"/>
        <w:right w:val="none" w:sz="0" w:space="0" w:color="auto"/>
      </w:divBdr>
    </w:div>
    <w:div w:id="747463743">
      <w:bodyDiv w:val="1"/>
      <w:marLeft w:val="0"/>
      <w:marRight w:val="0"/>
      <w:marTop w:val="0"/>
      <w:marBottom w:val="0"/>
      <w:divBdr>
        <w:top w:val="none" w:sz="0" w:space="0" w:color="auto"/>
        <w:left w:val="none" w:sz="0" w:space="0" w:color="auto"/>
        <w:bottom w:val="none" w:sz="0" w:space="0" w:color="auto"/>
        <w:right w:val="none" w:sz="0" w:space="0" w:color="auto"/>
      </w:divBdr>
      <w:divsChild>
        <w:div w:id="1037127099">
          <w:marLeft w:val="0"/>
          <w:marRight w:val="0"/>
          <w:marTop w:val="75"/>
          <w:marBottom w:val="75"/>
          <w:divBdr>
            <w:top w:val="none" w:sz="0" w:space="0" w:color="auto"/>
            <w:left w:val="none" w:sz="0" w:space="0" w:color="auto"/>
            <w:bottom w:val="none" w:sz="0" w:space="0" w:color="auto"/>
            <w:right w:val="none" w:sz="0" w:space="0" w:color="auto"/>
          </w:divBdr>
        </w:div>
      </w:divsChild>
    </w:div>
    <w:div w:id="758134383">
      <w:bodyDiv w:val="1"/>
      <w:marLeft w:val="0"/>
      <w:marRight w:val="0"/>
      <w:marTop w:val="0"/>
      <w:marBottom w:val="0"/>
      <w:divBdr>
        <w:top w:val="none" w:sz="0" w:space="0" w:color="auto"/>
        <w:left w:val="none" w:sz="0" w:space="0" w:color="auto"/>
        <w:bottom w:val="none" w:sz="0" w:space="0" w:color="auto"/>
        <w:right w:val="none" w:sz="0" w:space="0" w:color="auto"/>
      </w:divBdr>
    </w:div>
    <w:div w:id="796994133">
      <w:bodyDiv w:val="1"/>
      <w:marLeft w:val="0"/>
      <w:marRight w:val="0"/>
      <w:marTop w:val="0"/>
      <w:marBottom w:val="0"/>
      <w:divBdr>
        <w:top w:val="none" w:sz="0" w:space="0" w:color="auto"/>
        <w:left w:val="none" w:sz="0" w:space="0" w:color="auto"/>
        <w:bottom w:val="none" w:sz="0" w:space="0" w:color="auto"/>
        <w:right w:val="none" w:sz="0" w:space="0" w:color="auto"/>
      </w:divBdr>
    </w:div>
    <w:div w:id="871697301">
      <w:bodyDiv w:val="1"/>
      <w:marLeft w:val="0"/>
      <w:marRight w:val="0"/>
      <w:marTop w:val="0"/>
      <w:marBottom w:val="0"/>
      <w:divBdr>
        <w:top w:val="none" w:sz="0" w:space="0" w:color="auto"/>
        <w:left w:val="none" w:sz="0" w:space="0" w:color="auto"/>
        <w:bottom w:val="none" w:sz="0" w:space="0" w:color="auto"/>
        <w:right w:val="none" w:sz="0" w:space="0" w:color="auto"/>
      </w:divBdr>
    </w:div>
    <w:div w:id="920987643">
      <w:bodyDiv w:val="1"/>
      <w:marLeft w:val="0"/>
      <w:marRight w:val="0"/>
      <w:marTop w:val="0"/>
      <w:marBottom w:val="0"/>
      <w:divBdr>
        <w:top w:val="none" w:sz="0" w:space="0" w:color="auto"/>
        <w:left w:val="none" w:sz="0" w:space="0" w:color="auto"/>
        <w:bottom w:val="none" w:sz="0" w:space="0" w:color="auto"/>
        <w:right w:val="none" w:sz="0" w:space="0" w:color="auto"/>
      </w:divBdr>
    </w:div>
    <w:div w:id="975645365">
      <w:bodyDiv w:val="1"/>
      <w:marLeft w:val="0"/>
      <w:marRight w:val="0"/>
      <w:marTop w:val="0"/>
      <w:marBottom w:val="0"/>
      <w:divBdr>
        <w:top w:val="none" w:sz="0" w:space="0" w:color="auto"/>
        <w:left w:val="none" w:sz="0" w:space="0" w:color="auto"/>
        <w:bottom w:val="none" w:sz="0" w:space="0" w:color="auto"/>
        <w:right w:val="none" w:sz="0" w:space="0" w:color="auto"/>
      </w:divBdr>
    </w:div>
    <w:div w:id="988172451">
      <w:bodyDiv w:val="1"/>
      <w:marLeft w:val="0"/>
      <w:marRight w:val="0"/>
      <w:marTop w:val="0"/>
      <w:marBottom w:val="0"/>
      <w:divBdr>
        <w:top w:val="none" w:sz="0" w:space="0" w:color="auto"/>
        <w:left w:val="none" w:sz="0" w:space="0" w:color="auto"/>
        <w:bottom w:val="none" w:sz="0" w:space="0" w:color="auto"/>
        <w:right w:val="none" w:sz="0" w:space="0" w:color="auto"/>
      </w:divBdr>
    </w:div>
    <w:div w:id="1044403257">
      <w:bodyDiv w:val="1"/>
      <w:marLeft w:val="0"/>
      <w:marRight w:val="0"/>
      <w:marTop w:val="0"/>
      <w:marBottom w:val="0"/>
      <w:divBdr>
        <w:top w:val="none" w:sz="0" w:space="0" w:color="auto"/>
        <w:left w:val="none" w:sz="0" w:space="0" w:color="auto"/>
        <w:bottom w:val="none" w:sz="0" w:space="0" w:color="auto"/>
        <w:right w:val="none" w:sz="0" w:space="0" w:color="auto"/>
      </w:divBdr>
    </w:div>
    <w:div w:id="1073233251">
      <w:bodyDiv w:val="1"/>
      <w:marLeft w:val="0"/>
      <w:marRight w:val="0"/>
      <w:marTop w:val="0"/>
      <w:marBottom w:val="0"/>
      <w:divBdr>
        <w:top w:val="none" w:sz="0" w:space="0" w:color="auto"/>
        <w:left w:val="none" w:sz="0" w:space="0" w:color="auto"/>
        <w:bottom w:val="none" w:sz="0" w:space="0" w:color="auto"/>
        <w:right w:val="none" w:sz="0" w:space="0" w:color="auto"/>
      </w:divBdr>
    </w:div>
    <w:div w:id="1107430217">
      <w:bodyDiv w:val="1"/>
      <w:marLeft w:val="0"/>
      <w:marRight w:val="0"/>
      <w:marTop w:val="0"/>
      <w:marBottom w:val="0"/>
      <w:divBdr>
        <w:top w:val="none" w:sz="0" w:space="0" w:color="auto"/>
        <w:left w:val="none" w:sz="0" w:space="0" w:color="auto"/>
        <w:bottom w:val="none" w:sz="0" w:space="0" w:color="auto"/>
        <w:right w:val="none" w:sz="0" w:space="0" w:color="auto"/>
      </w:divBdr>
    </w:div>
    <w:div w:id="1145389616">
      <w:bodyDiv w:val="1"/>
      <w:marLeft w:val="0"/>
      <w:marRight w:val="0"/>
      <w:marTop w:val="0"/>
      <w:marBottom w:val="0"/>
      <w:divBdr>
        <w:top w:val="none" w:sz="0" w:space="0" w:color="auto"/>
        <w:left w:val="none" w:sz="0" w:space="0" w:color="auto"/>
        <w:bottom w:val="none" w:sz="0" w:space="0" w:color="auto"/>
        <w:right w:val="none" w:sz="0" w:space="0" w:color="auto"/>
      </w:divBdr>
    </w:div>
    <w:div w:id="1157263283">
      <w:bodyDiv w:val="1"/>
      <w:marLeft w:val="0"/>
      <w:marRight w:val="0"/>
      <w:marTop w:val="0"/>
      <w:marBottom w:val="0"/>
      <w:divBdr>
        <w:top w:val="none" w:sz="0" w:space="0" w:color="auto"/>
        <w:left w:val="none" w:sz="0" w:space="0" w:color="auto"/>
        <w:bottom w:val="none" w:sz="0" w:space="0" w:color="auto"/>
        <w:right w:val="none" w:sz="0" w:space="0" w:color="auto"/>
      </w:divBdr>
    </w:div>
    <w:div w:id="1261836329">
      <w:bodyDiv w:val="1"/>
      <w:marLeft w:val="0"/>
      <w:marRight w:val="0"/>
      <w:marTop w:val="0"/>
      <w:marBottom w:val="0"/>
      <w:divBdr>
        <w:top w:val="none" w:sz="0" w:space="0" w:color="auto"/>
        <w:left w:val="none" w:sz="0" w:space="0" w:color="auto"/>
        <w:bottom w:val="none" w:sz="0" w:space="0" w:color="auto"/>
        <w:right w:val="none" w:sz="0" w:space="0" w:color="auto"/>
      </w:divBdr>
    </w:div>
    <w:div w:id="1291860775">
      <w:bodyDiv w:val="1"/>
      <w:marLeft w:val="0"/>
      <w:marRight w:val="0"/>
      <w:marTop w:val="0"/>
      <w:marBottom w:val="0"/>
      <w:divBdr>
        <w:top w:val="none" w:sz="0" w:space="0" w:color="auto"/>
        <w:left w:val="none" w:sz="0" w:space="0" w:color="auto"/>
        <w:bottom w:val="none" w:sz="0" w:space="0" w:color="auto"/>
        <w:right w:val="none" w:sz="0" w:space="0" w:color="auto"/>
      </w:divBdr>
    </w:div>
    <w:div w:id="1343513330">
      <w:bodyDiv w:val="1"/>
      <w:marLeft w:val="0"/>
      <w:marRight w:val="0"/>
      <w:marTop w:val="0"/>
      <w:marBottom w:val="0"/>
      <w:divBdr>
        <w:top w:val="none" w:sz="0" w:space="0" w:color="auto"/>
        <w:left w:val="none" w:sz="0" w:space="0" w:color="auto"/>
        <w:bottom w:val="none" w:sz="0" w:space="0" w:color="auto"/>
        <w:right w:val="none" w:sz="0" w:space="0" w:color="auto"/>
      </w:divBdr>
    </w:div>
    <w:div w:id="1427968766">
      <w:bodyDiv w:val="1"/>
      <w:marLeft w:val="0"/>
      <w:marRight w:val="0"/>
      <w:marTop w:val="0"/>
      <w:marBottom w:val="0"/>
      <w:divBdr>
        <w:top w:val="none" w:sz="0" w:space="0" w:color="auto"/>
        <w:left w:val="none" w:sz="0" w:space="0" w:color="auto"/>
        <w:bottom w:val="none" w:sz="0" w:space="0" w:color="auto"/>
        <w:right w:val="none" w:sz="0" w:space="0" w:color="auto"/>
      </w:divBdr>
    </w:div>
    <w:div w:id="1460880802">
      <w:bodyDiv w:val="1"/>
      <w:marLeft w:val="0"/>
      <w:marRight w:val="0"/>
      <w:marTop w:val="0"/>
      <w:marBottom w:val="0"/>
      <w:divBdr>
        <w:top w:val="none" w:sz="0" w:space="0" w:color="auto"/>
        <w:left w:val="none" w:sz="0" w:space="0" w:color="auto"/>
        <w:bottom w:val="none" w:sz="0" w:space="0" w:color="auto"/>
        <w:right w:val="none" w:sz="0" w:space="0" w:color="auto"/>
      </w:divBdr>
    </w:div>
    <w:div w:id="1520268599">
      <w:bodyDiv w:val="1"/>
      <w:marLeft w:val="0"/>
      <w:marRight w:val="0"/>
      <w:marTop w:val="0"/>
      <w:marBottom w:val="0"/>
      <w:divBdr>
        <w:top w:val="none" w:sz="0" w:space="0" w:color="auto"/>
        <w:left w:val="none" w:sz="0" w:space="0" w:color="auto"/>
        <w:bottom w:val="none" w:sz="0" w:space="0" w:color="auto"/>
        <w:right w:val="none" w:sz="0" w:space="0" w:color="auto"/>
      </w:divBdr>
    </w:div>
    <w:div w:id="1558122525">
      <w:bodyDiv w:val="1"/>
      <w:marLeft w:val="0"/>
      <w:marRight w:val="0"/>
      <w:marTop w:val="0"/>
      <w:marBottom w:val="0"/>
      <w:divBdr>
        <w:top w:val="none" w:sz="0" w:space="0" w:color="auto"/>
        <w:left w:val="none" w:sz="0" w:space="0" w:color="auto"/>
        <w:bottom w:val="none" w:sz="0" w:space="0" w:color="auto"/>
        <w:right w:val="none" w:sz="0" w:space="0" w:color="auto"/>
      </w:divBdr>
      <w:divsChild>
        <w:div w:id="108660933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90193306">
      <w:bodyDiv w:val="1"/>
      <w:marLeft w:val="0"/>
      <w:marRight w:val="0"/>
      <w:marTop w:val="0"/>
      <w:marBottom w:val="0"/>
      <w:divBdr>
        <w:top w:val="none" w:sz="0" w:space="0" w:color="auto"/>
        <w:left w:val="none" w:sz="0" w:space="0" w:color="auto"/>
        <w:bottom w:val="none" w:sz="0" w:space="0" w:color="auto"/>
        <w:right w:val="none" w:sz="0" w:space="0" w:color="auto"/>
      </w:divBdr>
    </w:div>
    <w:div w:id="1605961358">
      <w:bodyDiv w:val="1"/>
      <w:marLeft w:val="0"/>
      <w:marRight w:val="0"/>
      <w:marTop w:val="0"/>
      <w:marBottom w:val="0"/>
      <w:divBdr>
        <w:top w:val="none" w:sz="0" w:space="0" w:color="auto"/>
        <w:left w:val="none" w:sz="0" w:space="0" w:color="auto"/>
        <w:bottom w:val="none" w:sz="0" w:space="0" w:color="auto"/>
        <w:right w:val="none" w:sz="0" w:space="0" w:color="auto"/>
      </w:divBdr>
    </w:div>
    <w:div w:id="1631519206">
      <w:bodyDiv w:val="1"/>
      <w:marLeft w:val="0"/>
      <w:marRight w:val="0"/>
      <w:marTop w:val="0"/>
      <w:marBottom w:val="0"/>
      <w:divBdr>
        <w:top w:val="none" w:sz="0" w:space="0" w:color="auto"/>
        <w:left w:val="none" w:sz="0" w:space="0" w:color="auto"/>
        <w:bottom w:val="none" w:sz="0" w:space="0" w:color="auto"/>
        <w:right w:val="none" w:sz="0" w:space="0" w:color="auto"/>
      </w:divBdr>
    </w:div>
    <w:div w:id="1679385080">
      <w:bodyDiv w:val="1"/>
      <w:marLeft w:val="0"/>
      <w:marRight w:val="0"/>
      <w:marTop w:val="0"/>
      <w:marBottom w:val="0"/>
      <w:divBdr>
        <w:top w:val="none" w:sz="0" w:space="0" w:color="auto"/>
        <w:left w:val="none" w:sz="0" w:space="0" w:color="auto"/>
        <w:bottom w:val="none" w:sz="0" w:space="0" w:color="auto"/>
        <w:right w:val="none" w:sz="0" w:space="0" w:color="auto"/>
      </w:divBdr>
    </w:div>
    <w:div w:id="1684551373">
      <w:bodyDiv w:val="1"/>
      <w:marLeft w:val="0"/>
      <w:marRight w:val="0"/>
      <w:marTop w:val="0"/>
      <w:marBottom w:val="0"/>
      <w:divBdr>
        <w:top w:val="none" w:sz="0" w:space="0" w:color="auto"/>
        <w:left w:val="none" w:sz="0" w:space="0" w:color="auto"/>
        <w:bottom w:val="none" w:sz="0" w:space="0" w:color="auto"/>
        <w:right w:val="none" w:sz="0" w:space="0" w:color="auto"/>
      </w:divBdr>
    </w:div>
    <w:div w:id="1685865891">
      <w:bodyDiv w:val="1"/>
      <w:marLeft w:val="0"/>
      <w:marRight w:val="0"/>
      <w:marTop w:val="0"/>
      <w:marBottom w:val="0"/>
      <w:divBdr>
        <w:top w:val="none" w:sz="0" w:space="0" w:color="auto"/>
        <w:left w:val="none" w:sz="0" w:space="0" w:color="auto"/>
        <w:bottom w:val="none" w:sz="0" w:space="0" w:color="auto"/>
        <w:right w:val="none" w:sz="0" w:space="0" w:color="auto"/>
      </w:divBdr>
    </w:div>
    <w:div w:id="1692341960">
      <w:bodyDiv w:val="1"/>
      <w:marLeft w:val="0"/>
      <w:marRight w:val="0"/>
      <w:marTop w:val="0"/>
      <w:marBottom w:val="0"/>
      <w:divBdr>
        <w:top w:val="none" w:sz="0" w:space="0" w:color="auto"/>
        <w:left w:val="none" w:sz="0" w:space="0" w:color="auto"/>
        <w:bottom w:val="none" w:sz="0" w:space="0" w:color="auto"/>
        <w:right w:val="none" w:sz="0" w:space="0" w:color="auto"/>
      </w:divBdr>
    </w:div>
    <w:div w:id="1716153345">
      <w:bodyDiv w:val="1"/>
      <w:marLeft w:val="0"/>
      <w:marRight w:val="0"/>
      <w:marTop w:val="0"/>
      <w:marBottom w:val="0"/>
      <w:divBdr>
        <w:top w:val="none" w:sz="0" w:space="0" w:color="auto"/>
        <w:left w:val="none" w:sz="0" w:space="0" w:color="auto"/>
        <w:bottom w:val="none" w:sz="0" w:space="0" w:color="auto"/>
        <w:right w:val="none" w:sz="0" w:space="0" w:color="auto"/>
      </w:divBdr>
    </w:div>
    <w:div w:id="1774478371">
      <w:bodyDiv w:val="1"/>
      <w:marLeft w:val="0"/>
      <w:marRight w:val="0"/>
      <w:marTop w:val="0"/>
      <w:marBottom w:val="0"/>
      <w:divBdr>
        <w:top w:val="none" w:sz="0" w:space="0" w:color="auto"/>
        <w:left w:val="none" w:sz="0" w:space="0" w:color="auto"/>
        <w:bottom w:val="none" w:sz="0" w:space="0" w:color="auto"/>
        <w:right w:val="none" w:sz="0" w:space="0" w:color="auto"/>
      </w:divBdr>
    </w:div>
    <w:div w:id="1790974795">
      <w:bodyDiv w:val="1"/>
      <w:marLeft w:val="0"/>
      <w:marRight w:val="0"/>
      <w:marTop w:val="0"/>
      <w:marBottom w:val="0"/>
      <w:divBdr>
        <w:top w:val="none" w:sz="0" w:space="0" w:color="auto"/>
        <w:left w:val="none" w:sz="0" w:space="0" w:color="auto"/>
        <w:bottom w:val="none" w:sz="0" w:space="0" w:color="auto"/>
        <w:right w:val="none" w:sz="0" w:space="0" w:color="auto"/>
      </w:divBdr>
    </w:div>
    <w:div w:id="1838378675">
      <w:bodyDiv w:val="1"/>
      <w:marLeft w:val="0"/>
      <w:marRight w:val="0"/>
      <w:marTop w:val="0"/>
      <w:marBottom w:val="0"/>
      <w:divBdr>
        <w:top w:val="none" w:sz="0" w:space="0" w:color="auto"/>
        <w:left w:val="none" w:sz="0" w:space="0" w:color="auto"/>
        <w:bottom w:val="none" w:sz="0" w:space="0" w:color="auto"/>
        <w:right w:val="none" w:sz="0" w:space="0" w:color="auto"/>
      </w:divBdr>
    </w:div>
    <w:div w:id="1884172347">
      <w:bodyDiv w:val="1"/>
      <w:marLeft w:val="0"/>
      <w:marRight w:val="0"/>
      <w:marTop w:val="0"/>
      <w:marBottom w:val="0"/>
      <w:divBdr>
        <w:top w:val="none" w:sz="0" w:space="0" w:color="auto"/>
        <w:left w:val="none" w:sz="0" w:space="0" w:color="auto"/>
        <w:bottom w:val="none" w:sz="0" w:space="0" w:color="auto"/>
        <w:right w:val="none" w:sz="0" w:space="0" w:color="auto"/>
      </w:divBdr>
      <w:divsChild>
        <w:div w:id="1235776533">
          <w:marLeft w:val="0"/>
          <w:marRight w:val="0"/>
          <w:marTop w:val="0"/>
          <w:marBottom w:val="0"/>
          <w:divBdr>
            <w:top w:val="none" w:sz="0" w:space="0" w:color="auto"/>
            <w:left w:val="none" w:sz="0" w:space="0" w:color="auto"/>
            <w:bottom w:val="none" w:sz="0" w:space="0" w:color="auto"/>
            <w:right w:val="none" w:sz="0" w:space="0" w:color="auto"/>
          </w:divBdr>
          <w:divsChild>
            <w:div w:id="133911490">
              <w:marLeft w:val="0"/>
              <w:marRight w:val="0"/>
              <w:marTop w:val="0"/>
              <w:marBottom w:val="0"/>
              <w:divBdr>
                <w:top w:val="none" w:sz="0" w:space="0" w:color="auto"/>
                <w:left w:val="none" w:sz="0" w:space="0" w:color="auto"/>
                <w:bottom w:val="none" w:sz="0" w:space="0" w:color="auto"/>
                <w:right w:val="none" w:sz="0" w:space="0" w:color="auto"/>
              </w:divBdr>
              <w:divsChild>
                <w:div w:id="2253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8164">
      <w:bodyDiv w:val="1"/>
      <w:marLeft w:val="0"/>
      <w:marRight w:val="0"/>
      <w:marTop w:val="0"/>
      <w:marBottom w:val="0"/>
      <w:divBdr>
        <w:top w:val="none" w:sz="0" w:space="0" w:color="auto"/>
        <w:left w:val="none" w:sz="0" w:space="0" w:color="auto"/>
        <w:bottom w:val="none" w:sz="0" w:space="0" w:color="auto"/>
        <w:right w:val="none" w:sz="0" w:space="0" w:color="auto"/>
      </w:divBdr>
    </w:div>
    <w:div w:id="1972510827">
      <w:bodyDiv w:val="1"/>
      <w:marLeft w:val="0"/>
      <w:marRight w:val="0"/>
      <w:marTop w:val="0"/>
      <w:marBottom w:val="0"/>
      <w:divBdr>
        <w:top w:val="none" w:sz="0" w:space="0" w:color="auto"/>
        <w:left w:val="none" w:sz="0" w:space="0" w:color="auto"/>
        <w:bottom w:val="none" w:sz="0" w:space="0" w:color="auto"/>
        <w:right w:val="none" w:sz="0" w:space="0" w:color="auto"/>
      </w:divBdr>
    </w:div>
    <w:div w:id="1986809141">
      <w:bodyDiv w:val="1"/>
      <w:marLeft w:val="0"/>
      <w:marRight w:val="0"/>
      <w:marTop w:val="0"/>
      <w:marBottom w:val="0"/>
      <w:divBdr>
        <w:top w:val="none" w:sz="0" w:space="0" w:color="auto"/>
        <w:left w:val="none" w:sz="0" w:space="0" w:color="auto"/>
        <w:bottom w:val="none" w:sz="0" w:space="0" w:color="auto"/>
        <w:right w:val="none" w:sz="0" w:space="0" w:color="auto"/>
      </w:divBdr>
    </w:div>
    <w:div w:id="1998071129">
      <w:bodyDiv w:val="1"/>
      <w:marLeft w:val="0"/>
      <w:marRight w:val="0"/>
      <w:marTop w:val="0"/>
      <w:marBottom w:val="0"/>
      <w:divBdr>
        <w:top w:val="none" w:sz="0" w:space="0" w:color="auto"/>
        <w:left w:val="none" w:sz="0" w:space="0" w:color="auto"/>
        <w:bottom w:val="none" w:sz="0" w:space="0" w:color="auto"/>
        <w:right w:val="none" w:sz="0" w:space="0" w:color="auto"/>
      </w:divBdr>
    </w:div>
    <w:div w:id="2066758627">
      <w:bodyDiv w:val="1"/>
      <w:marLeft w:val="0"/>
      <w:marRight w:val="0"/>
      <w:marTop w:val="0"/>
      <w:marBottom w:val="0"/>
      <w:divBdr>
        <w:top w:val="none" w:sz="0" w:space="0" w:color="auto"/>
        <w:left w:val="none" w:sz="0" w:space="0" w:color="auto"/>
        <w:bottom w:val="none" w:sz="0" w:space="0" w:color="auto"/>
        <w:right w:val="none" w:sz="0" w:space="0" w:color="auto"/>
      </w:divBdr>
    </w:div>
    <w:div w:id="2089111721">
      <w:bodyDiv w:val="1"/>
      <w:marLeft w:val="0"/>
      <w:marRight w:val="0"/>
      <w:marTop w:val="0"/>
      <w:marBottom w:val="0"/>
      <w:divBdr>
        <w:top w:val="none" w:sz="0" w:space="0" w:color="auto"/>
        <w:left w:val="none" w:sz="0" w:space="0" w:color="auto"/>
        <w:bottom w:val="none" w:sz="0" w:space="0" w:color="auto"/>
        <w:right w:val="none" w:sz="0" w:space="0" w:color="auto"/>
      </w:divBdr>
    </w:div>
    <w:div w:id="20932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807B-219C-4555-889E-0CAB203E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7197</Words>
  <Characters>41023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новикова</dc:creator>
  <cp:keywords/>
  <dc:description/>
  <cp:lastModifiedBy>Наталия</cp:lastModifiedBy>
  <cp:revision>2</cp:revision>
  <dcterms:created xsi:type="dcterms:W3CDTF">2024-12-11T14:02:00Z</dcterms:created>
  <dcterms:modified xsi:type="dcterms:W3CDTF">2024-12-11T14:02:00Z</dcterms:modified>
</cp:coreProperties>
</file>