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CF" w:rsidRPr="00DF1ECF" w:rsidRDefault="00DF1ECF" w:rsidP="00DF1ECF">
      <w:pPr>
        <w:jc w:val="center"/>
        <w:rPr>
          <w:rFonts w:ascii="Times New Roman" w:hAnsi="Times New Roman" w:cs="Times New Roman"/>
          <w:b/>
          <w:bCs/>
          <w:sz w:val="28"/>
          <w:szCs w:val="28"/>
        </w:rPr>
      </w:pPr>
      <w:r w:rsidRPr="00DF1ECF">
        <w:rPr>
          <w:rFonts w:ascii="Times New Roman" w:hAnsi="Times New Roman" w:cs="Times New Roman"/>
          <w:b/>
          <w:bCs/>
          <w:sz w:val="28"/>
          <w:szCs w:val="28"/>
        </w:rPr>
        <w:t>МЕЖАКОВА НАТАЛЬЯ АЛЕКСАНДРОВНА</w:t>
      </w:r>
    </w:p>
    <w:p w:rsidR="00DF1ECF" w:rsidRPr="00DF1ECF" w:rsidRDefault="00DF1ECF" w:rsidP="00DF1ECF">
      <w:pPr>
        <w:jc w:val="center"/>
        <w:rPr>
          <w:rFonts w:ascii="Times New Roman" w:hAnsi="Times New Roman" w:cs="Times New Roman"/>
          <w:b/>
          <w:sz w:val="28"/>
          <w:szCs w:val="28"/>
        </w:rPr>
      </w:pPr>
      <w:r w:rsidRPr="00DF1ECF">
        <w:rPr>
          <w:rFonts w:ascii="Times New Roman" w:hAnsi="Times New Roman" w:cs="Times New Roman"/>
          <w:b/>
          <w:bCs/>
          <w:sz w:val="28"/>
          <w:szCs w:val="28"/>
        </w:rPr>
        <w:t>ТЕМА САМООБРАЗОВАНИЯ:</w:t>
      </w:r>
      <w:r w:rsidRPr="00DF1ECF">
        <w:rPr>
          <w:rFonts w:ascii="Times New Roman" w:hAnsi="Times New Roman" w:cs="Times New Roman"/>
          <w:b/>
          <w:sz w:val="28"/>
          <w:szCs w:val="28"/>
        </w:rPr>
        <w:t xml:space="preserve"> </w:t>
      </w:r>
    </w:p>
    <w:p w:rsidR="006532F4" w:rsidRPr="00DF1ECF" w:rsidRDefault="006532F4" w:rsidP="00CA2FAA">
      <w:pPr>
        <w:pStyle w:val="a8"/>
        <w:rPr>
          <w:b/>
          <w:bCs/>
          <w:sz w:val="27"/>
          <w:szCs w:val="27"/>
        </w:rPr>
      </w:pPr>
      <w:bookmarkStart w:id="0" w:name="_GoBack"/>
      <w:r>
        <w:rPr>
          <w:b/>
          <w:bCs/>
          <w:sz w:val="27"/>
          <w:szCs w:val="27"/>
        </w:rPr>
        <w:t>Формирование химической компетенции обучающихся через решение</w:t>
      </w:r>
      <w:r w:rsidRPr="00FB1A22">
        <w:rPr>
          <w:b/>
          <w:bCs/>
          <w:sz w:val="27"/>
          <w:szCs w:val="27"/>
        </w:rPr>
        <w:t xml:space="preserve"> </w:t>
      </w:r>
      <w:r>
        <w:rPr>
          <w:b/>
          <w:bCs/>
          <w:sz w:val="27"/>
          <w:szCs w:val="27"/>
        </w:rPr>
        <w:t>практико-ориентированных задач  на уроках химии</w:t>
      </w:r>
    </w:p>
    <w:bookmarkEnd w:id="0"/>
    <w:p w:rsidR="00DF1ECF" w:rsidRDefault="00DF1ECF" w:rsidP="00DF1ECF">
      <w:pPr>
        <w:pStyle w:val="a8"/>
        <w:jc w:val="center"/>
        <w:rPr>
          <w:b/>
          <w:bCs/>
          <w:sz w:val="27"/>
          <w:szCs w:val="27"/>
        </w:rPr>
      </w:pPr>
      <w:r>
        <w:rPr>
          <w:b/>
          <w:bCs/>
          <w:sz w:val="27"/>
          <w:szCs w:val="27"/>
        </w:rPr>
        <w:t>для: обучающих</w:t>
      </w:r>
      <w:r w:rsidR="006532F4">
        <w:rPr>
          <w:b/>
          <w:bCs/>
          <w:sz w:val="27"/>
          <w:szCs w:val="27"/>
        </w:rPr>
        <w:t>ся 8  - 11 классов</w:t>
      </w:r>
    </w:p>
    <w:p w:rsidR="00E70307" w:rsidRPr="00055195" w:rsidRDefault="00F52468" w:rsidP="006D1489">
      <w:pPr>
        <w:pStyle w:val="a7"/>
        <w:spacing w:before="240" w:after="240" w:line="240" w:lineRule="auto"/>
        <w:ind w:left="0" w:firstLine="708"/>
        <w:rPr>
          <w:rFonts w:ascii="Times New Roman" w:hAnsi="Times New Roman" w:cs="Times New Roman"/>
          <w:b/>
          <w:i w:val="0"/>
          <w:color w:val="auto"/>
          <w:sz w:val="28"/>
          <w:szCs w:val="28"/>
        </w:rPr>
      </w:pPr>
      <w:r w:rsidRPr="00F52468">
        <w:rPr>
          <w:rFonts w:ascii="Times New Roman" w:hAnsi="Times New Roman" w:cs="Times New Roman"/>
          <w:b/>
          <w:i w:val="0"/>
          <w:sz w:val="28"/>
          <w:szCs w:val="28"/>
        </w:rPr>
        <w:t>Назначение</w:t>
      </w:r>
      <w:r w:rsidR="008B00A5">
        <w:rPr>
          <w:rFonts w:ascii="Times New Roman" w:hAnsi="Times New Roman" w:cs="Times New Roman"/>
          <w:b/>
          <w:i w:val="0"/>
          <w:sz w:val="28"/>
          <w:szCs w:val="28"/>
        </w:rPr>
        <w:t xml:space="preserve"> данной работы</w:t>
      </w:r>
      <w:r w:rsidRPr="00F52468">
        <w:rPr>
          <w:rFonts w:ascii="Times New Roman" w:hAnsi="Times New Roman" w:cs="Times New Roman"/>
          <w:b/>
          <w:i w:val="0"/>
          <w:sz w:val="28"/>
          <w:szCs w:val="28"/>
        </w:rPr>
        <w:t>:</w:t>
      </w:r>
      <w:r>
        <w:rPr>
          <w:rFonts w:ascii="Times New Roman" w:hAnsi="Times New Roman" w:cs="Times New Roman"/>
          <w:b/>
          <w:i w:val="0"/>
          <w:sz w:val="28"/>
          <w:szCs w:val="28"/>
        </w:rPr>
        <w:t xml:space="preserve"> </w:t>
      </w:r>
      <w:r w:rsidR="00F9166C" w:rsidRPr="00055195">
        <w:rPr>
          <w:rFonts w:ascii="Times New Roman" w:hAnsi="Times New Roman" w:cs="Times New Roman"/>
          <w:i w:val="0"/>
          <w:sz w:val="28"/>
          <w:szCs w:val="28"/>
        </w:rPr>
        <w:t xml:space="preserve">В данной </w:t>
      </w:r>
      <w:r w:rsidR="00DF1ECF">
        <w:rPr>
          <w:rFonts w:ascii="Times New Roman" w:hAnsi="Times New Roman" w:cs="Times New Roman"/>
          <w:i w:val="0"/>
          <w:sz w:val="28"/>
          <w:szCs w:val="28"/>
        </w:rPr>
        <w:t>теме самообразования</w:t>
      </w:r>
      <w:r w:rsidR="00F9166C" w:rsidRPr="00055195">
        <w:rPr>
          <w:rFonts w:ascii="Times New Roman" w:hAnsi="Times New Roman" w:cs="Times New Roman"/>
          <w:i w:val="0"/>
          <w:sz w:val="28"/>
          <w:szCs w:val="28"/>
        </w:rPr>
        <w:t xml:space="preserve"> освещаются вопросы  реал</w:t>
      </w:r>
      <w:r w:rsidR="00FB1A22" w:rsidRPr="00055195">
        <w:rPr>
          <w:rFonts w:ascii="Times New Roman" w:hAnsi="Times New Roman" w:cs="Times New Roman"/>
          <w:i w:val="0"/>
          <w:sz w:val="28"/>
          <w:szCs w:val="28"/>
        </w:rPr>
        <w:t xml:space="preserve">изации практико-ориентированных </w:t>
      </w:r>
      <w:r w:rsidR="00F9166C" w:rsidRPr="00055195">
        <w:rPr>
          <w:rFonts w:ascii="Times New Roman" w:hAnsi="Times New Roman" w:cs="Times New Roman"/>
          <w:i w:val="0"/>
          <w:sz w:val="28"/>
          <w:szCs w:val="28"/>
        </w:rPr>
        <w:t>заданий на уроках химии. С помощью</w:t>
      </w:r>
      <w:r w:rsidR="00FB1A22" w:rsidRPr="00055195">
        <w:rPr>
          <w:rFonts w:ascii="Times New Roman" w:hAnsi="Times New Roman" w:cs="Times New Roman"/>
          <w:i w:val="0"/>
          <w:sz w:val="28"/>
          <w:szCs w:val="28"/>
        </w:rPr>
        <w:t xml:space="preserve"> проблемно - творческих заданий</w:t>
      </w:r>
      <w:r w:rsidR="00676BBD">
        <w:rPr>
          <w:rFonts w:ascii="Times New Roman" w:hAnsi="Times New Roman" w:cs="Times New Roman"/>
          <w:i w:val="0"/>
          <w:sz w:val="28"/>
          <w:szCs w:val="28"/>
        </w:rPr>
        <w:t xml:space="preserve"> и</w:t>
      </w:r>
      <w:r w:rsidR="00676BBD" w:rsidRPr="00676BBD">
        <w:rPr>
          <w:rFonts w:ascii="Times New Roman" w:eastAsia="Times New Roman" w:hAnsi="Times New Roman" w:cs="Times New Roman"/>
          <w:sz w:val="28"/>
          <w:szCs w:val="28"/>
          <w:lang w:eastAsia="ru-RU"/>
        </w:rPr>
        <w:t xml:space="preserve"> </w:t>
      </w:r>
      <w:r w:rsidR="00676BBD" w:rsidRPr="00676BBD">
        <w:rPr>
          <w:rFonts w:ascii="Times New Roman" w:eastAsia="Times New Roman" w:hAnsi="Times New Roman" w:cs="Times New Roman"/>
          <w:i w:val="0"/>
          <w:sz w:val="28"/>
          <w:szCs w:val="28"/>
          <w:lang w:eastAsia="ru-RU"/>
        </w:rPr>
        <w:t>ситуационны</w:t>
      </w:r>
      <w:r w:rsidR="00676BBD">
        <w:rPr>
          <w:rFonts w:ascii="Times New Roman" w:eastAsia="Times New Roman" w:hAnsi="Times New Roman" w:cs="Times New Roman"/>
          <w:i w:val="0"/>
          <w:sz w:val="28"/>
          <w:szCs w:val="28"/>
          <w:lang w:eastAsia="ru-RU"/>
        </w:rPr>
        <w:t>х</w:t>
      </w:r>
      <w:r w:rsidR="00676BBD" w:rsidRPr="00676BBD">
        <w:rPr>
          <w:rFonts w:ascii="Times New Roman" w:eastAsia="Times New Roman" w:hAnsi="Times New Roman" w:cs="Times New Roman"/>
          <w:i w:val="0"/>
          <w:sz w:val="28"/>
          <w:szCs w:val="28"/>
          <w:lang w:eastAsia="ru-RU"/>
        </w:rPr>
        <w:t xml:space="preserve"> задач</w:t>
      </w:r>
      <w:r w:rsidR="00676BBD">
        <w:rPr>
          <w:rFonts w:ascii="Times New Roman" w:eastAsia="Times New Roman" w:hAnsi="Times New Roman" w:cs="Times New Roman"/>
          <w:i w:val="0"/>
          <w:sz w:val="28"/>
          <w:szCs w:val="28"/>
          <w:lang w:eastAsia="ru-RU"/>
        </w:rPr>
        <w:t xml:space="preserve"> </w:t>
      </w:r>
      <w:r w:rsidR="00F9166C" w:rsidRPr="00055195">
        <w:rPr>
          <w:rFonts w:ascii="Times New Roman" w:hAnsi="Times New Roman" w:cs="Times New Roman"/>
          <w:i w:val="0"/>
          <w:sz w:val="28"/>
          <w:szCs w:val="28"/>
        </w:rPr>
        <w:t>реализуется компетентностный подход к творческому с</w:t>
      </w:r>
      <w:r w:rsidR="00FB1A22" w:rsidRPr="00055195">
        <w:rPr>
          <w:rFonts w:ascii="Times New Roman" w:hAnsi="Times New Roman" w:cs="Times New Roman"/>
          <w:i w:val="0"/>
          <w:sz w:val="28"/>
          <w:szCs w:val="28"/>
        </w:rPr>
        <w:t xml:space="preserve">аморазвитию личности в процессе </w:t>
      </w:r>
      <w:r w:rsidR="00F9166C" w:rsidRPr="00055195">
        <w:rPr>
          <w:rFonts w:ascii="Times New Roman" w:hAnsi="Times New Roman" w:cs="Times New Roman"/>
          <w:i w:val="0"/>
          <w:sz w:val="28"/>
          <w:szCs w:val="28"/>
        </w:rPr>
        <w:t>обучения.</w:t>
      </w:r>
    </w:p>
    <w:p w:rsidR="00EA7FB9" w:rsidRDefault="00A92BFA" w:rsidP="009B19AE">
      <w:pPr>
        <w:spacing w:before="240" w:after="24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A7FB9">
        <w:rPr>
          <w:rFonts w:ascii="Times New Roman" w:hAnsi="Times New Roman" w:cs="Times New Roman"/>
          <w:b/>
          <w:sz w:val="28"/>
          <w:szCs w:val="28"/>
        </w:rPr>
        <w:tab/>
      </w:r>
      <w:r>
        <w:rPr>
          <w:rFonts w:ascii="Times New Roman" w:hAnsi="Times New Roman" w:cs="Times New Roman"/>
          <w:b/>
          <w:sz w:val="28"/>
          <w:szCs w:val="28"/>
        </w:rPr>
        <w:t>П</w:t>
      </w:r>
      <w:r w:rsidR="00F52468">
        <w:rPr>
          <w:rFonts w:ascii="Times New Roman" w:hAnsi="Times New Roman" w:cs="Times New Roman"/>
          <w:b/>
          <w:sz w:val="28"/>
          <w:szCs w:val="28"/>
        </w:rPr>
        <w:t>рименяемые технологии</w:t>
      </w:r>
      <w:r>
        <w:rPr>
          <w:rFonts w:ascii="Times New Roman" w:hAnsi="Times New Roman" w:cs="Times New Roman"/>
          <w:b/>
          <w:sz w:val="28"/>
          <w:szCs w:val="28"/>
        </w:rPr>
        <w:t>, формы и методы обучения</w:t>
      </w:r>
      <w:r w:rsidR="00FB1A22" w:rsidRPr="00055195">
        <w:rPr>
          <w:rFonts w:ascii="Times New Roman" w:hAnsi="Times New Roman" w:cs="Times New Roman"/>
          <w:b/>
          <w:sz w:val="28"/>
          <w:szCs w:val="28"/>
        </w:rPr>
        <w:t>:</w:t>
      </w:r>
      <w:r w:rsidR="00FB1A22" w:rsidRPr="00055195">
        <w:rPr>
          <w:rFonts w:ascii="Times New Roman" w:hAnsi="Times New Roman" w:cs="Times New Roman"/>
          <w:sz w:val="28"/>
          <w:szCs w:val="28"/>
        </w:rPr>
        <w:t xml:space="preserve"> Практико-ориентированное обучение, </w:t>
      </w:r>
      <w:r w:rsidR="00F52468">
        <w:rPr>
          <w:rFonts w:ascii="Times New Roman" w:eastAsia="Times New Roman" w:hAnsi="Times New Roman" w:cs="Times New Roman"/>
          <w:sz w:val="28"/>
          <w:szCs w:val="28"/>
          <w:lang w:eastAsia="ru-RU"/>
        </w:rPr>
        <w:t>ситуационные задачи,</w:t>
      </w:r>
      <w:r w:rsidR="00676BBD" w:rsidRPr="00676BBD">
        <w:rPr>
          <w:rFonts w:ascii="Times New Roman" w:eastAsia="Times New Roman" w:hAnsi="Times New Roman" w:cs="Times New Roman"/>
          <w:sz w:val="28"/>
          <w:szCs w:val="28"/>
          <w:lang w:eastAsia="ru-RU"/>
        </w:rPr>
        <w:t xml:space="preserve"> </w:t>
      </w:r>
      <w:r w:rsidR="004A3AB3" w:rsidRPr="00055195">
        <w:rPr>
          <w:rFonts w:ascii="Times New Roman" w:hAnsi="Times New Roman" w:cs="Times New Roman"/>
          <w:sz w:val="28"/>
          <w:szCs w:val="28"/>
        </w:rPr>
        <w:t>практическая деятельность, проблемно – поисковые методы, технология критического мышления</w:t>
      </w:r>
      <w:r w:rsidR="0067795F">
        <w:rPr>
          <w:rFonts w:ascii="Times New Roman" w:hAnsi="Times New Roman" w:cs="Times New Roman"/>
          <w:sz w:val="28"/>
          <w:szCs w:val="28"/>
        </w:rPr>
        <w:t>,</w:t>
      </w:r>
      <w:r w:rsidR="0067795F" w:rsidRPr="0067795F">
        <w:rPr>
          <w:rFonts w:ascii="Times New Roman" w:hAnsi="Times New Roman" w:cs="Times New Roman"/>
          <w:sz w:val="28"/>
          <w:szCs w:val="28"/>
        </w:rPr>
        <w:t xml:space="preserve"> </w:t>
      </w:r>
      <w:r w:rsidR="0067795F">
        <w:rPr>
          <w:rFonts w:ascii="Times New Roman" w:hAnsi="Times New Roman" w:cs="Times New Roman"/>
          <w:sz w:val="28"/>
          <w:szCs w:val="28"/>
        </w:rPr>
        <w:t>проектно</w:t>
      </w:r>
      <w:r w:rsidR="00102512">
        <w:rPr>
          <w:rFonts w:ascii="Times New Roman" w:hAnsi="Times New Roman" w:cs="Times New Roman"/>
          <w:sz w:val="28"/>
          <w:szCs w:val="28"/>
        </w:rPr>
        <w:t>-исследовательская деятельность, межпредметные связи</w:t>
      </w:r>
      <w:r w:rsidR="00C01945">
        <w:rPr>
          <w:rFonts w:ascii="Times New Roman" w:hAnsi="Times New Roman" w:cs="Times New Roman"/>
          <w:sz w:val="28"/>
          <w:szCs w:val="28"/>
        </w:rPr>
        <w:t>.</w:t>
      </w:r>
    </w:p>
    <w:p w:rsidR="00DF1ECF" w:rsidRDefault="0067795F" w:rsidP="00DF1ECF">
      <w:pPr>
        <w:spacing w:line="360" w:lineRule="auto"/>
        <w:jc w:val="both"/>
        <w:rPr>
          <w:rFonts w:ascii="Times New Roman" w:eastAsia="SimSun" w:hAnsi="Times New Roman" w:cs="Times New Roman"/>
          <w:kern w:val="1"/>
          <w:sz w:val="28"/>
          <w:szCs w:val="28"/>
          <w:lang w:eastAsia="hi-IN" w:bidi="hi-IN"/>
        </w:rPr>
      </w:pPr>
      <w:r>
        <w:rPr>
          <w:rFonts w:ascii="Times New Roman" w:hAnsi="Times New Roman" w:cs="Times New Roman"/>
          <w:sz w:val="28"/>
          <w:szCs w:val="28"/>
        </w:rPr>
        <w:t xml:space="preserve"> </w:t>
      </w:r>
      <w:r w:rsidR="00EA7FB9" w:rsidRPr="00DF1ECF">
        <w:rPr>
          <w:rFonts w:ascii="Times New Roman" w:eastAsia="SimSun" w:hAnsi="Times New Roman" w:cs="Times New Roman"/>
          <w:kern w:val="1"/>
          <w:sz w:val="28"/>
          <w:szCs w:val="28"/>
          <w:lang w:eastAsia="hi-IN" w:bidi="hi-IN"/>
        </w:rPr>
        <w:t xml:space="preserve">Цель данных методов обучения:  </w:t>
      </w:r>
    </w:p>
    <w:p w:rsidR="00DF1ECF" w:rsidRPr="00DF1ECF" w:rsidRDefault="00DF1ECF" w:rsidP="00DF1ECF">
      <w:pPr>
        <w:pStyle w:val="ac"/>
        <w:numPr>
          <w:ilvl w:val="0"/>
          <w:numId w:val="4"/>
        </w:numPr>
        <w:rPr>
          <w:rFonts w:ascii="Times New Roman" w:hAnsi="Times New Roman" w:cs="Times New Roman"/>
          <w:sz w:val="28"/>
          <w:szCs w:val="28"/>
          <w:lang w:eastAsia="hi-IN" w:bidi="hi-IN"/>
        </w:rPr>
      </w:pPr>
      <w:r w:rsidRPr="00DF1ECF">
        <w:rPr>
          <w:rFonts w:ascii="Times New Roman" w:hAnsi="Times New Roman" w:cs="Times New Roman"/>
          <w:sz w:val="28"/>
          <w:szCs w:val="28"/>
          <w:lang w:eastAsia="hi-IN" w:bidi="hi-IN"/>
        </w:rPr>
        <w:t>Ф</w:t>
      </w:r>
      <w:r w:rsidR="00EA7FB9" w:rsidRPr="00DF1ECF">
        <w:rPr>
          <w:rFonts w:ascii="Times New Roman" w:hAnsi="Times New Roman" w:cs="Times New Roman"/>
          <w:sz w:val="28"/>
          <w:szCs w:val="28"/>
          <w:lang w:eastAsia="hi-IN" w:bidi="hi-IN"/>
        </w:rPr>
        <w:t xml:space="preserve">ормирование внутренней мотивации у обучающихся к изучению предмета в процессе выполнения практико – ориентированных заданий. </w:t>
      </w:r>
    </w:p>
    <w:p w:rsidR="00EA7FB9" w:rsidRPr="00DF1ECF" w:rsidRDefault="00DF1ECF" w:rsidP="00DF1ECF">
      <w:pPr>
        <w:pStyle w:val="ac"/>
        <w:numPr>
          <w:ilvl w:val="0"/>
          <w:numId w:val="4"/>
        </w:numPr>
        <w:rPr>
          <w:rFonts w:ascii="Times New Roman" w:hAnsi="Times New Roman" w:cs="Times New Roman"/>
          <w:sz w:val="28"/>
          <w:szCs w:val="28"/>
          <w:lang w:eastAsia="hi-IN" w:bidi="hi-IN"/>
        </w:rPr>
      </w:pPr>
      <w:r w:rsidRPr="00DF1ECF">
        <w:rPr>
          <w:rFonts w:ascii="Times New Roman" w:hAnsi="Times New Roman" w:cs="Times New Roman"/>
          <w:sz w:val="28"/>
          <w:szCs w:val="28"/>
        </w:rPr>
        <w:t>Формирование функциональной грамотности у обучающихся на уроках химии и во внеурочной деятельности</w:t>
      </w:r>
    </w:p>
    <w:p w:rsidR="00EA7FB9" w:rsidRPr="00EA7FB9" w:rsidRDefault="00EA7FB9" w:rsidP="00EA7FB9">
      <w:pPr>
        <w:widowControl w:val="0"/>
        <w:spacing w:after="0" w:line="360" w:lineRule="auto"/>
        <w:ind w:firstLine="708"/>
        <w:jc w:val="both"/>
        <w:rPr>
          <w:rFonts w:ascii="Times New Roman" w:eastAsia="Times New Roman" w:hAnsi="Times New Roman" w:cs="Times New Roman"/>
          <w:b/>
          <w:bCs/>
          <w:iCs/>
          <w:sz w:val="28"/>
          <w:szCs w:val="28"/>
          <w:lang w:eastAsia="ar-SA"/>
        </w:rPr>
      </w:pPr>
      <w:r w:rsidRPr="00EA7FB9">
        <w:rPr>
          <w:rFonts w:ascii="Times New Roman" w:eastAsia="Times New Roman" w:hAnsi="Times New Roman" w:cs="Times New Roman"/>
          <w:b/>
          <w:bCs/>
          <w:iCs/>
          <w:sz w:val="28"/>
          <w:szCs w:val="28"/>
          <w:lang w:eastAsia="ar-SA"/>
        </w:rPr>
        <w:t>Задачи:</w:t>
      </w:r>
    </w:p>
    <w:p w:rsidR="00EA7FB9" w:rsidRPr="00DF1ECF" w:rsidRDefault="00EA7FB9" w:rsidP="00DF1ECF">
      <w:pPr>
        <w:pStyle w:val="ac"/>
        <w:rPr>
          <w:rFonts w:ascii="Times New Roman" w:hAnsi="Times New Roman" w:cs="Times New Roman"/>
          <w:sz w:val="28"/>
          <w:szCs w:val="28"/>
          <w:lang w:eastAsia="ar-SA"/>
        </w:rPr>
      </w:pPr>
      <w:r w:rsidRPr="00EA7FB9">
        <w:rPr>
          <w:lang w:eastAsia="ar-SA"/>
        </w:rPr>
        <w:t xml:space="preserve">- </w:t>
      </w:r>
      <w:r w:rsidRPr="00DF1ECF">
        <w:rPr>
          <w:rFonts w:ascii="Times New Roman" w:hAnsi="Times New Roman" w:cs="Times New Roman"/>
          <w:sz w:val="28"/>
          <w:szCs w:val="28"/>
          <w:lang w:eastAsia="ar-SA"/>
        </w:rPr>
        <w:t>развитие ключевых и предметных компетентностей;</w:t>
      </w:r>
    </w:p>
    <w:p w:rsidR="00EA7FB9" w:rsidRPr="00DF1ECF" w:rsidRDefault="00EA7FB9" w:rsidP="00DF1ECF">
      <w:pPr>
        <w:pStyle w:val="ac"/>
        <w:rPr>
          <w:rFonts w:ascii="Times New Roman" w:hAnsi="Times New Roman" w:cs="Times New Roman"/>
          <w:sz w:val="28"/>
          <w:szCs w:val="28"/>
          <w:lang w:eastAsia="ar-SA"/>
        </w:rPr>
      </w:pPr>
      <w:r w:rsidRPr="00DF1ECF">
        <w:rPr>
          <w:rFonts w:ascii="Times New Roman" w:hAnsi="Times New Roman" w:cs="Times New Roman"/>
          <w:sz w:val="28"/>
          <w:szCs w:val="28"/>
          <w:lang w:eastAsia="ar-SA"/>
        </w:rPr>
        <w:t>- повышение уровня химической подготовленности;</w:t>
      </w:r>
    </w:p>
    <w:p w:rsidR="00EA7FB9" w:rsidRPr="00DF1ECF" w:rsidRDefault="00EA7FB9" w:rsidP="00DF1ECF">
      <w:pPr>
        <w:pStyle w:val="ac"/>
        <w:rPr>
          <w:rFonts w:ascii="Times New Roman" w:eastAsia="SimSun" w:hAnsi="Times New Roman" w:cs="Times New Roman"/>
          <w:kern w:val="1"/>
          <w:sz w:val="28"/>
          <w:szCs w:val="28"/>
          <w:lang w:eastAsia="hi-IN" w:bidi="hi-IN"/>
        </w:rPr>
      </w:pPr>
      <w:r w:rsidRPr="00DF1ECF">
        <w:rPr>
          <w:rFonts w:ascii="Times New Roman" w:hAnsi="Times New Roman" w:cs="Times New Roman"/>
          <w:sz w:val="28"/>
          <w:szCs w:val="28"/>
          <w:lang w:eastAsia="ar-SA"/>
        </w:rPr>
        <w:t>-использование приобретенных универсальных учебных действий в       практической деятельности и повседневной жизни</w:t>
      </w:r>
    </w:p>
    <w:p w:rsidR="00EA7FB9" w:rsidRPr="00DF1ECF" w:rsidRDefault="00EA7FB9" w:rsidP="00DF1ECF">
      <w:pPr>
        <w:pStyle w:val="ac"/>
        <w:rPr>
          <w:rFonts w:ascii="Times New Roman" w:hAnsi="Times New Roman" w:cs="Times New Roman"/>
          <w:sz w:val="28"/>
          <w:szCs w:val="28"/>
          <w:lang w:eastAsia="ar-SA"/>
        </w:rPr>
      </w:pPr>
      <w:r w:rsidRPr="00DF1ECF">
        <w:rPr>
          <w:rFonts w:ascii="Times New Roman" w:hAnsi="Times New Roman" w:cs="Times New Roman"/>
          <w:sz w:val="28"/>
          <w:szCs w:val="28"/>
          <w:lang w:eastAsia="ar-SA"/>
        </w:rPr>
        <w:t>- работа  с различными источниками информации;</w:t>
      </w:r>
    </w:p>
    <w:p w:rsidR="00FB1A22" w:rsidRPr="008B00A5" w:rsidRDefault="00EA7FB9" w:rsidP="009B19AE">
      <w:pPr>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ab/>
      </w:r>
      <w:r w:rsidRPr="00EA7FB9">
        <w:rPr>
          <w:rFonts w:ascii="Times New Roman" w:hAnsi="Times New Roman" w:cs="Times New Roman"/>
          <w:b/>
          <w:sz w:val="28"/>
          <w:szCs w:val="28"/>
        </w:rPr>
        <w:t>Ожидаемы результаты:</w:t>
      </w:r>
      <w:r w:rsidR="008B00A5">
        <w:rPr>
          <w:rFonts w:ascii="Times New Roman" w:hAnsi="Times New Roman" w:cs="Times New Roman"/>
          <w:b/>
          <w:sz w:val="28"/>
          <w:szCs w:val="28"/>
        </w:rPr>
        <w:t xml:space="preserve"> </w:t>
      </w:r>
      <w:r w:rsidR="008B00A5" w:rsidRPr="008B00A5">
        <w:rPr>
          <w:rFonts w:ascii="Times New Roman" w:hAnsi="Times New Roman" w:cs="Times New Roman"/>
          <w:sz w:val="28"/>
          <w:szCs w:val="28"/>
        </w:rPr>
        <w:t>повышение мотивации к обучению и его эффективности</w:t>
      </w:r>
      <w:r w:rsidR="008B00A5">
        <w:rPr>
          <w:rFonts w:ascii="Times New Roman" w:hAnsi="Times New Roman" w:cs="Times New Roman"/>
          <w:sz w:val="28"/>
          <w:szCs w:val="28"/>
        </w:rPr>
        <w:t xml:space="preserve">, </w:t>
      </w:r>
      <w:r w:rsidR="008B00A5" w:rsidRPr="00EA7FB9">
        <w:rPr>
          <w:rFonts w:ascii="Times New Roman" w:eastAsia="Times New Roman" w:hAnsi="Times New Roman" w:cs="Times New Roman"/>
          <w:bCs/>
          <w:iCs/>
          <w:sz w:val="28"/>
          <w:szCs w:val="28"/>
          <w:lang w:eastAsia="ar-SA"/>
        </w:rPr>
        <w:t>повышение уровня химической подготовленности</w:t>
      </w:r>
      <w:r w:rsidR="008B00A5">
        <w:rPr>
          <w:rFonts w:ascii="Times New Roman" w:eastAsia="Times New Roman" w:hAnsi="Times New Roman" w:cs="Times New Roman"/>
          <w:bCs/>
          <w:iCs/>
          <w:sz w:val="28"/>
          <w:szCs w:val="28"/>
          <w:lang w:eastAsia="ar-SA"/>
        </w:rPr>
        <w:t xml:space="preserve"> обучающихся</w:t>
      </w:r>
    </w:p>
    <w:p w:rsidR="00D15E38" w:rsidRPr="00055195" w:rsidRDefault="00D15E38" w:rsidP="009B19AE">
      <w:pPr>
        <w:spacing w:before="240" w:after="240" w:line="240" w:lineRule="auto"/>
        <w:ind w:firstLine="709"/>
        <w:jc w:val="both"/>
        <w:rPr>
          <w:rFonts w:ascii="Times New Roman" w:hAnsi="Times New Roman" w:cs="Times New Roman"/>
          <w:sz w:val="28"/>
          <w:szCs w:val="28"/>
        </w:rPr>
      </w:pPr>
      <w:r w:rsidRPr="00055195">
        <w:rPr>
          <w:rFonts w:ascii="Times New Roman" w:hAnsi="Times New Roman" w:cs="Times New Roman"/>
          <w:sz w:val="28"/>
          <w:szCs w:val="28"/>
        </w:rPr>
        <w:t>Изучение химии в школе способствует формированию мировоззрения учащихся и целостной научной картины мира, пониманию необходимости химического образования для решения повседневных жизненных проблем, воспитанию нравственного поведения в окружающей среде. В то же время, в условиях резкого сокращения времени, отводимого на изучение химии при сохранении объема ее содержания, снижается интерес учащихся к предмету.</w:t>
      </w:r>
    </w:p>
    <w:p w:rsidR="00D15E38" w:rsidRPr="00055195" w:rsidRDefault="00D15E38" w:rsidP="009B19AE">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t>Как организовать процесс обучения так, чтобы учащиеся воспринимали химию как нужную и востребованную жизнью науку, как часть мировой культуры, необходимую каждому образованному человеку для формирования целостной картины мира?</w:t>
      </w:r>
    </w:p>
    <w:p w:rsidR="00D15E38" w:rsidRDefault="00D15E38" w:rsidP="009B19AE">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lastRenderedPageBreak/>
        <w:t>Учить химии только традиционными методами невозможно, т.е. формировать химическую грамотность, обучать расчетам, максимально включать теоретические знания.</w:t>
      </w:r>
    </w:p>
    <w:p w:rsidR="00676BBD" w:rsidRPr="00676BBD" w:rsidRDefault="00676BBD" w:rsidP="00676BB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76BBD">
        <w:rPr>
          <w:rFonts w:ascii="Times New Roman" w:eastAsia="Times New Roman" w:hAnsi="Times New Roman" w:cs="Times New Roman"/>
          <w:sz w:val="28"/>
          <w:szCs w:val="28"/>
          <w:lang w:eastAsia="ru-RU"/>
        </w:rPr>
        <w:t xml:space="preserve">Одна из составляющих качества образования - компетентность обучающихся в решении реальных проблем и задач, возникающих в жизненных ситуациях. Сформирована, такая компетентность может быть только в процессе решения проблем повседневной жизни и в этом плане огромным потенциалом обладают ситуационные задачи. </w:t>
      </w:r>
    </w:p>
    <w:p w:rsidR="005A3569" w:rsidRPr="00055195" w:rsidRDefault="005A3569" w:rsidP="009B19AE">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t>Для прочного усвоения знаний по предмету требуется сформировать позитивное отношение, интерес учащихся к изучаемому материалу. Интересный, знакомый и личностно значимый материал обычно воспринимается ими как менее трудный. Поэтому перед педагогом стоит задача организовать учебный процесс так, чтобы он стал познавательным, творческим процессом, в котором учебная деятельность учащихся становится успешной, а знания востребованными. Один из возможных вариантов решения этой задачи заключается в разработке практико-ориентированного подхода к обучению учащихся.</w:t>
      </w:r>
    </w:p>
    <w:p w:rsidR="005A3569" w:rsidRPr="00055195" w:rsidRDefault="005A3569" w:rsidP="009B19AE">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t>Данный подход позволяет значительно повысить эффективность обучения. Этому способствует система отбора содержания учебного материала, помогающая учащимся оценивать значимость, практическую востребованность приобретаемых знаний и умений. В процессе обучения широко используются творческие домашние задания, учащиеся получают возможность обращаться к своей фантазии, к творчеству. В практико-ориентированном учебном процессе не только применяется имеющийся у учащихся жизненный опыт, но и формируется новый опыт на основе вновь приобретаемых знаний.</w:t>
      </w:r>
    </w:p>
    <w:p w:rsidR="000F7BC0" w:rsidRDefault="005A3569" w:rsidP="000F7BC0">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t>Система работы по решению практико-ориентированных задач создает условия для формирования химической компетентности и усиления практико-ориентированной направленности содержания и процесса обучения.</w:t>
      </w:r>
      <w:r w:rsidR="000F7BC0" w:rsidRPr="000F7BC0">
        <w:rPr>
          <w:rFonts w:ascii="Times New Roman" w:hAnsi="Times New Roman" w:cs="Times New Roman"/>
          <w:sz w:val="28"/>
          <w:szCs w:val="28"/>
        </w:rPr>
        <w:t xml:space="preserve"> </w:t>
      </w:r>
      <w:r w:rsidR="000F7BC0" w:rsidRPr="00641DC0">
        <w:rPr>
          <w:rFonts w:ascii="Times New Roman" w:hAnsi="Times New Roman" w:cs="Times New Roman"/>
          <w:sz w:val="28"/>
          <w:szCs w:val="28"/>
        </w:rPr>
        <w:t>Практико-ориентированной является задача, направленная на развитие ключевых компетенций учащегося и выявление химической сущности объектов природы, производства и быта, с которыми человек взаимодействует в процессе практической деятельности.</w:t>
      </w:r>
    </w:p>
    <w:p w:rsidR="00676BBD" w:rsidRDefault="00676BBD" w:rsidP="00676BB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76BBD">
        <w:rPr>
          <w:rFonts w:ascii="Times New Roman" w:eastAsia="Times New Roman" w:hAnsi="Times New Roman" w:cs="Times New Roman"/>
          <w:sz w:val="28"/>
          <w:szCs w:val="28"/>
          <w:lang w:eastAsia="ru-RU"/>
        </w:rPr>
        <w:t xml:space="preserve">Под ситуационной задачей исследователи понимают методический прием, включающий совокупность условий, направленных на решение практически значимой ситуации с целью формирования компонентов содержания образования. </w:t>
      </w:r>
    </w:p>
    <w:p w:rsidR="00676BBD" w:rsidRPr="00676BBD" w:rsidRDefault="00676BBD" w:rsidP="00676BB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76BBD">
        <w:rPr>
          <w:rFonts w:ascii="Times New Roman" w:eastAsia="Times New Roman" w:hAnsi="Times New Roman" w:cs="Times New Roman"/>
          <w:sz w:val="28"/>
          <w:szCs w:val="28"/>
          <w:lang w:eastAsia="ru-RU"/>
        </w:rPr>
        <w:t xml:space="preserve">Специфика ситуационной задачи заключается в том, что она носит ярко выраженный практико-ориентированный характер, но для ее решения необходимо конкретное предметное знание. Зачастую требуется знание нескольких учебных дисциплин. Кроме этого, такая задача имеет не традиционный номер, а красивое название, отражающее ее смысл. Обязательным элементом задачи является проблемный вопрос, который должен быть сформулирован таким образом, чтобы учащемуся захотелось найти на него ответ. </w:t>
      </w:r>
    </w:p>
    <w:p w:rsidR="00F9166C" w:rsidRPr="00055195" w:rsidRDefault="00F9166C" w:rsidP="009B19AE">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lastRenderedPageBreak/>
        <w:t>Использование п</w:t>
      </w:r>
      <w:r w:rsidR="005A3569" w:rsidRPr="00055195">
        <w:rPr>
          <w:rFonts w:ascii="Times New Roman" w:hAnsi="Times New Roman" w:cs="Times New Roman"/>
          <w:sz w:val="28"/>
          <w:szCs w:val="28"/>
        </w:rPr>
        <w:t xml:space="preserve">рактико-ориентированных заданий </w:t>
      </w:r>
      <w:r w:rsidRPr="00055195">
        <w:rPr>
          <w:rFonts w:ascii="Times New Roman" w:hAnsi="Times New Roman" w:cs="Times New Roman"/>
          <w:sz w:val="28"/>
          <w:szCs w:val="28"/>
        </w:rPr>
        <w:t>приводит к усвоению полученной информации, так как</w:t>
      </w:r>
      <w:r w:rsidR="004A3AB3" w:rsidRPr="00055195">
        <w:rPr>
          <w:rFonts w:ascii="Times New Roman" w:hAnsi="Times New Roman" w:cs="Times New Roman"/>
          <w:sz w:val="28"/>
          <w:szCs w:val="28"/>
        </w:rPr>
        <w:t xml:space="preserve"> возникает ассоциация с </w:t>
      </w:r>
      <w:r w:rsidRPr="00055195">
        <w:rPr>
          <w:rFonts w:ascii="Times New Roman" w:hAnsi="Times New Roman" w:cs="Times New Roman"/>
          <w:sz w:val="28"/>
          <w:szCs w:val="28"/>
        </w:rPr>
        <w:t xml:space="preserve">конкретными действиями и событиями. </w:t>
      </w:r>
      <w:r w:rsidR="005A3569" w:rsidRPr="00055195">
        <w:rPr>
          <w:rFonts w:ascii="Times New Roman" w:hAnsi="Times New Roman" w:cs="Times New Roman"/>
          <w:sz w:val="28"/>
          <w:szCs w:val="28"/>
        </w:rPr>
        <w:t xml:space="preserve">Их использование на учебных занятиях зависит от многих факторов: уровня подготовки учащихся, заинтересованности в предмете, осознания значимости информации. </w:t>
      </w:r>
      <w:r w:rsidRPr="00055195">
        <w:rPr>
          <w:rFonts w:ascii="Times New Roman" w:hAnsi="Times New Roman" w:cs="Times New Roman"/>
          <w:sz w:val="28"/>
          <w:szCs w:val="28"/>
        </w:rPr>
        <w:t>Особ</w:t>
      </w:r>
      <w:r w:rsidR="004A3AB3" w:rsidRPr="00055195">
        <w:rPr>
          <w:rFonts w:ascii="Times New Roman" w:hAnsi="Times New Roman" w:cs="Times New Roman"/>
          <w:sz w:val="28"/>
          <w:szCs w:val="28"/>
        </w:rPr>
        <w:t xml:space="preserve">енности этих заданий (необычная </w:t>
      </w:r>
      <w:r w:rsidRPr="00055195">
        <w:rPr>
          <w:rFonts w:ascii="Times New Roman" w:hAnsi="Times New Roman" w:cs="Times New Roman"/>
          <w:sz w:val="28"/>
          <w:szCs w:val="28"/>
        </w:rPr>
        <w:t>формулировка, связь с жизнью, межпре</w:t>
      </w:r>
      <w:r w:rsidR="004A3AB3" w:rsidRPr="00055195">
        <w:rPr>
          <w:rFonts w:ascii="Times New Roman" w:hAnsi="Times New Roman" w:cs="Times New Roman"/>
          <w:sz w:val="28"/>
          <w:szCs w:val="28"/>
        </w:rPr>
        <w:t xml:space="preserve">дметные связи) вызывают интерес </w:t>
      </w:r>
      <w:r w:rsidRPr="00055195">
        <w:rPr>
          <w:rFonts w:ascii="Times New Roman" w:hAnsi="Times New Roman" w:cs="Times New Roman"/>
          <w:sz w:val="28"/>
          <w:szCs w:val="28"/>
        </w:rPr>
        <w:t>учащихся, способствуют развитию их познавательной активности.</w:t>
      </w:r>
    </w:p>
    <w:p w:rsidR="00581825" w:rsidRPr="001B1123" w:rsidRDefault="004A3AB3" w:rsidP="00581825">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t xml:space="preserve">Выполнение задания предусматривает самостоятельный поиск знаний, работу с различными источниками информации, что позволяет оценивать не только химическую, но и </w:t>
      </w:r>
      <w:r w:rsidR="005570AA">
        <w:rPr>
          <w:rFonts w:ascii="Times New Roman" w:hAnsi="Times New Roman" w:cs="Times New Roman"/>
          <w:sz w:val="28"/>
          <w:szCs w:val="28"/>
        </w:rPr>
        <w:t>меж</w:t>
      </w:r>
      <w:r w:rsidRPr="00055195">
        <w:rPr>
          <w:rFonts w:ascii="Times New Roman" w:hAnsi="Times New Roman" w:cs="Times New Roman"/>
          <w:sz w:val="28"/>
          <w:szCs w:val="28"/>
        </w:rPr>
        <w:t>предметную компетентность школьников</w:t>
      </w:r>
      <w:r w:rsidR="00055195" w:rsidRPr="00055195">
        <w:rPr>
          <w:rFonts w:ascii="Times New Roman" w:hAnsi="Times New Roman" w:cs="Times New Roman"/>
          <w:sz w:val="28"/>
          <w:szCs w:val="28"/>
        </w:rPr>
        <w:t>.</w:t>
      </w:r>
      <w:r w:rsidR="00581825" w:rsidRPr="00581825">
        <w:rPr>
          <w:rFonts w:ascii="Times New Roman" w:hAnsi="Times New Roman" w:cs="Times New Roman"/>
          <w:sz w:val="28"/>
          <w:szCs w:val="28"/>
        </w:rPr>
        <w:t xml:space="preserve"> </w:t>
      </w:r>
      <w:r w:rsidR="00581825" w:rsidRPr="001B1123">
        <w:rPr>
          <w:rFonts w:ascii="Times New Roman" w:hAnsi="Times New Roman" w:cs="Times New Roman"/>
          <w:sz w:val="28"/>
          <w:szCs w:val="28"/>
        </w:rPr>
        <w:t xml:space="preserve">Развитие информационной компетентности учащихся осуществляется в процессе поиска анализа, обобщения и оценки информации. </w:t>
      </w:r>
    </w:p>
    <w:p w:rsidR="00D15E38" w:rsidRPr="00055195" w:rsidRDefault="00055195" w:rsidP="009B19AE">
      <w:pPr>
        <w:pStyle w:val="a8"/>
        <w:spacing w:before="240" w:beforeAutospacing="0" w:after="240" w:afterAutospacing="0"/>
        <w:jc w:val="both"/>
        <w:rPr>
          <w:sz w:val="28"/>
          <w:szCs w:val="28"/>
        </w:rPr>
      </w:pPr>
      <w:r w:rsidRPr="00055195">
        <w:rPr>
          <w:bCs/>
          <w:sz w:val="28"/>
          <w:szCs w:val="28"/>
        </w:rPr>
        <w:t>Ф</w:t>
      </w:r>
      <w:r w:rsidR="00D15E38" w:rsidRPr="00055195">
        <w:rPr>
          <w:bCs/>
          <w:sz w:val="28"/>
          <w:szCs w:val="28"/>
        </w:rPr>
        <w:t>ормируемые умения и навыки:</w:t>
      </w:r>
    </w:p>
    <w:p w:rsidR="00D15E38" w:rsidRPr="00055195" w:rsidRDefault="00D15E38" w:rsidP="009B19AE">
      <w:pPr>
        <w:pStyle w:val="a8"/>
        <w:spacing w:before="240" w:beforeAutospacing="0" w:after="240" w:afterAutospacing="0"/>
        <w:jc w:val="both"/>
        <w:rPr>
          <w:sz w:val="28"/>
          <w:szCs w:val="28"/>
        </w:rPr>
      </w:pPr>
      <w:r w:rsidRPr="00055195">
        <w:rPr>
          <w:sz w:val="28"/>
          <w:szCs w:val="28"/>
          <w:u w:val="single"/>
        </w:rPr>
        <w:t>специальные химические</w:t>
      </w:r>
      <w:r w:rsidRPr="00055195">
        <w:rPr>
          <w:sz w:val="28"/>
          <w:szCs w:val="28"/>
        </w:rPr>
        <w:t>: составлять уравнения реакций, выводить химические формулы, сравнивать исследуемые вещества, анализировать явления окружающего мира в химических терминах, понимать роль химии в повседневной жизни и ее прикладное значение в жизни общества.</w:t>
      </w:r>
    </w:p>
    <w:p w:rsidR="00D15E38" w:rsidRPr="00055195" w:rsidRDefault="00D15E38" w:rsidP="009B19AE">
      <w:pPr>
        <w:pStyle w:val="a8"/>
        <w:spacing w:before="240" w:beforeAutospacing="0" w:after="240" w:afterAutospacing="0"/>
        <w:jc w:val="both"/>
        <w:rPr>
          <w:sz w:val="28"/>
          <w:szCs w:val="28"/>
        </w:rPr>
      </w:pPr>
      <w:r w:rsidRPr="00055195">
        <w:rPr>
          <w:sz w:val="28"/>
          <w:szCs w:val="28"/>
          <w:u w:val="single"/>
        </w:rPr>
        <w:t>общеучебные</w:t>
      </w:r>
      <w:r w:rsidRPr="00055195">
        <w:rPr>
          <w:sz w:val="28"/>
          <w:szCs w:val="28"/>
        </w:rPr>
        <w:t>: использовать приобретенные знания и умения в практической деятельности и повседневной жизни для объяснения явлений в природе и быту; устанавливать причинно-следственные связи; выбирать и использовать выразительные средства языка и знаковых систем (схемы); создавать собственный интеллектуальный продукт; работать с различными источниками информации, в т. ч. Интернетом; обрабатывать текстовую информацию.</w:t>
      </w:r>
    </w:p>
    <w:p w:rsidR="001B1123" w:rsidRPr="001B1123" w:rsidRDefault="001B1123" w:rsidP="001B1123">
      <w:pPr>
        <w:spacing w:before="240" w:after="240" w:line="240" w:lineRule="auto"/>
        <w:ind w:firstLine="708"/>
        <w:jc w:val="both"/>
        <w:rPr>
          <w:rFonts w:ascii="Times New Roman" w:hAnsi="Times New Roman" w:cs="Times New Roman"/>
          <w:sz w:val="28"/>
          <w:szCs w:val="28"/>
        </w:rPr>
      </w:pPr>
      <w:r w:rsidRPr="001B1123">
        <w:rPr>
          <w:rFonts w:ascii="Times New Roman" w:hAnsi="Times New Roman" w:cs="Times New Roman"/>
          <w:sz w:val="28"/>
          <w:szCs w:val="28"/>
        </w:rPr>
        <w:t>Коммуникативная компетентность подразуме</w:t>
      </w:r>
      <w:r>
        <w:rPr>
          <w:rFonts w:ascii="Times New Roman" w:hAnsi="Times New Roman" w:cs="Times New Roman"/>
          <w:sz w:val="28"/>
          <w:szCs w:val="28"/>
        </w:rPr>
        <w:t xml:space="preserve">вает способность к продуктивной </w:t>
      </w:r>
      <w:r w:rsidRPr="001B1123">
        <w:rPr>
          <w:rFonts w:ascii="Times New Roman" w:hAnsi="Times New Roman" w:cs="Times New Roman"/>
          <w:sz w:val="28"/>
          <w:szCs w:val="28"/>
        </w:rPr>
        <w:t>групповой коммуникации: учащиеся самостоятел</w:t>
      </w:r>
      <w:r>
        <w:rPr>
          <w:rFonts w:ascii="Times New Roman" w:hAnsi="Times New Roman" w:cs="Times New Roman"/>
          <w:sz w:val="28"/>
          <w:szCs w:val="28"/>
        </w:rPr>
        <w:t xml:space="preserve">ьно договариваются о правилах и </w:t>
      </w:r>
      <w:r w:rsidRPr="001B1123">
        <w:rPr>
          <w:rFonts w:ascii="Times New Roman" w:hAnsi="Times New Roman" w:cs="Times New Roman"/>
          <w:sz w:val="28"/>
          <w:szCs w:val="28"/>
        </w:rPr>
        <w:t>вопросах для обсуждения в соответствии с поставленной перед группой задачей, следят за соблюдением процедуры обсуждения, обобщают, фи</w:t>
      </w:r>
      <w:r>
        <w:rPr>
          <w:rFonts w:ascii="Times New Roman" w:hAnsi="Times New Roman" w:cs="Times New Roman"/>
          <w:sz w:val="28"/>
          <w:szCs w:val="28"/>
        </w:rPr>
        <w:t xml:space="preserve">ксируют решение в конце работы, </w:t>
      </w:r>
      <w:r w:rsidRPr="001B1123">
        <w:rPr>
          <w:rFonts w:ascii="Times New Roman" w:hAnsi="Times New Roman" w:cs="Times New Roman"/>
          <w:sz w:val="28"/>
          <w:szCs w:val="28"/>
        </w:rPr>
        <w:t>сопоставляют свои идеи с идеями других членов группы, развивают и уточняют идеи друг</w:t>
      </w:r>
      <w:r w:rsidR="00581825">
        <w:rPr>
          <w:rFonts w:ascii="Times New Roman" w:hAnsi="Times New Roman" w:cs="Times New Roman"/>
          <w:sz w:val="28"/>
          <w:szCs w:val="28"/>
        </w:rPr>
        <w:t xml:space="preserve"> </w:t>
      </w:r>
      <w:r w:rsidRPr="001B1123">
        <w:rPr>
          <w:rFonts w:ascii="Times New Roman" w:hAnsi="Times New Roman" w:cs="Times New Roman"/>
          <w:sz w:val="28"/>
          <w:szCs w:val="28"/>
        </w:rPr>
        <w:t xml:space="preserve">друга. </w:t>
      </w:r>
    </w:p>
    <w:p w:rsidR="001B1123" w:rsidRPr="001B1123" w:rsidRDefault="001B1123" w:rsidP="00581825">
      <w:pPr>
        <w:spacing w:before="240" w:after="240" w:line="240" w:lineRule="auto"/>
        <w:ind w:firstLine="708"/>
        <w:jc w:val="both"/>
        <w:rPr>
          <w:rFonts w:ascii="Times New Roman" w:hAnsi="Times New Roman" w:cs="Times New Roman"/>
          <w:sz w:val="28"/>
          <w:szCs w:val="28"/>
        </w:rPr>
      </w:pPr>
      <w:r w:rsidRPr="001B1123">
        <w:rPr>
          <w:rFonts w:ascii="Times New Roman" w:hAnsi="Times New Roman" w:cs="Times New Roman"/>
          <w:sz w:val="28"/>
          <w:szCs w:val="28"/>
        </w:rPr>
        <w:t>Учащиеся на моих уроках работают в малочисленных группах при этом у них</w:t>
      </w:r>
      <w:r w:rsidR="00581825">
        <w:rPr>
          <w:rFonts w:ascii="Times New Roman" w:hAnsi="Times New Roman" w:cs="Times New Roman"/>
          <w:sz w:val="28"/>
          <w:szCs w:val="28"/>
        </w:rPr>
        <w:t xml:space="preserve">, </w:t>
      </w:r>
      <w:r w:rsidRPr="001B1123">
        <w:rPr>
          <w:rFonts w:ascii="Times New Roman" w:hAnsi="Times New Roman" w:cs="Times New Roman"/>
          <w:sz w:val="28"/>
          <w:szCs w:val="28"/>
        </w:rPr>
        <w:t xml:space="preserve">формируется умение работать в коллективе, выполняя различные социальные роли, </w:t>
      </w:r>
      <w:r w:rsidR="00581825" w:rsidRPr="001B1123">
        <w:rPr>
          <w:rFonts w:ascii="Times New Roman" w:hAnsi="Times New Roman" w:cs="Times New Roman"/>
          <w:sz w:val="28"/>
          <w:szCs w:val="28"/>
        </w:rPr>
        <w:t>т.е. коммуникативная</w:t>
      </w:r>
      <w:r w:rsidRPr="001B1123">
        <w:rPr>
          <w:rFonts w:ascii="Times New Roman" w:hAnsi="Times New Roman" w:cs="Times New Roman"/>
          <w:sz w:val="28"/>
          <w:szCs w:val="28"/>
        </w:rPr>
        <w:t xml:space="preserve"> компетенция. Анализ результата и хода выполнения задания позволяет увидеть пробелы в подготовленности учащихся по изучаемой теме и организовать работу по их коррекции.</w:t>
      </w:r>
    </w:p>
    <w:p w:rsidR="00D15E38" w:rsidRPr="001B1123" w:rsidRDefault="001B1123" w:rsidP="005852DB">
      <w:pPr>
        <w:spacing w:before="240" w:after="240" w:line="240" w:lineRule="auto"/>
        <w:ind w:firstLine="708"/>
        <w:jc w:val="both"/>
        <w:rPr>
          <w:rFonts w:ascii="Times New Roman" w:eastAsia="Calibri" w:hAnsi="Times New Roman" w:cs="Times New Roman"/>
          <w:sz w:val="28"/>
          <w:szCs w:val="28"/>
        </w:rPr>
      </w:pPr>
      <w:r w:rsidRPr="001B1123">
        <w:rPr>
          <w:rFonts w:ascii="Times New Roman" w:eastAsia="Calibri" w:hAnsi="Times New Roman" w:cs="Times New Roman"/>
          <w:sz w:val="28"/>
          <w:szCs w:val="28"/>
        </w:rPr>
        <w:t>В своей педагогической практике при объяснении нового материала использую информационно-иллюстративный и проблемно-поисковый методы преподавания нового материала, создавая «мостики» между содержанием школьного курса химии и актуальными проблемами из различных областей окружающей действительности с целью развития практического мышления школьников. С этой целью обозначается «проблема урока» и предлагаются возможные пути ее решения.</w:t>
      </w:r>
    </w:p>
    <w:p w:rsidR="001B1123" w:rsidRPr="005A2B2A" w:rsidRDefault="001B1123" w:rsidP="001B1123">
      <w:pPr>
        <w:spacing w:before="240" w:after="240" w:line="240" w:lineRule="auto"/>
        <w:ind w:firstLine="708"/>
        <w:jc w:val="both"/>
        <w:rPr>
          <w:rFonts w:ascii="Times New Roman" w:hAnsi="Times New Roman" w:cs="Times New Roman"/>
          <w:b/>
          <w:sz w:val="28"/>
          <w:szCs w:val="28"/>
        </w:rPr>
      </w:pPr>
      <w:r w:rsidRPr="001B1123">
        <w:rPr>
          <w:rFonts w:ascii="Times New Roman" w:hAnsi="Times New Roman" w:cs="Times New Roman"/>
          <w:sz w:val="28"/>
          <w:szCs w:val="28"/>
        </w:rPr>
        <w:lastRenderedPageBreak/>
        <w:t xml:space="preserve">Проблемное обучение предполагает создание под руководством педагога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и навыками, развитие мыслительных способностей. Интересным для учащихся является использование элементов технологии развития критического мышления через чтение и письмо: </w:t>
      </w:r>
      <w:r w:rsidRPr="005A2B2A">
        <w:rPr>
          <w:rFonts w:ascii="Times New Roman" w:hAnsi="Times New Roman" w:cs="Times New Roman"/>
          <w:b/>
          <w:sz w:val="28"/>
          <w:szCs w:val="28"/>
        </w:rPr>
        <w:t>приём «Фишбоун»</w:t>
      </w:r>
      <w:r w:rsidR="005A2B2A" w:rsidRPr="005A2B2A">
        <w:rPr>
          <w:rFonts w:ascii="Times New Roman" w:hAnsi="Times New Roman" w:cs="Times New Roman"/>
          <w:b/>
          <w:sz w:val="28"/>
          <w:szCs w:val="28"/>
        </w:rPr>
        <w:t>-</w:t>
      </w:r>
      <w:r w:rsidR="005A2B2A">
        <w:rPr>
          <w:rFonts w:ascii="Times New Roman" w:hAnsi="Times New Roman" w:cs="Times New Roman"/>
          <w:sz w:val="28"/>
          <w:szCs w:val="28"/>
        </w:rPr>
        <w:t xml:space="preserve"> </w:t>
      </w:r>
      <w:r w:rsidR="005A2B2A" w:rsidRPr="005A2B2A">
        <w:rPr>
          <w:rFonts w:ascii="Times New Roman" w:hAnsi="Times New Roman" w:cs="Times New Roman"/>
          <w:bCs/>
          <w:i/>
          <w:color w:val="333333"/>
          <w:sz w:val="28"/>
          <w:szCs w:val="28"/>
          <w:shd w:val="clear" w:color="auto" w:fill="FFFFFF"/>
        </w:rPr>
        <w:t>прием</w:t>
      </w:r>
      <w:r w:rsidR="005A2B2A" w:rsidRPr="005A2B2A">
        <w:rPr>
          <w:rFonts w:ascii="Times New Roman" w:hAnsi="Times New Roman" w:cs="Times New Roman"/>
          <w:i/>
          <w:color w:val="333333"/>
          <w:sz w:val="28"/>
          <w:szCs w:val="28"/>
          <w:shd w:val="clear" w:color="auto" w:fill="FFFFFF"/>
        </w:rPr>
        <w:t> в обучении на уроке, с помощью которого ребенок учится анализировать поступающую информацию и представлять ее в удобной для себя форме. Благодаря данному педагогическому методу ребенок учится вести себя в сложных ситуациях и прослеживать определенную связь в том, что происходит в действительности</w:t>
      </w:r>
      <w:r w:rsidR="005A2B2A">
        <w:rPr>
          <w:rFonts w:ascii="Arial" w:hAnsi="Arial" w:cs="Arial"/>
          <w:color w:val="333333"/>
          <w:shd w:val="clear" w:color="auto" w:fill="FFFFFF"/>
        </w:rPr>
        <w:t>.</w:t>
      </w:r>
      <w:r w:rsidR="001827EF" w:rsidRPr="001B1123">
        <w:rPr>
          <w:rFonts w:ascii="Times New Roman" w:hAnsi="Times New Roman" w:cs="Times New Roman"/>
          <w:sz w:val="28"/>
          <w:szCs w:val="28"/>
        </w:rPr>
        <w:t xml:space="preserve"> </w:t>
      </w:r>
      <w:r w:rsidR="001827EF" w:rsidRPr="005A2B2A">
        <w:rPr>
          <w:rFonts w:ascii="Times New Roman" w:hAnsi="Times New Roman" w:cs="Times New Roman"/>
          <w:b/>
          <w:sz w:val="28"/>
          <w:szCs w:val="28"/>
        </w:rPr>
        <w:t>«</w:t>
      </w:r>
      <w:r w:rsidRPr="005A2B2A">
        <w:rPr>
          <w:rFonts w:ascii="Times New Roman" w:hAnsi="Times New Roman" w:cs="Times New Roman"/>
          <w:b/>
          <w:sz w:val="28"/>
          <w:szCs w:val="28"/>
        </w:rPr>
        <w:t>тонкие» и «толстые» вопросы, маркировка текста.</w:t>
      </w:r>
    </w:p>
    <w:p w:rsidR="005A2B2A" w:rsidRDefault="00DD706C" w:rsidP="00762327">
      <w:pPr>
        <w:spacing w:line="240" w:lineRule="auto"/>
        <w:ind w:firstLine="708"/>
        <w:contextualSpacing/>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Чтобы вызвать интерес  обучающихся </w:t>
      </w:r>
      <w:r w:rsidRPr="00DD706C">
        <w:rPr>
          <w:rFonts w:ascii="Times New Roman" w:eastAsia="Times New Roman" w:hAnsi="Times New Roman" w:cs="Times New Roman"/>
          <w:color w:val="292929"/>
          <w:sz w:val="28"/>
          <w:szCs w:val="28"/>
          <w:lang w:eastAsia="ru-RU"/>
        </w:rPr>
        <w:t>к изучению какой-то темы</w:t>
      </w:r>
      <w:r>
        <w:rPr>
          <w:rFonts w:ascii="Times New Roman" w:eastAsia="Times New Roman" w:hAnsi="Times New Roman" w:cs="Times New Roman"/>
          <w:color w:val="292929"/>
          <w:sz w:val="28"/>
          <w:szCs w:val="28"/>
          <w:lang w:eastAsia="ru-RU"/>
        </w:rPr>
        <w:t xml:space="preserve">, </w:t>
      </w:r>
      <w:r w:rsidRPr="00DD706C">
        <w:rPr>
          <w:rFonts w:ascii="Times New Roman" w:eastAsia="Times New Roman" w:hAnsi="Times New Roman" w:cs="Times New Roman"/>
          <w:color w:val="292929"/>
          <w:sz w:val="28"/>
          <w:szCs w:val="28"/>
          <w:lang w:eastAsia="ru-RU"/>
        </w:rPr>
        <w:t xml:space="preserve"> я нередко начинаю урок с создания такой ситуации, которая привлечёт внимание детей и подтолкнёт их к поиску ответов на возникшие вопросы. </w:t>
      </w:r>
      <w:r>
        <w:rPr>
          <w:rFonts w:ascii="Times New Roman" w:eastAsia="Times New Roman" w:hAnsi="Times New Roman" w:cs="Times New Roman"/>
          <w:color w:val="292929"/>
          <w:sz w:val="28"/>
          <w:szCs w:val="28"/>
          <w:lang w:eastAsia="ru-RU"/>
        </w:rPr>
        <w:t xml:space="preserve"> Такую ситуацию можно создать</w:t>
      </w:r>
      <w:r w:rsidR="00762327">
        <w:rPr>
          <w:rFonts w:ascii="Times New Roman" w:eastAsia="Times New Roman" w:hAnsi="Times New Roman" w:cs="Times New Roman"/>
          <w:color w:val="292929"/>
          <w:sz w:val="28"/>
          <w:szCs w:val="28"/>
          <w:lang w:eastAsia="ru-RU"/>
        </w:rPr>
        <w:t>, начав</w:t>
      </w:r>
      <w:r w:rsidRPr="00DD706C">
        <w:rPr>
          <w:rFonts w:ascii="Times New Roman" w:eastAsia="Times New Roman" w:hAnsi="Times New Roman" w:cs="Times New Roman"/>
          <w:color w:val="292929"/>
          <w:sz w:val="28"/>
          <w:szCs w:val="28"/>
          <w:lang w:eastAsia="ru-RU"/>
        </w:rPr>
        <w:t xml:space="preserve"> урок с загадки или тайны. </w:t>
      </w:r>
    </w:p>
    <w:p w:rsidR="00DD706C" w:rsidRDefault="00DD706C" w:rsidP="00762327">
      <w:pPr>
        <w:spacing w:line="240" w:lineRule="auto"/>
        <w:ind w:firstLine="708"/>
        <w:contextualSpacing/>
        <w:jc w:val="both"/>
        <w:rPr>
          <w:rFonts w:ascii="Times New Roman" w:eastAsia="Times New Roman" w:hAnsi="Times New Roman" w:cs="Times New Roman"/>
          <w:color w:val="292929"/>
          <w:sz w:val="28"/>
          <w:szCs w:val="28"/>
          <w:lang w:eastAsia="ru-RU"/>
        </w:rPr>
      </w:pPr>
      <w:r w:rsidRPr="005A2B2A">
        <w:rPr>
          <w:rFonts w:ascii="Times New Roman" w:eastAsia="Times New Roman" w:hAnsi="Times New Roman" w:cs="Times New Roman"/>
          <w:b/>
          <w:color w:val="292929"/>
          <w:sz w:val="28"/>
          <w:szCs w:val="28"/>
          <w:lang w:eastAsia="ru-RU"/>
        </w:rPr>
        <w:t>Например, при изучении темы «Коррозия металлов»</w:t>
      </w:r>
      <w:r w:rsidRPr="00DD706C">
        <w:rPr>
          <w:rFonts w:ascii="Times New Roman" w:eastAsia="Times New Roman" w:hAnsi="Times New Roman" w:cs="Times New Roman"/>
          <w:color w:val="292929"/>
          <w:sz w:val="28"/>
          <w:szCs w:val="28"/>
          <w:lang w:eastAsia="ru-RU"/>
        </w:rPr>
        <w:t xml:space="preserve"> в 9, 11 классах можно предложить ребятам разгадать тайну гибели дорогой яхты американского миллионера или тайну Делийского столба.</w:t>
      </w:r>
    </w:p>
    <w:p w:rsidR="006D1489" w:rsidRPr="006D1489" w:rsidRDefault="006D1489" w:rsidP="006D1489">
      <w:pPr>
        <w:spacing w:after="0" w:line="240" w:lineRule="auto"/>
        <w:ind w:firstLine="708"/>
        <w:jc w:val="both"/>
        <w:rPr>
          <w:rFonts w:ascii="Times New Roman" w:eastAsia="Times New Roman" w:hAnsi="Times New Roman" w:cs="Times New Roman"/>
          <w:sz w:val="28"/>
          <w:szCs w:val="28"/>
          <w:lang w:eastAsia="ru-RU"/>
        </w:rPr>
      </w:pPr>
      <w:r w:rsidRPr="00BE4A27">
        <w:rPr>
          <w:rFonts w:ascii="Times New Roman" w:eastAsia="Times New Roman" w:hAnsi="Times New Roman" w:cs="Times New Roman"/>
          <w:b/>
          <w:sz w:val="28"/>
          <w:szCs w:val="28"/>
          <w:lang w:eastAsia="ru-RU"/>
        </w:rPr>
        <w:t>Ситуационная задача:</w:t>
      </w:r>
      <w:r>
        <w:rPr>
          <w:rFonts w:ascii="Times New Roman" w:eastAsia="Times New Roman" w:hAnsi="Times New Roman" w:cs="Times New Roman"/>
          <w:sz w:val="28"/>
          <w:szCs w:val="28"/>
          <w:lang w:eastAsia="ru-RU"/>
        </w:rPr>
        <w:t xml:space="preserve"> </w:t>
      </w:r>
      <w:r w:rsidRPr="006D1489">
        <w:rPr>
          <w:rFonts w:ascii="Times New Roman" w:eastAsia="Times New Roman" w:hAnsi="Times New Roman" w:cs="Times New Roman"/>
          <w:sz w:val="28"/>
          <w:szCs w:val="28"/>
          <w:lang w:eastAsia="ru-RU"/>
        </w:rPr>
        <w:t>В начале XX в</w:t>
      </w:r>
      <w:r>
        <w:rPr>
          <w:rFonts w:ascii="Times New Roman" w:eastAsia="Times New Roman" w:hAnsi="Times New Roman" w:cs="Times New Roman"/>
          <w:sz w:val="28"/>
          <w:szCs w:val="28"/>
          <w:lang w:eastAsia="ru-RU"/>
        </w:rPr>
        <w:t>.</w:t>
      </w:r>
      <w:r w:rsidRPr="006D1489">
        <w:rPr>
          <w:rFonts w:ascii="Times New Roman" w:eastAsia="Times New Roman" w:hAnsi="Times New Roman" w:cs="Times New Roman"/>
          <w:sz w:val="28"/>
          <w:szCs w:val="28"/>
          <w:lang w:eastAsia="ru-RU"/>
        </w:rPr>
        <w:t xml:space="preserve"> из порта Нью-Йорка вышла в открытый океан красавица-яхта. Её владелец, американский миллионер, изготовил корпус яхты из очень дорогого в то время алюминия, листы которого скреплялись медными заклёпками. Это было очень красиво: сверкающий серебристый корабль, усеянный золотистыми головками заклёпок! Однако через несколько месяцев обшивка корпуса начала расходитьс</w:t>
      </w:r>
      <w:r>
        <w:rPr>
          <w:rFonts w:ascii="Times New Roman" w:eastAsia="Times New Roman" w:hAnsi="Times New Roman" w:cs="Times New Roman"/>
          <w:sz w:val="28"/>
          <w:szCs w:val="28"/>
          <w:lang w:eastAsia="ru-RU"/>
        </w:rPr>
        <w:t>я, и яхта пошла ко дну. Почему это произошло? Напишите уравнения  произошедших химических реакций.</w:t>
      </w:r>
    </w:p>
    <w:p w:rsidR="005A2B2A" w:rsidRDefault="005A2B2A" w:rsidP="005A2B2A">
      <w:pPr>
        <w:jc w:val="both"/>
        <w:rPr>
          <w:rFonts w:ascii="Times New Roman" w:eastAsia="Times New Roman" w:hAnsi="Times New Roman" w:cs="Times New Roman"/>
          <w:i/>
          <w:iCs/>
          <w:color w:val="292929"/>
          <w:sz w:val="28"/>
          <w:szCs w:val="28"/>
          <w:lang w:eastAsia="ru-RU"/>
        </w:rPr>
      </w:pPr>
      <w:r w:rsidRPr="005A2B2A">
        <w:rPr>
          <w:rFonts w:ascii="Times New Roman" w:eastAsia="Times New Roman" w:hAnsi="Times New Roman" w:cs="Times New Roman"/>
          <w:b/>
          <w:color w:val="292929"/>
          <w:sz w:val="28"/>
          <w:szCs w:val="28"/>
          <w:lang w:eastAsia="ru-RU"/>
        </w:rPr>
        <w:t>При изучении  темы « Угарный газ и углекислый газ»</w:t>
      </w:r>
      <w:r w:rsidRPr="005A2B2A">
        <w:rPr>
          <w:rFonts w:eastAsiaTheme="minorEastAsia" w:hAnsi="Arial"/>
          <w:b/>
          <w:i/>
          <w:iCs/>
          <w:color w:val="265898" w:themeColor="text2" w:themeTint="E6"/>
          <w:kern w:val="24"/>
          <w:sz w:val="60"/>
          <w:szCs w:val="60"/>
          <w:lang w:eastAsia="ru-RU"/>
        </w:rPr>
        <w:t xml:space="preserve"> </w:t>
      </w:r>
      <w:r w:rsidRPr="005A2B2A">
        <w:rPr>
          <w:rFonts w:ascii="Times New Roman" w:eastAsia="Times New Roman" w:hAnsi="Times New Roman" w:cs="Times New Roman"/>
          <w:i/>
          <w:iCs/>
          <w:color w:val="292929"/>
          <w:sz w:val="28"/>
          <w:szCs w:val="28"/>
          <w:lang w:eastAsia="ru-RU"/>
        </w:rPr>
        <w:t>"-</w:t>
      </w:r>
      <w:r w:rsidRPr="005A2B2A">
        <w:rPr>
          <w:rFonts w:ascii="Times New Roman" w:eastAsia="Times New Roman" w:hAnsi="Times New Roman" w:cs="Times New Roman"/>
          <w:bCs/>
          <w:i/>
          <w:iCs/>
          <w:color w:val="292929"/>
          <w:sz w:val="28"/>
          <w:szCs w:val="28"/>
          <w:lang w:eastAsia="ru-RU"/>
        </w:rPr>
        <w:t xml:space="preserve"> А зачем ты, Мороз Иванович, - спросила Рукодельница, - зимою по улицам ходишь, да в окошки стучишься?</w:t>
      </w:r>
      <w:r w:rsidRPr="005A2B2A">
        <w:rPr>
          <w:rFonts w:ascii="Times New Roman" w:eastAsia="Times New Roman" w:hAnsi="Times New Roman" w:cs="Times New Roman"/>
          <w:i/>
          <w:iCs/>
          <w:color w:val="292929"/>
          <w:sz w:val="28"/>
          <w:szCs w:val="28"/>
          <w:lang w:eastAsia="ru-RU"/>
        </w:rPr>
        <w:t>-</w:t>
      </w:r>
    </w:p>
    <w:p w:rsidR="005A2B2A" w:rsidRDefault="005A2B2A" w:rsidP="005A2B2A">
      <w:pPr>
        <w:jc w:val="both"/>
        <w:rPr>
          <w:rFonts w:ascii="Times New Roman" w:eastAsia="Times New Roman" w:hAnsi="Times New Roman" w:cs="Times New Roman"/>
          <w:color w:val="292929"/>
          <w:sz w:val="28"/>
          <w:szCs w:val="28"/>
          <w:lang w:eastAsia="ru-RU"/>
        </w:rPr>
      </w:pPr>
      <w:r w:rsidRPr="005A2B2A">
        <w:rPr>
          <w:rFonts w:ascii="Times New Roman" w:eastAsia="Times New Roman" w:hAnsi="Times New Roman" w:cs="Times New Roman"/>
          <w:i/>
          <w:iCs/>
          <w:color w:val="292929"/>
          <w:sz w:val="28"/>
          <w:szCs w:val="28"/>
          <w:lang w:eastAsia="ru-RU"/>
        </w:rPr>
        <w:t xml:space="preserve"> </w:t>
      </w:r>
      <w:r w:rsidRPr="005A2B2A">
        <w:rPr>
          <w:rFonts w:ascii="Times New Roman" w:eastAsia="Times New Roman" w:hAnsi="Times New Roman" w:cs="Times New Roman"/>
          <w:bCs/>
          <w:i/>
          <w:iCs/>
          <w:color w:val="292929"/>
          <w:sz w:val="28"/>
          <w:szCs w:val="28"/>
          <w:lang w:eastAsia="ru-RU"/>
        </w:rPr>
        <w:t>А я затем в окошки стучусь, - отвечал Мороз Иванович, - чтоб не забывали печей топить, да трубы вовремя закрывать; а не то ведь, я знаю, есть такие неумехи, что печку истопят, а вьюшку закрыть не закроют, или закрыть закроют, да не вовремя, когда ещё не все угольки прогорели, а от того в горнице  угарно бывает, голова у людей болит, в глазах зелено; даже и совсем умереть от угара можно</w:t>
      </w:r>
    </w:p>
    <w:p w:rsidR="006D1489" w:rsidRPr="00DD706C" w:rsidRDefault="006D1489" w:rsidP="00762327">
      <w:pPr>
        <w:spacing w:line="240" w:lineRule="auto"/>
        <w:ind w:firstLine="708"/>
        <w:contextualSpacing/>
        <w:jc w:val="both"/>
        <w:rPr>
          <w:rFonts w:ascii="Times New Roman" w:eastAsia="Times New Roman" w:hAnsi="Times New Roman" w:cs="Times New Roman"/>
          <w:color w:val="292929"/>
          <w:sz w:val="28"/>
          <w:szCs w:val="28"/>
          <w:lang w:eastAsia="ru-RU"/>
        </w:rPr>
      </w:pPr>
    </w:p>
    <w:p w:rsidR="00DD706C" w:rsidRDefault="00BE4A27" w:rsidP="006D1489">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ab/>
      </w:r>
      <w:r w:rsidR="00DD706C" w:rsidRPr="00BE4A27">
        <w:rPr>
          <w:rFonts w:ascii="Times New Roman" w:eastAsia="Times New Roman" w:hAnsi="Times New Roman" w:cs="Times New Roman"/>
          <w:b/>
          <w:color w:val="292929"/>
          <w:sz w:val="28"/>
          <w:szCs w:val="28"/>
          <w:lang w:eastAsia="ru-RU"/>
        </w:rPr>
        <w:t>Предложить найти химическую ошибку.</w:t>
      </w:r>
      <w:r w:rsidR="00DD706C" w:rsidRPr="00DD706C">
        <w:rPr>
          <w:rFonts w:ascii="Times New Roman" w:eastAsia="Times New Roman" w:hAnsi="Times New Roman" w:cs="Times New Roman"/>
          <w:color w:val="292929"/>
          <w:sz w:val="28"/>
          <w:szCs w:val="28"/>
          <w:lang w:eastAsia="ru-RU"/>
        </w:rPr>
        <w:t xml:space="preserve">  Например, разгадать химическую ошибку А. Конан -Дойля при описании собаки Баскервилей из одноимённого произведения. Тема «Фосфор» - 9 класс.</w:t>
      </w:r>
    </w:p>
    <w:p w:rsidR="006D1489" w:rsidRPr="006D1489" w:rsidRDefault="006D1489" w:rsidP="006D1489">
      <w:pPr>
        <w:pStyle w:val="a8"/>
        <w:shd w:val="clear" w:color="auto" w:fill="FFFFFF"/>
        <w:spacing w:line="245" w:lineRule="atLeast"/>
        <w:jc w:val="both"/>
        <w:rPr>
          <w:sz w:val="28"/>
          <w:szCs w:val="28"/>
        </w:rPr>
      </w:pPr>
      <w:r w:rsidRPr="006D1489">
        <w:rPr>
          <w:sz w:val="28"/>
          <w:szCs w:val="28"/>
        </w:rPr>
        <w:t xml:space="preserve">“ …Да! Это была собака, огромная, черная, как смоль. Но такой собаки еще никто из нас, смертных, не видывал. Из ее отверстой пасти вырывалось пламя, глаза метали искры, по морде и загривку мерцал переливающийся огонь. Ни в чьем воспаленном мозгу не могло возникнуть видение более страшное, более омерзительное, чем это адское существо, выскочившее на нас из тумана… Страшный пес, величиной с молодую львицу. Его огромная пасть все еще </w:t>
      </w:r>
      <w:r w:rsidRPr="006D1489">
        <w:rPr>
          <w:sz w:val="28"/>
          <w:szCs w:val="28"/>
        </w:rPr>
        <w:lastRenderedPageBreak/>
        <w:t>светилась голубоватым пламенем, глубоко сидящие дикие глаза были обведены огненными кругами. Я дотронулся до этой светящейся головы и, отняв руку, увидел, что мои пальцы тоже засветились в темноте.</w:t>
      </w:r>
    </w:p>
    <w:p w:rsidR="006D1489" w:rsidRPr="006D1489" w:rsidRDefault="006D1489" w:rsidP="006D1489">
      <w:pPr>
        <w:pStyle w:val="a8"/>
        <w:shd w:val="clear" w:color="auto" w:fill="FFFFFF"/>
        <w:spacing w:line="245" w:lineRule="atLeast"/>
        <w:jc w:val="both"/>
        <w:rPr>
          <w:sz w:val="28"/>
          <w:szCs w:val="28"/>
        </w:rPr>
      </w:pPr>
      <w:r w:rsidRPr="006D1489">
        <w:rPr>
          <w:sz w:val="28"/>
          <w:szCs w:val="28"/>
        </w:rPr>
        <w:t>– Фосфор, – сказал я”.</w:t>
      </w:r>
    </w:p>
    <w:p w:rsidR="006D1489" w:rsidRPr="006D1489" w:rsidRDefault="006D1489" w:rsidP="006D1489">
      <w:pPr>
        <w:pStyle w:val="a8"/>
        <w:shd w:val="clear" w:color="auto" w:fill="FFFFFF"/>
        <w:spacing w:line="245" w:lineRule="atLeast"/>
        <w:jc w:val="both"/>
        <w:rPr>
          <w:sz w:val="28"/>
          <w:szCs w:val="28"/>
        </w:rPr>
      </w:pPr>
      <w:r w:rsidRPr="006D1489">
        <w:rPr>
          <w:sz w:val="28"/>
          <w:szCs w:val="28"/>
        </w:rPr>
        <w:t>В этом отрывке произведения А. Конан-Дойл допустил существенную химическую ошибку. Чтобы нам с вами ее назвать, необходимо рассмотреть особенности фосфора.</w:t>
      </w:r>
    </w:p>
    <w:p w:rsidR="00762327" w:rsidRPr="00BE4A27" w:rsidRDefault="006D1489" w:rsidP="006D1489">
      <w:pPr>
        <w:tabs>
          <w:tab w:val="left" w:pos="284"/>
        </w:tabs>
        <w:spacing w:after="0" w:line="240" w:lineRule="auto"/>
        <w:contextualSpacing/>
        <w:jc w:val="both"/>
        <w:rPr>
          <w:rFonts w:ascii="Times New Roman" w:eastAsia="Times New Roman" w:hAnsi="Times New Roman" w:cs="Times New Roman"/>
          <w:b/>
          <w:color w:val="292929"/>
          <w:sz w:val="28"/>
          <w:szCs w:val="28"/>
          <w:lang w:eastAsia="ru-RU"/>
        </w:rPr>
      </w:pPr>
      <w:r>
        <w:rPr>
          <w:rFonts w:ascii="Times New Roman" w:eastAsia="Times New Roman" w:hAnsi="Times New Roman" w:cs="Times New Roman"/>
          <w:color w:val="292929"/>
          <w:sz w:val="28"/>
          <w:szCs w:val="28"/>
          <w:lang w:eastAsia="ru-RU"/>
        </w:rPr>
        <w:tab/>
      </w:r>
      <w:r w:rsidR="00BE4A27" w:rsidRPr="00BE4A27">
        <w:rPr>
          <w:rFonts w:ascii="Times New Roman" w:eastAsia="Times New Roman" w:hAnsi="Times New Roman" w:cs="Times New Roman"/>
          <w:b/>
          <w:color w:val="292929"/>
          <w:sz w:val="28"/>
          <w:szCs w:val="28"/>
          <w:lang w:eastAsia="ru-RU"/>
        </w:rPr>
        <w:t xml:space="preserve">Представить учащимся противоречие фактов.   </w:t>
      </w:r>
      <w:r w:rsidR="00DD706C" w:rsidRPr="00DD706C">
        <w:rPr>
          <w:rFonts w:ascii="Times New Roman" w:eastAsia="Times New Roman" w:hAnsi="Times New Roman" w:cs="Times New Roman"/>
          <w:color w:val="292929"/>
          <w:sz w:val="28"/>
          <w:szCs w:val="28"/>
          <w:lang w:eastAsia="ru-RU"/>
        </w:rPr>
        <w:t xml:space="preserve">Поставить проблемный вопрос, создать проблемную ситуацию (неожиданности, конфликта, опровержения, предположения, неопределённости). </w:t>
      </w:r>
    </w:p>
    <w:p w:rsidR="00762327" w:rsidRDefault="00DD706C" w:rsidP="00762327">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929"/>
          <w:sz w:val="28"/>
          <w:szCs w:val="28"/>
          <w:lang w:eastAsia="ru-RU"/>
        </w:rPr>
      </w:pPr>
      <w:r w:rsidRPr="00DD706C">
        <w:rPr>
          <w:rFonts w:ascii="Times New Roman" w:eastAsia="Times New Roman" w:hAnsi="Times New Roman" w:cs="Times New Roman"/>
          <w:color w:val="292929"/>
          <w:sz w:val="28"/>
          <w:szCs w:val="28"/>
          <w:lang w:eastAsia="ru-RU"/>
        </w:rPr>
        <w:t xml:space="preserve">     </w:t>
      </w:r>
      <w:r w:rsidR="00762327">
        <w:rPr>
          <w:rFonts w:ascii="Times New Roman" w:eastAsia="Times New Roman" w:hAnsi="Times New Roman" w:cs="Times New Roman"/>
          <w:color w:val="292929"/>
          <w:sz w:val="28"/>
          <w:szCs w:val="28"/>
          <w:lang w:eastAsia="ru-RU"/>
        </w:rPr>
        <w:t xml:space="preserve">Так, например, </w:t>
      </w:r>
      <w:r w:rsidRPr="00DD706C">
        <w:rPr>
          <w:rFonts w:ascii="Times New Roman" w:eastAsia="Times New Roman" w:hAnsi="Times New Roman" w:cs="Times New Roman"/>
          <w:color w:val="292929"/>
          <w:sz w:val="28"/>
          <w:szCs w:val="28"/>
          <w:lang w:eastAsia="ru-RU"/>
        </w:rPr>
        <w:t xml:space="preserve"> на урок</w:t>
      </w:r>
      <w:r w:rsidR="00762327">
        <w:rPr>
          <w:rFonts w:ascii="Times New Roman" w:eastAsia="Times New Roman" w:hAnsi="Times New Roman" w:cs="Times New Roman"/>
          <w:color w:val="292929"/>
          <w:sz w:val="28"/>
          <w:szCs w:val="28"/>
          <w:lang w:eastAsia="ru-RU"/>
        </w:rPr>
        <w:t>е в 9 классе по теме «Алюминий», я начинаю урок  с вопроса:</w:t>
      </w:r>
      <w:r w:rsidRPr="00DD706C">
        <w:rPr>
          <w:rFonts w:ascii="Times New Roman" w:eastAsia="Times New Roman" w:hAnsi="Times New Roman" w:cs="Times New Roman"/>
          <w:color w:val="292929"/>
          <w:sz w:val="28"/>
          <w:szCs w:val="28"/>
          <w:lang w:eastAsia="ru-RU"/>
        </w:rPr>
        <w:t xml:space="preserve"> </w:t>
      </w:r>
      <w:r w:rsidR="00762327">
        <w:rPr>
          <w:rFonts w:ascii="Times New Roman" w:eastAsia="Times New Roman" w:hAnsi="Times New Roman" w:cs="Times New Roman"/>
          <w:color w:val="292929"/>
          <w:sz w:val="28"/>
          <w:szCs w:val="28"/>
          <w:lang w:eastAsia="ru-RU"/>
        </w:rPr>
        <w:t>К</w:t>
      </w:r>
      <w:r w:rsidRPr="00DD706C">
        <w:rPr>
          <w:rFonts w:ascii="Times New Roman" w:eastAsia="Times New Roman" w:hAnsi="Times New Roman" w:cs="Times New Roman"/>
          <w:color w:val="292929"/>
          <w:sz w:val="28"/>
          <w:szCs w:val="28"/>
          <w:lang w:eastAsia="ru-RU"/>
        </w:rPr>
        <w:t>акие свойства может проявлять химический элемент алюминий, исходя из его положения в ПСХЭ, и можно ли его считать активным металлом?</w:t>
      </w:r>
    </w:p>
    <w:p w:rsidR="00DD706C" w:rsidRPr="00E07CB9" w:rsidRDefault="00762327" w:rsidP="00E07CB9">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ab/>
      </w:r>
      <w:r w:rsidR="00DD706C" w:rsidRPr="00DD706C">
        <w:rPr>
          <w:rFonts w:ascii="Times New Roman" w:eastAsia="Times New Roman" w:hAnsi="Times New Roman" w:cs="Times New Roman"/>
          <w:color w:val="292929"/>
          <w:sz w:val="28"/>
          <w:szCs w:val="28"/>
          <w:lang w:eastAsia="ru-RU"/>
        </w:rPr>
        <w:t xml:space="preserve"> Ребята определяют алюминий как переходный металл, т.к. он находится на границе между металлами и неметаллами, значит, он не может проявлять свойства активного металла. </w:t>
      </w:r>
      <w:r>
        <w:rPr>
          <w:rFonts w:ascii="Times New Roman" w:eastAsia="Times New Roman" w:hAnsi="Times New Roman" w:cs="Times New Roman"/>
          <w:color w:val="292929"/>
          <w:sz w:val="28"/>
          <w:szCs w:val="28"/>
          <w:lang w:eastAsia="ru-RU"/>
        </w:rPr>
        <w:t>И здесь</w:t>
      </w:r>
      <w:r w:rsidR="00DD706C" w:rsidRPr="00DD706C">
        <w:rPr>
          <w:rFonts w:ascii="Times New Roman" w:eastAsia="Times New Roman" w:hAnsi="Times New Roman" w:cs="Times New Roman"/>
          <w:color w:val="292929"/>
          <w:sz w:val="28"/>
          <w:szCs w:val="28"/>
          <w:lang w:eastAsia="ru-RU"/>
        </w:rPr>
        <w:t xml:space="preserve"> я использую приём противоречия фактов: посмотр</w:t>
      </w:r>
      <w:r>
        <w:rPr>
          <w:rFonts w:ascii="Times New Roman" w:eastAsia="Times New Roman" w:hAnsi="Times New Roman" w:cs="Times New Roman"/>
          <w:color w:val="292929"/>
          <w:sz w:val="28"/>
          <w:szCs w:val="28"/>
          <w:lang w:eastAsia="ru-RU"/>
        </w:rPr>
        <w:t xml:space="preserve">ите </w:t>
      </w:r>
      <w:r w:rsidR="00DD706C" w:rsidRPr="00DD706C">
        <w:rPr>
          <w:rFonts w:ascii="Times New Roman" w:eastAsia="Times New Roman" w:hAnsi="Times New Roman" w:cs="Times New Roman"/>
          <w:color w:val="292929"/>
          <w:sz w:val="28"/>
          <w:szCs w:val="28"/>
          <w:lang w:eastAsia="ru-RU"/>
        </w:rPr>
        <w:t xml:space="preserve">на положение алюминия в электрохимическом ряду напряжений металлов. Ученики делают вывод, что алюминий активный металл. </w:t>
      </w:r>
      <w:r>
        <w:rPr>
          <w:rFonts w:ascii="Times New Roman" w:eastAsia="Times New Roman" w:hAnsi="Times New Roman" w:cs="Times New Roman"/>
          <w:color w:val="292929"/>
          <w:sz w:val="28"/>
          <w:szCs w:val="28"/>
          <w:lang w:eastAsia="ru-RU"/>
        </w:rPr>
        <w:t>Чтобы разрешить данное противоречие, я предлагаю детям посмотреть опыт.</w:t>
      </w:r>
      <w:r w:rsidR="00DD706C" w:rsidRPr="00DD706C">
        <w:rPr>
          <w:rFonts w:ascii="Times New Roman" w:eastAsia="Times New Roman" w:hAnsi="Times New Roman" w:cs="Times New Roman"/>
          <w:color w:val="292929"/>
          <w:sz w:val="28"/>
          <w:szCs w:val="28"/>
          <w:lang w:eastAsia="ru-RU"/>
        </w:rPr>
        <w:t xml:space="preserve"> На столах у ребят пробирки с водой, в которые накануне были погружены алюминиевая проволока и железный гвоздь. Они  видят, что железо покрылось ржавчиной, а с алюминием ничего не произошло. </w:t>
      </w:r>
      <w:r>
        <w:rPr>
          <w:rFonts w:ascii="Times New Roman" w:eastAsia="Times New Roman" w:hAnsi="Times New Roman" w:cs="Times New Roman"/>
          <w:color w:val="292929"/>
          <w:sz w:val="28"/>
          <w:szCs w:val="28"/>
          <w:lang w:eastAsia="ru-RU"/>
        </w:rPr>
        <w:t xml:space="preserve">И </w:t>
      </w:r>
      <w:r w:rsidR="00DD706C" w:rsidRPr="00DD706C">
        <w:rPr>
          <w:rFonts w:ascii="Times New Roman" w:eastAsia="Times New Roman" w:hAnsi="Times New Roman" w:cs="Times New Roman"/>
          <w:color w:val="292929"/>
          <w:sz w:val="28"/>
          <w:szCs w:val="28"/>
          <w:lang w:eastAsia="ru-RU"/>
        </w:rPr>
        <w:t xml:space="preserve">опять сталкиваемся с противоречием: алюминий активнее, чем железо, но опыт показывает другое. Таким образом, ребята видят и совершенно чётко определяют проблему – является ли алюминий активным металлом? </w:t>
      </w:r>
      <w:r>
        <w:rPr>
          <w:rFonts w:ascii="Times New Roman" w:eastAsia="Times New Roman" w:hAnsi="Times New Roman" w:cs="Times New Roman"/>
          <w:color w:val="292929"/>
          <w:sz w:val="28"/>
          <w:szCs w:val="28"/>
          <w:lang w:eastAsia="ru-RU"/>
        </w:rPr>
        <w:t>Но</w:t>
      </w:r>
      <w:r w:rsidR="00DD706C" w:rsidRPr="00DD706C">
        <w:rPr>
          <w:rFonts w:ascii="Times New Roman" w:eastAsia="Times New Roman" w:hAnsi="Times New Roman" w:cs="Times New Roman"/>
          <w:color w:val="292929"/>
          <w:sz w:val="28"/>
          <w:szCs w:val="28"/>
          <w:lang w:eastAsia="ru-RU"/>
        </w:rPr>
        <w:t xml:space="preserve"> решить эту проблему с помощью имеющихся у них знаний </w:t>
      </w:r>
      <w:r w:rsidR="00E07CB9">
        <w:rPr>
          <w:rFonts w:ascii="Times New Roman" w:eastAsia="Times New Roman" w:hAnsi="Times New Roman" w:cs="Times New Roman"/>
          <w:color w:val="292929"/>
          <w:sz w:val="28"/>
          <w:szCs w:val="28"/>
          <w:lang w:eastAsia="ru-RU"/>
        </w:rPr>
        <w:t xml:space="preserve">они не могут и </w:t>
      </w:r>
      <w:r w:rsidR="00DD706C" w:rsidRPr="00DD706C">
        <w:rPr>
          <w:rFonts w:ascii="Times New Roman" w:eastAsia="Times New Roman" w:hAnsi="Times New Roman" w:cs="Times New Roman"/>
          <w:color w:val="292929"/>
          <w:sz w:val="28"/>
          <w:szCs w:val="28"/>
          <w:lang w:eastAsia="ru-RU"/>
        </w:rPr>
        <w:t>должны дополнить их новыми</w:t>
      </w:r>
      <w:r w:rsidR="00E07CB9">
        <w:rPr>
          <w:rFonts w:ascii="Times New Roman" w:eastAsia="Times New Roman" w:hAnsi="Times New Roman" w:cs="Times New Roman"/>
          <w:color w:val="292929"/>
          <w:sz w:val="28"/>
          <w:szCs w:val="28"/>
          <w:lang w:eastAsia="ru-RU"/>
        </w:rPr>
        <w:t xml:space="preserve"> знаниями.</w:t>
      </w:r>
    </w:p>
    <w:p w:rsidR="008B00A5" w:rsidRPr="00F52468" w:rsidRDefault="008B00A5" w:rsidP="008B00A5">
      <w:pPr>
        <w:spacing w:before="240" w:after="240" w:line="240" w:lineRule="auto"/>
        <w:ind w:firstLine="708"/>
        <w:jc w:val="both"/>
        <w:rPr>
          <w:rFonts w:ascii="Times New Roman" w:hAnsi="Times New Roman" w:cs="Times New Roman"/>
          <w:b/>
          <w:sz w:val="28"/>
          <w:szCs w:val="28"/>
        </w:rPr>
      </w:pPr>
      <w:r w:rsidRPr="00F52468">
        <w:rPr>
          <w:rFonts w:ascii="Times New Roman" w:hAnsi="Times New Roman" w:cs="Times New Roman"/>
          <w:b/>
          <w:sz w:val="28"/>
          <w:szCs w:val="28"/>
        </w:rPr>
        <w:t>Оценка результативности применяемых методов обучения:</w:t>
      </w:r>
    </w:p>
    <w:p w:rsidR="008B00A5" w:rsidRDefault="008B00A5" w:rsidP="008B00A5">
      <w:pPr>
        <w:spacing w:before="240" w:after="240" w:line="240" w:lineRule="auto"/>
        <w:ind w:firstLine="708"/>
        <w:jc w:val="both"/>
        <w:rPr>
          <w:rFonts w:ascii="Times New Roman" w:hAnsi="Times New Roman" w:cs="Times New Roman"/>
          <w:sz w:val="28"/>
          <w:szCs w:val="28"/>
        </w:rPr>
      </w:pPr>
      <w:r w:rsidRPr="00055195">
        <w:rPr>
          <w:rFonts w:ascii="Times New Roman" w:hAnsi="Times New Roman" w:cs="Times New Roman"/>
          <w:sz w:val="28"/>
          <w:szCs w:val="28"/>
        </w:rPr>
        <w:t xml:space="preserve">Данный подход </w:t>
      </w:r>
      <w:r>
        <w:rPr>
          <w:rFonts w:ascii="Times New Roman" w:hAnsi="Times New Roman" w:cs="Times New Roman"/>
          <w:sz w:val="28"/>
          <w:szCs w:val="28"/>
        </w:rPr>
        <w:t xml:space="preserve"> к преподаванию химии </w:t>
      </w:r>
      <w:r w:rsidRPr="00055195">
        <w:rPr>
          <w:rFonts w:ascii="Times New Roman" w:hAnsi="Times New Roman" w:cs="Times New Roman"/>
          <w:sz w:val="28"/>
          <w:szCs w:val="28"/>
        </w:rPr>
        <w:t xml:space="preserve"> позвол</w:t>
      </w:r>
      <w:r>
        <w:rPr>
          <w:rFonts w:ascii="Times New Roman" w:hAnsi="Times New Roman" w:cs="Times New Roman"/>
          <w:sz w:val="28"/>
          <w:szCs w:val="28"/>
        </w:rPr>
        <w:t xml:space="preserve">ил мне </w:t>
      </w:r>
      <w:r w:rsidRPr="00055195">
        <w:rPr>
          <w:rFonts w:ascii="Times New Roman" w:hAnsi="Times New Roman" w:cs="Times New Roman"/>
          <w:sz w:val="28"/>
          <w:szCs w:val="28"/>
        </w:rPr>
        <w:t xml:space="preserve"> значительно повысить эффективность обучения.</w:t>
      </w:r>
      <w:r w:rsidR="005A2B2A">
        <w:rPr>
          <w:rFonts w:ascii="Times New Roman" w:hAnsi="Times New Roman" w:cs="Times New Roman"/>
          <w:sz w:val="28"/>
          <w:szCs w:val="28"/>
        </w:rPr>
        <w:t xml:space="preserve"> Мои ученики ежегодно </w:t>
      </w:r>
      <w:r>
        <w:rPr>
          <w:rFonts w:ascii="Times New Roman" w:hAnsi="Times New Roman" w:cs="Times New Roman"/>
          <w:sz w:val="28"/>
          <w:szCs w:val="28"/>
        </w:rPr>
        <w:t>выбирают мой  предмет для  прохождения итоговой аттестации и показывают хорошие результаты.</w:t>
      </w:r>
    </w:p>
    <w:p w:rsidR="005A2B2A" w:rsidRPr="005A2B2A" w:rsidRDefault="005A2B2A" w:rsidP="005A2B2A">
      <w:pPr>
        <w:pStyle w:val="ac"/>
        <w:rPr>
          <w:rFonts w:ascii="Times New Roman" w:hAnsi="Times New Roman" w:cs="Times New Roman"/>
          <w:b/>
          <w:sz w:val="28"/>
          <w:szCs w:val="28"/>
        </w:rPr>
      </w:pPr>
      <w:r w:rsidRPr="005A2B2A">
        <w:rPr>
          <w:rFonts w:ascii="Times New Roman" w:hAnsi="Times New Roman" w:cs="Times New Roman"/>
          <w:b/>
          <w:sz w:val="28"/>
          <w:szCs w:val="28"/>
        </w:rPr>
        <w:t>Также ежегодно мои ученики поступают в медицинский вузы, медицинские колледжи.</w:t>
      </w:r>
    </w:p>
    <w:p w:rsidR="005A2B2A" w:rsidRPr="005A2B2A" w:rsidRDefault="005A2B2A" w:rsidP="005A2B2A">
      <w:pPr>
        <w:pStyle w:val="ac"/>
      </w:pPr>
      <w:r w:rsidRPr="005A2B2A">
        <w:rPr>
          <w:rFonts w:ascii="Times New Roman" w:hAnsi="Times New Roman" w:cs="Times New Roman"/>
          <w:b/>
          <w:sz w:val="28"/>
          <w:szCs w:val="28"/>
        </w:rPr>
        <w:t>В вузах где химический профиль не является основным, например юридический ( но есть раздел криминалистика, мои ученики находятся на высоком уровне</w:t>
      </w:r>
      <w:r>
        <w:t>)</w:t>
      </w:r>
    </w:p>
    <w:p w:rsidR="008B00A5" w:rsidRDefault="008B00A5" w:rsidP="008B00A5">
      <w:pPr>
        <w:spacing w:before="240" w:after="24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Успешное применение практико-ориентированных задач в обучении химии возможно лишь при соответствующем дидактическом, информационном, лабораторном оснащении.  Все задания, которые мною подобраны  из различных источников, структурированы по темам и оформлены  как раздаточный материал к урокам.  Такие задания можно использовать для постановки проблемного вопроса  при изучении новой темы, при закреплении знаний, в качестве творческих заданий, как на уроке, так и в качестве домашнего задания. Многие </w:t>
      </w:r>
      <w:r>
        <w:rPr>
          <w:rFonts w:ascii="Times New Roman" w:hAnsi="Times New Roman" w:cs="Times New Roman"/>
          <w:sz w:val="28"/>
          <w:szCs w:val="28"/>
        </w:rPr>
        <w:lastRenderedPageBreak/>
        <w:t xml:space="preserve">задания имеют межпредметные связи (биология, география, физика). </w:t>
      </w:r>
      <w:r w:rsidRPr="00055195">
        <w:rPr>
          <w:rFonts w:ascii="Times New Roman" w:hAnsi="Times New Roman" w:cs="Times New Roman"/>
          <w:sz w:val="28"/>
          <w:szCs w:val="28"/>
        </w:rPr>
        <w:t>Использование практико-ориентированных заданий</w:t>
      </w:r>
      <w:r>
        <w:rPr>
          <w:rFonts w:ascii="Times New Roman" w:hAnsi="Times New Roman" w:cs="Times New Roman"/>
          <w:sz w:val="28"/>
          <w:szCs w:val="28"/>
        </w:rPr>
        <w:t xml:space="preserve">  возможно при организации проектно-исследовательской деятельности обучающихся, как краткосрочных, так и долгосрочных проектов.</w:t>
      </w:r>
    </w:p>
    <w:p w:rsidR="00DD5F6D" w:rsidRDefault="00581825" w:rsidP="0074037E">
      <w:pPr>
        <w:spacing w:before="240" w:after="24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Приведу примеры </w:t>
      </w:r>
      <w:r w:rsidR="00E07CB9">
        <w:rPr>
          <w:rFonts w:ascii="Times New Roman" w:hAnsi="Times New Roman" w:cs="Times New Roman"/>
          <w:sz w:val="28"/>
          <w:szCs w:val="28"/>
        </w:rPr>
        <w:t xml:space="preserve">еще </w:t>
      </w:r>
      <w:r>
        <w:rPr>
          <w:rFonts w:ascii="Times New Roman" w:hAnsi="Times New Roman" w:cs="Times New Roman"/>
          <w:sz w:val="28"/>
          <w:szCs w:val="28"/>
        </w:rPr>
        <w:t>некоторых заданий, используемы</w:t>
      </w:r>
      <w:r w:rsidR="00227A31">
        <w:rPr>
          <w:rFonts w:ascii="Times New Roman" w:hAnsi="Times New Roman" w:cs="Times New Roman"/>
          <w:sz w:val="28"/>
          <w:szCs w:val="28"/>
        </w:rPr>
        <w:t>х</w:t>
      </w:r>
      <w:r>
        <w:rPr>
          <w:rFonts w:ascii="Times New Roman" w:hAnsi="Times New Roman" w:cs="Times New Roman"/>
          <w:sz w:val="28"/>
          <w:szCs w:val="28"/>
        </w:rPr>
        <w:t xml:space="preserve"> мною в педагогической практике: </w:t>
      </w:r>
    </w:p>
    <w:p w:rsidR="001B1123" w:rsidRPr="0085409A" w:rsidRDefault="00DD5F6D" w:rsidP="0074037E">
      <w:pPr>
        <w:spacing w:before="240" w:after="24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85409A">
        <w:rPr>
          <w:rFonts w:ascii="Times New Roman" w:hAnsi="Times New Roman" w:cs="Times New Roman"/>
          <w:b/>
          <w:sz w:val="28"/>
          <w:szCs w:val="28"/>
        </w:rPr>
        <w:t>Задания по теме: « Углерод. Соединения углерода»</w:t>
      </w:r>
      <w:r w:rsidR="0074037E" w:rsidRPr="0085409A">
        <w:rPr>
          <w:rFonts w:ascii="Times New Roman" w:hAnsi="Times New Roman" w:cs="Times New Roman"/>
          <w:b/>
          <w:sz w:val="28"/>
          <w:szCs w:val="28"/>
        </w:rPr>
        <w:t xml:space="preserve"> </w:t>
      </w:r>
    </w:p>
    <w:p w:rsidR="00DC206A" w:rsidRPr="00DC206A" w:rsidRDefault="00DD5F6D" w:rsidP="00DC206A">
      <w:pPr>
        <w:spacing w:before="240" w:after="24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2B5E53">
        <w:rPr>
          <w:rFonts w:ascii="Times New Roman" w:hAnsi="Times New Roman" w:cs="Times New Roman"/>
          <w:i/>
          <w:sz w:val="28"/>
          <w:szCs w:val="28"/>
        </w:rPr>
        <w:t>Взаимодействие соли слабой кислоты с более сильной  кислотой должно происходить, тем быстрее и полнее, чем большую</w:t>
      </w:r>
      <w:r w:rsidR="001827EF" w:rsidRPr="002B5E53">
        <w:rPr>
          <w:rFonts w:ascii="Times New Roman" w:hAnsi="Times New Roman" w:cs="Times New Roman"/>
          <w:i/>
          <w:sz w:val="28"/>
          <w:szCs w:val="28"/>
        </w:rPr>
        <w:t xml:space="preserve"> </w:t>
      </w:r>
      <w:r w:rsidRPr="002B5E53">
        <w:rPr>
          <w:rFonts w:ascii="Times New Roman" w:hAnsi="Times New Roman" w:cs="Times New Roman"/>
          <w:i/>
          <w:sz w:val="28"/>
          <w:szCs w:val="28"/>
        </w:rPr>
        <w:t xml:space="preserve">концентрацию </w:t>
      </w:r>
      <w:r w:rsidR="001827EF" w:rsidRPr="002B5E53">
        <w:rPr>
          <w:rFonts w:ascii="Times New Roman" w:hAnsi="Times New Roman" w:cs="Times New Roman"/>
          <w:i/>
          <w:sz w:val="28"/>
          <w:szCs w:val="28"/>
        </w:rPr>
        <w:t>ионов  оксония Н</w:t>
      </w:r>
      <w:r w:rsidR="001827EF" w:rsidRPr="002B5E53">
        <w:rPr>
          <w:rFonts w:ascii="Times New Roman" w:hAnsi="Times New Roman" w:cs="Times New Roman"/>
          <w:i/>
          <w:sz w:val="28"/>
          <w:szCs w:val="28"/>
          <w:vertAlign w:val="subscript"/>
        </w:rPr>
        <w:t>3</w:t>
      </w:r>
      <w:r w:rsidR="001827EF" w:rsidRPr="002B5E53">
        <w:rPr>
          <w:rFonts w:ascii="Times New Roman" w:hAnsi="Times New Roman" w:cs="Times New Roman"/>
          <w:i/>
          <w:sz w:val="28"/>
          <w:szCs w:val="28"/>
        </w:rPr>
        <w:t>О</w:t>
      </w:r>
      <w:r w:rsidR="001827EF" w:rsidRPr="002B5E53">
        <w:rPr>
          <w:rFonts w:ascii="Times New Roman" w:hAnsi="Times New Roman" w:cs="Times New Roman"/>
          <w:i/>
          <w:sz w:val="28"/>
          <w:szCs w:val="28"/>
          <w:vertAlign w:val="superscript"/>
        </w:rPr>
        <w:t xml:space="preserve">+ </w:t>
      </w:r>
      <w:r w:rsidR="001827EF" w:rsidRPr="002B5E53">
        <w:rPr>
          <w:rFonts w:ascii="Times New Roman" w:hAnsi="Times New Roman" w:cs="Times New Roman"/>
          <w:i/>
          <w:sz w:val="28"/>
          <w:szCs w:val="28"/>
        </w:rPr>
        <w:t>создает сильная кислота в растворе. Но почему же тогда реакция слабой уксусной кислоты</w:t>
      </w:r>
      <w:r w:rsidR="0085409A" w:rsidRPr="002B5E53">
        <w:rPr>
          <w:rFonts w:ascii="Times New Roman" w:hAnsi="Times New Roman" w:cs="Times New Roman"/>
          <w:i/>
          <w:sz w:val="28"/>
          <w:szCs w:val="28"/>
        </w:rPr>
        <w:t xml:space="preserve"> СН</w:t>
      </w:r>
      <w:r w:rsidR="0085409A" w:rsidRPr="002B5E53">
        <w:rPr>
          <w:rFonts w:ascii="Times New Roman" w:hAnsi="Times New Roman" w:cs="Times New Roman"/>
          <w:i/>
          <w:sz w:val="28"/>
          <w:szCs w:val="28"/>
          <w:vertAlign w:val="subscript"/>
        </w:rPr>
        <w:t>3</w:t>
      </w:r>
      <w:r w:rsidR="0085409A" w:rsidRPr="002B5E53">
        <w:rPr>
          <w:rFonts w:ascii="Times New Roman" w:hAnsi="Times New Roman" w:cs="Times New Roman"/>
          <w:i/>
          <w:sz w:val="28"/>
          <w:szCs w:val="28"/>
        </w:rPr>
        <w:t>СООН с карбонатом кальция СаСО</w:t>
      </w:r>
      <w:r w:rsidR="0085409A" w:rsidRPr="002B5E53">
        <w:rPr>
          <w:rFonts w:ascii="Times New Roman" w:hAnsi="Times New Roman" w:cs="Times New Roman"/>
          <w:i/>
          <w:sz w:val="28"/>
          <w:szCs w:val="28"/>
          <w:vertAlign w:val="subscript"/>
        </w:rPr>
        <w:t xml:space="preserve">3 </w:t>
      </w:r>
      <w:r w:rsidR="0085409A" w:rsidRPr="002B5E53">
        <w:rPr>
          <w:rFonts w:ascii="Times New Roman" w:hAnsi="Times New Roman" w:cs="Times New Roman"/>
          <w:i/>
          <w:sz w:val="28"/>
          <w:szCs w:val="28"/>
        </w:rPr>
        <w:t>происходит быстрее, чем в случае действия на СаСО</w:t>
      </w:r>
      <w:r w:rsidR="0085409A" w:rsidRPr="002B5E53">
        <w:rPr>
          <w:rFonts w:ascii="Times New Roman" w:hAnsi="Times New Roman" w:cs="Times New Roman"/>
          <w:i/>
          <w:sz w:val="28"/>
          <w:szCs w:val="28"/>
          <w:vertAlign w:val="subscript"/>
        </w:rPr>
        <w:t xml:space="preserve">3 </w:t>
      </w:r>
      <w:r w:rsidR="0085409A" w:rsidRPr="002B5E53">
        <w:rPr>
          <w:rFonts w:ascii="Times New Roman" w:hAnsi="Times New Roman" w:cs="Times New Roman"/>
          <w:i/>
          <w:sz w:val="28"/>
          <w:szCs w:val="28"/>
        </w:rPr>
        <w:t>более сильной</w:t>
      </w:r>
      <w:r w:rsidR="0085409A" w:rsidRPr="002B5E53">
        <w:rPr>
          <w:rFonts w:ascii="Times New Roman" w:hAnsi="Times New Roman" w:cs="Times New Roman"/>
          <w:i/>
          <w:sz w:val="28"/>
          <w:szCs w:val="28"/>
          <w:vertAlign w:val="subscript"/>
        </w:rPr>
        <w:t xml:space="preserve">  </w:t>
      </w:r>
      <w:r w:rsidR="0085409A" w:rsidRPr="002B5E53">
        <w:rPr>
          <w:rFonts w:ascii="Times New Roman" w:hAnsi="Times New Roman" w:cs="Times New Roman"/>
          <w:i/>
          <w:sz w:val="28"/>
          <w:szCs w:val="28"/>
        </w:rPr>
        <w:t>серной кислоты Н</w:t>
      </w:r>
      <w:r w:rsidR="0085409A" w:rsidRPr="002B5E53">
        <w:rPr>
          <w:rFonts w:ascii="Times New Roman" w:hAnsi="Times New Roman" w:cs="Times New Roman"/>
          <w:i/>
          <w:sz w:val="28"/>
          <w:szCs w:val="28"/>
          <w:vertAlign w:val="subscript"/>
        </w:rPr>
        <w:t>2</w:t>
      </w:r>
      <w:r w:rsidR="0085409A" w:rsidRPr="002B5E53">
        <w:rPr>
          <w:rFonts w:ascii="Times New Roman" w:hAnsi="Times New Roman" w:cs="Times New Roman"/>
          <w:i/>
          <w:sz w:val="28"/>
          <w:szCs w:val="28"/>
          <w:lang w:val="en-US"/>
        </w:rPr>
        <w:t>S</w:t>
      </w:r>
      <w:r w:rsidR="0085409A" w:rsidRPr="002B5E53">
        <w:rPr>
          <w:rFonts w:ascii="Times New Roman" w:hAnsi="Times New Roman" w:cs="Times New Roman"/>
          <w:i/>
          <w:sz w:val="28"/>
          <w:szCs w:val="28"/>
        </w:rPr>
        <w:t>О</w:t>
      </w:r>
      <w:r w:rsidR="0085409A" w:rsidRPr="002B5E53">
        <w:rPr>
          <w:rFonts w:ascii="Times New Roman" w:hAnsi="Times New Roman" w:cs="Times New Roman"/>
          <w:i/>
          <w:sz w:val="28"/>
          <w:szCs w:val="28"/>
          <w:vertAlign w:val="subscript"/>
        </w:rPr>
        <w:t>4</w:t>
      </w:r>
      <w:r w:rsidR="0085409A" w:rsidRPr="002B5E53">
        <w:rPr>
          <w:rFonts w:ascii="Times New Roman" w:hAnsi="Times New Roman" w:cs="Times New Roman"/>
          <w:i/>
          <w:sz w:val="28"/>
          <w:szCs w:val="28"/>
        </w:rPr>
        <w:t>?</w:t>
      </w:r>
    </w:p>
    <w:p w:rsidR="00DC206A" w:rsidRPr="002B5E53" w:rsidRDefault="00DC206A" w:rsidP="00DC206A">
      <w:pPr>
        <w:spacing w:before="100" w:beforeAutospacing="1" w:after="100" w:afterAutospacing="1"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w:t>
      </w:r>
      <w:r w:rsidRPr="00DC206A">
        <w:rPr>
          <w:rFonts w:ascii="Times New Roman" w:eastAsia="Times New Roman" w:hAnsi="Times New Roman" w:cs="Times New Roman"/>
          <w:b/>
          <w:bCs/>
          <w:sz w:val="24"/>
          <w:szCs w:val="24"/>
          <w:lang w:eastAsia="ru-RU"/>
        </w:rPr>
        <w:t xml:space="preserve"> </w:t>
      </w:r>
      <w:r w:rsidRPr="002B5E53">
        <w:rPr>
          <w:rFonts w:ascii="Times New Roman" w:hAnsi="Times New Roman" w:cs="Times New Roman"/>
          <w:bCs/>
          <w:i/>
          <w:sz w:val="28"/>
          <w:szCs w:val="28"/>
        </w:rPr>
        <w:t xml:space="preserve">В восточной части крупного вулканического района, расположенного </w:t>
      </w:r>
      <w:r w:rsidR="00ED2CB5" w:rsidRPr="002B5E53">
        <w:rPr>
          <w:rFonts w:ascii="Times New Roman" w:hAnsi="Times New Roman" w:cs="Times New Roman"/>
          <w:bCs/>
          <w:i/>
          <w:sz w:val="28"/>
          <w:szCs w:val="28"/>
        </w:rPr>
        <w:t xml:space="preserve"> в Италии </w:t>
      </w:r>
      <w:r w:rsidRPr="002B5E53">
        <w:rPr>
          <w:rFonts w:ascii="Times New Roman" w:hAnsi="Times New Roman" w:cs="Times New Roman"/>
          <w:bCs/>
          <w:i/>
          <w:sz w:val="28"/>
          <w:szCs w:val="28"/>
        </w:rPr>
        <w:t xml:space="preserve">западнее от Неаполя, находится небольшая пещера. По данным проведенных исследований, эта пещера, возможно, была построена людьми в качестве древней парильни. Однако позже она превратилась в популярный аттракцион, который устраивали местные гиды для богатых туристов. Для этого они брали с собой собаку, которая теряла сознание после нескольких минут нахождения в пещере. </w:t>
      </w:r>
      <w:r w:rsidRPr="002B5E53">
        <w:rPr>
          <w:rFonts w:ascii="Times New Roman" w:eastAsia="Times New Roman" w:hAnsi="Times New Roman" w:cs="Times New Roman"/>
          <w:i/>
          <w:sz w:val="28"/>
          <w:szCs w:val="28"/>
          <w:lang w:eastAsia="ru-RU"/>
        </w:rPr>
        <w:t xml:space="preserve">Для того, чтобы привести собаку в чувство, её выносили из пещеры и окунали в расположенное поблизости озеро. Люди при этом не испытывали в пещере никакого </w:t>
      </w:r>
      <w:r w:rsidR="00ED2CB5" w:rsidRPr="002B5E53">
        <w:rPr>
          <w:rFonts w:ascii="Times New Roman" w:eastAsia="Times New Roman" w:hAnsi="Times New Roman" w:cs="Times New Roman"/>
          <w:i/>
          <w:sz w:val="28"/>
          <w:szCs w:val="28"/>
          <w:lang w:eastAsia="ru-RU"/>
        </w:rPr>
        <w:t>дискомфорта. Тут</w:t>
      </w:r>
      <w:r w:rsidRPr="002B5E53">
        <w:rPr>
          <w:rFonts w:ascii="Times New Roman" w:eastAsia="Times New Roman" w:hAnsi="Times New Roman" w:cs="Times New Roman"/>
          <w:i/>
          <w:sz w:val="28"/>
          <w:szCs w:val="28"/>
          <w:lang w:eastAsia="ru-RU"/>
        </w:rPr>
        <w:t xml:space="preserve"> и сейчас наблюдается слабая вулканическая активность, которая проявляется в виде многочисленных бурлящих грязевых вулканов и источников горячих газов и пара, которые называются фумаролами. В чем же был секрет?</w:t>
      </w:r>
    </w:p>
    <w:p w:rsidR="00DC206A" w:rsidRPr="002B5E53" w:rsidRDefault="00E65EBD" w:rsidP="00DC206A">
      <w:pPr>
        <w:spacing w:after="0" w:line="240" w:lineRule="auto"/>
        <w:ind w:firstLine="708"/>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3.</w:t>
      </w:r>
      <w:r w:rsidRPr="002B5E53">
        <w:rPr>
          <w:rFonts w:ascii="Times New Roman" w:eastAsia="Times New Roman" w:hAnsi="Times New Roman" w:cs="Times New Roman"/>
          <w:i/>
          <w:sz w:val="28"/>
          <w:szCs w:val="28"/>
          <w:lang w:eastAsia="ru-RU"/>
        </w:rPr>
        <w:t xml:space="preserve">В известковых толщах земной коры </w:t>
      </w:r>
      <w:r w:rsidR="007C5D5F" w:rsidRPr="002B5E53">
        <w:rPr>
          <w:rFonts w:ascii="Times New Roman" w:eastAsia="Times New Roman" w:hAnsi="Times New Roman" w:cs="Times New Roman"/>
          <w:i/>
          <w:sz w:val="28"/>
          <w:szCs w:val="28"/>
          <w:lang w:eastAsia="ru-RU"/>
        </w:rPr>
        <w:t>нередко</w:t>
      </w:r>
      <w:r w:rsidRPr="002B5E53">
        <w:rPr>
          <w:rFonts w:ascii="Times New Roman" w:eastAsia="Times New Roman" w:hAnsi="Times New Roman" w:cs="Times New Roman"/>
          <w:i/>
          <w:sz w:val="28"/>
          <w:szCs w:val="28"/>
          <w:lang w:eastAsia="ru-RU"/>
        </w:rPr>
        <w:t xml:space="preserve"> находят огромные полости – карстовые пещеры. </w:t>
      </w:r>
      <w:r w:rsidR="0020379E" w:rsidRPr="002B5E53">
        <w:rPr>
          <w:rFonts w:ascii="Times New Roman" w:eastAsia="Times New Roman" w:hAnsi="Times New Roman" w:cs="Times New Roman"/>
          <w:i/>
          <w:sz w:val="28"/>
          <w:szCs w:val="28"/>
          <w:lang w:eastAsia="ru-RU"/>
        </w:rPr>
        <w:t>В д</w:t>
      </w:r>
      <w:r w:rsidR="00F10B52" w:rsidRPr="002B5E53">
        <w:rPr>
          <w:rFonts w:ascii="Times New Roman" w:eastAsia="Times New Roman" w:hAnsi="Times New Roman" w:cs="Times New Roman"/>
          <w:i/>
          <w:sz w:val="28"/>
          <w:szCs w:val="28"/>
          <w:lang w:eastAsia="ru-RU"/>
        </w:rPr>
        <w:t>ругих местах, где когда-то были пещеры, обнаружили отложения кальцита – карбоната кальция</w:t>
      </w:r>
      <w:r w:rsidR="00F10B52" w:rsidRPr="002B5E53">
        <w:rPr>
          <w:rFonts w:ascii="Times New Roman" w:hAnsi="Times New Roman" w:cs="Times New Roman"/>
          <w:i/>
          <w:sz w:val="28"/>
          <w:szCs w:val="28"/>
        </w:rPr>
        <w:t xml:space="preserve"> СаСО</w:t>
      </w:r>
      <w:r w:rsidR="00F10B52" w:rsidRPr="002B5E53">
        <w:rPr>
          <w:rFonts w:ascii="Times New Roman" w:hAnsi="Times New Roman" w:cs="Times New Roman"/>
          <w:i/>
          <w:sz w:val="28"/>
          <w:szCs w:val="28"/>
          <w:vertAlign w:val="subscript"/>
        </w:rPr>
        <w:t xml:space="preserve">3. </w:t>
      </w:r>
      <w:r w:rsidR="00F10B52" w:rsidRPr="002B5E53">
        <w:rPr>
          <w:rFonts w:ascii="Times New Roman" w:hAnsi="Times New Roman" w:cs="Times New Roman"/>
          <w:i/>
          <w:sz w:val="28"/>
          <w:szCs w:val="28"/>
        </w:rPr>
        <w:t xml:space="preserve"> В карстовых пещерах образуются свисающие с потолка натеки – сталактиты, а навстречу им поднимаются с пола пещеры колонны сталагмитов, выросшие из упавших с </w:t>
      </w:r>
      <w:r w:rsidR="0020379E" w:rsidRPr="002B5E53">
        <w:rPr>
          <w:rFonts w:ascii="Times New Roman" w:hAnsi="Times New Roman" w:cs="Times New Roman"/>
          <w:i/>
          <w:sz w:val="28"/>
          <w:szCs w:val="28"/>
        </w:rPr>
        <w:t>потолка</w:t>
      </w:r>
      <w:r w:rsidR="00F10B52" w:rsidRPr="002B5E53">
        <w:rPr>
          <w:rFonts w:ascii="Times New Roman" w:hAnsi="Times New Roman" w:cs="Times New Roman"/>
          <w:i/>
          <w:sz w:val="28"/>
          <w:szCs w:val="28"/>
        </w:rPr>
        <w:t xml:space="preserve"> подземных вод. Кто строитель этих подземных чудес?</w:t>
      </w:r>
    </w:p>
    <w:p w:rsidR="00C01945" w:rsidRDefault="00C01945" w:rsidP="00DC206A">
      <w:pPr>
        <w:spacing w:after="0" w:line="240" w:lineRule="auto"/>
        <w:ind w:firstLine="708"/>
        <w:jc w:val="both"/>
        <w:rPr>
          <w:rFonts w:ascii="Times New Roman" w:hAnsi="Times New Roman" w:cs="Times New Roman"/>
          <w:sz w:val="28"/>
          <w:szCs w:val="28"/>
        </w:rPr>
      </w:pPr>
      <w:r w:rsidRPr="00FD2096">
        <w:rPr>
          <w:rFonts w:ascii="Times New Roman" w:hAnsi="Times New Roman" w:cs="Times New Roman"/>
          <w:b/>
          <w:sz w:val="28"/>
          <w:szCs w:val="28"/>
        </w:rPr>
        <w:t>Межпредметные связи – география.</w:t>
      </w:r>
      <w:r>
        <w:rPr>
          <w:rFonts w:ascii="Times New Roman" w:hAnsi="Times New Roman" w:cs="Times New Roman"/>
          <w:sz w:val="28"/>
          <w:szCs w:val="28"/>
        </w:rPr>
        <w:t xml:space="preserve"> Образование карстовых пещер. Использование наглядности в виде слайдов презентации.</w:t>
      </w:r>
    </w:p>
    <w:p w:rsidR="00983989" w:rsidRPr="00983989" w:rsidRDefault="00983989" w:rsidP="00983989">
      <w:pPr>
        <w:pStyle w:val="a8"/>
        <w:ind w:firstLine="708"/>
        <w:jc w:val="both"/>
        <w:rPr>
          <w:sz w:val="28"/>
          <w:szCs w:val="28"/>
        </w:rPr>
      </w:pPr>
      <w:r>
        <w:rPr>
          <w:sz w:val="28"/>
          <w:szCs w:val="28"/>
        </w:rPr>
        <w:t>4</w:t>
      </w:r>
      <w:r w:rsidRPr="00983989">
        <w:rPr>
          <w:sz w:val="28"/>
          <w:szCs w:val="28"/>
        </w:rPr>
        <w:t xml:space="preserve">. </w:t>
      </w:r>
      <w:r w:rsidRPr="002B5E53">
        <w:rPr>
          <w:i/>
          <w:sz w:val="28"/>
          <w:szCs w:val="28"/>
        </w:rPr>
        <w:t>Большой популярностью среди туристов пользуются сталактитовые пещеры в горах Кавказа и Крыма, среди которых есть не пройденные до конца. Известняковые пещеры-лабиринты Крыма служили партизанам убежищем в период Великой Отечественной войны. Реакция превращения карбоната в бикарбонат обратима, поэтому на потолке известняковой пещеры из капли воды, насыщенной гидрокарбонатом кальция, выделяется диоксид углерода, и прежде чем капля успеет упасть вниз, часть растворенного гидрокарбоната превращается в твердый карбонат. Так зарождаются свисающие вниз сосульки сталактитов. Из воды, капающей со сталактита, на полу пещеры тоже осаждается карбонат кальция, и с течением времени навстречу свисающей сосульке поднимается такой же столб снизу – сталагмит.</w:t>
      </w:r>
    </w:p>
    <w:p w:rsidR="00983989" w:rsidRPr="00983989" w:rsidRDefault="00983989" w:rsidP="00983989">
      <w:pPr>
        <w:pStyle w:val="a8"/>
        <w:rPr>
          <w:sz w:val="28"/>
          <w:szCs w:val="28"/>
        </w:rPr>
      </w:pPr>
      <w:r w:rsidRPr="00983989">
        <w:rPr>
          <w:b/>
          <w:bCs/>
          <w:sz w:val="28"/>
          <w:szCs w:val="28"/>
        </w:rPr>
        <w:lastRenderedPageBreak/>
        <w:t>Вопросы.</w:t>
      </w:r>
    </w:p>
    <w:p w:rsidR="00983989" w:rsidRPr="00983989" w:rsidRDefault="00983989" w:rsidP="00983989">
      <w:pPr>
        <w:pStyle w:val="a8"/>
        <w:spacing w:before="0" w:beforeAutospacing="0" w:after="0" w:afterAutospacing="0"/>
        <w:rPr>
          <w:sz w:val="28"/>
          <w:szCs w:val="28"/>
        </w:rPr>
      </w:pPr>
      <w:r w:rsidRPr="00983989">
        <w:rPr>
          <w:sz w:val="28"/>
          <w:szCs w:val="28"/>
        </w:rPr>
        <w:t>1.Запищите химические формулы веществ: гидрокарбонат кальция, карбонат кальция, диоксид углерода.</w:t>
      </w:r>
    </w:p>
    <w:p w:rsidR="00983989" w:rsidRPr="00983989" w:rsidRDefault="00983989" w:rsidP="00983989">
      <w:pPr>
        <w:pStyle w:val="a8"/>
        <w:spacing w:before="0" w:beforeAutospacing="0" w:after="0" w:afterAutospacing="0"/>
        <w:rPr>
          <w:sz w:val="28"/>
          <w:szCs w:val="28"/>
        </w:rPr>
      </w:pPr>
      <w:r w:rsidRPr="00983989">
        <w:rPr>
          <w:sz w:val="28"/>
          <w:szCs w:val="28"/>
        </w:rPr>
        <w:t>2. Составьте схемы превращения веществ, о которых говорится в задаче.</w:t>
      </w:r>
    </w:p>
    <w:p w:rsidR="00983989" w:rsidRPr="00983989" w:rsidRDefault="00983989" w:rsidP="00983989">
      <w:pPr>
        <w:pStyle w:val="a8"/>
        <w:spacing w:before="0" w:beforeAutospacing="0" w:after="0" w:afterAutospacing="0"/>
        <w:rPr>
          <w:sz w:val="28"/>
          <w:szCs w:val="28"/>
        </w:rPr>
      </w:pPr>
      <w:r w:rsidRPr="00983989">
        <w:rPr>
          <w:sz w:val="28"/>
          <w:szCs w:val="28"/>
        </w:rPr>
        <w:t>3. Определите тип каждой химической реакции.</w:t>
      </w:r>
    </w:p>
    <w:p w:rsidR="00983989" w:rsidRPr="00983989" w:rsidRDefault="00983989" w:rsidP="00983989">
      <w:pPr>
        <w:pStyle w:val="a8"/>
        <w:spacing w:before="0" w:beforeAutospacing="0" w:after="0" w:afterAutospacing="0"/>
        <w:rPr>
          <w:sz w:val="28"/>
          <w:szCs w:val="28"/>
        </w:rPr>
      </w:pPr>
      <w:r w:rsidRPr="00983989">
        <w:rPr>
          <w:sz w:val="28"/>
          <w:szCs w:val="28"/>
        </w:rPr>
        <w:t>4. Сделайте вывод о свойствах солей угольной кислоты, их растворимости.</w:t>
      </w:r>
    </w:p>
    <w:p w:rsidR="00983989" w:rsidRPr="00983989" w:rsidRDefault="00983989" w:rsidP="00983989">
      <w:pPr>
        <w:pStyle w:val="a8"/>
        <w:spacing w:before="0" w:beforeAutospacing="0" w:after="0" w:afterAutospacing="0"/>
        <w:rPr>
          <w:sz w:val="28"/>
          <w:szCs w:val="28"/>
        </w:rPr>
      </w:pPr>
      <w:r w:rsidRPr="00983989">
        <w:rPr>
          <w:sz w:val="28"/>
          <w:szCs w:val="28"/>
        </w:rPr>
        <w:t>5. Сделайте сообщение о распространении солей угольной кислоты в природе.</w:t>
      </w:r>
    </w:p>
    <w:p w:rsidR="00F10B52" w:rsidRPr="00983989" w:rsidRDefault="00F10B52" w:rsidP="00DC206A">
      <w:pPr>
        <w:spacing w:after="0" w:line="240" w:lineRule="auto"/>
        <w:ind w:firstLine="708"/>
        <w:jc w:val="both"/>
        <w:rPr>
          <w:rFonts w:ascii="Times New Roman" w:hAnsi="Times New Roman" w:cs="Times New Roman"/>
          <w:sz w:val="28"/>
          <w:szCs w:val="28"/>
        </w:rPr>
      </w:pPr>
    </w:p>
    <w:p w:rsidR="00DC206A" w:rsidRDefault="00983989" w:rsidP="009839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10B52">
        <w:rPr>
          <w:rFonts w:ascii="Times New Roman" w:hAnsi="Times New Roman" w:cs="Times New Roman"/>
          <w:sz w:val="28"/>
          <w:szCs w:val="28"/>
        </w:rPr>
        <w:t xml:space="preserve">. </w:t>
      </w:r>
      <w:r w:rsidR="0020379E">
        <w:rPr>
          <w:rFonts w:ascii="Times New Roman" w:hAnsi="Times New Roman" w:cs="Times New Roman"/>
          <w:sz w:val="28"/>
          <w:szCs w:val="28"/>
        </w:rPr>
        <w:t xml:space="preserve">И молоко, и вода. </w:t>
      </w:r>
      <w:r w:rsidR="00F10B52">
        <w:rPr>
          <w:rFonts w:ascii="Times New Roman" w:hAnsi="Times New Roman" w:cs="Times New Roman"/>
          <w:sz w:val="28"/>
          <w:szCs w:val="28"/>
        </w:rPr>
        <w:t>Вот загадка: одно и то же вещество входит в состав  «…. воды»  и «… молока». Если в такую  «</w:t>
      </w:r>
      <w:r w:rsidR="0020379E">
        <w:rPr>
          <w:rFonts w:ascii="Times New Roman" w:hAnsi="Times New Roman" w:cs="Times New Roman"/>
          <w:sz w:val="28"/>
          <w:szCs w:val="28"/>
        </w:rPr>
        <w:t>воду</w:t>
      </w:r>
      <w:r w:rsidR="00F10B52">
        <w:rPr>
          <w:rFonts w:ascii="Times New Roman" w:hAnsi="Times New Roman" w:cs="Times New Roman"/>
          <w:sz w:val="28"/>
          <w:szCs w:val="28"/>
        </w:rPr>
        <w:t>»</w:t>
      </w:r>
      <w:r w:rsidR="0020379E">
        <w:rPr>
          <w:rFonts w:ascii="Times New Roman" w:hAnsi="Times New Roman" w:cs="Times New Roman"/>
          <w:sz w:val="28"/>
          <w:szCs w:val="28"/>
        </w:rPr>
        <w:t xml:space="preserve"> подуть через трубочку, она превратиться  в «молоко». Если в такое «молоко» дуть через трубочку долго, оно станет прозрачным, как вода. О каком веществе идет речь?</w:t>
      </w:r>
    </w:p>
    <w:p w:rsidR="0020379E" w:rsidRDefault="0020379E" w:rsidP="0020379E">
      <w:pPr>
        <w:spacing w:after="0" w:line="240" w:lineRule="auto"/>
        <w:ind w:firstLine="708"/>
        <w:jc w:val="both"/>
        <w:rPr>
          <w:rFonts w:ascii="Times New Roman" w:hAnsi="Times New Roman" w:cs="Times New Roman"/>
          <w:sz w:val="28"/>
          <w:szCs w:val="28"/>
        </w:rPr>
      </w:pPr>
    </w:p>
    <w:p w:rsidR="0020379E" w:rsidRPr="00DC206A" w:rsidRDefault="00983989" w:rsidP="0020379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20379E">
        <w:rPr>
          <w:rFonts w:ascii="Times New Roman" w:hAnsi="Times New Roman" w:cs="Times New Roman"/>
          <w:sz w:val="28"/>
          <w:szCs w:val="28"/>
        </w:rPr>
        <w:t>.В кладовке на даче обнаружились три больши</w:t>
      </w:r>
      <w:r w:rsidR="008D7D4C">
        <w:rPr>
          <w:rFonts w:ascii="Times New Roman" w:hAnsi="Times New Roman" w:cs="Times New Roman"/>
          <w:sz w:val="28"/>
          <w:szCs w:val="28"/>
        </w:rPr>
        <w:t>х</w:t>
      </w:r>
      <w:r w:rsidR="0020379E">
        <w:rPr>
          <w:rFonts w:ascii="Times New Roman" w:hAnsi="Times New Roman" w:cs="Times New Roman"/>
          <w:sz w:val="28"/>
          <w:szCs w:val="28"/>
        </w:rPr>
        <w:t xml:space="preserve"> банки, надписи на которых почти полностью стерлись. Можно было </w:t>
      </w:r>
      <w:r w:rsidR="00F549F5">
        <w:rPr>
          <w:rFonts w:ascii="Times New Roman" w:hAnsi="Times New Roman" w:cs="Times New Roman"/>
          <w:sz w:val="28"/>
          <w:szCs w:val="28"/>
        </w:rPr>
        <w:t xml:space="preserve">только с трудом разобрать слово  </w:t>
      </w:r>
      <w:r w:rsidR="0020379E">
        <w:rPr>
          <w:rFonts w:ascii="Times New Roman" w:hAnsi="Times New Roman" w:cs="Times New Roman"/>
          <w:sz w:val="28"/>
          <w:szCs w:val="28"/>
        </w:rPr>
        <w:t>«..известь» на каждой из них. Вещества в банках на вид оказались похожими друг на друга. Как определить, что  это за вещества?</w:t>
      </w:r>
    </w:p>
    <w:p w:rsidR="008D7D4C" w:rsidRDefault="008D7D4C" w:rsidP="006532F4">
      <w:pPr>
        <w:spacing w:after="0" w:line="240" w:lineRule="auto"/>
        <w:jc w:val="both"/>
        <w:rPr>
          <w:rFonts w:ascii="Times New Roman" w:eastAsia="Times New Roman" w:hAnsi="Times New Roman" w:cs="Times New Roman"/>
          <w:sz w:val="28"/>
          <w:szCs w:val="28"/>
          <w:lang w:eastAsia="ru-RU"/>
        </w:rPr>
      </w:pPr>
    </w:p>
    <w:p w:rsidR="008D7D4C" w:rsidRDefault="006532F4" w:rsidP="00DC20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D7D4C">
        <w:rPr>
          <w:rFonts w:ascii="Times New Roman" w:eastAsia="Times New Roman" w:hAnsi="Times New Roman" w:cs="Times New Roman"/>
          <w:sz w:val="28"/>
          <w:szCs w:val="28"/>
          <w:lang w:eastAsia="ru-RU"/>
        </w:rPr>
        <w:t xml:space="preserve">. </w:t>
      </w:r>
      <w:r w:rsidR="009D4455">
        <w:rPr>
          <w:rFonts w:ascii="Times New Roman" w:eastAsia="Times New Roman" w:hAnsi="Times New Roman" w:cs="Times New Roman"/>
          <w:sz w:val="28"/>
          <w:szCs w:val="28"/>
          <w:lang w:eastAsia="ru-RU"/>
        </w:rPr>
        <w:t>Впервые это соединение получил в чистом виде французский химик, физик, ботаник и врач Анри-Луи Дюамель де Монсо в 1760г. Вещество представля</w:t>
      </w:r>
      <w:r w:rsidR="00DD3D11">
        <w:rPr>
          <w:rFonts w:ascii="Times New Roman" w:eastAsia="Times New Roman" w:hAnsi="Times New Roman" w:cs="Times New Roman"/>
          <w:sz w:val="28"/>
          <w:szCs w:val="28"/>
          <w:lang w:eastAsia="ru-RU"/>
        </w:rPr>
        <w:t xml:space="preserve">ло собой белый порошок с солено-щелочным привкусом. При действии разбавленных кислот, даже слабых, оно шипело, выделяя какой-то газ. Дюамель, а позднее, в 1845г., </w:t>
      </w:r>
      <w:r w:rsidR="0038072A">
        <w:rPr>
          <w:rFonts w:ascii="Times New Roman" w:eastAsia="Times New Roman" w:hAnsi="Times New Roman" w:cs="Times New Roman"/>
          <w:sz w:val="28"/>
          <w:szCs w:val="28"/>
          <w:lang w:eastAsia="ru-RU"/>
        </w:rPr>
        <w:t>немецкий</w:t>
      </w:r>
      <w:r w:rsidR="00DD3D11">
        <w:rPr>
          <w:rFonts w:ascii="Times New Roman" w:eastAsia="Times New Roman" w:hAnsi="Times New Roman" w:cs="Times New Roman"/>
          <w:sz w:val="28"/>
          <w:szCs w:val="28"/>
          <w:lang w:eastAsia="ru-RU"/>
        </w:rPr>
        <w:t xml:space="preserve"> врач Бульрих заметили, что</w:t>
      </w:r>
      <w:r w:rsidR="0038072A">
        <w:rPr>
          <w:rFonts w:ascii="Times New Roman" w:eastAsia="Times New Roman" w:hAnsi="Times New Roman" w:cs="Times New Roman"/>
          <w:sz w:val="28"/>
          <w:szCs w:val="28"/>
          <w:lang w:eastAsia="ru-RU"/>
        </w:rPr>
        <w:t xml:space="preserve"> это соединение легко устраняет изжогу - жжение в пищеводе при чрезмерно</w:t>
      </w:r>
      <w:r w:rsidR="00C01945">
        <w:rPr>
          <w:rFonts w:ascii="Times New Roman" w:eastAsia="Times New Roman" w:hAnsi="Times New Roman" w:cs="Times New Roman"/>
          <w:sz w:val="28"/>
          <w:szCs w:val="28"/>
          <w:lang w:eastAsia="ru-RU"/>
        </w:rPr>
        <w:t>й кислотности желудочного сока. Первое время данное вещество называли солью Бульриха». Но потом врача забыли и стали называть соль, полученную Дюамелем, просто питьевой содой или пищевой содой. Какое это вещество? В чем заключается его действие по устранению изжоги?</w:t>
      </w:r>
    </w:p>
    <w:p w:rsidR="00C01945" w:rsidRPr="0085409A" w:rsidRDefault="00C01945" w:rsidP="00DC206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2096">
        <w:rPr>
          <w:rFonts w:ascii="Times New Roman" w:eastAsia="Times New Roman" w:hAnsi="Times New Roman" w:cs="Times New Roman"/>
          <w:b/>
          <w:sz w:val="28"/>
          <w:szCs w:val="28"/>
          <w:lang w:eastAsia="ru-RU"/>
        </w:rPr>
        <w:t>Межпредметные связи – биология.</w:t>
      </w:r>
      <w:r>
        <w:rPr>
          <w:rFonts w:ascii="Times New Roman" w:eastAsia="Times New Roman" w:hAnsi="Times New Roman" w:cs="Times New Roman"/>
          <w:sz w:val="28"/>
          <w:szCs w:val="28"/>
          <w:lang w:eastAsia="ru-RU"/>
        </w:rPr>
        <w:t xml:space="preserve">  Наличие в составе желудочного сока соляной кислоты.</w:t>
      </w:r>
    </w:p>
    <w:p w:rsidR="00F549F5" w:rsidRDefault="006532F4" w:rsidP="0074037E">
      <w:pPr>
        <w:spacing w:before="240" w:after="24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D2096">
        <w:rPr>
          <w:rFonts w:ascii="Times New Roman" w:hAnsi="Times New Roman" w:cs="Times New Roman"/>
          <w:sz w:val="28"/>
          <w:szCs w:val="28"/>
        </w:rPr>
        <w:t>. Извести, но такие разные….. Порой даже химик</w:t>
      </w:r>
      <w:r w:rsidR="00470D98">
        <w:rPr>
          <w:rFonts w:ascii="Times New Roman" w:hAnsi="Times New Roman" w:cs="Times New Roman"/>
          <w:sz w:val="28"/>
          <w:szCs w:val="28"/>
        </w:rPr>
        <w:t>и -</w:t>
      </w:r>
      <w:r w:rsidR="00FD2096">
        <w:rPr>
          <w:rFonts w:ascii="Times New Roman" w:hAnsi="Times New Roman" w:cs="Times New Roman"/>
          <w:sz w:val="28"/>
          <w:szCs w:val="28"/>
        </w:rPr>
        <w:t xml:space="preserve"> профессионалы испытывают затруднения, когда встречают технические названия веществ – такие, как известь и известняк, воздушная, гашеная и негашеная известь, натронная известь, известь – кипелка, известь – пушонка, известковое молоко и известковая вода. Что это такое?</w:t>
      </w:r>
    </w:p>
    <w:p w:rsidR="00F549F5" w:rsidRPr="00F549F5" w:rsidRDefault="006532F4" w:rsidP="00F549F5">
      <w:pPr>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00F549F5" w:rsidRPr="00F549F5">
        <w:rPr>
          <w:rFonts w:ascii="Times New Roman" w:hAnsi="Times New Roman" w:cs="Times New Roman"/>
          <w:sz w:val="28"/>
          <w:szCs w:val="28"/>
        </w:rPr>
        <w:t>.</w:t>
      </w:r>
      <w:r w:rsidR="00F549F5" w:rsidRPr="00F549F5">
        <w:rPr>
          <w:rFonts w:ascii="Times New Roman" w:eastAsia="Times New Roman" w:hAnsi="Times New Roman" w:cs="Times New Roman"/>
          <w:sz w:val="28"/>
          <w:szCs w:val="28"/>
          <w:lang w:eastAsia="ru-RU"/>
        </w:rPr>
        <w:t xml:space="preserve"> </w:t>
      </w:r>
      <w:r w:rsidR="00F549F5">
        <w:rPr>
          <w:rFonts w:ascii="Times New Roman" w:eastAsia="Times New Roman" w:hAnsi="Times New Roman" w:cs="Times New Roman"/>
          <w:sz w:val="28"/>
          <w:szCs w:val="28"/>
          <w:lang w:eastAsia="ru-RU"/>
        </w:rPr>
        <w:t>О</w:t>
      </w:r>
      <w:r w:rsidR="00F549F5" w:rsidRPr="00F549F5">
        <w:rPr>
          <w:rFonts w:ascii="Times New Roman" w:eastAsia="Times New Roman" w:hAnsi="Times New Roman" w:cs="Times New Roman"/>
          <w:sz w:val="28"/>
          <w:szCs w:val="28"/>
          <w:lang w:eastAsia="ru-RU"/>
        </w:rPr>
        <w:t xml:space="preserve">трывок из сказки «Мороз Иванович» </w:t>
      </w:r>
    </w:p>
    <w:p w:rsidR="00F549F5" w:rsidRPr="00F549F5" w:rsidRDefault="00F549F5" w:rsidP="00F549F5">
      <w:pPr>
        <w:spacing w:after="0" w:line="240" w:lineRule="auto"/>
        <w:jc w:val="both"/>
        <w:rPr>
          <w:rFonts w:ascii="Times New Roman" w:eastAsia="Times New Roman" w:hAnsi="Times New Roman" w:cs="Times New Roman"/>
          <w:sz w:val="28"/>
          <w:szCs w:val="28"/>
          <w:lang w:eastAsia="ru-RU"/>
        </w:rPr>
      </w:pPr>
      <w:r w:rsidRPr="00F549F5">
        <w:rPr>
          <w:rFonts w:ascii="Times New Roman" w:eastAsia="Times New Roman" w:hAnsi="Times New Roman" w:cs="Times New Roman"/>
          <w:sz w:val="28"/>
          <w:szCs w:val="28"/>
          <w:lang w:eastAsia="ru-RU"/>
        </w:rPr>
        <w:t>- А зачем ты, Мороз Иванович, - спросила руководительница, - зимою по у</w:t>
      </w:r>
      <w:r>
        <w:rPr>
          <w:rFonts w:ascii="Times New Roman" w:eastAsia="Times New Roman" w:hAnsi="Times New Roman" w:cs="Times New Roman"/>
          <w:sz w:val="28"/>
          <w:szCs w:val="28"/>
          <w:lang w:eastAsia="ru-RU"/>
        </w:rPr>
        <w:t>лицам ходишь, да в окошки стучишь</w:t>
      </w:r>
      <w:r w:rsidRPr="00F549F5">
        <w:rPr>
          <w:rFonts w:ascii="Times New Roman" w:eastAsia="Times New Roman" w:hAnsi="Times New Roman" w:cs="Times New Roman"/>
          <w:sz w:val="28"/>
          <w:szCs w:val="28"/>
          <w:lang w:eastAsia="ru-RU"/>
        </w:rPr>
        <w:t>ся?</w:t>
      </w:r>
    </w:p>
    <w:p w:rsidR="00F549F5" w:rsidRPr="00F549F5" w:rsidRDefault="00F549F5" w:rsidP="00F549F5">
      <w:pPr>
        <w:spacing w:after="0" w:line="240" w:lineRule="auto"/>
        <w:jc w:val="both"/>
        <w:rPr>
          <w:rFonts w:ascii="Times New Roman" w:eastAsia="Times New Roman" w:hAnsi="Times New Roman" w:cs="Times New Roman"/>
          <w:sz w:val="28"/>
          <w:szCs w:val="28"/>
          <w:lang w:eastAsia="ru-RU"/>
        </w:rPr>
      </w:pPr>
      <w:r w:rsidRPr="00F549F5">
        <w:rPr>
          <w:rFonts w:ascii="Times New Roman" w:eastAsia="Times New Roman" w:hAnsi="Times New Roman" w:cs="Times New Roman"/>
          <w:sz w:val="28"/>
          <w:szCs w:val="28"/>
          <w:lang w:eastAsia="ru-RU"/>
        </w:rPr>
        <w:t>- А я затем в окошки стучусь, отвечал Мороз Иванович, - чтоб не забывали печей топить да трубы вовремя закрывать; а не то ведь, я знаю, есть такие неряхи, что печку истопят, а трубу закрыть не закроют или закрыть закроют, да не во время, когда ещё все угольки не прогорели, а от того в горнице угарно бывает, голова у людей болит, в глазах зелено, даже и совсем умереть от угара можно.</w:t>
      </w:r>
    </w:p>
    <w:p w:rsidR="002411C8" w:rsidRDefault="00F549F5" w:rsidP="00F549F5">
      <w:pPr>
        <w:spacing w:after="0" w:line="240" w:lineRule="auto"/>
        <w:jc w:val="both"/>
        <w:rPr>
          <w:rFonts w:ascii="Times New Roman" w:eastAsia="Times New Roman" w:hAnsi="Times New Roman" w:cs="Times New Roman"/>
          <w:b/>
          <w:sz w:val="28"/>
          <w:szCs w:val="28"/>
          <w:lang w:eastAsia="ru-RU"/>
        </w:rPr>
      </w:pPr>
      <w:r w:rsidRPr="002411C8">
        <w:rPr>
          <w:rFonts w:ascii="Times New Roman" w:eastAsia="Times New Roman" w:hAnsi="Times New Roman" w:cs="Times New Roman"/>
          <w:b/>
          <w:sz w:val="28"/>
          <w:szCs w:val="28"/>
          <w:lang w:eastAsia="ru-RU"/>
        </w:rPr>
        <w:t>Вопрос</w:t>
      </w:r>
      <w:r w:rsidR="002411C8">
        <w:rPr>
          <w:rFonts w:ascii="Times New Roman" w:eastAsia="Times New Roman" w:hAnsi="Times New Roman" w:cs="Times New Roman"/>
          <w:b/>
          <w:sz w:val="28"/>
          <w:szCs w:val="28"/>
          <w:lang w:eastAsia="ru-RU"/>
        </w:rPr>
        <w:t>ы</w:t>
      </w:r>
      <w:r w:rsidRPr="002411C8">
        <w:rPr>
          <w:rFonts w:ascii="Times New Roman" w:eastAsia="Times New Roman" w:hAnsi="Times New Roman" w:cs="Times New Roman"/>
          <w:b/>
          <w:sz w:val="28"/>
          <w:szCs w:val="28"/>
          <w:lang w:eastAsia="ru-RU"/>
        </w:rPr>
        <w:t>:</w:t>
      </w:r>
    </w:p>
    <w:p w:rsidR="002411C8" w:rsidRPr="002411C8" w:rsidRDefault="002411C8" w:rsidP="002411C8">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F549F5" w:rsidRPr="002411C8">
        <w:rPr>
          <w:rFonts w:ascii="Times New Roman" w:eastAsia="Times New Roman" w:hAnsi="Times New Roman" w:cs="Times New Roman"/>
          <w:sz w:val="28"/>
          <w:szCs w:val="28"/>
          <w:lang w:eastAsia="ru-RU"/>
        </w:rPr>
        <w:t xml:space="preserve">Почему нельзя закрывать трубу, пока не все угли прогорели? </w:t>
      </w:r>
    </w:p>
    <w:p w:rsidR="00F549F5" w:rsidRDefault="002411C8" w:rsidP="002411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w:t>
      </w:r>
      <w:r w:rsidR="00F549F5" w:rsidRPr="002411C8">
        <w:rPr>
          <w:rFonts w:ascii="Times New Roman" w:eastAsia="Times New Roman" w:hAnsi="Times New Roman" w:cs="Times New Roman"/>
          <w:sz w:val="28"/>
          <w:szCs w:val="28"/>
          <w:lang w:eastAsia="ru-RU"/>
        </w:rPr>
        <w:t>Что такое угар? Почему от угара можно умереть?</w:t>
      </w:r>
    </w:p>
    <w:p w:rsidR="002411C8" w:rsidRPr="002411C8" w:rsidRDefault="002411C8" w:rsidP="002411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3.Подготовьте сообщение об угарном газе и мерах первой помощи при отравлении этим газом.</w:t>
      </w:r>
    </w:p>
    <w:p w:rsidR="00F549F5" w:rsidRPr="00F549F5" w:rsidRDefault="00F549F5" w:rsidP="00F549F5">
      <w:pPr>
        <w:spacing w:after="0" w:line="240" w:lineRule="auto"/>
        <w:jc w:val="both"/>
        <w:rPr>
          <w:rFonts w:ascii="Times New Roman" w:eastAsia="Times New Roman" w:hAnsi="Times New Roman" w:cs="Times New Roman"/>
          <w:sz w:val="28"/>
          <w:szCs w:val="28"/>
          <w:lang w:eastAsia="ru-RU"/>
        </w:rPr>
      </w:pPr>
    </w:p>
    <w:p w:rsidR="00F549F5" w:rsidRPr="00F549F5" w:rsidRDefault="006532F4" w:rsidP="00F549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549F5" w:rsidRPr="00F549F5">
        <w:rPr>
          <w:rFonts w:ascii="Times New Roman" w:eastAsia="Times New Roman" w:hAnsi="Times New Roman" w:cs="Times New Roman"/>
          <w:sz w:val="28"/>
          <w:szCs w:val="28"/>
          <w:lang w:eastAsia="ru-RU"/>
        </w:rPr>
        <w:t>.Английский учёный Джозеф Пристли, известный открытием О</w:t>
      </w:r>
      <w:r w:rsidR="00F549F5" w:rsidRPr="00F549F5">
        <w:rPr>
          <w:rFonts w:ascii="Times New Roman" w:eastAsia="Times New Roman" w:hAnsi="Times New Roman" w:cs="Times New Roman"/>
          <w:sz w:val="28"/>
          <w:szCs w:val="28"/>
          <w:vertAlign w:val="subscript"/>
          <w:lang w:eastAsia="ru-RU"/>
        </w:rPr>
        <w:t xml:space="preserve">2 </w:t>
      </w:r>
      <w:r w:rsidR="00F549F5" w:rsidRPr="00F549F5">
        <w:rPr>
          <w:rFonts w:ascii="Times New Roman" w:eastAsia="Times New Roman" w:hAnsi="Times New Roman" w:cs="Times New Roman"/>
          <w:sz w:val="28"/>
          <w:szCs w:val="28"/>
          <w:lang w:eastAsia="ru-RU"/>
        </w:rPr>
        <w:t>жил по соседству с пивоваренным заводом. Однажды он заметил, что на поверхности, используемой в производстве жидкой смеси</w:t>
      </w:r>
      <w:r w:rsidR="00F549F5">
        <w:rPr>
          <w:rFonts w:ascii="Times New Roman" w:eastAsia="Times New Roman" w:hAnsi="Times New Roman" w:cs="Times New Roman"/>
          <w:sz w:val="28"/>
          <w:szCs w:val="28"/>
          <w:lang w:eastAsia="ru-RU"/>
        </w:rPr>
        <w:t>,</w:t>
      </w:r>
      <w:r w:rsidR="00F549F5" w:rsidRPr="00F549F5">
        <w:rPr>
          <w:rFonts w:ascii="Times New Roman" w:eastAsia="Times New Roman" w:hAnsi="Times New Roman" w:cs="Times New Roman"/>
          <w:sz w:val="28"/>
          <w:szCs w:val="28"/>
          <w:lang w:eastAsia="ru-RU"/>
        </w:rPr>
        <w:t xml:space="preserve"> в большом количестве образуются пузырьки газа. Поразмыслив, Пристли пришёл к выводу, что водный раствор того газа должен иметь приятный вкус. И приготовил себе стакан, пенящийся воды, став тем самым изобретателем газированный воды. Своё открытие он представил на заседание королевского общества в Лондоне, оно произвело огромное впечатление на членов коллегии, а Пристли получил золотую медаль. Какое на первый взгляд простое изобретение принесло английскому ученому огромную популярность? Что такое газированная вода? Почему она имеет кислый вкус? Почему газированная вода, оставленная на долгое время в стакане, теряет свои свойства?</w:t>
      </w:r>
    </w:p>
    <w:p w:rsidR="00983989" w:rsidRPr="00983989" w:rsidRDefault="00983989" w:rsidP="002B5E53">
      <w:pPr>
        <w:spacing w:line="360" w:lineRule="auto"/>
        <w:jc w:val="both"/>
        <w:rPr>
          <w:rFonts w:ascii="Times New Roman" w:eastAsia="SimSun" w:hAnsi="Times New Roman" w:cs="Times New Roman"/>
          <w:i/>
          <w:kern w:val="1"/>
          <w:sz w:val="28"/>
          <w:szCs w:val="28"/>
          <w:lang w:eastAsia="hi-IN" w:bidi="hi-IN"/>
        </w:rPr>
      </w:pPr>
      <w:r w:rsidRPr="0085409A">
        <w:rPr>
          <w:rFonts w:ascii="Times New Roman" w:hAnsi="Times New Roman" w:cs="Times New Roman"/>
          <w:b/>
          <w:sz w:val="28"/>
          <w:szCs w:val="28"/>
        </w:rPr>
        <w:t xml:space="preserve">Задания по теме: « </w:t>
      </w:r>
      <w:r>
        <w:rPr>
          <w:rFonts w:ascii="Times New Roman" w:hAnsi="Times New Roman" w:cs="Times New Roman"/>
          <w:b/>
          <w:sz w:val="28"/>
          <w:szCs w:val="28"/>
        </w:rPr>
        <w:t>Алюмини</w:t>
      </w:r>
      <w:r w:rsidR="00DD706C">
        <w:rPr>
          <w:rFonts w:ascii="Times New Roman" w:hAnsi="Times New Roman" w:cs="Times New Roman"/>
          <w:b/>
          <w:sz w:val="28"/>
          <w:szCs w:val="28"/>
        </w:rPr>
        <w:t>й -</w:t>
      </w:r>
      <w:r>
        <w:rPr>
          <w:rFonts w:ascii="Times New Roman" w:hAnsi="Times New Roman" w:cs="Times New Roman"/>
          <w:b/>
          <w:sz w:val="28"/>
          <w:szCs w:val="28"/>
        </w:rPr>
        <w:t xml:space="preserve"> его свойства и применение</w:t>
      </w:r>
      <w:r w:rsidRPr="0085409A">
        <w:rPr>
          <w:rFonts w:ascii="Times New Roman" w:hAnsi="Times New Roman" w:cs="Times New Roman"/>
          <w:b/>
          <w:sz w:val="28"/>
          <w:szCs w:val="28"/>
        </w:rPr>
        <w:t xml:space="preserve">» </w:t>
      </w:r>
    </w:p>
    <w:p w:rsidR="00983989" w:rsidRPr="002B5E53" w:rsidRDefault="00983989" w:rsidP="002B5E53">
      <w:pPr>
        <w:pStyle w:val="ac"/>
        <w:rPr>
          <w:rFonts w:ascii="Times New Roman" w:hAnsi="Times New Roman" w:cs="Times New Roman"/>
          <w:sz w:val="28"/>
          <w:szCs w:val="28"/>
          <w:lang w:eastAsia="hi-IN" w:bidi="hi-IN"/>
        </w:rPr>
      </w:pPr>
      <w:r w:rsidRPr="002B5E53">
        <w:rPr>
          <w:rFonts w:ascii="Times New Roman" w:hAnsi="Times New Roman" w:cs="Times New Roman"/>
          <w:sz w:val="28"/>
          <w:szCs w:val="28"/>
          <w:lang w:eastAsia="hi-IN" w:bidi="hi-IN"/>
        </w:rPr>
        <w:t>1.</w:t>
      </w:r>
      <w:r w:rsidR="00694D2D" w:rsidRPr="002B5E53">
        <w:rPr>
          <w:rFonts w:ascii="Times New Roman" w:hAnsi="Times New Roman" w:cs="Times New Roman"/>
          <w:sz w:val="28"/>
          <w:szCs w:val="28"/>
          <w:lang w:eastAsia="hi-IN" w:bidi="hi-IN"/>
        </w:rPr>
        <w:t>Почему посуду из алюминиевых сплавов нельзя мыть средствами, содержащими соду?</w:t>
      </w:r>
    </w:p>
    <w:p w:rsidR="00694D2D" w:rsidRPr="002B5E53" w:rsidRDefault="00983989" w:rsidP="002B5E53">
      <w:pPr>
        <w:pStyle w:val="ac"/>
        <w:rPr>
          <w:rFonts w:ascii="Times New Roman" w:hAnsi="Times New Roman" w:cs="Times New Roman"/>
          <w:sz w:val="28"/>
          <w:szCs w:val="28"/>
          <w:lang w:eastAsia="hi-IN" w:bidi="hi-IN"/>
        </w:rPr>
      </w:pPr>
      <w:r w:rsidRPr="002B5E53">
        <w:rPr>
          <w:rFonts w:ascii="Times New Roman" w:hAnsi="Times New Roman" w:cs="Times New Roman"/>
          <w:sz w:val="28"/>
          <w:szCs w:val="28"/>
          <w:lang w:eastAsia="hi-IN" w:bidi="hi-IN"/>
        </w:rPr>
        <w:t>2.</w:t>
      </w:r>
      <w:r w:rsidR="00694D2D" w:rsidRPr="002B5E53">
        <w:rPr>
          <w:rFonts w:ascii="Times New Roman" w:hAnsi="Times New Roman" w:cs="Times New Roman"/>
          <w:sz w:val="28"/>
          <w:szCs w:val="28"/>
          <w:lang w:eastAsia="hi-IN" w:bidi="hi-IN"/>
        </w:rPr>
        <w:t xml:space="preserve"> Какую химическую реакцию положил в основу рассказа «Бенгальские огни» его автор Н. Носов? Запишите уравнение реакции и рассмотрите с позиций окисления-восстановления.</w:t>
      </w:r>
      <w:r w:rsidRPr="002B5E53">
        <w:rPr>
          <w:rFonts w:ascii="Times New Roman" w:hAnsi="Times New Roman" w:cs="Times New Roman"/>
          <w:sz w:val="28"/>
          <w:szCs w:val="28"/>
          <w:lang w:eastAsia="hi-IN" w:bidi="hi-IN"/>
        </w:rPr>
        <w:t xml:space="preserve"> </w:t>
      </w:r>
    </w:p>
    <w:p w:rsidR="00694D2D" w:rsidRPr="002B5E53" w:rsidRDefault="00983989" w:rsidP="002B5E53">
      <w:pPr>
        <w:pStyle w:val="ac"/>
        <w:rPr>
          <w:rFonts w:ascii="Times New Roman" w:hAnsi="Times New Roman" w:cs="Times New Roman"/>
          <w:sz w:val="28"/>
          <w:szCs w:val="28"/>
          <w:lang w:eastAsia="hi-IN" w:bidi="hi-IN"/>
        </w:rPr>
      </w:pPr>
      <w:r w:rsidRPr="002B5E53">
        <w:rPr>
          <w:rFonts w:ascii="Times New Roman" w:hAnsi="Times New Roman" w:cs="Times New Roman"/>
          <w:sz w:val="28"/>
          <w:szCs w:val="28"/>
          <w:lang w:eastAsia="hi-IN" w:bidi="hi-IN"/>
        </w:rPr>
        <w:t>3</w:t>
      </w:r>
      <w:r w:rsidR="00694D2D" w:rsidRPr="002B5E53">
        <w:rPr>
          <w:rFonts w:ascii="Times New Roman" w:hAnsi="Times New Roman" w:cs="Times New Roman"/>
          <w:sz w:val="28"/>
          <w:szCs w:val="28"/>
          <w:lang w:eastAsia="hi-IN" w:bidi="hi-IN"/>
        </w:rPr>
        <w:t>. В ряду активности металлов алюминий следует за металлами 2А группы, т. е. очень активен, но с водой, как показывает бытовой опыт, не взаимодействует при  обычных условиях (алюминиевые провода и посуда не разрушаются под действием воды). Почему?</w:t>
      </w:r>
    </w:p>
    <w:p w:rsidR="00694D2D" w:rsidRPr="002B5E53" w:rsidRDefault="00983989" w:rsidP="002B5E53">
      <w:pPr>
        <w:pStyle w:val="ac"/>
        <w:rPr>
          <w:rFonts w:ascii="Times New Roman" w:hAnsi="Times New Roman" w:cs="Times New Roman"/>
          <w:sz w:val="28"/>
          <w:szCs w:val="28"/>
          <w:lang w:eastAsia="hi-IN" w:bidi="hi-IN"/>
        </w:rPr>
      </w:pPr>
      <w:r w:rsidRPr="002B5E53">
        <w:rPr>
          <w:rFonts w:ascii="Times New Roman" w:hAnsi="Times New Roman" w:cs="Times New Roman"/>
          <w:sz w:val="28"/>
          <w:szCs w:val="28"/>
          <w:lang w:eastAsia="hi-IN" w:bidi="hi-IN"/>
        </w:rPr>
        <w:t xml:space="preserve">4. </w:t>
      </w:r>
      <w:r w:rsidR="00694D2D" w:rsidRPr="002B5E53">
        <w:rPr>
          <w:rFonts w:ascii="Times New Roman" w:hAnsi="Times New Roman" w:cs="Times New Roman"/>
          <w:sz w:val="28"/>
          <w:szCs w:val="28"/>
          <w:lang w:eastAsia="hi-IN" w:bidi="hi-IN"/>
        </w:rPr>
        <w:t>Почему провода линий электропередач изготавливают из алюминия?</w:t>
      </w:r>
      <w:r w:rsidRPr="002B5E53">
        <w:rPr>
          <w:rFonts w:ascii="Times New Roman" w:hAnsi="Times New Roman" w:cs="Times New Roman"/>
          <w:sz w:val="28"/>
          <w:szCs w:val="28"/>
          <w:lang w:eastAsia="hi-IN" w:bidi="hi-IN"/>
        </w:rPr>
        <w:t xml:space="preserve"> </w:t>
      </w:r>
    </w:p>
    <w:p w:rsidR="00983989" w:rsidRPr="002B5E53" w:rsidRDefault="00983989" w:rsidP="002B5E53">
      <w:pPr>
        <w:pStyle w:val="ac"/>
        <w:rPr>
          <w:rFonts w:ascii="Times New Roman" w:hAnsi="Times New Roman" w:cs="Times New Roman"/>
          <w:sz w:val="28"/>
          <w:szCs w:val="28"/>
          <w:lang w:eastAsia="hi-IN" w:bidi="hi-IN"/>
        </w:rPr>
      </w:pPr>
      <w:r w:rsidRPr="002B5E53">
        <w:rPr>
          <w:rFonts w:ascii="Times New Roman" w:hAnsi="Times New Roman" w:cs="Times New Roman"/>
          <w:sz w:val="28"/>
          <w:szCs w:val="28"/>
          <w:lang w:eastAsia="hi-IN" w:bidi="hi-IN"/>
        </w:rPr>
        <w:t>5. Почему концентрированную азотную кислоту перевозят в алюминиевых цистернах?</w:t>
      </w:r>
    </w:p>
    <w:p w:rsidR="00694D2D" w:rsidRDefault="00983989" w:rsidP="002B5E53">
      <w:pPr>
        <w:pStyle w:val="ac"/>
        <w:rPr>
          <w:rFonts w:ascii="Times New Roman" w:hAnsi="Times New Roman" w:cs="Times New Roman"/>
          <w:sz w:val="28"/>
          <w:szCs w:val="28"/>
          <w:lang w:eastAsia="hi-IN" w:bidi="hi-IN"/>
        </w:rPr>
      </w:pPr>
      <w:r w:rsidRPr="002B5E53">
        <w:rPr>
          <w:rFonts w:ascii="Times New Roman" w:hAnsi="Times New Roman" w:cs="Times New Roman"/>
          <w:sz w:val="28"/>
          <w:szCs w:val="28"/>
          <w:lang w:eastAsia="hi-IN" w:bidi="hi-IN"/>
        </w:rPr>
        <w:t xml:space="preserve">6. </w:t>
      </w:r>
      <w:r w:rsidR="00694D2D" w:rsidRPr="002B5E53">
        <w:rPr>
          <w:rFonts w:ascii="Times New Roman" w:hAnsi="Times New Roman" w:cs="Times New Roman"/>
          <w:sz w:val="28"/>
          <w:szCs w:val="28"/>
          <w:lang w:eastAsia="hi-IN" w:bidi="hi-IN"/>
        </w:rPr>
        <w:t>Можно ли хранить в алюминиевой кастрюле компот из свежих ягод? Ответ подтвердите уравнениями соответствующих реакций.</w:t>
      </w:r>
    </w:p>
    <w:p w:rsidR="002B5E53" w:rsidRPr="002B5E53" w:rsidRDefault="002B5E53" w:rsidP="002B5E53">
      <w:pPr>
        <w:pStyle w:val="1"/>
        <w:kinsoku w:val="0"/>
        <w:overflowPunct w:val="0"/>
        <w:ind w:left="102" w:right="115" w:firstLine="566"/>
        <w:jc w:val="both"/>
        <w:rPr>
          <w:b/>
          <w:spacing w:val="-1"/>
          <w:sz w:val="28"/>
          <w:szCs w:val="28"/>
        </w:rPr>
      </w:pPr>
      <w:r w:rsidRPr="002B5E53">
        <w:rPr>
          <w:b/>
          <w:spacing w:val="-1"/>
          <w:sz w:val="28"/>
          <w:szCs w:val="28"/>
        </w:rPr>
        <w:t>Примерный</w:t>
      </w:r>
      <w:r w:rsidRPr="002B5E53">
        <w:rPr>
          <w:b/>
          <w:spacing w:val="5"/>
          <w:sz w:val="28"/>
          <w:szCs w:val="28"/>
        </w:rPr>
        <w:t xml:space="preserve"> </w:t>
      </w:r>
      <w:r w:rsidRPr="002B5E53">
        <w:rPr>
          <w:b/>
          <w:spacing w:val="-1"/>
          <w:sz w:val="28"/>
          <w:szCs w:val="28"/>
        </w:rPr>
        <w:t>перечень</w:t>
      </w:r>
      <w:r w:rsidRPr="002B5E53">
        <w:rPr>
          <w:b/>
          <w:spacing w:val="7"/>
          <w:sz w:val="28"/>
          <w:szCs w:val="28"/>
        </w:rPr>
        <w:t xml:space="preserve"> </w:t>
      </w:r>
      <w:r w:rsidRPr="002B5E53">
        <w:rPr>
          <w:b/>
          <w:spacing w:val="-2"/>
          <w:sz w:val="28"/>
          <w:szCs w:val="28"/>
        </w:rPr>
        <w:t>умений</w:t>
      </w:r>
      <w:r w:rsidRPr="002B5E53">
        <w:rPr>
          <w:b/>
          <w:spacing w:val="3"/>
          <w:sz w:val="28"/>
          <w:szCs w:val="28"/>
        </w:rPr>
        <w:t xml:space="preserve"> </w:t>
      </w:r>
      <w:r w:rsidRPr="002B5E53">
        <w:rPr>
          <w:b/>
          <w:sz w:val="28"/>
          <w:szCs w:val="28"/>
        </w:rPr>
        <w:t>и</w:t>
      </w:r>
      <w:r w:rsidRPr="002B5E53">
        <w:rPr>
          <w:b/>
          <w:spacing w:val="3"/>
          <w:sz w:val="28"/>
          <w:szCs w:val="28"/>
        </w:rPr>
        <w:t xml:space="preserve"> </w:t>
      </w:r>
      <w:r w:rsidRPr="002B5E53">
        <w:rPr>
          <w:b/>
          <w:spacing w:val="-1"/>
          <w:sz w:val="28"/>
          <w:szCs w:val="28"/>
        </w:rPr>
        <w:t>навыков</w:t>
      </w:r>
      <w:r w:rsidRPr="002B5E53">
        <w:rPr>
          <w:b/>
          <w:spacing w:val="4"/>
          <w:sz w:val="28"/>
          <w:szCs w:val="28"/>
        </w:rPr>
        <w:t xml:space="preserve"> </w:t>
      </w:r>
      <w:r w:rsidRPr="002B5E53">
        <w:rPr>
          <w:b/>
          <w:spacing w:val="-1"/>
          <w:sz w:val="28"/>
          <w:szCs w:val="28"/>
        </w:rPr>
        <w:t>школьников</w:t>
      </w:r>
      <w:r w:rsidRPr="002B5E53">
        <w:rPr>
          <w:b/>
          <w:spacing w:val="4"/>
          <w:sz w:val="28"/>
          <w:szCs w:val="28"/>
        </w:rPr>
        <w:t xml:space="preserve"> </w:t>
      </w:r>
      <w:r w:rsidRPr="002B5E53">
        <w:rPr>
          <w:b/>
          <w:sz w:val="28"/>
          <w:szCs w:val="28"/>
        </w:rPr>
        <w:t>в</w:t>
      </w:r>
      <w:r w:rsidRPr="002B5E53">
        <w:rPr>
          <w:b/>
          <w:spacing w:val="4"/>
          <w:sz w:val="28"/>
          <w:szCs w:val="28"/>
        </w:rPr>
        <w:t xml:space="preserve"> </w:t>
      </w:r>
      <w:r w:rsidRPr="002B5E53">
        <w:rPr>
          <w:b/>
          <w:spacing w:val="-1"/>
          <w:sz w:val="28"/>
          <w:szCs w:val="28"/>
        </w:rPr>
        <w:t>развитии</w:t>
      </w:r>
      <w:r w:rsidRPr="002B5E53">
        <w:rPr>
          <w:b/>
          <w:spacing w:val="5"/>
          <w:sz w:val="28"/>
          <w:szCs w:val="28"/>
        </w:rPr>
        <w:t xml:space="preserve"> </w:t>
      </w:r>
      <w:r w:rsidRPr="002B5E53">
        <w:rPr>
          <w:b/>
          <w:spacing w:val="-1"/>
          <w:sz w:val="28"/>
          <w:szCs w:val="28"/>
        </w:rPr>
        <w:t>естественнонаучной</w:t>
      </w:r>
      <w:r w:rsidRPr="002B5E53">
        <w:rPr>
          <w:b/>
          <w:spacing w:val="79"/>
          <w:sz w:val="28"/>
          <w:szCs w:val="28"/>
        </w:rPr>
        <w:t xml:space="preserve"> </w:t>
      </w:r>
      <w:r w:rsidRPr="002B5E53">
        <w:rPr>
          <w:b/>
          <w:spacing w:val="-1"/>
          <w:sz w:val="28"/>
          <w:szCs w:val="28"/>
        </w:rPr>
        <w:t>функциональной</w:t>
      </w:r>
      <w:r w:rsidRPr="002B5E53">
        <w:rPr>
          <w:b/>
          <w:sz w:val="28"/>
          <w:szCs w:val="28"/>
        </w:rPr>
        <w:t xml:space="preserve"> </w:t>
      </w:r>
      <w:r w:rsidRPr="002B5E53">
        <w:rPr>
          <w:b/>
          <w:spacing w:val="-1"/>
          <w:sz w:val="28"/>
          <w:szCs w:val="28"/>
        </w:rPr>
        <w:t>грамотности:</w:t>
      </w:r>
    </w:p>
    <w:p w:rsidR="002B5E53" w:rsidRPr="002B5E53" w:rsidRDefault="002B5E53" w:rsidP="002B5E53">
      <w:pPr>
        <w:pStyle w:val="ad"/>
        <w:numPr>
          <w:ilvl w:val="0"/>
          <w:numId w:val="7"/>
        </w:numPr>
        <w:tabs>
          <w:tab w:val="left" w:pos="1377"/>
        </w:tabs>
        <w:kinsoku w:val="0"/>
        <w:overflowPunct w:val="0"/>
        <w:spacing w:before="2"/>
        <w:rPr>
          <w:spacing w:val="-1"/>
          <w:sz w:val="28"/>
          <w:szCs w:val="28"/>
        </w:rPr>
      </w:pPr>
      <w:r w:rsidRPr="002B5E53">
        <w:rPr>
          <w:spacing w:val="-1"/>
          <w:sz w:val="28"/>
          <w:szCs w:val="28"/>
        </w:rPr>
        <w:t>Использовать</w:t>
      </w:r>
      <w:r w:rsidRPr="002B5E53">
        <w:rPr>
          <w:spacing w:val="1"/>
          <w:sz w:val="28"/>
          <w:szCs w:val="28"/>
        </w:rPr>
        <w:t xml:space="preserve"> </w:t>
      </w:r>
      <w:r w:rsidRPr="002B5E53">
        <w:rPr>
          <w:spacing w:val="-1"/>
          <w:sz w:val="28"/>
          <w:szCs w:val="28"/>
        </w:rPr>
        <w:t>естественнонаучные</w:t>
      </w:r>
      <w:r w:rsidRPr="002B5E53">
        <w:rPr>
          <w:spacing w:val="-2"/>
          <w:sz w:val="28"/>
          <w:szCs w:val="28"/>
        </w:rPr>
        <w:t xml:space="preserve"> </w:t>
      </w:r>
      <w:r w:rsidRPr="002B5E53">
        <w:rPr>
          <w:spacing w:val="-1"/>
          <w:sz w:val="28"/>
          <w:szCs w:val="28"/>
        </w:rPr>
        <w:t>знания</w:t>
      </w:r>
      <w:r w:rsidRPr="002B5E53">
        <w:rPr>
          <w:sz w:val="28"/>
          <w:szCs w:val="28"/>
        </w:rPr>
        <w:t xml:space="preserve"> в </w:t>
      </w:r>
      <w:r w:rsidRPr="002B5E53">
        <w:rPr>
          <w:spacing w:val="-1"/>
          <w:sz w:val="28"/>
          <w:szCs w:val="28"/>
        </w:rPr>
        <w:t>жизненных</w:t>
      </w:r>
      <w:r w:rsidRPr="002B5E53">
        <w:rPr>
          <w:spacing w:val="1"/>
          <w:sz w:val="28"/>
          <w:szCs w:val="28"/>
        </w:rPr>
        <w:t xml:space="preserve"> </w:t>
      </w:r>
      <w:r w:rsidRPr="002B5E53">
        <w:rPr>
          <w:spacing w:val="-1"/>
          <w:sz w:val="28"/>
          <w:szCs w:val="28"/>
        </w:rPr>
        <w:t>ситуациях.</w:t>
      </w:r>
    </w:p>
    <w:p w:rsidR="002B5E53" w:rsidRPr="002B5E53" w:rsidRDefault="002B5E53" w:rsidP="002B5E53">
      <w:pPr>
        <w:pStyle w:val="ad"/>
        <w:numPr>
          <w:ilvl w:val="0"/>
          <w:numId w:val="7"/>
        </w:numPr>
        <w:tabs>
          <w:tab w:val="left" w:pos="1377"/>
        </w:tabs>
        <w:kinsoku w:val="0"/>
        <w:overflowPunct w:val="0"/>
        <w:rPr>
          <w:spacing w:val="-1"/>
          <w:sz w:val="28"/>
          <w:szCs w:val="28"/>
        </w:rPr>
      </w:pPr>
      <w:r w:rsidRPr="002B5E53">
        <w:rPr>
          <w:spacing w:val="-1"/>
          <w:sz w:val="28"/>
          <w:szCs w:val="28"/>
        </w:rPr>
        <w:t>Делать</w:t>
      </w:r>
      <w:r w:rsidRPr="002B5E53">
        <w:rPr>
          <w:spacing w:val="1"/>
          <w:sz w:val="28"/>
          <w:szCs w:val="28"/>
        </w:rPr>
        <w:t xml:space="preserve"> </w:t>
      </w:r>
      <w:r w:rsidRPr="002B5E53">
        <w:rPr>
          <w:spacing w:val="-1"/>
          <w:sz w:val="28"/>
          <w:szCs w:val="28"/>
        </w:rPr>
        <w:t>выводы.</w:t>
      </w:r>
    </w:p>
    <w:p w:rsidR="002B5E53" w:rsidRPr="002B5E53" w:rsidRDefault="002B5E53" w:rsidP="002B5E53">
      <w:pPr>
        <w:pStyle w:val="ad"/>
        <w:numPr>
          <w:ilvl w:val="0"/>
          <w:numId w:val="7"/>
        </w:numPr>
        <w:tabs>
          <w:tab w:val="left" w:pos="1377"/>
        </w:tabs>
        <w:kinsoku w:val="0"/>
        <w:overflowPunct w:val="0"/>
        <w:rPr>
          <w:sz w:val="28"/>
          <w:szCs w:val="28"/>
        </w:rPr>
      </w:pPr>
      <w:r w:rsidRPr="002B5E53">
        <w:rPr>
          <w:spacing w:val="-1"/>
          <w:sz w:val="28"/>
          <w:szCs w:val="28"/>
        </w:rPr>
        <w:t>Уметь</w:t>
      </w:r>
      <w:r w:rsidRPr="002B5E53">
        <w:rPr>
          <w:spacing w:val="1"/>
          <w:sz w:val="28"/>
          <w:szCs w:val="28"/>
        </w:rPr>
        <w:t xml:space="preserve"> </w:t>
      </w:r>
      <w:r w:rsidRPr="002B5E53">
        <w:rPr>
          <w:spacing w:val="-1"/>
          <w:sz w:val="28"/>
          <w:szCs w:val="28"/>
        </w:rPr>
        <w:t>описывать,</w:t>
      </w:r>
      <w:r w:rsidRPr="002B5E53">
        <w:rPr>
          <w:sz w:val="28"/>
          <w:szCs w:val="28"/>
        </w:rPr>
        <w:t xml:space="preserve"> </w:t>
      </w:r>
      <w:r w:rsidRPr="002B5E53">
        <w:rPr>
          <w:spacing w:val="-1"/>
          <w:sz w:val="28"/>
          <w:szCs w:val="28"/>
        </w:rPr>
        <w:t>объяснять</w:t>
      </w:r>
      <w:r w:rsidRPr="002B5E53">
        <w:rPr>
          <w:spacing w:val="1"/>
          <w:sz w:val="28"/>
          <w:szCs w:val="28"/>
        </w:rPr>
        <w:t xml:space="preserve"> </w:t>
      </w:r>
      <w:r w:rsidRPr="002B5E53">
        <w:rPr>
          <w:sz w:val="28"/>
          <w:szCs w:val="28"/>
        </w:rPr>
        <w:t>и</w:t>
      </w:r>
      <w:r w:rsidRPr="002B5E53">
        <w:rPr>
          <w:spacing w:val="-2"/>
          <w:sz w:val="28"/>
          <w:szCs w:val="28"/>
        </w:rPr>
        <w:t xml:space="preserve"> </w:t>
      </w:r>
      <w:r w:rsidRPr="002B5E53">
        <w:rPr>
          <w:spacing w:val="-1"/>
          <w:sz w:val="28"/>
          <w:szCs w:val="28"/>
        </w:rPr>
        <w:t>прогнозировать естественнонаучные</w:t>
      </w:r>
      <w:r w:rsidRPr="002B5E53">
        <w:rPr>
          <w:spacing w:val="-2"/>
          <w:sz w:val="28"/>
          <w:szCs w:val="28"/>
        </w:rPr>
        <w:t xml:space="preserve"> </w:t>
      </w:r>
      <w:r w:rsidRPr="002B5E53">
        <w:rPr>
          <w:sz w:val="28"/>
          <w:szCs w:val="28"/>
        </w:rPr>
        <w:t>явления</w:t>
      </w:r>
    </w:p>
    <w:p w:rsidR="002B5E53" w:rsidRPr="002B5E53" w:rsidRDefault="002B5E53" w:rsidP="002B5E53">
      <w:pPr>
        <w:pStyle w:val="ad"/>
        <w:numPr>
          <w:ilvl w:val="0"/>
          <w:numId w:val="7"/>
        </w:numPr>
        <w:tabs>
          <w:tab w:val="left" w:pos="1377"/>
        </w:tabs>
        <w:kinsoku w:val="0"/>
        <w:overflowPunct w:val="0"/>
        <w:rPr>
          <w:spacing w:val="-1"/>
          <w:sz w:val="28"/>
          <w:szCs w:val="28"/>
        </w:rPr>
      </w:pPr>
      <w:r w:rsidRPr="002B5E53">
        <w:rPr>
          <w:spacing w:val="-1"/>
          <w:sz w:val="28"/>
          <w:szCs w:val="28"/>
        </w:rPr>
        <w:t>Понимать</w:t>
      </w:r>
      <w:r w:rsidRPr="002B5E53">
        <w:rPr>
          <w:spacing w:val="1"/>
          <w:sz w:val="28"/>
          <w:szCs w:val="28"/>
        </w:rPr>
        <w:t xml:space="preserve"> </w:t>
      </w:r>
      <w:r w:rsidRPr="002B5E53">
        <w:rPr>
          <w:spacing w:val="-1"/>
          <w:sz w:val="28"/>
          <w:szCs w:val="28"/>
        </w:rPr>
        <w:t>методы</w:t>
      </w:r>
      <w:r w:rsidRPr="002B5E53">
        <w:rPr>
          <w:sz w:val="28"/>
          <w:szCs w:val="28"/>
        </w:rPr>
        <w:t xml:space="preserve"> </w:t>
      </w:r>
      <w:r w:rsidRPr="002B5E53">
        <w:rPr>
          <w:spacing w:val="-1"/>
          <w:sz w:val="28"/>
          <w:szCs w:val="28"/>
        </w:rPr>
        <w:t>научных исследований.</w:t>
      </w:r>
    </w:p>
    <w:p w:rsidR="002B5E53" w:rsidRPr="002B5E53" w:rsidRDefault="002B5E53" w:rsidP="002B5E53">
      <w:pPr>
        <w:pStyle w:val="ad"/>
        <w:numPr>
          <w:ilvl w:val="0"/>
          <w:numId w:val="7"/>
        </w:numPr>
        <w:tabs>
          <w:tab w:val="left" w:pos="1377"/>
        </w:tabs>
        <w:kinsoku w:val="0"/>
        <w:overflowPunct w:val="0"/>
        <w:rPr>
          <w:sz w:val="28"/>
          <w:szCs w:val="28"/>
        </w:rPr>
      </w:pPr>
      <w:r w:rsidRPr="002B5E53">
        <w:rPr>
          <w:spacing w:val="-1"/>
          <w:sz w:val="28"/>
          <w:szCs w:val="28"/>
        </w:rPr>
        <w:t>Перечислять</w:t>
      </w:r>
      <w:r w:rsidRPr="002B5E53">
        <w:rPr>
          <w:sz w:val="28"/>
          <w:szCs w:val="28"/>
        </w:rPr>
        <w:t xml:space="preserve"> </w:t>
      </w:r>
      <w:r w:rsidRPr="002B5E53">
        <w:rPr>
          <w:spacing w:val="-1"/>
          <w:sz w:val="28"/>
          <w:szCs w:val="28"/>
        </w:rPr>
        <w:t>явления,</w:t>
      </w:r>
      <w:r w:rsidRPr="002B5E53">
        <w:rPr>
          <w:spacing w:val="1"/>
          <w:sz w:val="28"/>
          <w:szCs w:val="28"/>
        </w:rPr>
        <w:t xml:space="preserve"> </w:t>
      </w:r>
      <w:r w:rsidRPr="002B5E53">
        <w:rPr>
          <w:sz w:val="28"/>
          <w:szCs w:val="28"/>
        </w:rPr>
        <w:t>факты,</w:t>
      </w:r>
      <w:r w:rsidRPr="002B5E53">
        <w:rPr>
          <w:spacing w:val="-1"/>
          <w:sz w:val="28"/>
          <w:szCs w:val="28"/>
        </w:rPr>
        <w:t xml:space="preserve"> </w:t>
      </w:r>
      <w:r w:rsidRPr="002B5E53">
        <w:rPr>
          <w:sz w:val="28"/>
          <w:szCs w:val="28"/>
        </w:rPr>
        <w:t>события.</w:t>
      </w:r>
    </w:p>
    <w:p w:rsidR="002B5E53" w:rsidRPr="002B5E53" w:rsidRDefault="002B5E53" w:rsidP="002B5E53">
      <w:pPr>
        <w:pStyle w:val="ad"/>
        <w:numPr>
          <w:ilvl w:val="0"/>
          <w:numId w:val="7"/>
        </w:numPr>
        <w:tabs>
          <w:tab w:val="left" w:pos="1377"/>
        </w:tabs>
        <w:kinsoku w:val="0"/>
        <w:overflowPunct w:val="0"/>
        <w:spacing w:before="1"/>
        <w:rPr>
          <w:spacing w:val="-1"/>
          <w:sz w:val="28"/>
          <w:szCs w:val="28"/>
        </w:rPr>
      </w:pPr>
      <w:r w:rsidRPr="002B5E53">
        <w:rPr>
          <w:spacing w:val="-1"/>
          <w:sz w:val="28"/>
          <w:szCs w:val="28"/>
        </w:rPr>
        <w:t>Сравнивать</w:t>
      </w:r>
      <w:r w:rsidRPr="002B5E53">
        <w:rPr>
          <w:spacing w:val="1"/>
          <w:sz w:val="28"/>
          <w:szCs w:val="28"/>
        </w:rPr>
        <w:t xml:space="preserve"> </w:t>
      </w:r>
      <w:r w:rsidRPr="002B5E53">
        <w:rPr>
          <w:spacing w:val="-1"/>
          <w:sz w:val="28"/>
          <w:szCs w:val="28"/>
        </w:rPr>
        <w:t>объекты,события,факты.</w:t>
      </w:r>
    </w:p>
    <w:p w:rsidR="002B5E53" w:rsidRPr="002B5E53" w:rsidRDefault="002B5E53" w:rsidP="002B5E53">
      <w:pPr>
        <w:pStyle w:val="ad"/>
        <w:numPr>
          <w:ilvl w:val="0"/>
          <w:numId w:val="7"/>
        </w:numPr>
        <w:tabs>
          <w:tab w:val="left" w:pos="1377"/>
        </w:tabs>
        <w:kinsoku w:val="0"/>
        <w:overflowPunct w:val="0"/>
        <w:rPr>
          <w:spacing w:val="-1"/>
          <w:sz w:val="28"/>
          <w:szCs w:val="28"/>
        </w:rPr>
      </w:pPr>
      <w:r w:rsidRPr="002B5E53">
        <w:rPr>
          <w:spacing w:val="-1"/>
          <w:sz w:val="28"/>
          <w:szCs w:val="28"/>
        </w:rPr>
        <w:t>Характеризовать</w:t>
      </w:r>
      <w:r w:rsidRPr="002B5E53">
        <w:rPr>
          <w:spacing w:val="1"/>
          <w:sz w:val="28"/>
          <w:szCs w:val="28"/>
        </w:rPr>
        <w:t xml:space="preserve"> </w:t>
      </w:r>
      <w:r w:rsidRPr="002B5E53">
        <w:rPr>
          <w:spacing w:val="-1"/>
          <w:sz w:val="28"/>
          <w:szCs w:val="28"/>
        </w:rPr>
        <w:t>объекты,события,факты.</w:t>
      </w:r>
    </w:p>
    <w:p w:rsidR="002B5E53" w:rsidRPr="002B5E53" w:rsidRDefault="002B5E53" w:rsidP="002B5E53">
      <w:pPr>
        <w:pStyle w:val="ad"/>
        <w:numPr>
          <w:ilvl w:val="0"/>
          <w:numId w:val="7"/>
        </w:numPr>
        <w:tabs>
          <w:tab w:val="left" w:pos="1377"/>
        </w:tabs>
        <w:kinsoku w:val="0"/>
        <w:overflowPunct w:val="0"/>
        <w:rPr>
          <w:sz w:val="28"/>
          <w:szCs w:val="28"/>
        </w:rPr>
      </w:pPr>
      <w:r w:rsidRPr="002B5E53">
        <w:rPr>
          <w:spacing w:val="-1"/>
          <w:sz w:val="28"/>
          <w:szCs w:val="28"/>
        </w:rPr>
        <w:t>Анализировать</w:t>
      </w:r>
      <w:r w:rsidRPr="002B5E53">
        <w:rPr>
          <w:spacing w:val="1"/>
          <w:sz w:val="28"/>
          <w:szCs w:val="28"/>
        </w:rPr>
        <w:t xml:space="preserve"> </w:t>
      </w:r>
      <w:r w:rsidRPr="002B5E53">
        <w:rPr>
          <w:spacing w:val="-1"/>
          <w:sz w:val="28"/>
          <w:szCs w:val="28"/>
        </w:rPr>
        <w:t>события</w:t>
      </w:r>
      <w:r w:rsidRPr="002B5E53">
        <w:rPr>
          <w:sz w:val="28"/>
          <w:szCs w:val="28"/>
        </w:rPr>
        <w:t xml:space="preserve"> </w:t>
      </w:r>
      <w:r w:rsidRPr="002B5E53">
        <w:rPr>
          <w:spacing w:val="-1"/>
          <w:sz w:val="28"/>
          <w:szCs w:val="28"/>
        </w:rPr>
        <w:t>,явления</w:t>
      </w:r>
      <w:r w:rsidRPr="002B5E53">
        <w:rPr>
          <w:sz w:val="28"/>
          <w:szCs w:val="28"/>
        </w:rPr>
        <w:t xml:space="preserve"> и т.д.</w:t>
      </w:r>
    </w:p>
    <w:p w:rsidR="002B5E53" w:rsidRPr="002B5E53" w:rsidRDefault="002B5E53" w:rsidP="002B5E53">
      <w:pPr>
        <w:pStyle w:val="ad"/>
        <w:numPr>
          <w:ilvl w:val="0"/>
          <w:numId w:val="7"/>
        </w:numPr>
        <w:tabs>
          <w:tab w:val="left" w:pos="1377"/>
        </w:tabs>
        <w:kinsoku w:val="0"/>
        <w:overflowPunct w:val="0"/>
        <w:rPr>
          <w:spacing w:val="-1"/>
          <w:sz w:val="28"/>
          <w:szCs w:val="28"/>
        </w:rPr>
      </w:pPr>
      <w:r w:rsidRPr="002B5E53">
        <w:rPr>
          <w:spacing w:val="-1"/>
          <w:sz w:val="28"/>
          <w:szCs w:val="28"/>
        </w:rPr>
        <w:t>Видеть</w:t>
      </w:r>
      <w:r w:rsidRPr="002B5E53">
        <w:rPr>
          <w:spacing w:val="1"/>
          <w:sz w:val="28"/>
          <w:szCs w:val="28"/>
        </w:rPr>
        <w:t xml:space="preserve"> </w:t>
      </w:r>
      <w:r w:rsidRPr="002B5E53">
        <w:rPr>
          <w:spacing w:val="-1"/>
          <w:sz w:val="28"/>
          <w:szCs w:val="28"/>
        </w:rPr>
        <w:t>суть</w:t>
      </w:r>
      <w:r w:rsidRPr="002B5E53">
        <w:rPr>
          <w:spacing w:val="1"/>
          <w:sz w:val="28"/>
          <w:szCs w:val="28"/>
        </w:rPr>
        <w:t xml:space="preserve"> </w:t>
      </w:r>
      <w:r w:rsidRPr="002B5E53">
        <w:rPr>
          <w:spacing w:val="-1"/>
          <w:sz w:val="28"/>
          <w:szCs w:val="28"/>
        </w:rPr>
        <w:t>проблемы.</w:t>
      </w:r>
    </w:p>
    <w:p w:rsidR="002B5E53" w:rsidRDefault="002B5E53" w:rsidP="002B5E53">
      <w:pPr>
        <w:pStyle w:val="ad"/>
        <w:numPr>
          <w:ilvl w:val="0"/>
          <w:numId w:val="7"/>
        </w:numPr>
        <w:tabs>
          <w:tab w:val="left" w:pos="1377"/>
        </w:tabs>
        <w:kinsoku w:val="0"/>
        <w:overflowPunct w:val="0"/>
        <w:rPr>
          <w:sz w:val="28"/>
          <w:szCs w:val="28"/>
        </w:rPr>
      </w:pPr>
      <w:r w:rsidRPr="002B5E53">
        <w:rPr>
          <w:spacing w:val="-1"/>
          <w:sz w:val="28"/>
          <w:szCs w:val="28"/>
        </w:rPr>
        <w:t>Составлять</w:t>
      </w:r>
      <w:r w:rsidRPr="002B5E53">
        <w:rPr>
          <w:sz w:val="28"/>
          <w:szCs w:val="28"/>
        </w:rPr>
        <w:t xml:space="preserve"> </w:t>
      </w:r>
      <w:r w:rsidRPr="002B5E53">
        <w:rPr>
          <w:spacing w:val="-1"/>
          <w:sz w:val="28"/>
          <w:szCs w:val="28"/>
        </w:rPr>
        <w:t>конспекты,планы</w:t>
      </w:r>
      <w:r w:rsidRPr="002B5E53">
        <w:rPr>
          <w:sz w:val="28"/>
          <w:szCs w:val="28"/>
        </w:rPr>
        <w:t xml:space="preserve"> ит.д.</w:t>
      </w:r>
    </w:p>
    <w:p w:rsidR="002B5E53" w:rsidRPr="002B5E53" w:rsidRDefault="002B5E53" w:rsidP="002B5E53">
      <w:pPr>
        <w:pStyle w:val="ad"/>
        <w:kinsoku w:val="0"/>
        <w:overflowPunct w:val="0"/>
        <w:ind w:left="102" w:right="107" w:firstLine="0"/>
        <w:jc w:val="both"/>
        <w:rPr>
          <w:spacing w:val="-1"/>
          <w:sz w:val="28"/>
          <w:szCs w:val="28"/>
        </w:rPr>
      </w:pPr>
      <w:r w:rsidRPr="002B5E53">
        <w:rPr>
          <w:spacing w:val="-1"/>
          <w:sz w:val="28"/>
          <w:szCs w:val="28"/>
        </w:rPr>
        <w:t>Анализ</w:t>
      </w:r>
      <w:r w:rsidRPr="002B5E53">
        <w:rPr>
          <w:spacing w:val="32"/>
          <w:sz w:val="28"/>
          <w:szCs w:val="28"/>
        </w:rPr>
        <w:t xml:space="preserve"> </w:t>
      </w:r>
      <w:r w:rsidRPr="002B5E53">
        <w:rPr>
          <w:spacing w:val="-1"/>
          <w:sz w:val="28"/>
          <w:szCs w:val="28"/>
        </w:rPr>
        <w:t>методики</w:t>
      </w:r>
      <w:r w:rsidRPr="002B5E53">
        <w:rPr>
          <w:spacing w:val="33"/>
          <w:sz w:val="28"/>
          <w:szCs w:val="28"/>
        </w:rPr>
        <w:t xml:space="preserve"> </w:t>
      </w:r>
      <w:r w:rsidRPr="002B5E53">
        <w:rPr>
          <w:spacing w:val="-1"/>
          <w:sz w:val="28"/>
          <w:szCs w:val="28"/>
        </w:rPr>
        <w:t>Л.М.Перминовой</w:t>
      </w:r>
      <w:r w:rsidR="004B432B">
        <w:rPr>
          <w:spacing w:val="-1"/>
          <w:sz w:val="28"/>
          <w:szCs w:val="28"/>
        </w:rPr>
        <w:t xml:space="preserve"> </w:t>
      </w:r>
      <w:r w:rsidR="004B432B" w:rsidRPr="004B432B">
        <w:rPr>
          <w:i/>
          <w:spacing w:val="-1"/>
          <w:sz w:val="24"/>
          <w:szCs w:val="24"/>
        </w:rPr>
        <w:t>(</w:t>
      </w:r>
      <w:r w:rsidR="004B432B" w:rsidRPr="004B432B">
        <w:rPr>
          <w:i/>
          <w:color w:val="333333"/>
          <w:sz w:val="24"/>
          <w:szCs w:val="24"/>
          <w:shd w:val="clear" w:color="auto" w:fill="FFFFFF"/>
        </w:rPr>
        <w:t>Брошюра профессора </w:t>
      </w:r>
      <w:r w:rsidR="004B432B" w:rsidRPr="004B432B">
        <w:rPr>
          <w:b/>
          <w:bCs/>
          <w:i/>
          <w:color w:val="333333"/>
          <w:sz w:val="24"/>
          <w:szCs w:val="24"/>
          <w:shd w:val="clear" w:color="auto" w:fill="FFFFFF"/>
        </w:rPr>
        <w:t>Л</w:t>
      </w:r>
      <w:r w:rsidR="004B432B" w:rsidRPr="004B432B">
        <w:rPr>
          <w:i/>
          <w:color w:val="333333"/>
          <w:sz w:val="24"/>
          <w:szCs w:val="24"/>
          <w:shd w:val="clear" w:color="auto" w:fill="FFFFFF"/>
        </w:rPr>
        <w:t>.</w:t>
      </w:r>
      <w:r w:rsidR="004B432B" w:rsidRPr="004B432B">
        <w:rPr>
          <w:b/>
          <w:bCs/>
          <w:i/>
          <w:color w:val="333333"/>
          <w:sz w:val="24"/>
          <w:szCs w:val="24"/>
          <w:shd w:val="clear" w:color="auto" w:fill="FFFFFF"/>
        </w:rPr>
        <w:t>М</w:t>
      </w:r>
      <w:r w:rsidR="004B432B" w:rsidRPr="004B432B">
        <w:rPr>
          <w:i/>
          <w:color w:val="333333"/>
          <w:sz w:val="24"/>
          <w:szCs w:val="24"/>
          <w:shd w:val="clear" w:color="auto" w:fill="FFFFFF"/>
        </w:rPr>
        <w:t>.</w:t>
      </w:r>
      <w:r w:rsidR="004B432B" w:rsidRPr="004B432B">
        <w:rPr>
          <w:b/>
          <w:bCs/>
          <w:i/>
          <w:color w:val="333333"/>
          <w:sz w:val="24"/>
          <w:szCs w:val="24"/>
          <w:shd w:val="clear" w:color="auto" w:fill="FFFFFF"/>
        </w:rPr>
        <w:t>Перминовой</w:t>
      </w:r>
      <w:r w:rsidR="004B432B" w:rsidRPr="004B432B">
        <w:rPr>
          <w:i/>
          <w:color w:val="333333"/>
          <w:sz w:val="24"/>
          <w:szCs w:val="24"/>
          <w:shd w:val="clear" w:color="auto" w:fill="FFFFFF"/>
        </w:rPr>
        <w:t> поможет разработчикам программ разобраться в тех теоретических и методических вопросах, без понимания которых создать такие программы невозможно. Как мне кажется, </w:t>
      </w:r>
      <w:r w:rsidR="004B432B" w:rsidRPr="004B432B">
        <w:rPr>
          <w:b/>
          <w:bCs/>
          <w:i/>
          <w:color w:val="333333"/>
          <w:sz w:val="24"/>
          <w:szCs w:val="24"/>
          <w:shd w:val="clear" w:color="auto" w:fill="FFFFFF"/>
        </w:rPr>
        <w:t>Л</w:t>
      </w:r>
      <w:r w:rsidR="004B432B" w:rsidRPr="004B432B">
        <w:rPr>
          <w:i/>
          <w:color w:val="333333"/>
          <w:sz w:val="24"/>
          <w:szCs w:val="24"/>
          <w:shd w:val="clear" w:color="auto" w:fill="FFFFFF"/>
        </w:rPr>
        <w:t>.</w:t>
      </w:r>
      <w:r w:rsidR="004B432B" w:rsidRPr="004B432B">
        <w:rPr>
          <w:b/>
          <w:bCs/>
          <w:i/>
          <w:color w:val="333333"/>
          <w:sz w:val="24"/>
          <w:szCs w:val="24"/>
          <w:shd w:val="clear" w:color="auto" w:fill="FFFFFF"/>
        </w:rPr>
        <w:t>М</w:t>
      </w:r>
      <w:r w:rsidR="004B432B" w:rsidRPr="004B432B">
        <w:rPr>
          <w:i/>
          <w:color w:val="333333"/>
          <w:sz w:val="24"/>
          <w:szCs w:val="24"/>
          <w:shd w:val="clear" w:color="auto" w:fill="FFFFFF"/>
        </w:rPr>
        <w:t>.</w:t>
      </w:r>
      <w:r w:rsidR="004B432B" w:rsidRPr="004B432B">
        <w:rPr>
          <w:b/>
          <w:bCs/>
          <w:i/>
          <w:color w:val="333333"/>
          <w:sz w:val="24"/>
          <w:szCs w:val="24"/>
          <w:shd w:val="clear" w:color="auto" w:fill="FFFFFF"/>
        </w:rPr>
        <w:t>Перминовой</w:t>
      </w:r>
      <w:r w:rsidR="004B432B" w:rsidRPr="004B432B">
        <w:rPr>
          <w:i/>
          <w:color w:val="333333"/>
          <w:sz w:val="24"/>
          <w:szCs w:val="24"/>
          <w:shd w:val="clear" w:color="auto" w:fill="FFFFFF"/>
        </w:rPr>
        <w:t xml:space="preserve"> удалось с достаточной ясностью изложить и суть проблемы, </w:t>
      </w:r>
      <w:r w:rsidR="004B432B" w:rsidRPr="004B432B">
        <w:rPr>
          <w:i/>
          <w:color w:val="333333"/>
          <w:sz w:val="24"/>
          <w:szCs w:val="24"/>
          <w:shd w:val="clear" w:color="auto" w:fill="FFFFFF"/>
        </w:rPr>
        <w:lastRenderedPageBreak/>
        <w:t>и перспективные направления ее решения. Несомненно, что в процессе опытно-экспериментальной работы удастся разработать конкретные дидактические и методические материалы, которые можно будет использовать в массовой педагогической практике. Работа </w:t>
      </w:r>
      <w:r w:rsidR="004B432B" w:rsidRPr="004B432B">
        <w:rPr>
          <w:b/>
          <w:bCs/>
          <w:i/>
          <w:color w:val="333333"/>
          <w:sz w:val="24"/>
          <w:szCs w:val="24"/>
          <w:shd w:val="clear" w:color="auto" w:fill="FFFFFF"/>
        </w:rPr>
        <w:t>Л</w:t>
      </w:r>
      <w:r w:rsidR="004B432B" w:rsidRPr="004B432B">
        <w:rPr>
          <w:i/>
          <w:color w:val="333333"/>
          <w:sz w:val="24"/>
          <w:szCs w:val="24"/>
          <w:shd w:val="clear" w:color="auto" w:fill="FFFFFF"/>
        </w:rPr>
        <w:t>.</w:t>
      </w:r>
      <w:r w:rsidR="004B432B" w:rsidRPr="004B432B">
        <w:rPr>
          <w:b/>
          <w:bCs/>
          <w:i/>
          <w:color w:val="333333"/>
          <w:sz w:val="24"/>
          <w:szCs w:val="24"/>
          <w:shd w:val="clear" w:color="auto" w:fill="FFFFFF"/>
        </w:rPr>
        <w:t>М</w:t>
      </w:r>
      <w:r w:rsidR="004B432B" w:rsidRPr="004B432B">
        <w:rPr>
          <w:i/>
          <w:color w:val="333333"/>
          <w:sz w:val="24"/>
          <w:szCs w:val="24"/>
          <w:shd w:val="clear" w:color="auto" w:fill="FFFFFF"/>
        </w:rPr>
        <w:t>.</w:t>
      </w:r>
      <w:r w:rsidR="004B432B" w:rsidRPr="004B432B">
        <w:rPr>
          <w:b/>
          <w:bCs/>
          <w:i/>
          <w:color w:val="333333"/>
          <w:sz w:val="24"/>
          <w:szCs w:val="24"/>
          <w:shd w:val="clear" w:color="auto" w:fill="FFFFFF"/>
        </w:rPr>
        <w:t>Перминовой</w:t>
      </w:r>
      <w:r w:rsidR="004B432B" w:rsidRPr="004B432B">
        <w:rPr>
          <w:i/>
          <w:color w:val="333333"/>
          <w:sz w:val="24"/>
          <w:szCs w:val="24"/>
          <w:shd w:val="clear" w:color="auto" w:fill="FFFFFF"/>
        </w:rPr>
        <w:t xml:space="preserve"> дает возможность расширить круг участников перспективного педагогического эксперимента) </w:t>
      </w:r>
      <w:r w:rsidRPr="004B432B">
        <w:rPr>
          <w:i/>
          <w:spacing w:val="33"/>
          <w:sz w:val="24"/>
          <w:szCs w:val="24"/>
        </w:rPr>
        <w:t xml:space="preserve"> </w:t>
      </w:r>
      <w:r w:rsidRPr="002B5E53">
        <w:rPr>
          <w:sz w:val="28"/>
          <w:szCs w:val="28"/>
        </w:rPr>
        <w:t>по</w:t>
      </w:r>
      <w:r w:rsidRPr="002B5E53">
        <w:rPr>
          <w:spacing w:val="33"/>
          <w:sz w:val="28"/>
          <w:szCs w:val="28"/>
        </w:rPr>
        <w:t xml:space="preserve"> </w:t>
      </w:r>
      <w:r w:rsidRPr="002B5E53">
        <w:rPr>
          <w:spacing w:val="-1"/>
          <w:sz w:val="28"/>
          <w:szCs w:val="28"/>
        </w:rPr>
        <w:t>функциональной</w:t>
      </w:r>
      <w:r w:rsidRPr="002B5E53">
        <w:rPr>
          <w:spacing w:val="32"/>
          <w:sz w:val="28"/>
          <w:szCs w:val="28"/>
        </w:rPr>
        <w:t xml:space="preserve"> </w:t>
      </w:r>
      <w:r w:rsidRPr="002B5E53">
        <w:rPr>
          <w:spacing w:val="-1"/>
          <w:sz w:val="28"/>
          <w:szCs w:val="28"/>
        </w:rPr>
        <w:t>грамотности,</w:t>
      </w:r>
      <w:r w:rsidRPr="002B5E53">
        <w:rPr>
          <w:spacing w:val="33"/>
          <w:sz w:val="28"/>
          <w:szCs w:val="28"/>
        </w:rPr>
        <w:t xml:space="preserve"> </w:t>
      </w:r>
      <w:r w:rsidRPr="002B5E53">
        <w:rPr>
          <w:spacing w:val="-1"/>
          <w:sz w:val="28"/>
          <w:szCs w:val="28"/>
        </w:rPr>
        <w:t>позволил</w:t>
      </w:r>
      <w:r w:rsidRPr="002B5E53">
        <w:rPr>
          <w:spacing w:val="33"/>
          <w:sz w:val="28"/>
          <w:szCs w:val="28"/>
        </w:rPr>
        <w:t xml:space="preserve"> </w:t>
      </w:r>
      <w:r w:rsidRPr="002B5E53">
        <w:rPr>
          <w:spacing w:val="-1"/>
          <w:sz w:val="28"/>
          <w:szCs w:val="28"/>
        </w:rPr>
        <w:t>мне</w:t>
      </w:r>
      <w:r w:rsidRPr="002B5E53">
        <w:rPr>
          <w:spacing w:val="63"/>
          <w:sz w:val="28"/>
          <w:szCs w:val="28"/>
        </w:rPr>
        <w:t xml:space="preserve"> </w:t>
      </w:r>
      <w:r w:rsidRPr="002B5E53">
        <w:rPr>
          <w:spacing w:val="-1"/>
          <w:sz w:val="28"/>
          <w:szCs w:val="28"/>
        </w:rPr>
        <w:t>начать</w:t>
      </w:r>
      <w:r w:rsidRPr="002B5E53">
        <w:rPr>
          <w:spacing w:val="35"/>
          <w:sz w:val="28"/>
          <w:szCs w:val="28"/>
        </w:rPr>
        <w:t xml:space="preserve"> </w:t>
      </w:r>
      <w:r w:rsidRPr="002B5E53">
        <w:rPr>
          <w:spacing w:val="-1"/>
          <w:sz w:val="28"/>
          <w:szCs w:val="28"/>
        </w:rPr>
        <w:t>создавать</w:t>
      </w:r>
      <w:r w:rsidRPr="002B5E53">
        <w:rPr>
          <w:spacing w:val="35"/>
          <w:sz w:val="28"/>
          <w:szCs w:val="28"/>
        </w:rPr>
        <w:t xml:space="preserve"> </w:t>
      </w:r>
      <w:r w:rsidRPr="002B5E53">
        <w:rPr>
          <w:spacing w:val="-1"/>
          <w:sz w:val="28"/>
          <w:szCs w:val="28"/>
        </w:rPr>
        <w:t>образовательные</w:t>
      </w:r>
      <w:r w:rsidRPr="002B5E53">
        <w:rPr>
          <w:spacing w:val="36"/>
          <w:sz w:val="28"/>
          <w:szCs w:val="28"/>
        </w:rPr>
        <w:t xml:space="preserve"> </w:t>
      </w:r>
      <w:r w:rsidRPr="002B5E53">
        <w:rPr>
          <w:spacing w:val="-1"/>
          <w:sz w:val="28"/>
          <w:szCs w:val="28"/>
        </w:rPr>
        <w:t>маршруты</w:t>
      </w:r>
      <w:r w:rsidRPr="002B5E53">
        <w:rPr>
          <w:spacing w:val="35"/>
          <w:sz w:val="28"/>
          <w:szCs w:val="28"/>
        </w:rPr>
        <w:t xml:space="preserve"> </w:t>
      </w:r>
      <w:r w:rsidRPr="002B5E53">
        <w:rPr>
          <w:sz w:val="28"/>
          <w:szCs w:val="28"/>
        </w:rPr>
        <w:t>для</w:t>
      </w:r>
      <w:r w:rsidRPr="002B5E53">
        <w:rPr>
          <w:spacing w:val="35"/>
          <w:sz w:val="28"/>
          <w:szCs w:val="28"/>
        </w:rPr>
        <w:t xml:space="preserve"> </w:t>
      </w:r>
      <w:r w:rsidRPr="002B5E53">
        <w:rPr>
          <w:spacing w:val="-1"/>
          <w:sz w:val="28"/>
          <w:szCs w:val="28"/>
        </w:rPr>
        <w:t>учащихся</w:t>
      </w:r>
      <w:r w:rsidRPr="002B5E53">
        <w:rPr>
          <w:spacing w:val="35"/>
          <w:sz w:val="28"/>
          <w:szCs w:val="28"/>
        </w:rPr>
        <w:t xml:space="preserve"> </w:t>
      </w:r>
      <w:r w:rsidRPr="002B5E53">
        <w:rPr>
          <w:sz w:val="28"/>
          <w:szCs w:val="28"/>
        </w:rPr>
        <w:t>по</w:t>
      </w:r>
      <w:r w:rsidRPr="002B5E53">
        <w:rPr>
          <w:spacing w:val="35"/>
          <w:sz w:val="28"/>
          <w:szCs w:val="28"/>
        </w:rPr>
        <w:t xml:space="preserve"> </w:t>
      </w:r>
      <w:r w:rsidRPr="002B5E53">
        <w:rPr>
          <w:spacing w:val="-1"/>
          <w:sz w:val="28"/>
          <w:szCs w:val="28"/>
        </w:rPr>
        <w:t>химии</w:t>
      </w:r>
      <w:r w:rsidRPr="002B5E53">
        <w:rPr>
          <w:spacing w:val="34"/>
          <w:sz w:val="28"/>
          <w:szCs w:val="28"/>
        </w:rPr>
        <w:t xml:space="preserve"> </w:t>
      </w:r>
      <w:r w:rsidRPr="002B5E53">
        <w:rPr>
          <w:sz w:val="28"/>
          <w:szCs w:val="28"/>
        </w:rPr>
        <w:t>с</w:t>
      </w:r>
      <w:r w:rsidRPr="002B5E53">
        <w:rPr>
          <w:spacing w:val="36"/>
          <w:sz w:val="28"/>
          <w:szCs w:val="28"/>
        </w:rPr>
        <w:t xml:space="preserve"> </w:t>
      </w:r>
      <w:r w:rsidRPr="002B5E53">
        <w:rPr>
          <w:sz w:val="28"/>
          <w:szCs w:val="28"/>
        </w:rPr>
        <w:t>целью</w:t>
      </w:r>
      <w:r w:rsidRPr="002B5E53">
        <w:rPr>
          <w:spacing w:val="36"/>
          <w:sz w:val="28"/>
          <w:szCs w:val="28"/>
        </w:rPr>
        <w:t xml:space="preserve"> </w:t>
      </w:r>
      <w:r w:rsidRPr="002B5E53">
        <w:rPr>
          <w:spacing w:val="-1"/>
          <w:sz w:val="28"/>
          <w:szCs w:val="28"/>
        </w:rPr>
        <w:t>достижения</w:t>
      </w:r>
      <w:r w:rsidRPr="002B5E53">
        <w:rPr>
          <w:spacing w:val="35"/>
          <w:sz w:val="28"/>
          <w:szCs w:val="28"/>
        </w:rPr>
        <w:t xml:space="preserve"> </w:t>
      </w:r>
      <w:r w:rsidRPr="002B5E53">
        <w:rPr>
          <w:spacing w:val="-1"/>
          <w:sz w:val="28"/>
          <w:szCs w:val="28"/>
        </w:rPr>
        <w:t>ими</w:t>
      </w:r>
      <w:r w:rsidRPr="002B5E53">
        <w:rPr>
          <w:spacing w:val="69"/>
          <w:sz w:val="28"/>
          <w:szCs w:val="28"/>
        </w:rPr>
        <w:t xml:space="preserve"> </w:t>
      </w:r>
      <w:r w:rsidRPr="002B5E53">
        <w:rPr>
          <w:spacing w:val="-1"/>
          <w:sz w:val="28"/>
          <w:szCs w:val="28"/>
        </w:rPr>
        <w:t>функциональной грамотности.</w:t>
      </w:r>
      <w:r w:rsidRPr="002B5E53">
        <w:rPr>
          <w:sz w:val="28"/>
          <w:szCs w:val="28"/>
        </w:rPr>
        <w:t xml:space="preserve"> Для </w:t>
      </w:r>
      <w:r w:rsidRPr="002B5E53">
        <w:rPr>
          <w:spacing w:val="-1"/>
          <w:sz w:val="28"/>
          <w:szCs w:val="28"/>
        </w:rPr>
        <w:t>этого</w:t>
      </w:r>
      <w:r w:rsidRPr="002B5E53">
        <w:rPr>
          <w:spacing w:val="-2"/>
          <w:sz w:val="28"/>
          <w:szCs w:val="28"/>
        </w:rPr>
        <w:t xml:space="preserve"> </w:t>
      </w:r>
      <w:r w:rsidRPr="002B5E53">
        <w:rPr>
          <w:spacing w:val="-1"/>
          <w:sz w:val="28"/>
          <w:szCs w:val="28"/>
        </w:rPr>
        <w:t>определила:</w:t>
      </w:r>
    </w:p>
    <w:p w:rsidR="004B432B" w:rsidRDefault="002B5E53" w:rsidP="002B5E53">
      <w:pPr>
        <w:pStyle w:val="ad"/>
        <w:kinsoku w:val="0"/>
        <w:overflowPunct w:val="0"/>
        <w:ind w:left="102" w:right="104" w:firstLine="0"/>
        <w:jc w:val="both"/>
        <w:rPr>
          <w:spacing w:val="46"/>
          <w:sz w:val="28"/>
          <w:szCs w:val="28"/>
        </w:rPr>
      </w:pPr>
      <w:r w:rsidRPr="002B5E53">
        <w:rPr>
          <w:spacing w:val="-1"/>
          <w:sz w:val="28"/>
          <w:szCs w:val="28"/>
        </w:rPr>
        <w:t>Вид</w:t>
      </w:r>
      <w:r w:rsidRPr="002B5E53">
        <w:rPr>
          <w:spacing w:val="45"/>
          <w:sz w:val="28"/>
          <w:szCs w:val="28"/>
        </w:rPr>
        <w:t xml:space="preserve"> </w:t>
      </w:r>
      <w:r w:rsidRPr="002B5E53">
        <w:rPr>
          <w:spacing w:val="-1"/>
          <w:sz w:val="28"/>
          <w:szCs w:val="28"/>
        </w:rPr>
        <w:t>функциональной</w:t>
      </w:r>
      <w:r w:rsidRPr="002B5E53">
        <w:rPr>
          <w:spacing w:val="42"/>
          <w:sz w:val="28"/>
          <w:szCs w:val="28"/>
        </w:rPr>
        <w:t xml:space="preserve"> </w:t>
      </w:r>
      <w:r w:rsidRPr="002B5E53">
        <w:rPr>
          <w:spacing w:val="-1"/>
          <w:sz w:val="28"/>
          <w:szCs w:val="28"/>
        </w:rPr>
        <w:t>грамотности,</w:t>
      </w:r>
      <w:r w:rsidRPr="002B5E53">
        <w:rPr>
          <w:spacing w:val="45"/>
          <w:sz w:val="28"/>
          <w:szCs w:val="28"/>
        </w:rPr>
        <w:t xml:space="preserve"> </w:t>
      </w:r>
      <w:r w:rsidRPr="002B5E53">
        <w:rPr>
          <w:spacing w:val="-1"/>
          <w:sz w:val="28"/>
          <w:szCs w:val="28"/>
        </w:rPr>
        <w:t>подлежащей</w:t>
      </w:r>
      <w:r w:rsidRPr="002B5E53">
        <w:rPr>
          <w:spacing w:val="45"/>
          <w:sz w:val="28"/>
          <w:szCs w:val="28"/>
        </w:rPr>
        <w:t xml:space="preserve"> </w:t>
      </w:r>
      <w:r w:rsidRPr="002B5E53">
        <w:rPr>
          <w:spacing w:val="-1"/>
          <w:sz w:val="28"/>
          <w:szCs w:val="28"/>
        </w:rPr>
        <w:t>освоению</w:t>
      </w:r>
      <w:r w:rsidRPr="002B5E53">
        <w:rPr>
          <w:spacing w:val="46"/>
          <w:sz w:val="28"/>
          <w:szCs w:val="28"/>
        </w:rPr>
        <w:t xml:space="preserve"> </w:t>
      </w:r>
    </w:p>
    <w:p w:rsidR="002B5E53" w:rsidRPr="002B5E53" w:rsidRDefault="002B5E53" w:rsidP="002B5E53">
      <w:pPr>
        <w:pStyle w:val="ad"/>
        <w:kinsoku w:val="0"/>
        <w:overflowPunct w:val="0"/>
        <w:ind w:left="102" w:right="104" w:firstLine="0"/>
        <w:jc w:val="both"/>
        <w:rPr>
          <w:spacing w:val="-1"/>
          <w:sz w:val="28"/>
          <w:szCs w:val="28"/>
        </w:rPr>
      </w:pPr>
      <w:r w:rsidRPr="004B432B">
        <w:rPr>
          <w:b/>
          <w:sz w:val="28"/>
          <w:szCs w:val="28"/>
        </w:rPr>
        <w:t>-</w:t>
      </w:r>
      <w:r w:rsidRPr="004B432B">
        <w:rPr>
          <w:b/>
          <w:spacing w:val="42"/>
          <w:sz w:val="28"/>
          <w:szCs w:val="28"/>
        </w:rPr>
        <w:t xml:space="preserve"> </w:t>
      </w:r>
      <w:r w:rsidRPr="004B432B">
        <w:rPr>
          <w:b/>
          <w:spacing w:val="-1"/>
          <w:sz w:val="28"/>
          <w:szCs w:val="28"/>
        </w:rPr>
        <w:t>химическая</w:t>
      </w:r>
      <w:r w:rsidRPr="004B432B">
        <w:rPr>
          <w:b/>
          <w:spacing w:val="45"/>
          <w:sz w:val="28"/>
          <w:szCs w:val="28"/>
        </w:rPr>
        <w:t xml:space="preserve"> </w:t>
      </w:r>
      <w:r w:rsidRPr="004B432B">
        <w:rPr>
          <w:b/>
          <w:spacing w:val="-1"/>
          <w:sz w:val="28"/>
          <w:szCs w:val="28"/>
        </w:rPr>
        <w:t>грамотность,</w:t>
      </w:r>
      <w:r w:rsidRPr="002B5E53">
        <w:rPr>
          <w:spacing w:val="83"/>
          <w:sz w:val="28"/>
          <w:szCs w:val="28"/>
        </w:rPr>
        <w:t xml:space="preserve"> </w:t>
      </w:r>
      <w:r w:rsidRPr="002B5E53">
        <w:rPr>
          <w:sz w:val="28"/>
          <w:szCs w:val="28"/>
        </w:rPr>
        <w:t>предмет</w:t>
      </w:r>
      <w:r w:rsidRPr="002B5E53">
        <w:rPr>
          <w:spacing w:val="-1"/>
          <w:sz w:val="28"/>
          <w:szCs w:val="28"/>
        </w:rPr>
        <w:t xml:space="preserve"> </w:t>
      </w:r>
      <w:r w:rsidRPr="002B5E53">
        <w:rPr>
          <w:sz w:val="28"/>
          <w:szCs w:val="28"/>
        </w:rPr>
        <w:t>-</w:t>
      </w:r>
      <w:r w:rsidRPr="002B5E53">
        <w:rPr>
          <w:spacing w:val="-4"/>
          <w:sz w:val="28"/>
          <w:szCs w:val="28"/>
        </w:rPr>
        <w:t xml:space="preserve"> </w:t>
      </w:r>
      <w:r w:rsidRPr="002B5E53">
        <w:rPr>
          <w:spacing w:val="-1"/>
          <w:sz w:val="28"/>
          <w:szCs w:val="28"/>
        </w:rPr>
        <w:t>химия,</w:t>
      </w:r>
      <w:r w:rsidRPr="002B5E53">
        <w:rPr>
          <w:sz w:val="28"/>
          <w:szCs w:val="28"/>
        </w:rPr>
        <w:t xml:space="preserve"> </w:t>
      </w:r>
      <w:r w:rsidRPr="002B5E53">
        <w:rPr>
          <w:spacing w:val="-1"/>
          <w:sz w:val="28"/>
          <w:szCs w:val="28"/>
        </w:rPr>
        <w:t xml:space="preserve">обеспечивающий </w:t>
      </w:r>
      <w:r w:rsidRPr="002B5E53">
        <w:rPr>
          <w:sz w:val="28"/>
          <w:szCs w:val="28"/>
        </w:rPr>
        <w:t>ее</w:t>
      </w:r>
      <w:r w:rsidRPr="002B5E53">
        <w:rPr>
          <w:spacing w:val="-2"/>
          <w:sz w:val="28"/>
          <w:szCs w:val="28"/>
        </w:rPr>
        <w:t xml:space="preserve"> </w:t>
      </w:r>
      <w:r w:rsidRPr="002B5E53">
        <w:rPr>
          <w:spacing w:val="-1"/>
          <w:sz w:val="28"/>
          <w:szCs w:val="28"/>
        </w:rPr>
        <w:t>формирование.</w:t>
      </w:r>
    </w:p>
    <w:p w:rsidR="002B5E53" w:rsidRPr="002B5E53" w:rsidRDefault="002B5E53" w:rsidP="002B5E53">
      <w:pPr>
        <w:pStyle w:val="ad"/>
        <w:kinsoku w:val="0"/>
        <w:overflowPunct w:val="0"/>
        <w:ind w:left="102" w:right="108" w:firstLine="0"/>
        <w:jc w:val="both"/>
        <w:rPr>
          <w:spacing w:val="-1"/>
          <w:sz w:val="28"/>
          <w:szCs w:val="28"/>
        </w:rPr>
      </w:pPr>
      <w:r w:rsidRPr="002B5E53">
        <w:rPr>
          <w:sz w:val="28"/>
          <w:szCs w:val="28"/>
        </w:rPr>
        <w:t>В</w:t>
      </w:r>
      <w:r w:rsidRPr="002B5E53">
        <w:rPr>
          <w:spacing w:val="44"/>
          <w:sz w:val="28"/>
          <w:szCs w:val="28"/>
        </w:rPr>
        <w:t xml:space="preserve"> </w:t>
      </w:r>
      <w:r w:rsidRPr="002B5E53">
        <w:rPr>
          <w:spacing w:val="-1"/>
          <w:sz w:val="28"/>
          <w:szCs w:val="28"/>
        </w:rPr>
        <w:t>образовательном</w:t>
      </w:r>
      <w:r w:rsidRPr="002B5E53">
        <w:rPr>
          <w:spacing w:val="44"/>
          <w:sz w:val="28"/>
          <w:szCs w:val="28"/>
        </w:rPr>
        <w:t xml:space="preserve"> </w:t>
      </w:r>
      <w:r w:rsidRPr="002B5E53">
        <w:rPr>
          <w:spacing w:val="-1"/>
          <w:sz w:val="28"/>
          <w:szCs w:val="28"/>
        </w:rPr>
        <w:t>стандарте</w:t>
      </w:r>
      <w:r w:rsidRPr="002B5E53">
        <w:rPr>
          <w:spacing w:val="45"/>
          <w:sz w:val="28"/>
          <w:szCs w:val="28"/>
        </w:rPr>
        <w:t xml:space="preserve"> </w:t>
      </w:r>
      <w:r w:rsidRPr="002B5E53">
        <w:rPr>
          <w:sz w:val="28"/>
          <w:szCs w:val="28"/>
        </w:rPr>
        <w:t>по</w:t>
      </w:r>
      <w:r w:rsidRPr="002B5E53">
        <w:rPr>
          <w:spacing w:val="42"/>
          <w:sz w:val="28"/>
          <w:szCs w:val="28"/>
        </w:rPr>
        <w:t xml:space="preserve"> </w:t>
      </w:r>
      <w:r w:rsidRPr="002B5E53">
        <w:rPr>
          <w:spacing w:val="-1"/>
          <w:sz w:val="28"/>
          <w:szCs w:val="28"/>
        </w:rPr>
        <w:t>химии</w:t>
      </w:r>
      <w:r w:rsidRPr="002B5E53">
        <w:rPr>
          <w:spacing w:val="44"/>
          <w:sz w:val="28"/>
          <w:szCs w:val="28"/>
        </w:rPr>
        <w:t xml:space="preserve"> </w:t>
      </w:r>
      <w:r w:rsidRPr="002B5E53">
        <w:rPr>
          <w:spacing w:val="-1"/>
          <w:sz w:val="28"/>
          <w:szCs w:val="28"/>
        </w:rPr>
        <w:t>соотнесла</w:t>
      </w:r>
      <w:r w:rsidRPr="002B5E53">
        <w:rPr>
          <w:spacing w:val="46"/>
          <w:sz w:val="28"/>
          <w:szCs w:val="28"/>
        </w:rPr>
        <w:t xml:space="preserve"> </w:t>
      </w:r>
      <w:r w:rsidRPr="002B5E53">
        <w:rPr>
          <w:spacing w:val="-1"/>
          <w:sz w:val="28"/>
          <w:szCs w:val="28"/>
        </w:rPr>
        <w:t>содержание</w:t>
      </w:r>
      <w:r w:rsidRPr="002B5E53">
        <w:rPr>
          <w:spacing w:val="43"/>
          <w:sz w:val="28"/>
          <w:szCs w:val="28"/>
        </w:rPr>
        <w:t xml:space="preserve"> </w:t>
      </w:r>
      <w:r w:rsidRPr="002B5E53">
        <w:rPr>
          <w:spacing w:val="-1"/>
          <w:sz w:val="28"/>
          <w:szCs w:val="28"/>
        </w:rPr>
        <w:t>стандарта</w:t>
      </w:r>
      <w:r w:rsidRPr="002B5E53">
        <w:rPr>
          <w:spacing w:val="43"/>
          <w:sz w:val="28"/>
          <w:szCs w:val="28"/>
        </w:rPr>
        <w:t xml:space="preserve"> </w:t>
      </w:r>
      <w:r w:rsidRPr="002B5E53">
        <w:rPr>
          <w:sz w:val="28"/>
          <w:szCs w:val="28"/>
        </w:rPr>
        <w:t>с</w:t>
      </w:r>
      <w:r w:rsidRPr="002B5E53">
        <w:rPr>
          <w:spacing w:val="45"/>
          <w:sz w:val="28"/>
          <w:szCs w:val="28"/>
        </w:rPr>
        <w:t xml:space="preserve"> </w:t>
      </w:r>
      <w:r w:rsidRPr="002B5E53">
        <w:rPr>
          <w:spacing w:val="-1"/>
          <w:sz w:val="28"/>
          <w:szCs w:val="28"/>
        </w:rPr>
        <w:t>требованиями</w:t>
      </w:r>
      <w:r w:rsidRPr="002B5E53">
        <w:rPr>
          <w:spacing w:val="81"/>
          <w:sz w:val="28"/>
          <w:szCs w:val="28"/>
        </w:rPr>
        <w:t xml:space="preserve"> </w:t>
      </w:r>
      <w:r w:rsidRPr="002B5E53">
        <w:rPr>
          <w:spacing w:val="-1"/>
          <w:sz w:val="28"/>
          <w:szCs w:val="28"/>
        </w:rPr>
        <w:t xml:space="preserve">учебной </w:t>
      </w:r>
      <w:r w:rsidRPr="002B5E53">
        <w:rPr>
          <w:sz w:val="28"/>
          <w:szCs w:val="28"/>
        </w:rPr>
        <w:t>программы,</w:t>
      </w:r>
      <w:r w:rsidRPr="002B5E53">
        <w:rPr>
          <w:spacing w:val="-3"/>
          <w:sz w:val="28"/>
          <w:szCs w:val="28"/>
        </w:rPr>
        <w:t xml:space="preserve"> </w:t>
      </w:r>
      <w:r w:rsidRPr="002B5E53">
        <w:rPr>
          <w:spacing w:val="-1"/>
          <w:sz w:val="28"/>
          <w:szCs w:val="28"/>
        </w:rPr>
        <w:t>определив,</w:t>
      </w:r>
      <w:r w:rsidRPr="002B5E53">
        <w:rPr>
          <w:sz w:val="28"/>
          <w:szCs w:val="28"/>
        </w:rPr>
        <w:t xml:space="preserve"> </w:t>
      </w:r>
      <w:r w:rsidRPr="002B5E53">
        <w:rPr>
          <w:spacing w:val="-1"/>
          <w:sz w:val="28"/>
          <w:szCs w:val="28"/>
        </w:rPr>
        <w:t>что</w:t>
      </w:r>
      <w:r w:rsidRPr="002B5E53">
        <w:rPr>
          <w:sz w:val="28"/>
          <w:szCs w:val="28"/>
        </w:rPr>
        <w:t xml:space="preserve"> </w:t>
      </w:r>
      <w:r w:rsidRPr="002B5E53">
        <w:rPr>
          <w:spacing w:val="-1"/>
          <w:sz w:val="28"/>
          <w:szCs w:val="28"/>
        </w:rPr>
        <w:t>учащиеся</w:t>
      </w:r>
      <w:r w:rsidRPr="002B5E53">
        <w:rPr>
          <w:sz w:val="28"/>
          <w:szCs w:val="28"/>
        </w:rPr>
        <w:t xml:space="preserve"> </w:t>
      </w:r>
      <w:r w:rsidRPr="002B5E53">
        <w:rPr>
          <w:spacing w:val="-1"/>
          <w:sz w:val="28"/>
          <w:szCs w:val="28"/>
        </w:rPr>
        <w:t>должны</w:t>
      </w:r>
      <w:r w:rsidRPr="002B5E53">
        <w:rPr>
          <w:sz w:val="28"/>
          <w:szCs w:val="28"/>
        </w:rPr>
        <w:t xml:space="preserve"> </w:t>
      </w:r>
      <w:r w:rsidRPr="002B5E53">
        <w:rPr>
          <w:spacing w:val="-1"/>
          <w:sz w:val="28"/>
          <w:szCs w:val="28"/>
        </w:rPr>
        <w:t>знать</w:t>
      </w:r>
      <w:r w:rsidRPr="002B5E53">
        <w:rPr>
          <w:sz w:val="28"/>
          <w:szCs w:val="28"/>
        </w:rPr>
        <w:t xml:space="preserve"> и</w:t>
      </w:r>
      <w:r w:rsidRPr="002B5E53">
        <w:rPr>
          <w:spacing w:val="-1"/>
          <w:sz w:val="28"/>
          <w:szCs w:val="28"/>
        </w:rPr>
        <w:t xml:space="preserve"> уметь.</w:t>
      </w:r>
    </w:p>
    <w:p w:rsidR="004B432B" w:rsidRDefault="002B5E53" w:rsidP="004B432B">
      <w:pPr>
        <w:pStyle w:val="ad"/>
        <w:kinsoku w:val="0"/>
        <w:overflowPunct w:val="0"/>
        <w:spacing w:before="1"/>
        <w:ind w:left="102" w:right="103" w:firstLine="0"/>
        <w:jc w:val="both"/>
        <w:rPr>
          <w:spacing w:val="-1"/>
          <w:sz w:val="28"/>
          <w:szCs w:val="28"/>
        </w:rPr>
      </w:pPr>
      <w:r w:rsidRPr="002B5E53">
        <w:rPr>
          <w:spacing w:val="-1"/>
          <w:sz w:val="28"/>
          <w:szCs w:val="28"/>
        </w:rPr>
        <w:t>Соотнесла</w:t>
      </w:r>
      <w:r w:rsidRPr="002B5E53">
        <w:rPr>
          <w:spacing w:val="46"/>
          <w:sz w:val="28"/>
          <w:szCs w:val="28"/>
        </w:rPr>
        <w:t xml:space="preserve"> </w:t>
      </w:r>
      <w:r w:rsidRPr="002B5E53">
        <w:rPr>
          <w:spacing w:val="-1"/>
          <w:sz w:val="28"/>
          <w:szCs w:val="28"/>
        </w:rPr>
        <w:t>вид</w:t>
      </w:r>
      <w:r w:rsidRPr="002B5E53">
        <w:rPr>
          <w:spacing w:val="45"/>
          <w:sz w:val="28"/>
          <w:szCs w:val="28"/>
        </w:rPr>
        <w:t xml:space="preserve"> </w:t>
      </w:r>
      <w:r w:rsidRPr="002B5E53">
        <w:rPr>
          <w:spacing w:val="-1"/>
          <w:sz w:val="28"/>
          <w:szCs w:val="28"/>
        </w:rPr>
        <w:t>функциональной</w:t>
      </w:r>
      <w:r w:rsidRPr="002B5E53">
        <w:rPr>
          <w:spacing w:val="45"/>
          <w:sz w:val="28"/>
          <w:szCs w:val="28"/>
        </w:rPr>
        <w:t xml:space="preserve"> </w:t>
      </w:r>
      <w:r w:rsidRPr="002B5E53">
        <w:rPr>
          <w:spacing w:val="-1"/>
          <w:sz w:val="28"/>
          <w:szCs w:val="28"/>
        </w:rPr>
        <w:t>грамотности</w:t>
      </w:r>
      <w:r w:rsidRPr="002B5E53">
        <w:rPr>
          <w:spacing w:val="50"/>
          <w:sz w:val="28"/>
          <w:szCs w:val="28"/>
        </w:rPr>
        <w:t xml:space="preserve"> </w:t>
      </w:r>
      <w:r w:rsidRPr="002B5E53">
        <w:rPr>
          <w:sz w:val="28"/>
          <w:szCs w:val="28"/>
        </w:rPr>
        <w:t>–</w:t>
      </w:r>
      <w:r w:rsidRPr="002B5E53">
        <w:rPr>
          <w:spacing w:val="46"/>
          <w:sz w:val="28"/>
          <w:szCs w:val="28"/>
        </w:rPr>
        <w:t xml:space="preserve"> </w:t>
      </w:r>
      <w:r w:rsidRPr="002B5E53">
        <w:rPr>
          <w:spacing w:val="-1"/>
          <w:sz w:val="28"/>
          <w:szCs w:val="28"/>
        </w:rPr>
        <w:t>химическая</w:t>
      </w:r>
      <w:r w:rsidRPr="002B5E53">
        <w:rPr>
          <w:spacing w:val="47"/>
          <w:sz w:val="28"/>
          <w:szCs w:val="28"/>
        </w:rPr>
        <w:t xml:space="preserve"> </w:t>
      </w:r>
      <w:r w:rsidRPr="002B5E53">
        <w:rPr>
          <w:spacing w:val="-1"/>
          <w:sz w:val="28"/>
          <w:szCs w:val="28"/>
        </w:rPr>
        <w:t>грамотность,</w:t>
      </w:r>
      <w:r w:rsidRPr="002B5E53">
        <w:rPr>
          <w:spacing w:val="47"/>
          <w:sz w:val="28"/>
          <w:szCs w:val="28"/>
        </w:rPr>
        <w:t xml:space="preserve"> </w:t>
      </w:r>
      <w:r w:rsidRPr="002B5E53">
        <w:rPr>
          <w:sz w:val="28"/>
          <w:szCs w:val="28"/>
        </w:rPr>
        <w:t>со</w:t>
      </w:r>
      <w:r w:rsidRPr="002B5E53">
        <w:rPr>
          <w:spacing w:val="46"/>
          <w:sz w:val="28"/>
          <w:szCs w:val="28"/>
        </w:rPr>
        <w:t xml:space="preserve"> </w:t>
      </w:r>
      <w:r w:rsidRPr="002B5E53">
        <w:rPr>
          <w:spacing w:val="-1"/>
          <w:sz w:val="28"/>
          <w:szCs w:val="28"/>
        </w:rPr>
        <w:t>сферами</w:t>
      </w:r>
      <w:r w:rsidRPr="002B5E53">
        <w:rPr>
          <w:spacing w:val="73"/>
          <w:sz w:val="28"/>
          <w:szCs w:val="28"/>
        </w:rPr>
        <w:t xml:space="preserve"> </w:t>
      </w:r>
      <w:r w:rsidRPr="002B5E53">
        <w:rPr>
          <w:spacing w:val="-1"/>
          <w:sz w:val="28"/>
          <w:szCs w:val="28"/>
        </w:rPr>
        <w:t>минимального</w:t>
      </w:r>
      <w:r w:rsidRPr="002B5E53">
        <w:rPr>
          <w:spacing w:val="7"/>
          <w:sz w:val="28"/>
          <w:szCs w:val="28"/>
        </w:rPr>
        <w:t xml:space="preserve"> </w:t>
      </w:r>
      <w:r w:rsidRPr="002B5E53">
        <w:rPr>
          <w:spacing w:val="-1"/>
          <w:sz w:val="28"/>
          <w:szCs w:val="28"/>
        </w:rPr>
        <w:t>поля</w:t>
      </w:r>
      <w:r w:rsidRPr="002B5E53">
        <w:rPr>
          <w:spacing w:val="6"/>
          <w:sz w:val="28"/>
          <w:szCs w:val="28"/>
        </w:rPr>
        <w:t xml:space="preserve"> </w:t>
      </w:r>
      <w:r w:rsidRPr="002B5E53">
        <w:rPr>
          <w:spacing w:val="-1"/>
          <w:sz w:val="28"/>
          <w:szCs w:val="28"/>
        </w:rPr>
        <w:t>функциональной</w:t>
      </w:r>
      <w:r w:rsidRPr="002B5E53">
        <w:rPr>
          <w:spacing w:val="6"/>
          <w:sz w:val="28"/>
          <w:szCs w:val="28"/>
        </w:rPr>
        <w:t xml:space="preserve"> </w:t>
      </w:r>
      <w:r w:rsidRPr="002B5E53">
        <w:rPr>
          <w:spacing w:val="-1"/>
          <w:sz w:val="28"/>
          <w:szCs w:val="28"/>
        </w:rPr>
        <w:t>грамотности..</w:t>
      </w:r>
      <w:r w:rsidRPr="002B5E53">
        <w:rPr>
          <w:spacing w:val="9"/>
          <w:sz w:val="28"/>
          <w:szCs w:val="28"/>
        </w:rPr>
        <w:t xml:space="preserve"> </w:t>
      </w:r>
      <w:r w:rsidRPr="002B5E53">
        <w:rPr>
          <w:spacing w:val="-1"/>
          <w:sz w:val="28"/>
          <w:szCs w:val="28"/>
        </w:rPr>
        <w:t>Наиболее</w:t>
      </w:r>
      <w:r w:rsidRPr="002B5E53">
        <w:rPr>
          <w:spacing w:val="7"/>
          <w:sz w:val="28"/>
          <w:szCs w:val="28"/>
        </w:rPr>
        <w:t xml:space="preserve"> </w:t>
      </w:r>
      <w:r w:rsidRPr="002B5E53">
        <w:rPr>
          <w:spacing w:val="-1"/>
          <w:sz w:val="28"/>
          <w:szCs w:val="28"/>
        </w:rPr>
        <w:t>важным</w:t>
      </w:r>
      <w:r w:rsidRPr="002B5E53">
        <w:rPr>
          <w:spacing w:val="6"/>
          <w:sz w:val="28"/>
          <w:szCs w:val="28"/>
        </w:rPr>
        <w:t xml:space="preserve"> </w:t>
      </w:r>
      <w:r w:rsidRPr="002B5E53">
        <w:rPr>
          <w:spacing w:val="-1"/>
          <w:sz w:val="28"/>
          <w:szCs w:val="28"/>
        </w:rPr>
        <w:t>было</w:t>
      </w:r>
      <w:r w:rsidRPr="002B5E53">
        <w:rPr>
          <w:spacing w:val="5"/>
          <w:sz w:val="28"/>
          <w:szCs w:val="28"/>
        </w:rPr>
        <w:t xml:space="preserve"> </w:t>
      </w:r>
      <w:r w:rsidRPr="002B5E53">
        <w:rPr>
          <w:spacing w:val="-1"/>
          <w:sz w:val="28"/>
          <w:szCs w:val="28"/>
        </w:rPr>
        <w:t>определение</w:t>
      </w:r>
      <w:r w:rsidRPr="002B5E53">
        <w:rPr>
          <w:spacing w:val="7"/>
          <w:sz w:val="28"/>
          <w:szCs w:val="28"/>
        </w:rPr>
        <w:t xml:space="preserve"> </w:t>
      </w:r>
      <w:r w:rsidRPr="002B5E53">
        <w:rPr>
          <w:spacing w:val="-1"/>
          <w:sz w:val="28"/>
          <w:szCs w:val="28"/>
        </w:rPr>
        <w:t>методик,</w:t>
      </w:r>
      <w:r w:rsidRPr="002B5E53">
        <w:rPr>
          <w:spacing w:val="91"/>
          <w:sz w:val="28"/>
          <w:szCs w:val="28"/>
        </w:rPr>
        <w:t xml:space="preserve"> </w:t>
      </w:r>
      <w:r w:rsidRPr="002B5E53">
        <w:rPr>
          <w:spacing w:val="-1"/>
          <w:sz w:val="28"/>
          <w:szCs w:val="28"/>
        </w:rPr>
        <w:t>которые</w:t>
      </w:r>
      <w:r w:rsidRPr="002B5E53">
        <w:rPr>
          <w:spacing w:val="19"/>
          <w:sz w:val="28"/>
          <w:szCs w:val="28"/>
        </w:rPr>
        <w:t xml:space="preserve"> </w:t>
      </w:r>
      <w:r w:rsidRPr="002B5E53">
        <w:rPr>
          <w:sz w:val="28"/>
          <w:szCs w:val="28"/>
        </w:rPr>
        <w:t>были</w:t>
      </w:r>
      <w:r w:rsidRPr="002B5E53">
        <w:rPr>
          <w:spacing w:val="19"/>
          <w:sz w:val="28"/>
          <w:szCs w:val="28"/>
        </w:rPr>
        <w:t xml:space="preserve"> </w:t>
      </w:r>
      <w:r w:rsidRPr="002B5E53">
        <w:rPr>
          <w:sz w:val="28"/>
          <w:szCs w:val="28"/>
        </w:rPr>
        <w:t>бы</w:t>
      </w:r>
      <w:r w:rsidRPr="002B5E53">
        <w:rPr>
          <w:spacing w:val="20"/>
          <w:sz w:val="28"/>
          <w:szCs w:val="28"/>
        </w:rPr>
        <w:t xml:space="preserve"> </w:t>
      </w:r>
      <w:r w:rsidRPr="002B5E53">
        <w:rPr>
          <w:spacing w:val="-1"/>
          <w:sz w:val="28"/>
          <w:szCs w:val="28"/>
        </w:rPr>
        <w:t>пригодны</w:t>
      </w:r>
      <w:r w:rsidRPr="002B5E53">
        <w:rPr>
          <w:spacing w:val="19"/>
          <w:sz w:val="28"/>
          <w:szCs w:val="28"/>
        </w:rPr>
        <w:t xml:space="preserve"> </w:t>
      </w:r>
      <w:r w:rsidRPr="002B5E53">
        <w:rPr>
          <w:sz w:val="28"/>
          <w:szCs w:val="28"/>
        </w:rPr>
        <w:t>для</w:t>
      </w:r>
      <w:r w:rsidRPr="002B5E53">
        <w:rPr>
          <w:spacing w:val="19"/>
          <w:sz w:val="28"/>
          <w:szCs w:val="28"/>
        </w:rPr>
        <w:t xml:space="preserve"> </w:t>
      </w:r>
      <w:r w:rsidRPr="002B5E53">
        <w:rPr>
          <w:spacing w:val="-1"/>
          <w:sz w:val="28"/>
          <w:szCs w:val="28"/>
        </w:rPr>
        <w:t>формирования</w:t>
      </w:r>
      <w:r w:rsidRPr="002B5E53">
        <w:rPr>
          <w:spacing w:val="18"/>
          <w:sz w:val="28"/>
          <w:szCs w:val="28"/>
        </w:rPr>
        <w:t xml:space="preserve"> </w:t>
      </w:r>
      <w:r w:rsidRPr="002B5E53">
        <w:rPr>
          <w:spacing w:val="-1"/>
          <w:sz w:val="28"/>
          <w:szCs w:val="28"/>
        </w:rPr>
        <w:t>функциональной</w:t>
      </w:r>
      <w:r w:rsidRPr="002B5E53">
        <w:rPr>
          <w:spacing w:val="18"/>
          <w:sz w:val="28"/>
          <w:szCs w:val="28"/>
        </w:rPr>
        <w:t xml:space="preserve"> </w:t>
      </w:r>
      <w:r w:rsidRPr="002B5E53">
        <w:rPr>
          <w:spacing w:val="-1"/>
          <w:sz w:val="28"/>
          <w:szCs w:val="28"/>
        </w:rPr>
        <w:t>грамотности.</w:t>
      </w:r>
      <w:r w:rsidRPr="002B5E53">
        <w:rPr>
          <w:spacing w:val="18"/>
          <w:sz w:val="28"/>
          <w:szCs w:val="28"/>
        </w:rPr>
        <w:t xml:space="preserve"> </w:t>
      </w:r>
      <w:r w:rsidRPr="002B5E53">
        <w:rPr>
          <w:spacing w:val="-1"/>
          <w:sz w:val="28"/>
          <w:szCs w:val="28"/>
        </w:rPr>
        <w:t>Владение</w:t>
      </w:r>
      <w:r w:rsidRPr="002B5E53">
        <w:rPr>
          <w:spacing w:val="19"/>
          <w:sz w:val="28"/>
          <w:szCs w:val="28"/>
        </w:rPr>
        <w:t xml:space="preserve"> </w:t>
      </w:r>
      <w:r w:rsidRPr="002B5E53">
        <w:rPr>
          <w:spacing w:val="-1"/>
          <w:sz w:val="28"/>
          <w:szCs w:val="28"/>
        </w:rPr>
        <w:t>ФГ</w:t>
      </w:r>
      <w:r w:rsidRPr="002B5E53">
        <w:rPr>
          <w:spacing w:val="79"/>
          <w:sz w:val="28"/>
          <w:szCs w:val="28"/>
        </w:rPr>
        <w:t xml:space="preserve"> </w:t>
      </w:r>
      <w:r w:rsidRPr="002B5E53">
        <w:rPr>
          <w:spacing w:val="-1"/>
          <w:sz w:val="28"/>
          <w:szCs w:val="28"/>
        </w:rPr>
        <w:t>связано</w:t>
      </w:r>
      <w:r w:rsidRPr="002B5E53">
        <w:rPr>
          <w:sz w:val="28"/>
          <w:szCs w:val="28"/>
        </w:rPr>
        <w:t xml:space="preserve"> с </w:t>
      </w:r>
      <w:r w:rsidRPr="002B5E53">
        <w:rPr>
          <w:spacing w:val="-1"/>
          <w:sz w:val="28"/>
          <w:szCs w:val="28"/>
        </w:rPr>
        <w:t>умением ученика</w:t>
      </w:r>
      <w:r w:rsidRPr="002B5E53">
        <w:rPr>
          <w:sz w:val="28"/>
          <w:szCs w:val="28"/>
        </w:rPr>
        <w:t xml:space="preserve"> </w:t>
      </w:r>
      <w:r w:rsidRPr="002B5E53">
        <w:rPr>
          <w:spacing w:val="-1"/>
          <w:sz w:val="28"/>
          <w:szCs w:val="28"/>
        </w:rPr>
        <w:t>использовать</w:t>
      </w:r>
      <w:r w:rsidRPr="002B5E53">
        <w:rPr>
          <w:sz w:val="28"/>
          <w:szCs w:val="28"/>
        </w:rPr>
        <w:t xml:space="preserve"> </w:t>
      </w:r>
      <w:r w:rsidRPr="002B5E53">
        <w:rPr>
          <w:spacing w:val="-1"/>
          <w:sz w:val="28"/>
          <w:szCs w:val="28"/>
        </w:rPr>
        <w:t>эти методики</w:t>
      </w:r>
      <w:r w:rsidRPr="002B5E53">
        <w:rPr>
          <w:sz w:val="28"/>
          <w:szCs w:val="28"/>
        </w:rPr>
        <w:t xml:space="preserve"> в своей</w:t>
      </w:r>
      <w:r w:rsidRPr="002B5E53">
        <w:rPr>
          <w:spacing w:val="-1"/>
          <w:sz w:val="28"/>
          <w:szCs w:val="28"/>
        </w:rPr>
        <w:t xml:space="preserve"> повседневной</w:t>
      </w:r>
      <w:r w:rsidRPr="002B5E53">
        <w:rPr>
          <w:sz w:val="28"/>
          <w:szCs w:val="28"/>
        </w:rPr>
        <w:t xml:space="preserve"> </w:t>
      </w:r>
      <w:r w:rsidR="004B432B">
        <w:rPr>
          <w:spacing w:val="-1"/>
          <w:sz w:val="28"/>
          <w:szCs w:val="28"/>
        </w:rPr>
        <w:t>деятельности</w:t>
      </w:r>
    </w:p>
    <w:p w:rsidR="002B5E53" w:rsidRPr="002B5E53" w:rsidRDefault="002B5E53" w:rsidP="004B432B">
      <w:pPr>
        <w:pStyle w:val="ad"/>
        <w:kinsoku w:val="0"/>
        <w:overflowPunct w:val="0"/>
        <w:spacing w:before="1"/>
        <w:ind w:left="102" w:right="103" w:firstLine="0"/>
        <w:jc w:val="both"/>
        <w:rPr>
          <w:sz w:val="28"/>
          <w:szCs w:val="28"/>
        </w:rPr>
      </w:pPr>
      <w:r w:rsidRPr="004B432B">
        <w:rPr>
          <w:b/>
          <w:i/>
          <w:iCs/>
          <w:sz w:val="28"/>
          <w:szCs w:val="28"/>
        </w:rPr>
        <w:t>Одним</w:t>
      </w:r>
      <w:r w:rsidRPr="004B432B">
        <w:rPr>
          <w:b/>
          <w:i/>
          <w:iCs/>
          <w:spacing w:val="2"/>
          <w:sz w:val="28"/>
          <w:szCs w:val="28"/>
        </w:rPr>
        <w:t xml:space="preserve"> </w:t>
      </w:r>
      <w:r w:rsidRPr="004B432B">
        <w:rPr>
          <w:b/>
          <w:i/>
          <w:iCs/>
          <w:sz w:val="28"/>
          <w:szCs w:val="28"/>
        </w:rPr>
        <w:t>из</w:t>
      </w:r>
      <w:r w:rsidRPr="004B432B">
        <w:rPr>
          <w:b/>
          <w:i/>
          <w:iCs/>
          <w:spacing w:val="2"/>
          <w:sz w:val="28"/>
          <w:szCs w:val="28"/>
        </w:rPr>
        <w:t xml:space="preserve"> </w:t>
      </w:r>
      <w:r w:rsidRPr="004B432B">
        <w:rPr>
          <w:b/>
          <w:i/>
          <w:iCs/>
          <w:spacing w:val="-1"/>
          <w:sz w:val="28"/>
          <w:szCs w:val="28"/>
        </w:rPr>
        <w:t>методов</w:t>
      </w:r>
      <w:r w:rsidRPr="004B432B">
        <w:rPr>
          <w:b/>
          <w:i/>
          <w:iCs/>
          <w:spacing w:val="3"/>
          <w:sz w:val="28"/>
          <w:szCs w:val="28"/>
        </w:rPr>
        <w:t xml:space="preserve"> </w:t>
      </w:r>
      <w:r w:rsidRPr="004B432B">
        <w:rPr>
          <w:b/>
          <w:i/>
          <w:iCs/>
          <w:sz w:val="28"/>
          <w:szCs w:val="28"/>
        </w:rPr>
        <w:t>формирования</w:t>
      </w:r>
      <w:r w:rsidRPr="004B432B">
        <w:rPr>
          <w:b/>
          <w:i/>
          <w:iCs/>
          <w:spacing w:val="1"/>
          <w:sz w:val="28"/>
          <w:szCs w:val="28"/>
        </w:rPr>
        <w:t xml:space="preserve"> </w:t>
      </w:r>
      <w:r w:rsidRPr="004B432B">
        <w:rPr>
          <w:b/>
          <w:i/>
          <w:iCs/>
          <w:sz w:val="28"/>
          <w:szCs w:val="28"/>
        </w:rPr>
        <w:t>функциональной</w:t>
      </w:r>
      <w:r w:rsidRPr="004B432B">
        <w:rPr>
          <w:b/>
          <w:i/>
          <w:iCs/>
          <w:spacing w:val="2"/>
          <w:sz w:val="28"/>
          <w:szCs w:val="28"/>
        </w:rPr>
        <w:t xml:space="preserve"> </w:t>
      </w:r>
      <w:r w:rsidRPr="004B432B">
        <w:rPr>
          <w:b/>
          <w:i/>
          <w:iCs/>
          <w:spacing w:val="-1"/>
          <w:sz w:val="28"/>
          <w:szCs w:val="28"/>
        </w:rPr>
        <w:t>грамотности</w:t>
      </w:r>
      <w:r w:rsidRPr="004B432B">
        <w:rPr>
          <w:b/>
          <w:i/>
          <w:iCs/>
          <w:spacing w:val="4"/>
          <w:sz w:val="28"/>
          <w:szCs w:val="28"/>
        </w:rPr>
        <w:t xml:space="preserve"> </w:t>
      </w:r>
      <w:r w:rsidRPr="004B432B">
        <w:rPr>
          <w:b/>
          <w:i/>
          <w:iCs/>
          <w:spacing w:val="-1"/>
          <w:sz w:val="28"/>
          <w:szCs w:val="28"/>
        </w:rPr>
        <w:t>является</w:t>
      </w:r>
      <w:r w:rsidRPr="004B432B">
        <w:rPr>
          <w:b/>
          <w:i/>
          <w:iCs/>
          <w:spacing w:val="39"/>
          <w:sz w:val="28"/>
          <w:szCs w:val="28"/>
        </w:rPr>
        <w:t xml:space="preserve"> </w:t>
      </w:r>
      <w:r w:rsidRPr="004B432B">
        <w:rPr>
          <w:b/>
          <w:i/>
          <w:iCs/>
          <w:spacing w:val="-1"/>
          <w:sz w:val="28"/>
          <w:szCs w:val="28"/>
        </w:rPr>
        <w:t>химический</w:t>
      </w:r>
      <w:r w:rsidRPr="004B432B">
        <w:rPr>
          <w:b/>
          <w:i/>
          <w:iCs/>
          <w:spacing w:val="48"/>
          <w:sz w:val="28"/>
          <w:szCs w:val="28"/>
        </w:rPr>
        <w:t xml:space="preserve"> </w:t>
      </w:r>
      <w:r w:rsidRPr="004B432B">
        <w:rPr>
          <w:b/>
          <w:i/>
          <w:iCs/>
          <w:sz w:val="28"/>
          <w:szCs w:val="28"/>
        </w:rPr>
        <w:t>эксперимент</w:t>
      </w:r>
      <w:r w:rsidRPr="002B5E53">
        <w:rPr>
          <w:i/>
          <w:iCs/>
          <w:sz w:val="28"/>
          <w:szCs w:val="28"/>
        </w:rPr>
        <w:t>,</w:t>
      </w:r>
      <w:r w:rsidRPr="002B5E53">
        <w:rPr>
          <w:i/>
          <w:iCs/>
          <w:spacing w:val="48"/>
          <w:sz w:val="28"/>
          <w:szCs w:val="28"/>
        </w:rPr>
        <w:t xml:space="preserve"> </w:t>
      </w:r>
      <w:r w:rsidRPr="002B5E53">
        <w:rPr>
          <w:sz w:val="28"/>
          <w:szCs w:val="28"/>
        </w:rPr>
        <w:t>который</w:t>
      </w:r>
      <w:r w:rsidRPr="002B5E53">
        <w:rPr>
          <w:spacing w:val="48"/>
          <w:sz w:val="28"/>
          <w:szCs w:val="28"/>
        </w:rPr>
        <w:t xml:space="preserve"> </w:t>
      </w:r>
      <w:r w:rsidRPr="002B5E53">
        <w:rPr>
          <w:spacing w:val="-1"/>
          <w:sz w:val="28"/>
          <w:szCs w:val="28"/>
        </w:rPr>
        <w:t>позволяет</w:t>
      </w:r>
      <w:r w:rsidRPr="002B5E53">
        <w:rPr>
          <w:spacing w:val="48"/>
          <w:sz w:val="28"/>
          <w:szCs w:val="28"/>
        </w:rPr>
        <w:t xml:space="preserve"> </w:t>
      </w:r>
      <w:r w:rsidRPr="002B5E53">
        <w:rPr>
          <w:spacing w:val="-1"/>
          <w:sz w:val="28"/>
          <w:szCs w:val="28"/>
        </w:rPr>
        <w:t>решать</w:t>
      </w:r>
      <w:r w:rsidRPr="002B5E53">
        <w:rPr>
          <w:spacing w:val="49"/>
          <w:sz w:val="28"/>
          <w:szCs w:val="28"/>
        </w:rPr>
        <w:t xml:space="preserve"> </w:t>
      </w:r>
      <w:r w:rsidRPr="002B5E53">
        <w:rPr>
          <w:spacing w:val="-1"/>
          <w:sz w:val="28"/>
          <w:szCs w:val="28"/>
        </w:rPr>
        <w:t>исследовательские</w:t>
      </w:r>
      <w:r w:rsidRPr="002B5E53">
        <w:rPr>
          <w:spacing w:val="46"/>
          <w:sz w:val="28"/>
          <w:szCs w:val="28"/>
        </w:rPr>
        <w:t xml:space="preserve"> </w:t>
      </w:r>
      <w:r w:rsidRPr="002B5E53">
        <w:rPr>
          <w:sz w:val="28"/>
          <w:szCs w:val="28"/>
        </w:rPr>
        <w:t>и</w:t>
      </w:r>
      <w:r w:rsidRPr="002B5E53">
        <w:rPr>
          <w:spacing w:val="63"/>
          <w:sz w:val="28"/>
          <w:szCs w:val="28"/>
        </w:rPr>
        <w:t xml:space="preserve"> </w:t>
      </w:r>
      <w:r w:rsidRPr="002B5E53">
        <w:rPr>
          <w:spacing w:val="-1"/>
          <w:sz w:val="28"/>
          <w:szCs w:val="28"/>
        </w:rPr>
        <w:t>коммуникативные</w:t>
      </w:r>
      <w:r w:rsidRPr="002B5E53">
        <w:rPr>
          <w:spacing w:val="53"/>
          <w:sz w:val="28"/>
          <w:szCs w:val="28"/>
        </w:rPr>
        <w:t xml:space="preserve"> </w:t>
      </w:r>
      <w:r w:rsidRPr="002B5E53">
        <w:rPr>
          <w:spacing w:val="-1"/>
          <w:sz w:val="28"/>
          <w:szCs w:val="28"/>
        </w:rPr>
        <w:t>задачи,</w:t>
      </w:r>
      <w:r w:rsidRPr="002B5E53">
        <w:rPr>
          <w:spacing w:val="54"/>
          <w:sz w:val="28"/>
          <w:szCs w:val="28"/>
        </w:rPr>
        <w:t xml:space="preserve"> </w:t>
      </w:r>
      <w:r w:rsidRPr="002B5E53">
        <w:rPr>
          <w:spacing w:val="-1"/>
          <w:sz w:val="28"/>
          <w:szCs w:val="28"/>
        </w:rPr>
        <w:t>формирует</w:t>
      </w:r>
      <w:r w:rsidRPr="002B5E53">
        <w:rPr>
          <w:sz w:val="28"/>
          <w:szCs w:val="28"/>
        </w:rPr>
        <w:t xml:space="preserve"> </w:t>
      </w:r>
      <w:r w:rsidRPr="002B5E53">
        <w:rPr>
          <w:spacing w:val="-1"/>
          <w:sz w:val="28"/>
          <w:szCs w:val="28"/>
        </w:rPr>
        <w:t>умение</w:t>
      </w:r>
      <w:r w:rsidRPr="002B5E53">
        <w:rPr>
          <w:spacing w:val="54"/>
          <w:sz w:val="28"/>
          <w:szCs w:val="28"/>
        </w:rPr>
        <w:t xml:space="preserve"> </w:t>
      </w:r>
      <w:r w:rsidRPr="002B5E53">
        <w:rPr>
          <w:spacing w:val="-1"/>
          <w:sz w:val="28"/>
          <w:szCs w:val="28"/>
        </w:rPr>
        <w:t>анализировать</w:t>
      </w:r>
      <w:r w:rsidRPr="002B5E53">
        <w:rPr>
          <w:spacing w:val="54"/>
          <w:sz w:val="28"/>
          <w:szCs w:val="28"/>
        </w:rPr>
        <w:t xml:space="preserve"> </w:t>
      </w:r>
      <w:r w:rsidRPr="002B5E53">
        <w:rPr>
          <w:spacing w:val="-1"/>
          <w:sz w:val="28"/>
          <w:szCs w:val="28"/>
        </w:rPr>
        <w:t>различные</w:t>
      </w:r>
      <w:r w:rsidRPr="002B5E53">
        <w:rPr>
          <w:spacing w:val="53"/>
          <w:sz w:val="28"/>
          <w:szCs w:val="28"/>
        </w:rPr>
        <w:t xml:space="preserve"> </w:t>
      </w:r>
      <w:r w:rsidRPr="002B5E53">
        <w:rPr>
          <w:spacing w:val="-1"/>
          <w:sz w:val="28"/>
          <w:szCs w:val="28"/>
        </w:rPr>
        <w:t>ситуации</w:t>
      </w:r>
      <w:r w:rsidRPr="002B5E53">
        <w:rPr>
          <w:spacing w:val="55"/>
          <w:sz w:val="28"/>
          <w:szCs w:val="28"/>
        </w:rPr>
        <w:t xml:space="preserve"> </w:t>
      </w:r>
      <w:r w:rsidRPr="002B5E53">
        <w:rPr>
          <w:sz w:val="28"/>
          <w:szCs w:val="28"/>
        </w:rPr>
        <w:t>в</w:t>
      </w:r>
      <w:r w:rsidRPr="002B5E53">
        <w:rPr>
          <w:spacing w:val="75"/>
          <w:sz w:val="28"/>
          <w:szCs w:val="28"/>
        </w:rPr>
        <w:t xml:space="preserve"> </w:t>
      </w:r>
      <w:r w:rsidRPr="002B5E53">
        <w:rPr>
          <w:spacing w:val="-1"/>
          <w:sz w:val="28"/>
          <w:szCs w:val="28"/>
        </w:rPr>
        <w:t>учебном</w:t>
      </w:r>
      <w:r w:rsidRPr="002B5E53">
        <w:rPr>
          <w:spacing w:val="8"/>
          <w:sz w:val="28"/>
          <w:szCs w:val="28"/>
        </w:rPr>
        <w:t xml:space="preserve"> </w:t>
      </w:r>
      <w:r w:rsidRPr="002B5E53">
        <w:rPr>
          <w:spacing w:val="-1"/>
          <w:sz w:val="28"/>
          <w:szCs w:val="28"/>
        </w:rPr>
        <w:t>процессе</w:t>
      </w:r>
      <w:r w:rsidRPr="002B5E53">
        <w:rPr>
          <w:spacing w:val="10"/>
          <w:sz w:val="28"/>
          <w:szCs w:val="28"/>
        </w:rPr>
        <w:t xml:space="preserve"> </w:t>
      </w:r>
      <w:r w:rsidRPr="002B5E53">
        <w:rPr>
          <w:sz w:val="28"/>
          <w:szCs w:val="28"/>
        </w:rPr>
        <w:t>с</w:t>
      </w:r>
      <w:r w:rsidRPr="002B5E53">
        <w:rPr>
          <w:spacing w:val="10"/>
          <w:sz w:val="28"/>
          <w:szCs w:val="28"/>
        </w:rPr>
        <w:t xml:space="preserve"> </w:t>
      </w:r>
      <w:r w:rsidRPr="002B5E53">
        <w:rPr>
          <w:sz w:val="28"/>
          <w:szCs w:val="28"/>
        </w:rPr>
        <w:t>точки</w:t>
      </w:r>
      <w:r w:rsidRPr="002B5E53">
        <w:rPr>
          <w:spacing w:val="10"/>
          <w:sz w:val="28"/>
          <w:szCs w:val="28"/>
        </w:rPr>
        <w:t xml:space="preserve"> </w:t>
      </w:r>
      <w:r w:rsidRPr="002B5E53">
        <w:rPr>
          <w:spacing w:val="-1"/>
          <w:sz w:val="28"/>
          <w:szCs w:val="28"/>
        </w:rPr>
        <w:t>зрения</w:t>
      </w:r>
      <w:r w:rsidRPr="002B5E53">
        <w:rPr>
          <w:spacing w:val="9"/>
          <w:sz w:val="28"/>
          <w:szCs w:val="28"/>
        </w:rPr>
        <w:t xml:space="preserve"> </w:t>
      </w:r>
      <w:r w:rsidRPr="002B5E53">
        <w:rPr>
          <w:spacing w:val="-1"/>
          <w:sz w:val="28"/>
          <w:szCs w:val="28"/>
        </w:rPr>
        <w:t>безопасности</w:t>
      </w:r>
      <w:r w:rsidRPr="002B5E53">
        <w:rPr>
          <w:spacing w:val="11"/>
          <w:sz w:val="28"/>
          <w:szCs w:val="28"/>
        </w:rPr>
        <w:t xml:space="preserve"> </w:t>
      </w:r>
      <w:r w:rsidRPr="002B5E53">
        <w:rPr>
          <w:spacing w:val="-1"/>
          <w:sz w:val="28"/>
          <w:szCs w:val="28"/>
        </w:rPr>
        <w:t>жизнедеятельности</w:t>
      </w:r>
      <w:r w:rsidRPr="002B5E53">
        <w:rPr>
          <w:spacing w:val="13"/>
          <w:sz w:val="28"/>
          <w:szCs w:val="28"/>
        </w:rPr>
        <w:t xml:space="preserve"> </w:t>
      </w:r>
      <w:r w:rsidRPr="002B5E53">
        <w:rPr>
          <w:spacing w:val="-1"/>
          <w:sz w:val="28"/>
          <w:szCs w:val="28"/>
        </w:rPr>
        <w:t>учащихся.</w:t>
      </w:r>
      <w:r w:rsidRPr="002B5E53">
        <w:rPr>
          <w:spacing w:val="73"/>
          <w:sz w:val="28"/>
          <w:szCs w:val="28"/>
        </w:rPr>
        <w:t xml:space="preserve"> </w:t>
      </w:r>
      <w:r w:rsidRPr="002B5E53">
        <w:rPr>
          <w:spacing w:val="-1"/>
          <w:sz w:val="28"/>
          <w:szCs w:val="28"/>
        </w:rPr>
        <w:t>Использование</w:t>
      </w:r>
      <w:r w:rsidRPr="002B5E53">
        <w:rPr>
          <w:spacing w:val="44"/>
          <w:sz w:val="28"/>
          <w:szCs w:val="28"/>
        </w:rPr>
        <w:t xml:space="preserve"> </w:t>
      </w:r>
      <w:r w:rsidRPr="002B5E53">
        <w:rPr>
          <w:sz w:val="28"/>
          <w:szCs w:val="28"/>
        </w:rPr>
        <w:t>на</w:t>
      </w:r>
      <w:r w:rsidRPr="002B5E53">
        <w:rPr>
          <w:spacing w:val="46"/>
          <w:sz w:val="28"/>
          <w:szCs w:val="28"/>
        </w:rPr>
        <w:t xml:space="preserve"> </w:t>
      </w:r>
      <w:r w:rsidRPr="002B5E53">
        <w:rPr>
          <w:spacing w:val="-1"/>
          <w:sz w:val="28"/>
          <w:szCs w:val="28"/>
        </w:rPr>
        <w:t>уроках</w:t>
      </w:r>
      <w:r w:rsidRPr="002B5E53">
        <w:rPr>
          <w:spacing w:val="47"/>
          <w:sz w:val="28"/>
          <w:szCs w:val="28"/>
        </w:rPr>
        <w:t xml:space="preserve"> </w:t>
      </w:r>
      <w:r w:rsidRPr="002B5E53">
        <w:rPr>
          <w:spacing w:val="-1"/>
          <w:sz w:val="28"/>
          <w:szCs w:val="28"/>
        </w:rPr>
        <w:t>виртуальной</w:t>
      </w:r>
      <w:r w:rsidRPr="002B5E53">
        <w:rPr>
          <w:spacing w:val="46"/>
          <w:sz w:val="28"/>
          <w:szCs w:val="28"/>
        </w:rPr>
        <w:t xml:space="preserve"> </w:t>
      </w:r>
      <w:r w:rsidRPr="002B5E53">
        <w:rPr>
          <w:spacing w:val="-1"/>
          <w:sz w:val="28"/>
          <w:szCs w:val="28"/>
        </w:rPr>
        <w:t>химической</w:t>
      </w:r>
      <w:r w:rsidRPr="002B5E53">
        <w:rPr>
          <w:spacing w:val="46"/>
          <w:sz w:val="28"/>
          <w:szCs w:val="28"/>
        </w:rPr>
        <w:t xml:space="preserve"> </w:t>
      </w:r>
      <w:r w:rsidRPr="002B5E53">
        <w:rPr>
          <w:spacing w:val="-1"/>
          <w:sz w:val="28"/>
          <w:szCs w:val="28"/>
        </w:rPr>
        <w:t>лаборатории</w:t>
      </w:r>
      <w:r w:rsidRPr="002B5E53">
        <w:rPr>
          <w:spacing w:val="46"/>
          <w:sz w:val="28"/>
          <w:szCs w:val="28"/>
        </w:rPr>
        <w:t xml:space="preserve"> </w:t>
      </w:r>
      <w:r w:rsidRPr="002B5E53">
        <w:rPr>
          <w:sz w:val="28"/>
          <w:szCs w:val="28"/>
        </w:rPr>
        <w:t>значительно</w:t>
      </w:r>
      <w:r w:rsidRPr="002B5E53">
        <w:rPr>
          <w:spacing w:val="45"/>
          <w:sz w:val="28"/>
          <w:szCs w:val="28"/>
        </w:rPr>
        <w:t xml:space="preserve"> </w:t>
      </w:r>
      <w:r w:rsidRPr="002B5E53">
        <w:rPr>
          <w:spacing w:val="-1"/>
          <w:sz w:val="28"/>
          <w:szCs w:val="28"/>
        </w:rPr>
        <w:t>повышает</w:t>
      </w:r>
      <w:r w:rsidRPr="002B5E53">
        <w:rPr>
          <w:spacing w:val="75"/>
          <w:sz w:val="28"/>
          <w:szCs w:val="28"/>
        </w:rPr>
        <w:t xml:space="preserve"> </w:t>
      </w:r>
      <w:r w:rsidRPr="002B5E53">
        <w:rPr>
          <w:spacing w:val="-1"/>
          <w:sz w:val="28"/>
          <w:szCs w:val="28"/>
        </w:rPr>
        <w:t xml:space="preserve">интерес </w:t>
      </w:r>
      <w:r w:rsidRPr="002B5E53">
        <w:rPr>
          <w:sz w:val="28"/>
          <w:szCs w:val="28"/>
        </w:rPr>
        <w:t xml:space="preserve">к </w:t>
      </w:r>
      <w:r w:rsidRPr="002B5E53">
        <w:rPr>
          <w:spacing w:val="-1"/>
          <w:sz w:val="28"/>
          <w:szCs w:val="28"/>
        </w:rPr>
        <w:t>предмету,</w:t>
      </w:r>
      <w:r w:rsidRPr="002B5E53">
        <w:rPr>
          <w:sz w:val="28"/>
          <w:szCs w:val="28"/>
        </w:rPr>
        <w:t xml:space="preserve"> </w:t>
      </w:r>
      <w:r w:rsidRPr="002B5E53">
        <w:rPr>
          <w:spacing w:val="-1"/>
          <w:sz w:val="28"/>
          <w:szCs w:val="28"/>
        </w:rPr>
        <w:t>способствует</w:t>
      </w:r>
      <w:r w:rsidRPr="002B5E53">
        <w:rPr>
          <w:sz w:val="28"/>
          <w:szCs w:val="28"/>
        </w:rPr>
        <w:t xml:space="preserve"> освоению </w:t>
      </w:r>
      <w:r w:rsidRPr="002B5E53">
        <w:rPr>
          <w:spacing w:val="-1"/>
          <w:sz w:val="28"/>
          <w:szCs w:val="28"/>
        </w:rPr>
        <w:t>компьютерных</w:t>
      </w:r>
      <w:r w:rsidRPr="002B5E53">
        <w:rPr>
          <w:spacing w:val="2"/>
          <w:sz w:val="28"/>
          <w:szCs w:val="28"/>
        </w:rPr>
        <w:t xml:space="preserve"> </w:t>
      </w:r>
      <w:r w:rsidRPr="002B5E53">
        <w:rPr>
          <w:sz w:val="28"/>
          <w:szCs w:val="28"/>
        </w:rPr>
        <w:t>технологий.</w:t>
      </w:r>
    </w:p>
    <w:p w:rsidR="002B5E53" w:rsidRPr="002B5E53" w:rsidRDefault="002B5E53" w:rsidP="002B5E53">
      <w:pPr>
        <w:pStyle w:val="1"/>
        <w:kinsoku w:val="0"/>
        <w:overflowPunct w:val="0"/>
        <w:ind w:left="102" w:right="548" w:firstLine="0"/>
        <w:jc w:val="both"/>
        <w:rPr>
          <w:spacing w:val="-1"/>
          <w:sz w:val="28"/>
          <w:szCs w:val="28"/>
        </w:rPr>
      </w:pPr>
      <w:r w:rsidRPr="004B432B">
        <w:rPr>
          <w:b/>
          <w:i/>
          <w:iCs/>
          <w:spacing w:val="-1"/>
          <w:sz w:val="28"/>
          <w:szCs w:val="28"/>
        </w:rPr>
        <w:t>Другой</w:t>
      </w:r>
      <w:r w:rsidRPr="004B432B">
        <w:rPr>
          <w:b/>
          <w:i/>
          <w:iCs/>
          <w:spacing w:val="57"/>
          <w:sz w:val="28"/>
          <w:szCs w:val="28"/>
        </w:rPr>
        <w:t xml:space="preserve"> </w:t>
      </w:r>
      <w:r w:rsidRPr="004B432B">
        <w:rPr>
          <w:b/>
          <w:i/>
          <w:iCs/>
          <w:spacing w:val="-1"/>
          <w:sz w:val="28"/>
          <w:szCs w:val="28"/>
        </w:rPr>
        <w:t>метод</w:t>
      </w:r>
      <w:r w:rsidRPr="004B432B">
        <w:rPr>
          <w:b/>
          <w:i/>
          <w:iCs/>
          <w:spacing w:val="59"/>
          <w:sz w:val="28"/>
          <w:szCs w:val="28"/>
        </w:rPr>
        <w:t xml:space="preserve"> </w:t>
      </w:r>
      <w:r w:rsidRPr="004B432B">
        <w:rPr>
          <w:b/>
          <w:i/>
          <w:iCs/>
          <w:sz w:val="28"/>
          <w:szCs w:val="28"/>
        </w:rPr>
        <w:t>–</w:t>
      </w:r>
      <w:r w:rsidRPr="004B432B">
        <w:rPr>
          <w:b/>
          <w:i/>
          <w:iCs/>
          <w:spacing w:val="57"/>
          <w:sz w:val="28"/>
          <w:szCs w:val="28"/>
        </w:rPr>
        <w:t xml:space="preserve"> </w:t>
      </w:r>
      <w:r w:rsidRPr="004B432B">
        <w:rPr>
          <w:b/>
          <w:i/>
          <w:iCs/>
          <w:spacing w:val="-1"/>
          <w:sz w:val="28"/>
          <w:szCs w:val="28"/>
        </w:rPr>
        <w:t>метод</w:t>
      </w:r>
      <w:r w:rsidRPr="004B432B">
        <w:rPr>
          <w:b/>
          <w:i/>
          <w:iCs/>
          <w:spacing w:val="57"/>
          <w:sz w:val="28"/>
          <w:szCs w:val="28"/>
        </w:rPr>
        <w:t xml:space="preserve"> </w:t>
      </w:r>
      <w:r w:rsidRPr="004B432B">
        <w:rPr>
          <w:b/>
          <w:i/>
          <w:iCs/>
          <w:spacing w:val="-1"/>
          <w:sz w:val="28"/>
          <w:szCs w:val="28"/>
        </w:rPr>
        <w:t>проектов</w:t>
      </w:r>
      <w:r w:rsidRPr="004B432B">
        <w:rPr>
          <w:b/>
          <w:spacing w:val="-1"/>
          <w:sz w:val="28"/>
          <w:szCs w:val="28"/>
        </w:rPr>
        <w:t>.</w:t>
      </w:r>
      <w:r w:rsidRPr="002B5E53">
        <w:rPr>
          <w:spacing w:val="57"/>
          <w:sz w:val="28"/>
          <w:szCs w:val="28"/>
        </w:rPr>
        <w:t xml:space="preserve"> </w:t>
      </w:r>
      <w:r w:rsidRPr="002B5E53">
        <w:rPr>
          <w:spacing w:val="-1"/>
          <w:sz w:val="28"/>
          <w:szCs w:val="28"/>
        </w:rPr>
        <w:t>Формирует</w:t>
      </w:r>
      <w:r w:rsidRPr="002B5E53">
        <w:rPr>
          <w:spacing w:val="58"/>
          <w:sz w:val="28"/>
          <w:szCs w:val="28"/>
        </w:rPr>
        <w:t xml:space="preserve"> </w:t>
      </w:r>
      <w:r w:rsidRPr="002B5E53">
        <w:rPr>
          <w:spacing w:val="-1"/>
          <w:sz w:val="28"/>
          <w:szCs w:val="28"/>
        </w:rPr>
        <w:t>способности</w:t>
      </w:r>
      <w:r w:rsidRPr="002B5E53">
        <w:rPr>
          <w:spacing w:val="59"/>
          <w:sz w:val="28"/>
          <w:szCs w:val="28"/>
        </w:rPr>
        <w:t xml:space="preserve"> </w:t>
      </w:r>
      <w:r w:rsidRPr="002B5E53">
        <w:rPr>
          <w:spacing w:val="-1"/>
          <w:sz w:val="28"/>
          <w:szCs w:val="28"/>
        </w:rPr>
        <w:t>адаптироваться</w:t>
      </w:r>
      <w:r w:rsidRPr="002B5E53">
        <w:rPr>
          <w:spacing w:val="57"/>
          <w:sz w:val="28"/>
          <w:szCs w:val="28"/>
        </w:rPr>
        <w:t xml:space="preserve"> </w:t>
      </w:r>
      <w:r w:rsidRPr="002B5E53">
        <w:rPr>
          <w:sz w:val="28"/>
          <w:szCs w:val="28"/>
        </w:rPr>
        <w:t>в</w:t>
      </w:r>
      <w:r w:rsidRPr="002B5E53">
        <w:rPr>
          <w:spacing w:val="87"/>
          <w:sz w:val="28"/>
          <w:szCs w:val="28"/>
        </w:rPr>
        <w:t xml:space="preserve"> </w:t>
      </w:r>
      <w:r w:rsidRPr="002B5E53">
        <w:rPr>
          <w:spacing w:val="-1"/>
          <w:sz w:val="28"/>
          <w:szCs w:val="28"/>
        </w:rPr>
        <w:t>изменяющихся</w:t>
      </w:r>
      <w:r w:rsidRPr="002B5E53">
        <w:rPr>
          <w:spacing w:val="9"/>
          <w:sz w:val="28"/>
          <w:szCs w:val="28"/>
        </w:rPr>
        <w:t xml:space="preserve"> </w:t>
      </w:r>
      <w:r w:rsidRPr="002B5E53">
        <w:rPr>
          <w:spacing w:val="-1"/>
          <w:sz w:val="28"/>
          <w:szCs w:val="28"/>
        </w:rPr>
        <w:t>условиях,</w:t>
      </w:r>
      <w:r w:rsidRPr="002B5E53">
        <w:rPr>
          <w:spacing w:val="6"/>
          <w:sz w:val="28"/>
          <w:szCs w:val="28"/>
        </w:rPr>
        <w:t xml:space="preserve"> </w:t>
      </w:r>
      <w:r w:rsidRPr="002B5E53">
        <w:rPr>
          <w:spacing w:val="-1"/>
          <w:sz w:val="28"/>
          <w:szCs w:val="28"/>
        </w:rPr>
        <w:t>ориентироваться</w:t>
      </w:r>
      <w:r w:rsidRPr="002B5E53">
        <w:rPr>
          <w:spacing w:val="6"/>
          <w:sz w:val="28"/>
          <w:szCs w:val="28"/>
        </w:rPr>
        <w:t xml:space="preserve"> </w:t>
      </w:r>
      <w:r w:rsidRPr="002B5E53">
        <w:rPr>
          <w:sz w:val="28"/>
          <w:szCs w:val="28"/>
        </w:rPr>
        <w:t>в</w:t>
      </w:r>
      <w:r w:rsidRPr="002B5E53">
        <w:rPr>
          <w:spacing w:val="6"/>
          <w:sz w:val="28"/>
          <w:szCs w:val="28"/>
        </w:rPr>
        <w:t xml:space="preserve"> </w:t>
      </w:r>
      <w:r w:rsidRPr="002B5E53">
        <w:rPr>
          <w:spacing w:val="-1"/>
          <w:sz w:val="28"/>
          <w:szCs w:val="28"/>
        </w:rPr>
        <w:t>разных</w:t>
      </w:r>
      <w:r w:rsidRPr="002B5E53">
        <w:rPr>
          <w:spacing w:val="9"/>
          <w:sz w:val="28"/>
          <w:szCs w:val="28"/>
        </w:rPr>
        <w:t xml:space="preserve"> </w:t>
      </w:r>
      <w:r w:rsidRPr="002B5E53">
        <w:rPr>
          <w:spacing w:val="-1"/>
          <w:sz w:val="28"/>
          <w:szCs w:val="28"/>
        </w:rPr>
        <w:t>ситуациях,</w:t>
      </w:r>
      <w:r w:rsidRPr="002B5E53">
        <w:rPr>
          <w:spacing w:val="6"/>
          <w:sz w:val="28"/>
          <w:szCs w:val="28"/>
        </w:rPr>
        <w:t xml:space="preserve"> </w:t>
      </w:r>
      <w:r w:rsidRPr="002B5E53">
        <w:rPr>
          <w:spacing w:val="-1"/>
          <w:sz w:val="28"/>
          <w:szCs w:val="28"/>
        </w:rPr>
        <w:t>работать</w:t>
      </w:r>
      <w:r w:rsidRPr="002B5E53">
        <w:rPr>
          <w:spacing w:val="8"/>
          <w:sz w:val="28"/>
          <w:szCs w:val="28"/>
        </w:rPr>
        <w:t xml:space="preserve"> </w:t>
      </w:r>
      <w:r w:rsidRPr="002B5E53">
        <w:rPr>
          <w:sz w:val="28"/>
          <w:szCs w:val="28"/>
        </w:rPr>
        <w:t>в</w:t>
      </w:r>
      <w:r w:rsidRPr="002B5E53">
        <w:rPr>
          <w:spacing w:val="6"/>
          <w:sz w:val="28"/>
          <w:szCs w:val="28"/>
        </w:rPr>
        <w:t xml:space="preserve"> </w:t>
      </w:r>
      <w:r w:rsidRPr="002B5E53">
        <w:rPr>
          <w:spacing w:val="-1"/>
          <w:sz w:val="28"/>
          <w:szCs w:val="28"/>
        </w:rPr>
        <w:t>различных</w:t>
      </w:r>
      <w:r w:rsidRPr="002B5E53">
        <w:rPr>
          <w:spacing w:val="63"/>
          <w:sz w:val="28"/>
          <w:szCs w:val="28"/>
        </w:rPr>
        <w:t xml:space="preserve"> </w:t>
      </w:r>
      <w:r w:rsidRPr="002B5E53">
        <w:rPr>
          <w:spacing w:val="-1"/>
          <w:sz w:val="28"/>
          <w:szCs w:val="28"/>
        </w:rPr>
        <w:t>коллективах.</w:t>
      </w:r>
    </w:p>
    <w:p w:rsidR="002B5E53" w:rsidRPr="002B5E53" w:rsidRDefault="002B5E53" w:rsidP="002B5E53">
      <w:pPr>
        <w:pStyle w:val="ad"/>
        <w:kinsoku w:val="0"/>
        <w:overflowPunct w:val="0"/>
        <w:ind w:left="102" w:right="543" w:firstLine="0"/>
        <w:jc w:val="both"/>
        <w:rPr>
          <w:spacing w:val="-1"/>
          <w:sz w:val="28"/>
          <w:szCs w:val="28"/>
        </w:rPr>
      </w:pPr>
      <w:r w:rsidRPr="004B432B">
        <w:rPr>
          <w:b/>
          <w:i/>
          <w:iCs/>
          <w:spacing w:val="-1"/>
          <w:sz w:val="28"/>
          <w:szCs w:val="28"/>
        </w:rPr>
        <w:t>Использование</w:t>
      </w:r>
      <w:r w:rsidRPr="004B432B">
        <w:rPr>
          <w:b/>
          <w:i/>
          <w:iCs/>
          <w:spacing w:val="39"/>
          <w:sz w:val="28"/>
          <w:szCs w:val="28"/>
        </w:rPr>
        <w:t xml:space="preserve"> </w:t>
      </w:r>
      <w:r w:rsidRPr="004B432B">
        <w:rPr>
          <w:b/>
          <w:i/>
          <w:iCs/>
          <w:spacing w:val="-1"/>
          <w:sz w:val="28"/>
          <w:szCs w:val="28"/>
        </w:rPr>
        <w:t>игровых</w:t>
      </w:r>
      <w:r w:rsidRPr="004B432B">
        <w:rPr>
          <w:b/>
          <w:i/>
          <w:iCs/>
          <w:spacing w:val="39"/>
          <w:sz w:val="28"/>
          <w:szCs w:val="28"/>
        </w:rPr>
        <w:t xml:space="preserve"> </w:t>
      </w:r>
      <w:r w:rsidRPr="004B432B">
        <w:rPr>
          <w:b/>
          <w:i/>
          <w:iCs/>
          <w:spacing w:val="-1"/>
          <w:sz w:val="28"/>
          <w:szCs w:val="28"/>
        </w:rPr>
        <w:t>технологий</w:t>
      </w:r>
      <w:r w:rsidRPr="002B5E53">
        <w:rPr>
          <w:i/>
          <w:iCs/>
          <w:spacing w:val="42"/>
          <w:sz w:val="28"/>
          <w:szCs w:val="28"/>
        </w:rPr>
        <w:t xml:space="preserve"> </w:t>
      </w:r>
      <w:r w:rsidRPr="002B5E53">
        <w:rPr>
          <w:b/>
          <w:bCs/>
          <w:spacing w:val="-1"/>
          <w:sz w:val="28"/>
          <w:szCs w:val="28"/>
        </w:rPr>
        <w:t>(</w:t>
      </w:r>
      <w:r w:rsidRPr="002B5E53">
        <w:rPr>
          <w:spacing w:val="-1"/>
          <w:sz w:val="28"/>
          <w:szCs w:val="28"/>
        </w:rPr>
        <w:t>ребусы,</w:t>
      </w:r>
      <w:r w:rsidRPr="002B5E53">
        <w:rPr>
          <w:spacing w:val="40"/>
          <w:sz w:val="28"/>
          <w:szCs w:val="28"/>
        </w:rPr>
        <w:t xml:space="preserve"> </w:t>
      </w:r>
      <w:r w:rsidRPr="002B5E53">
        <w:rPr>
          <w:spacing w:val="-1"/>
          <w:sz w:val="28"/>
          <w:szCs w:val="28"/>
        </w:rPr>
        <w:t>кроссворды,</w:t>
      </w:r>
      <w:r w:rsidRPr="002B5E53">
        <w:rPr>
          <w:spacing w:val="39"/>
          <w:sz w:val="28"/>
          <w:szCs w:val="28"/>
        </w:rPr>
        <w:t xml:space="preserve"> </w:t>
      </w:r>
      <w:r w:rsidRPr="002B5E53">
        <w:rPr>
          <w:sz w:val="28"/>
          <w:szCs w:val="28"/>
        </w:rPr>
        <w:t>ролевые</w:t>
      </w:r>
      <w:r w:rsidRPr="002B5E53">
        <w:rPr>
          <w:spacing w:val="39"/>
          <w:sz w:val="28"/>
          <w:szCs w:val="28"/>
        </w:rPr>
        <w:t xml:space="preserve"> </w:t>
      </w:r>
      <w:r w:rsidRPr="002B5E53">
        <w:rPr>
          <w:sz w:val="28"/>
          <w:szCs w:val="28"/>
        </w:rPr>
        <w:t>игры)</w:t>
      </w:r>
      <w:r w:rsidRPr="002B5E53">
        <w:rPr>
          <w:spacing w:val="42"/>
          <w:sz w:val="28"/>
          <w:szCs w:val="28"/>
        </w:rPr>
        <w:t xml:space="preserve"> </w:t>
      </w:r>
      <w:r w:rsidRPr="002B5E53">
        <w:rPr>
          <w:sz w:val="28"/>
          <w:szCs w:val="28"/>
        </w:rPr>
        <w:t>–</w:t>
      </w:r>
      <w:r w:rsidRPr="002B5E53">
        <w:rPr>
          <w:spacing w:val="40"/>
          <w:sz w:val="28"/>
          <w:szCs w:val="28"/>
        </w:rPr>
        <w:t xml:space="preserve"> </w:t>
      </w:r>
      <w:r w:rsidRPr="002B5E53">
        <w:rPr>
          <w:sz w:val="28"/>
          <w:szCs w:val="28"/>
        </w:rPr>
        <w:t>это</w:t>
      </w:r>
      <w:r w:rsidRPr="002B5E53">
        <w:rPr>
          <w:spacing w:val="38"/>
          <w:sz w:val="28"/>
          <w:szCs w:val="28"/>
        </w:rPr>
        <w:t xml:space="preserve"> </w:t>
      </w:r>
      <w:r w:rsidRPr="002B5E53">
        <w:rPr>
          <w:spacing w:val="-1"/>
          <w:sz w:val="28"/>
          <w:szCs w:val="28"/>
        </w:rPr>
        <w:t>вид</w:t>
      </w:r>
      <w:r w:rsidRPr="002B5E53">
        <w:rPr>
          <w:spacing w:val="79"/>
          <w:sz w:val="28"/>
          <w:szCs w:val="28"/>
        </w:rPr>
        <w:t xml:space="preserve"> </w:t>
      </w:r>
      <w:r w:rsidRPr="002B5E53">
        <w:rPr>
          <w:spacing w:val="-1"/>
          <w:sz w:val="28"/>
          <w:szCs w:val="28"/>
        </w:rPr>
        <w:t>деятельности</w:t>
      </w:r>
      <w:r w:rsidRPr="002B5E53">
        <w:rPr>
          <w:spacing w:val="8"/>
          <w:sz w:val="28"/>
          <w:szCs w:val="28"/>
        </w:rPr>
        <w:t xml:space="preserve"> </w:t>
      </w:r>
      <w:r w:rsidRPr="002B5E53">
        <w:rPr>
          <w:sz w:val="28"/>
          <w:szCs w:val="28"/>
        </w:rPr>
        <w:t>в</w:t>
      </w:r>
      <w:r w:rsidRPr="002B5E53">
        <w:rPr>
          <w:spacing w:val="6"/>
          <w:sz w:val="28"/>
          <w:szCs w:val="28"/>
        </w:rPr>
        <w:t xml:space="preserve"> </w:t>
      </w:r>
      <w:r w:rsidRPr="002B5E53">
        <w:rPr>
          <w:spacing w:val="-1"/>
          <w:sz w:val="28"/>
          <w:szCs w:val="28"/>
        </w:rPr>
        <w:t>различных</w:t>
      </w:r>
      <w:r w:rsidRPr="002B5E53">
        <w:rPr>
          <w:spacing w:val="8"/>
          <w:sz w:val="28"/>
          <w:szCs w:val="28"/>
        </w:rPr>
        <w:t xml:space="preserve"> </w:t>
      </w:r>
      <w:r w:rsidRPr="002B5E53">
        <w:rPr>
          <w:spacing w:val="-1"/>
          <w:sz w:val="28"/>
          <w:szCs w:val="28"/>
        </w:rPr>
        <w:t>ситуациях,</w:t>
      </w:r>
      <w:r w:rsidRPr="002B5E53">
        <w:rPr>
          <w:spacing w:val="6"/>
          <w:sz w:val="28"/>
          <w:szCs w:val="28"/>
        </w:rPr>
        <w:t xml:space="preserve"> </w:t>
      </w:r>
      <w:r w:rsidRPr="002B5E53">
        <w:rPr>
          <w:spacing w:val="-1"/>
          <w:sz w:val="28"/>
          <w:szCs w:val="28"/>
        </w:rPr>
        <w:t>направленных</w:t>
      </w:r>
      <w:r w:rsidRPr="002B5E53">
        <w:rPr>
          <w:spacing w:val="8"/>
          <w:sz w:val="28"/>
          <w:szCs w:val="28"/>
        </w:rPr>
        <w:t xml:space="preserve"> </w:t>
      </w:r>
      <w:r w:rsidRPr="002B5E53">
        <w:rPr>
          <w:sz w:val="28"/>
          <w:szCs w:val="28"/>
        </w:rPr>
        <w:t>на</w:t>
      </w:r>
      <w:r w:rsidRPr="002B5E53">
        <w:rPr>
          <w:spacing w:val="7"/>
          <w:sz w:val="28"/>
          <w:szCs w:val="28"/>
        </w:rPr>
        <w:t xml:space="preserve"> </w:t>
      </w:r>
      <w:r w:rsidRPr="002B5E53">
        <w:rPr>
          <w:spacing w:val="-1"/>
          <w:sz w:val="28"/>
          <w:szCs w:val="28"/>
        </w:rPr>
        <w:t>создание</w:t>
      </w:r>
      <w:r w:rsidRPr="002B5E53">
        <w:rPr>
          <w:spacing w:val="6"/>
          <w:sz w:val="28"/>
          <w:szCs w:val="28"/>
        </w:rPr>
        <w:t xml:space="preserve"> </w:t>
      </w:r>
      <w:r w:rsidRPr="002B5E53">
        <w:rPr>
          <w:sz w:val="28"/>
          <w:szCs w:val="28"/>
        </w:rPr>
        <w:t>и</w:t>
      </w:r>
      <w:r w:rsidRPr="002B5E53">
        <w:rPr>
          <w:spacing w:val="10"/>
          <w:sz w:val="28"/>
          <w:szCs w:val="28"/>
        </w:rPr>
        <w:t xml:space="preserve"> </w:t>
      </w:r>
      <w:r w:rsidRPr="002B5E53">
        <w:rPr>
          <w:spacing w:val="-1"/>
          <w:sz w:val="28"/>
          <w:szCs w:val="28"/>
        </w:rPr>
        <w:t>усвоение</w:t>
      </w:r>
      <w:r w:rsidRPr="002B5E53">
        <w:rPr>
          <w:spacing w:val="83"/>
          <w:sz w:val="28"/>
          <w:szCs w:val="28"/>
        </w:rPr>
        <w:t xml:space="preserve"> </w:t>
      </w:r>
      <w:r w:rsidRPr="002B5E53">
        <w:rPr>
          <w:spacing w:val="-1"/>
          <w:sz w:val="28"/>
          <w:szCs w:val="28"/>
        </w:rPr>
        <w:t>общественного</w:t>
      </w:r>
      <w:r w:rsidRPr="002B5E53">
        <w:rPr>
          <w:spacing w:val="38"/>
          <w:sz w:val="28"/>
          <w:szCs w:val="28"/>
        </w:rPr>
        <w:t xml:space="preserve"> </w:t>
      </w:r>
      <w:r w:rsidRPr="002B5E53">
        <w:rPr>
          <w:spacing w:val="-1"/>
          <w:sz w:val="28"/>
          <w:szCs w:val="28"/>
        </w:rPr>
        <w:t>опыта,</w:t>
      </w:r>
      <w:r w:rsidRPr="002B5E53">
        <w:rPr>
          <w:spacing w:val="38"/>
          <w:sz w:val="28"/>
          <w:szCs w:val="28"/>
        </w:rPr>
        <w:t xml:space="preserve"> </w:t>
      </w:r>
      <w:r w:rsidRPr="002B5E53">
        <w:rPr>
          <w:sz w:val="28"/>
          <w:szCs w:val="28"/>
        </w:rPr>
        <w:t>в</w:t>
      </w:r>
      <w:r w:rsidRPr="002B5E53">
        <w:rPr>
          <w:spacing w:val="37"/>
          <w:sz w:val="28"/>
          <w:szCs w:val="28"/>
        </w:rPr>
        <w:t xml:space="preserve"> </w:t>
      </w:r>
      <w:r w:rsidRPr="002B5E53">
        <w:rPr>
          <w:sz w:val="28"/>
          <w:szCs w:val="28"/>
        </w:rPr>
        <w:t>котором</w:t>
      </w:r>
      <w:r w:rsidRPr="002B5E53">
        <w:rPr>
          <w:spacing w:val="37"/>
          <w:sz w:val="28"/>
          <w:szCs w:val="28"/>
        </w:rPr>
        <w:t xml:space="preserve"> </w:t>
      </w:r>
      <w:r w:rsidRPr="002B5E53">
        <w:rPr>
          <w:spacing w:val="-1"/>
          <w:sz w:val="28"/>
          <w:szCs w:val="28"/>
        </w:rPr>
        <w:t>складывается</w:t>
      </w:r>
      <w:r w:rsidRPr="002B5E53">
        <w:rPr>
          <w:spacing w:val="37"/>
          <w:sz w:val="28"/>
          <w:szCs w:val="28"/>
        </w:rPr>
        <w:t xml:space="preserve"> </w:t>
      </w:r>
      <w:r w:rsidRPr="002B5E53">
        <w:rPr>
          <w:sz w:val="28"/>
          <w:szCs w:val="28"/>
        </w:rPr>
        <w:t>и</w:t>
      </w:r>
      <w:r w:rsidRPr="002B5E53">
        <w:rPr>
          <w:spacing w:val="39"/>
          <w:sz w:val="28"/>
          <w:szCs w:val="28"/>
        </w:rPr>
        <w:t xml:space="preserve"> </w:t>
      </w:r>
      <w:r w:rsidRPr="002B5E53">
        <w:rPr>
          <w:spacing w:val="-1"/>
          <w:sz w:val="28"/>
          <w:szCs w:val="28"/>
        </w:rPr>
        <w:t>совершенствуется</w:t>
      </w:r>
      <w:r w:rsidRPr="002B5E53">
        <w:rPr>
          <w:spacing w:val="37"/>
          <w:sz w:val="28"/>
          <w:szCs w:val="28"/>
        </w:rPr>
        <w:t xml:space="preserve"> </w:t>
      </w:r>
      <w:r w:rsidRPr="002B5E53">
        <w:rPr>
          <w:spacing w:val="-1"/>
          <w:sz w:val="28"/>
          <w:szCs w:val="28"/>
        </w:rPr>
        <w:t>самоуправление</w:t>
      </w:r>
      <w:r w:rsidRPr="002B5E53">
        <w:rPr>
          <w:spacing w:val="93"/>
          <w:sz w:val="28"/>
          <w:szCs w:val="28"/>
        </w:rPr>
        <w:t xml:space="preserve"> </w:t>
      </w:r>
      <w:r w:rsidRPr="002B5E53">
        <w:rPr>
          <w:spacing w:val="-1"/>
          <w:sz w:val="28"/>
          <w:szCs w:val="28"/>
        </w:rPr>
        <w:t>поведением.</w:t>
      </w:r>
    </w:p>
    <w:p w:rsidR="002B5E53" w:rsidRPr="002B5E53" w:rsidRDefault="002B5E53" w:rsidP="002B5E53">
      <w:pPr>
        <w:pStyle w:val="ad"/>
        <w:tabs>
          <w:tab w:val="left" w:pos="8719"/>
        </w:tabs>
        <w:kinsoku w:val="0"/>
        <w:overflowPunct w:val="0"/>
        <w:ind w:left="102" w:right="543" w:firstLine="0"/>
        <w:jc w:val="both"/>
        <w:rPr>
          <w:spacing w:val="-1"/>
          <w:sz w:val="28"/>
          <w:szCs w:val="28"/>
        </w:rPr>
      </w:pPr>
      <w:r w:rsidRPr="004B432B">
        <w:rPr>
          <w:b/>
          <w:i/>
          <w:iCs/>
          <w:sz w:val="28"/>
          <w:szCs w:val="28"/>
        </w:rPr>
        <w:t>Также</w:t>
      </w:r>
      <w:r w:rsidRPr="004B432B">
        <w:rPr>
          <w:b/>
          <w:i/>
          <w:iCs/>
          <w:spacing w:val="23"/>
          <w:sz w:val="28"/>
          <w:szCs w:val="28"/>
        </w:rPr>
        <w:t xml:space="preserve"> </w:t>
      </w:r>
      <w:r w:rsidRPr="004B432B">
        <w:rPr>
          <w:b/>
          <w:i/>
          <w:iCs/>
          <w:sz w:val="28"/>
          <w:szCs w:val="28"/>
        </w:rPr>
        <w:t>формированию</w:t>
      </w:r>
      <w:r w:rsidRPr="004B432B">
        <w:rPr>
          <w:b/>
          <w:i/>
          <w:iCs/>
          <w:spacing w:val="24"/>
          <w:sz w:val="28"/>
          <w:szCs w:val="28"/>
        </w:rPr>
        <w:t xml:space="preserve"> </w:t>
      </w:r>
      <w:r w:rsidRPr="004B432B">
        <w:rPr>
          <w:b/>
          <w:i/>
          <w:iCs/>
          <w:spacing w:val="-1"/>
          <w:sz w:val="28"/>
          <w:szCs w:val="28"/>
        </w:rPr>
        <w:t>функциональной</w:t>
      </w:r>
      <w:r w:rsidRPr="004B432B">
        <w:rPr>
          <w:b/>
          <w:i/>
          <w:iCs/>
          <w:spacing w:val="23"/>
          <w:sz w:val="28"/>
          <w:szCs w:val="28"/>
        </w:rPr>
        <w:t xml:space="preserve"> </w:t>
      </w:r>
      <w:r w:rsidRPr="004B432B">
        <w:rPr>
          <w:b/>
          <w:i/>
          <w:iCs/>
          <w:spacing w:val="-1"/>
          <w:sz w:val="28"/>
          <w:szCs w:val="28"/>
        </w:rPr>
        <w:t>грамотности</w:t>
      </w:r>
      <w:r w:rsidRPr="004B432B">
        <w:rPr>
          <w:b/>
          <w:i/>
          <w:iCs/>
          <w:spacing w:val="23"/>
          <w:sz w:val="28"/>
          <w:szCs w:val="28"/>
        </w:rPr>
        <w:t xml:space="preserve"> </w:t>
      </w:r>
      <w:r w:rsidRPr="004B432B">
        <w:rPr>
          <w:b/>
          <w:i/>
          <w:iCs/>
          <w:sz w:val="28"/>
          <w:szCs w:val="28"/>
        </w:rPr>
        <w:t>способствует</w:t>
      </w:r>
      <w:r w:rsidRPr="004B432B">
        <w:rPr>
          <w:b/>
          <w:i/>
          <w:iCs/>
          <w:spacing w:val="23"/>
          <w:sz w:val="28"/>
          <w:szCs w:val="28"/>
        </w:rPr>
        <w:t xml:space="preserve"> </w:t>
      </w:r>
      <w:r w:rsidRPr="004B432B">
        <w:rPr>
          <w:b/>
          <w:i/>
          <w:iCs/>
          <w:spacing w:val="-1"/>
          <w:sz w:val="28"/>
          <w:szCs w:val="28"/>
        </w:rPr>
        <w:t>проблемное</w:t>
      </w:r>
      <w:r w:rsidRPr="004B432B">
        <w:rPr>
          <w:b/>
          <w:i/>
          <w:iCs/>
          <w:spacing w:val="59"/>
          <w:sz w:val="28"/>
          <w:szCs w:val="28"/>
        </w:rPr>
        <w:t xml:space="preserve"> </w:t>
      </w:r>
      <w:r w:rsidRPr="004B432B">
        <w:rPr>
          <w:b/>
          <w:i/>
          <w:iCs/>
          <w:spacing w:val="-1"/>
          <w:sz w:val="28"/>
          <w:szCs w:val="28"/>
        </w:rPr>
        <w:t>обучение</w:t>
      </w:r>
      <w:r w:rsidRPr="002B5E53">
        <w:rPr>
          <w:i/>
          <w:iCs/>
          <w:spacing w:val="-1"/>
          <w:sz w:val="28"/>
          <w:szCs w:val="28"/>
        </w:rPr>
        <w:t>.</w:t>
      </w:r>
      <w:r w:rsidRPr="002B5E53">
        <w:rPr>
          <w:i/>
          <w:iCs/>
          <w:spacing w:val="4"/>
          <w:sz w:val="28"/>
          <w:szCs w:val="28"/>
        </w:rPr>
        <w:t xml:space="preserve"> </w:t>
      </w:r>
      <w:r w:rsidRPr="002B5E53">
        <w:rPr>
          <w:sz w:val="28"/>
          <w:szCs w:val="28"/>
        </w:rPr>
        <w:t>Проблема</w:t>
      </w:r>
      <w:r w:rsidRPr="002B5E53">
        <w:rPr>
          <w:spacing w:val="7"/>
          <w:sz w:val="28"/>
          <w:szCs w:val="28"/>
        </w:rPr>
        <w:t xml:space="preserve"> </w:t>
      </w:r>
      <w:r w:rsidRPr="002B5E53">
        <w:rPr>
          <w:sz w:val="28"/>
          <w:szCs w:val="28"/>
        </w:rPr>
        <w:t>–</w:t>
      </w:r>
      <w:r w:rsidRPr="002B5E53">
        <w:rPr>
          <w:spacing w:val="7"/>
          <w:sz w:val="28"/>
          <w:szCs w:val="28"/>
        </w:rPr>
        <w:t xml:space="preserve"> </w:t>
      </w:r>
      <w:r w:rsidRPr="002B5E53">
        <w:rPr>
          <w:sz w:val="28"/>
          <w:szCs w:val="28"/>
        </w:rPr>
        <w:t>это</w:t>
      </w:r>
      <w:r w:rsidRPr="002B5E53">
        <w:rPr>
          <w:spacing w:val="4"/>
          <w:sz w:val="28"/>
          <w:szCs w:val="28"/>
        </w:rPr>
        <w:t xml:space="preserve"> </w:t>
      </w:r>
      <w:r w:rsidRPr="002B5E53">
        <w:rPr>
          <w:spacing w:val="-1"/>
          <w:sz w:val="28"/>
          <w:szCs w:val="28"/>
        </w:rPr>
        <w:t>всегда</w:t>
      </w:r>
      <w:r w:rsidRPr="002B5E53">
        <w:rPr>
          <w:spacing w:val="3"/>
          <w:sz w:val="28"/>
          <w:szCs w:val="28"/>
        </w:rPr>
        <w:t xml:space="preserve"> </w:t>
      </w:r>
      <w:r w:rsidRPr="002B5E53">
        <w:rPr>
          <w:spacing w:val="-1"/>
          <w:sz w:val="28"/>
          <w:szCs w:val="28"/>
        </w:rPr>
        <w:t>препятствие.</w:t>
      </w:r>
      <w:r w:rsidRPr="002B5E53">
        <w:rPr>
          <w:spacing w:val="4"/>
          <w:sz w:val="28"/>
          <w:szCs w:val="28"/>
        </w:rPr>
        <w:t xml:space="preserve"> </w:t>
      </w:r>
      <w:r w:rsidRPr="002B5E53">
        <w:rPr>
          <w:spacing w:val="-1"/>
          <w:sz w:val="28"/>
          <w:szCs w:val="28"/>
        </w:rPr>
        <w:t>Преодоление</w:t>
      </w:r>
      <w:r w:rsidRPr="002B5E53">
        <w:rPr>
          <w:spacing w:val="3"/>
          <w:sz w:val="28"/>
          <w:szCs w:val="28"/>
        </w:rPr>
        <w:t xml:space="preserve"> </w:t>
      </w:r>
      <w:r w:rsidRPr="002B5E53">
        <w:rPr>
          <w:spacing w:val="-1"/>
          <w:sz w:val="28"/>
          <w:szCs w:val="28"/>
        </w:rPr>
        <w:t>препятствий</w:t>
      </w:r>
      <w:r w:rsidRPr="002B5E53">
        <w:rPr>
          <w:spacing w:val="10"/>
          <w:sz w:val="28"/>
          <w:szCs w:val="28"/>
        </w:rPr>
        <w:t xml:space="preserve"> </w:t>
      </w:r>
      <w:r w:rsidRPr="002B5E53">
        <w:rPr>
          <w:sz w:val="28"/>
          <w:szCs w:val="28"/>
        </w:rPr>
        <w:t>–</w:t>
      </w:r>
      <w:r w:rsidRPr="002B5E53">
        <w:rPr>
          <w:spacing w:val="4"/>
          <w:sz w:val="28"/>
          <w:szCs w:val="28"/>
        </w:rPr>
        <w:t xml:space="preserve"> </w:t>
      </w:r>
      <w:r w:rsidRPr="002B5E53">
        <w:rPr>
          <w:spacing w:val="-1"/>
          <w:sz w:val="28"/>
          <w:szCs w:val="28"/>
        </w:rPr>
        <w:t>движение,</w:t>
      </w:r>
      <w:r w:rsidRPr="002B5E53">
        <w:rPr>
          <w:spacing w:val="97"/>
          <w:sz w:val="28"/>
          <w:szCs w:val="28"/>
        </w:rPr>
        <w:t xml:space="preserve"> </w:t>
      </w:r>
      <w:r w:rsidRPr="002B5E53">
        <w:rPr>
          <w:spacing w:val="-1"/>
          <w:sz w:val="28"/>
          <w:szCs w:val="28"/>
        </w:rPr>
        <w:t>неизменный</w:t>
      </w:r>
      <w:r w:rsidRPr="002B5E53">
        <w:rPr>
          <w:spacing w:val="22"/>
          <w:sz w:val="28"/>
          <w:szCs w:val="28"/>
        </w:rPr>
        <w:t xml:space="preserve"> </w:t>
      </w:r>
      <w:r w:rsidRPr="002B5E53">
        <w:rPr>
          <w:spacing w:val="-1"/>
          <w:sz w:val="28"/>
          <w:szCs w:val="28"/>
        </w:rPr>
        <w:t>спутник</w:t>
      </w:r>
      <w:r w:rsidRPr="002B5E53">
        <w:rPr>
          <w:spacing w:val="22"/>
          <w:sz w:val="28"/>
          <w:szCs w:val="28"/>
        </w:rPr>
        <w:t xml:space="preserve"> </w:t>
      </w:r>
      <w:r w:rsidRPr="002B5E53">
        <w:rPr>
          <w:spacing w:val="-1"/>
          <w:sz w:val="28"/>
          <w:szCs w:val="28"/>
        </w:rPr>
        <w:t>развития.</w:t>
      </w:r>
      <w:r w:rsidRPr="002B5E53">
        <w:rPr>
          <w:spacing w:val="4"/>
          <w:sz w:val="28"/>
          <w:szCs w:val="28"/>
        </w:rPr>
        <w:t xml:space="preserve"> </w:t>
      </w:r>
      <w:r w:rsidRPr="002B5E53">
        <w:rPr>
          <w:spacing w:val="-1"/>
          <w:sz w:val="28"/>
          <w:szCs w:val="28"/>
        </w:rPr>
        <w:t>Использование</w:t>
      </w:r>
      <w:r w:rsidRPr="002B5E53">
        <w:rPr>
          <w:spacing w:val="20"/>
          <w:sz w:val="28"/>
          <w:szCs w:val="28"/>
        </w:rPr>
        <w:t xml:space="preserve"> </w:t>
      </w:r>
      <w:r w:rsidRPr="002B5E53">
        <w:rPr>
          <w:spacing w:val="-1"/>
          <w:sz w:val="28"/>
          <w:szCs w:val="28"/>
        </w:rPr>
        <w:t>проблемных</w:t>
      </w:r>
      <w:r w:rsidRPr="002B5E53">
        <w:rPr>
          <w:spacing w:val="20"/>
          <w:sz w:val="28"/>
          <w:szCs w:val="28"/>
        </w:rPr>
        <w:t xml:space="preserve"> </w:t>
      </w:r>
      <w:r w:rsidRPr="002B5E53">
        <w:rPr>
          <w:spacing w:val="-1"/>
          <w:sz w:val="28"/>
          <w:szCs w:val="28"/>
        </w:rPr>
        <w:t>заданий</w:t>
      </w:r>
      <w:r w:rsidRPr="002B5E53">
        <w:rPr>
          <w:spacing w:val="19"/>
          <w:sz w:val="28"/>
          <w:szCs w:val="28"/>
        </w:rPr>
        <w:t xml:space="preserve"> </w:t>
      </w:r>
      <w:r w:rsidRPr="002B5E53">
        <w:rPr>
          <w:sz w:val="28"/>
          <w:szCs w:val="28"/>
        </w:rPr>
        <w:t>на</w:t>
      </w:r>
      <w:r w:rsidRPr="002B5E53">
        <w:rPr>
          <w:spacing w:val="22"/>
          <w:sz w:val="28"/>
          <w:szCs w:val="28"/>
        </w:rPr>
        <w:t xml:space="preserve"> </w:t>
      </w:r>
      <w:r w:rsidRPr="002B5E53">
        <w:rPr>
          <w:spacing w:val="-1"/>
          <w:sz w:val="28"/>
          <w:szCs w:val="28"/>
        </w:rPr>
        <w:t>уроках,</w:t>
      </w:r>
      <w:r w:rsidRPr="002B5E53">
        <w:rPr>
          <w:spacing w:val="21"/>
          <w:sz w:val="28"/>
          <w:szCs w:val="28"/>
        </w:rPr>
        <w:t xml:space="preserve"> </w:t>
      </w:r>
      <w:r w:rsidRPr="002B5E53">
        <w:rPr>
          <w:spacing w:val="-1"/>
          <w:sz w:val="28"/>
          <w:szCs w:val="28"/>
        </w:rPr>
        <w:t>позволяет</w:t>
      </w:r>
      <w:r w:rsidRPr="002B5E53">
        <w:rPr>
          <w:spacing w:val="71"/>
          <w:sz w:val="28"/>
          <w:szCs w:val="28"/>
        </w:rPr>
        <w:t xml:space="preserve"> </w:t>
      </w:r>
      <w:r w:rsidRPr="002B5E53">
        <w:rPr>
          <w:spacing w:val="-1"/>
          <w:sz w:val="28"/>
          <w:szCs w:val="28"/>
        </w:rPr>
        <w:t>развивать</w:t>
      </w:r>
      <w:r w:rsidRPr="002B5E53">
        <w:rPr>
          <w:spacing w:val="30"/>
          <w:sz w:val="28"/>
          <w:szCs w:val="28"/>
        </w:rPr>
        <w:t xml:space="preserve"> </w:t>
      </w:r>
      <w:r w:rsidRPr="002B5E53">
        <w:rPr>
          <w:sz w:val="28"/>
          <w:szCs w:val="28"/>
        </w:rPr>
        <w:t>такие</w:t>
      </w:r>
      <w:r w:rsidRPr="002B5E53">
        <w:rPr>
          <w:spacing w:val="27"/>
          <w:sz w:val="28"/>
          <w:szCs w:val="28"/>
        </w:rPr>
        <w:t xml:space="preserve"> </w:t>
      </w:r>
      <w:r w:rsidRPr="002B5E53">
        <w:rPr>
          <w:spacing w:val="-1"/>
          <w:sz w:val="28"/>
          <w:szCs w:val="28"/>
        </w:rPr>
        <w:t>качества</w:t>
      </w:r>
      <w:r w:rsidRPr="002B5E53">
        <w:rPr>
          <w:spacing w:val="27"/>
          <w:sz w:val="28"/>
          <w:szCs w:val="28"/>
        </w:rPr>
        <w:t xml:space="preserve"> </w:t>
      </w:r>
      <w:r w:rsidRPr="002B5E53">
        <w:rPr>
          <w:spacing w:val="-1"/>
          <w:sz w:val="28"/>
          <w:szCs w:val="28"/>
        </w:rPr>
        <w:t>личности</w:t>
      </w:r>
      <w:r w:rsidRPr="002B5E53">
        <w:rPr>
          <w:spacing w:val="30"/>
          <w:sz w:val="28"/>
          <w:szCs w:val="28"/>
        </w:rPr>
        <w:t xml:space="preserve"> </w:t>
      </w:r>
      <w:r w:rsidRPr="002B5E53">
        <w:rPr>
          <w:spacing w:val="-1"/>
          <w:sz w:val="28"/>
          <w:szCs w:val="28"/>
        </w:rPr>
        <w:t>как:</w:t>
      </w:r>
      <w:r w:rsidRPr="002B5E53">
        <w:rPr>
          <w:spacing w:val="26"/>
          <w:sz w:val="28"/>
          <w:szCs w:val="28"/>
        </w:rPr>
        <w:t xml:space="preserve"> </w:t>
      </w:r>
      <w:r w:rsidRPr="002B5E53">
        <w:rPr>
          <w:sz w:val="28"/>
          <w:szCs w:val="28"/>
        </w:rPr>
        <w:t>находчивость,</w:t>
      </w:r>
      <w:r w:rsidRPr="002B5E53">
        <w:rPr>
          <w:spacing w:val="28"/>
          <w:sz w:val="28"/>
          <w:szCs w:val="28"/>
        </w:rPr>
        <w:t xml:space="preserve"> </w:t>
      </w:r>
      <w:r w:rsidRPr="002B5E53">
        <w:rPr>
          <w:spacing w:val="-1"/>
          <w:sz w:val="28"/>
          <w:szCs w:val="28"/>
        </w:rPr>
        <w:t>сообразительность,</w:t>
      </w:r>
      <w:r w:rsidRPr="002B5E53">
        <w:rPr>
          <w:spacing w:val="28"/>
          <w:sz w:val="28"/>
          <w:szCs w:val="28"/>
        </w:rPr>
        <w:t xml:space="preserve"> </w:t>
      </w:r>
      <w:r w:rsidRPr="002B5E53">
        <w:rPr>
          <w:spacing w:val="-1"/>
          <w:sz w:val="28"/>
          <w:szCs w:val="28"/>
        </w:rPr>
        <w:t>способность</w:t>
      </w:r>
      <w:r w:rsidRPr="002B5E53">
        <w:rPr>
          <w:spacing w:val="27"/>
          <w:sz w:val="28"/>
          <w:szCs w:val="28"/>
        </w:rPr>
        <w:t xml:space="preserve"> </w:t>
      </w:r>
      <w:r w:rsidRPr="002B5E53">
        <w:rPr>
          <w:sz w:val="28"/>
          <w:szCs w:val="28"/>
        </w:rPr>
        <w:t>к</w:t>
      </w:r>
      <w:r w:rsidRPr="002B5E53">
        <w:rPr>
          <w:spacing w:val="89"/>
          <w:sz w:val="28"/>
          <w:szCs w:val="28"/>
        </w:rPr>
        <w:t xml:space="preserve"> </w:t>
      </w:r>
      <w:r w:rsidRPr="002B5E53">
        <w:rPr>
          <w:spacing w:val="-1"/>
          <w:sz w:val="28"/>
          <w:szCs w:val="28"/>
        </w:rPr>
        <w:t>нестандартным</w:t>
      </w:r>
      <w:r w:rsidRPr="002B5E53">
        <w:rPr>
          <w:spacing w:val="41"/>
          <w:sz w:val="28"/>
          <w:szCs w:val="28"/>
        </w:rPr>
        <w:t xml:space="preserve"> </w:t>
      </w:r>
      <w:r w:rsidRPr="002B5E53">
        <w:rPr>
          <w:spacing w:val="-1"/>
          <w:sz w:val="28"/>
          <w:szCs w:val="28"/>
        </w:rPr>
        <w:t>решениям,</w:t>
      </w:r>
      <w:r w:rsidRPr="002B5E53">
        <w:rPr>
          <w:spacing w:val="42"/>
          <w:sz w:val="28"/>
          <w:szCs w:val="28"/>
        </w:rPr>
        <w:t xml:space="preserve"> </w:t>
      </w:r>
      <w:r w:rsidRPr="002B5E53">
        <w:rPr>
          <w:spacing w:val="-1"/>
          <w:sz w:val="28"/>
          <w:szCs w:val="28"/>
        </w:rPr>
        <w:t>гибкость</w:t>
      </w:r>
      <w:r w:rsidRPr="002B5E53">
        <w:rPr>
          <w:spacing w:val="46"/>
          <w:sz w:val="28"/>
          <w:szCs w:val="28"/>
        </w:rPr>
        <w:t xml:space="preserve"> </w:t>
      </w:r>
      <w:r w:rsidRPr="002B5E53">
        <w:rPr>
          <w:spacing w:val="-2"/>
          <w:sz w:val="28"/>
          <w:szCs w:val="28"/>
        </w:rPr>
        <w:t>ума,</w:t>
      </w:r>
      <w:r w:rsidRPr="002B5E53">
        <w:rPr>
          <w:spacing w:val="42"/>
          <w:sz w:val="28"/>
          <w:szCs w:val="28"/>
        </w:rPr>
        <w:t xml:space="preserve"> </w:t>
      </w:r>
      <w:r w:rsidRPr="002B5E53">
        <w:rPr>
          <w:sz w:val="28"/>
          <w:szCs w:val="28"/>
        </w:rPr>
        <w:t>мобильность,</w:t>
      </w:r>
      <w:r w:rsidRPr="002B5E53">
        <w:rPr>
          <w:spacing w:val="42"/>
          <w:sz w:val="28"/>
          <w:szCs w:val="28"/>
        </w:rPr>
        <w:t xml:space="preserve"> </w:t>
      </w:r>
      <w:r w:rsidRPr="002B5E53">
        <w:rPr>
          <w:spacing w:val="-1"/>
          <w:sz w:val="28"/>
          <w:szCs w:val="28"/>
        </w:rPr>
        <w:t>информационная</w:t>
      </w:r>
      <w:r w:rsidRPr="002B5E53">
        <w:rPr>
          <w:spacing w:val="42"/>
          <w:sz w:val="28"/>
          <w:szCs w:val="28"/>
        </w:rPr>
        <w:t xml:space="preserve"> </w:t>
      </w:r>
      <w:r w:rsidRPr="002B5E53">
        <w:rPr>
          <w:sz w:val="28"/>
          <w:szCs w:val="28"/>
        </w:rPr>
        <w:t>и</w:t>
      </w:r>
      <w:r w:rsidRPr="002B5E53">
        <w:rPr>
          <w:spacing w:val="67"/>
          <w:sz w:val="28"/>
          <w:szCs w:val="28"/>
        </w:rPr>
        <w:t xml:space="preserve"> </w:t>
      </w:r>
      <w:r w:rsidRPr="002B5E53">
        <w:rPr>
          <w:spacing w:val="-1"/>
          <w:sz w:val="28"/>
          <w:szCs w:val="28"/>
        </w:rPr>
        <w:t>коммуникативная</w:t>
      </w:r>
      <w:r w:rsidRPr="002B5E53">
        <w:rPr>
          <w:spacing w:val="-1"/>
          <w:sz w:val="28"/>
          <w:szCs w:val="28"/>
        </w:rPr>
        <w:tab/>
        <w:t>культура.</w:t>
      </w:r>
    </w:p>
    <w:p w:rsidR="002B5E53" w:rsidRDefault="002B5E53" w:rsidP="002B5E53">
      <w:pPr>
        <w:pStyle w:val="ad"/>
        <w:kinsoku w:val="0"/>
        <w:overflowPunct w:val="0"/>
        <w:spacing w:line="239" w:lineRule="auto"/>
        <w:ind w:left="102" w:right="546" w:firstLine="0"/>
        <w:jc w:val="both"/>
        <w:rPr>
          <w:spacing w:val="-1"/>
          <w:sz w:val="24"/>
          <w:szCs w:val="24"/>
        </w:rPr>
      </w:pPr>
      <w:r w:rsidRPr="002B5E53">
        <w:rPr>
          <w:sz w:val="28"/>
          <w:szCs w:val="28"/>
        </w:rPr>
        <w:t>На</w:t>
      </w:r>
      <w:r w:rsidRPr="002B5E53">
        <w:rPr>
          <w:spacing w:val="43"/>
          <w:sz w:val="28"/>
          <w:szCs w:val="28"/>
        </w:rPr>
        <w:t xml:space="preserve"> </w:t>
      </w:r>
      <w:r w:rsidRPr="002B5E53">
        <w:rPr>
          <w:spacing w:val="-1"/>
          <w:sz w:val="28"/>
          <w:szCs w:val="28"/>
        </w:rPr>
        <w:t>уроках</w:t>
      </w:r>
      <w:r w:rsidRPr="002B5E53">
        <w:rPr>
          <w:spacing w:val="45"/>
          <w:sz w:val="28"/>
          <w:szCs w:val="28"/>
        </w:rPr>
        <w:t xml:space="preserve"> </w:t>
      </w:r>
      <w:r w:rsidRPr="002B5E53">
        <w:rPr>
          <w:spacing w:val="-1"/>
          <w:sz w:val="28"/>
          <w:szCs w:val="28"/>
        </w:rPr>
        <w:t>часто</w:t>
      </w:r>
      <w:r w:rsidRPr="002B5E53">
        <w:rPr>
          <w:spacing w:val="43"/>
          <w:sz w:val="28"/>
          <w:szCs w:val="28"/>
        </w:rPr>
        <w:t xml:space="preserve"> </w:t>
      </w:r>
      <w:r w:rsidRPr="004B432B">
        <w:rPr>
          <w:b/>
          <w:sz w:val="28"/>
          <w:szCs w:val="28"/>
        </w:rPr>
        <w:t>провожу</w:t>
      </w:r>
      <w:r w:rsidRPr="004B432B">
        <w:rPr>
          <w:b/>
          <w:spacing w:val="23"/>
          <w:sz w:val="28"/>
          <w:szCs w:val="28"/>
        </w:rPr>
        <w:t xml:space="preserve"> </w:t>
      </w:r>
      <w:r w:rsidRPr="004B432B">
        <w:rPr>
          <w:b/>
          <w:i/>
          <w:iCs/>
          <w:spacing w:val="-1"/>
          <w:sz w:val="28"/>
          <w:szCs w:val="28"/>
        </w:rPr>
        <w:t>работы</w:t>
      </w:r>
      <w:r w:rsidRPr="004B432B">
        <w:rPr>
          <w:b/>
          <w:i/>
          <w:iCs/>
          <w:spacing w:val="43"/>
          <w:sz w:val="28"/>
          <w:szCs w:val="28"/>
        </w:rPr>
        <w:t xml:space="preserve"> </w:t>
      </w:r>
      <w:r w:rsidRPr="004B432B">
        <w:rPr>
          <w:b/>
          <w:i/>
          <w:iCs/>
          <w:sz w:val="28"/>
          <w:szCs w:val="28"/>
        </w:rPr>
        <w:t>с</w:t>
      </w:r>
      <w:r w:rsidRPr="004B432B">
        <w:rPr>
          <w:b/>
          <w:i/>
          <w:iCs/>
          <w:spacing w:val="42"/>
          <w:sz w:val="28"/>
          <w:szCs w:val="28"/>
        </w:rPr>
        <w:t xml:space="preserve"> </w:t>
      </w:r>
      <w:r w:rsidRPr="004B432B">
        <w:rPr>
          <w:b/>
          <w:i/>
          <w:iCs/>
          <w:sz w:val="28"/>
          <w:szCs w:val="28"/>
        </w:rPr>
        <w:t>текстом</w:t>
      </w:r>
      <w:r w:rsidRPr="002B5E53">
        <w:rPr>
          <w:sz w:val="28"/>
          <w:szCs w:val="28"/>
        </w:rPr>
        <w:t>.</w:t>
      </w:r>
      <w:r w:rsidRPr="002B5E53">
        <w:rPr>
          <w:spacing w:val="42"/>
          <w:sz w:val="28"/>
          <w:szCs w:val="28"/>
        </w:rPr>
        <w:t xml:space="preserve"> </w:t>
      </w:r>
      <w:r w:rsidRPr="002B5E53">
        <w:rPr>
          <w:spacing w:val="-1"/>
          <w:sz w:val="28"/>
          <w:szCs w:val="28"/>
        </w:rPr>
        <w:t>Ученик</w:t>
      </w:r>
      <w:r w:rsidRPr="002B5E53">
        <w:rPr>
          <w:spacing w:val="43"/>
          <w:sz w:val="28"/>
          <w:szCs w:val="28"/>
        </w:rPr>
        <w:t xml:space="preserve"> </w:t>
      </w:r>
      <w:r w:rsidRPr="002B5E53">
        <w:rPr>
          <w:spacing w:val="-1"/>
          <w:sz w:val="28"/>
          <w:szCs w:val="28"/>
        </w:rPr>
        <w:t>должен</w:t>
      </w:r>
      <w:r w:rsidRPr="002B5E53">
        <w:rPr>
          <w:spacing w:val="43"/>
          <w:sz w:val="28"/>
          <w:szCs w:val="28"/>
        </w:rPr>
        <w:t xml:space="preserve"> </w:t>
      </w:r>
      <w:r w:rsidRPr="002B5E53">
        <w:rPr>
          <w:spacing w:val="-1"/>
          <w:sz w:val="28"/>
          <w:szCs w:val="28"/>
        </w:rPr>
        <w:t>понимать</w:t>
      </w:r>
      <w:r w:rsidRPr="002B5E53">
        <w:rPr>
          <w:spacing w:val="42"/>
          <w:sz w:val="28"/>
          <w:szCs w:val="28"/>
        </w:rPr>
        <w:t xml:space="preserve"> </w:t>
      </w:r>
      <w:r w:rsidRPr="002B5E53">
        <w:rPr>
          <w:sz w:val="28"/>
          <w:szCs w:val="28"/>
        </w:rPr>
        <w:t>тексты</w:t>
      </w:r>
      <w:r w:rsidRPr="002B5E53">
        <w:rPr>
          <w:spacing w:val="35"/>
          <w:sz w:val="28"/>
          <w:szCs w:val="28"/>
        </w:rPr>
        <w:t xml:space="preserve"> </w:t>
      </w:r>
      <w:r w:rsidRPr="002B5E53">
        <w:rPr>
          <w:spacing w:val="-1"/>
          <w:sz w:val="28"/>
          <w:szCs w:val="28"/>
        </w:rPr>
        <w:t>различных</w:t>
      </w:r>
      <w:r w:rsidRPr="002B5E53">
        <w:rPr>
          <w:spacing w:val="49"/>
          <w:sz w:val="28"/>
          <w:szCs w:val="28"/>
        </w:rPr>
        <w:t xml:space="preserve"> </w:t>
      </w:r>
      <w:r w:rsidRPr="002B5E53">
        <w:rPr>
          <w:sz w:val="28"/>
          <w:szCs w:val="28"/>
        </w:rPr>
        <w:t>видов,</w:t>
      </w:r>
      <w:r w:rsidRPr="002B5E53">
        <w:rPr>
          <w:spacing w:val="47"/>
          <w:sz w:val="28"/>
          <w:szCs w:val="28"/>
        </w:rPr>
        <w:t xml:space="preserve"> </w:t>
      </w:r>
      <w:r w:rsidRPr="002B5E53">
        <w:rPr>
          <w:spacing w:val="-1"/>
          <w:sz w:val="28"/>
          <w:szCs w:val="28"/>
        </w:rPr>
        <w:t>размышлять</w:t>
      </w:r>
      <w:r w:rsidRPr="002B5E53">
        <w:rPr>
          <w:spacing w:val="48"/>
          <w:sz w:val="28"/>
          <w:szCs w:val="28"/>
        </w:rPr>
        <w:t xml:space="preserve"> </w:t>
      </w:r>
      <w:r w:rsidRPr="002B5E53">
        <w:rPr>
          <w:spacing w:val="-1"/>
          <w:sz w:val="28"/>
          <w:szCs w:val="28"/>
        </w:rPr>
        <w:t>над</w:t>
      </w:r>
      <w:r w:rsidRPr="002B5E53">
        <w:rPr>
          <w:spacing w:val="48"/>
          <w:sz w:val="28"/>
          <w:szCs w:val="28"/>
        </w:rPr>
        <w:t xml:space="preserve"> </w:t>
      </w:r>
      <w:r w:rsidRPr="002B5E53">
        <w:rPr>
          <w:spacing w:val="-1"/>
          <w:sz w:val="28"/>
          <w:szCs w:val="28"/>
        </w:rPr>
        <w:t>их</w:t>
      </w:r>
      <w:r w:rsidRPr="002B5E53">
        <w:rPr>
          <w:spacing w:val="49"/>
          <w:sz w:val="28"/>
          <w:szCs w:val="28"/>
        </w:rPr>
        <w:t xml:space="preserve"> </w:t>
      </w:r>
      <w:r w:rsidRPr="002B5E53">
        <w:rPr>
          <w:spacing w:val="-1"/>
          <w:sz w:val="28"/>
          <w:szCs w:val="28"/>
        </w:rPr>
        <w:t>содержанием,</w:t>
      </w:r>
      <w:r w:rsidRPr="002B5E53">
        <w:rPr>
          <w:spacing w:val="47"/>
          <w:sz w:val="28"/>
          <w:szCs w:val="28"/>
        </w:rPr>
        <w:t xml:space="preserve"> </w:t>
      </w:r>
      <w:r w:rsidRPr="002B5E53">
        <w:rPr>
          <w:spacing w:val="-1"/>
          <w:sz w:val="28"/>
          <w:szCs w:val="28"/>
        </w:rPr>
        <w:t>оценивать</w:t>
      </w:r>
      <w:r w:rsidRPr="002B5E53">
        <w:rPr>
          <w:spacing w:val="49"/>
          <w:sz w:val="28"/>
          <w:szCs w:val="28"/>
        </w:rPr>
        <w:t xml:space="preserve"> </w:t>
      </w:r>
      <w:r w:rsidRPr="002B5E53">
        <w:rPr>
          <w:spacing w:val="-1"/>
          <w:sz w:val="28"/>
          <w:szCs w:val="28"/>
        </w:rPr>
        <w:t>их</w:t>
      </w:r>
      <w:r w:rsidRPr="002B5E53">
        <w:rPr>
          <w:spacing w:val="47"/>
          <w:sz w:val="28"/>
          <w:szCs w:val="28"/>
        </w:rPr>
        <w:t xml:space="preserve"> </w:t>
      </w:r>
      <w:r w:rsidRPr="002B5E53">
        <w:rPr>
          <w:spacing w:val="-1"/>
          <w:sz w:val="28"/>
          <w:szCs w:val="28"/>
        </w:rPr>
        <w:t>смысл</w:t>
      </w:r>
      <w:r w:rsidRPr="002B5E53">
        <w:rPr>
          <w:spacing w:val="48"/>
          <w:sz w:val="28"/>
          <w:szCs w:val="28"/>
        </w:rPr>
        <w:t xml:space="preserve"> </w:t>
      </w:r>
      <w:r w:rsidRPr="002B5E53">
        <w:rPr>
          <w:sz w:val="28"/>
          <w:szCs w:val="28"/>
        </w:rPr>
        <w:t>и</w:t>
      </w:r>
      <w:r w:rsidRPr="002B5E53">
        <w:rPr>
          <w:spacing w:val="48"/>
          <w:sz w:val="28"/>
          <w:szCs w:val="28"/>
        </w:rPr>
        <w:t xml:space="preserve"> </w:t>
      </w:r>
      <w:r w:rsidRPr="002B5E53">
        <w:rPr>
          <w:spacing w:val="-1"/>
          <w:sz w:val="28"/>
          <w:szCs w:val="28"/>
        </w:rPr>
        <w:t>значение</w:t>
      </w:r>
      <w:r w:rsidRPr="002B5E53">
        <w:rPr>
          <w:spacing w:val="46"/>
          <w:sz w:val="28"/>
          <w:szCs w:val="28"/>
        </w:rPr>
        <w:t xml:space="preserve"> </w:t>
      </w:r>
      <w:r w:rsidRPr="002B5E53">
        <w:rPr>
          <w:sz w:val="28"/>
          <w:szCs w:val="28"/>
        </w:rPr>
        <w:t>и</w:t>
      </w:r>
      <w:r w:rsidRPr="002B5E53">
        <w:rPr>
          <w:spacing w:val="65"/>
          <w:sz w:val="28"/>
          <w:szCs w:val="28"/>
        </w:rPr>
        <w:t xml:space="preserve"> </w:t>
      </w:r>
      <w:r w:rsidRPr="002B5E53">
        <w:rPr>
          <w:spacing w:val="-1"/>
          <w:sz w:val="28"/>
          <w:szCs w:val="28"/>
        </w:rPr>
        <w:t>излагать</w:t>
      </w:r>
      <w:r w:rsidRPr="002B5E53">
        <w:rPr>
          <w:spacing w:val="6"/>
          <w:sz w:val="28"/>
          <w:szCs w:val="28"/>
        </w:rPr>
        <w:t xml:space="preserve"> </w:t>
      </w:r>
      <w:r w:rsidRPr="002B5E53">
        <w:rPr>
          <w:spacing w:val="-1"/>
          <w:sz w:val="28"/>
          <w:szCs w:val="28"/>
        </w:rPr>
        <w:t>свои</w:t>
      </w:r>
      <w:r w:rsidRPr="002B5E53">
        <w:rPr>
          <w:spacing w:val="5"/>
          <w:sz w:val="28"/>
          <w:szCs w:val="28"/>
        </w:rPr>
        <w:t xml:space="preserve"> </w:t>
      </w:r>
      <w:r w:rsidRPr="002B5E53">
        <w:rPr>
          <w:spacing w:val="-1"/>
          <w:sz w:val="28"/>
          <w:szCs w:val="28"/>
        </w:rPr>
        <w:t>мысли</w:t>
      </w:r>
      <w:r w:rsidRPr="002B5E53">
        <w:rPr>
          <w:spacing w:val="5"/>
          <w:sz w:val="28"/>
          <w:szCs w:val="28"/>
        </w:rPr>
        <w:t xml:space="preserve"> </w:t>
      </w:r>
      <w:r w:rsidRPr="002B5E53">
        <w:rPr>
          <w:sz w:val="28"/>
          <w:szCs w:val="28"/>
        </w:rPr>
        <w:t>о</w:t>
      </w:r>
      <w:r w:rsidRPr="002B5E53">
        <w:rPr>
          <w:spacing w:val="6"/>
          <w:sz w:val="28"/>
          <w:szCs w:val="28"/>
        </w:rPr>
        <w:t xml:space="preserve"> </w:t>
      </w:r>
      <w:r w:rsidRPr="002B5E53">
        <w:rPr>
          <w:spacing w:val="-1"/>
          <w:sz w:val="28"/>
          <w:szCs w:val="28"/>
        </w:rPr>
        <w:t>прочитанном.</w:t>
      </w:r>
      <w:r w:rsidRPr="002B5E53">
        <w:rPr>
          <w:spacing w:val="4"/>
          <w:sz w:val="28"/>
          <w:szCs w:val="28"/>
        </w:rPr>
        <w:t xml:space="preserve"> </w:t>
      </w:r>
      <w:r w:rsidRPr="002B5E53">
        <w:rPr>
          <w:sz w:val="28"/>
          <w:szCs w:val="28"/>
        </w:rPr>
        <w:t>На</w:t>
      </w:r>
      <w:r w:rsidRPr="002B5E53">
        <w:rPr>
          <w:spacing w:val="7"/>
          <w:sz w:val="28"/>
          <w:szCs w:val="28"/>
        </w:rPr>
        <w:t xml:space="preserve"> </w:t>
      </w:r>
      <w:r w:rsidRPr="002B5E53">
        <w:rPr>
          <w:spacing w:val="-1"/>
          <w:sz w:val="28"/>
          <w:szCs w:val="28"/>
        </w:rPr>
        <w:t>уроках</w:t>
      </w:r>
      <w:r w:rsidRPr="002B5E53">
        <w:rPr>
          <w:spacing w:val="6"/>
          <w:sz w:val="28"/>
          <w:szCs w:val="28"/>
        </w:rPr>
        <w:t xml:space="preserve"> </w:t>
      </w:r>
      <w:r w:rsidRPr="002B5E53">
        <w:rPr>
          <w:spacing w:val="-1"/>
          <w:sz w:val="28"/>
          <w:szCs w:val="28"/>
        </w:rPr>
        <w:t>мы</w:t>
      </w:r>
      <w:r w:rsidRPr="002B5E53">
        <w:rPr>
          <w:spacing w:val="4"/>
          <w:sz w:val="28"/>
          <w:szCs w:val="28"/>
        </w:rPr>
        <w:t xml:space="preserve"> </w:t>
      </w:r>
      <w:r w:rsidRPr="002B5E53">
        <w:rPr>
          <w:spacing w:val="-1"/>
          <w:sz w:val="28"/>
          <w:szCs w:val="28"/>
        </w:rPr>
        <w:t>работаем</w:t>
      </w:r>
      <w:r w:rsidRPr="002B5E53">
        <w:rPr>
          <w:spacing w:val="6"/>
          <w:sz w:val="28"/>
          <w:szCs w:val="28"/>
        </w:rPr>
        <w:t xml:space="preserve"> </w:t>
      </w:r>
      <w:r w:rsidRPr="002B5E53">
        <w:rPr>
          <w:sz w:val="28"/>
          <w:szCs w:val="28"/>
        </w:rPr>
        <w:t>с</w:t>
      </w:r>
      <w:r w:rsidRPr="002B5E53">
        <w:rPr>
          <w:spacing w:val="10"/>
          <w:sz w:val="28"/>
          <w:szCs w:val="28"/>
        </w:rPr>
        <w:t xml:space="preserve"> </w:t>
      </w:r>
      <w:r w:rsidRPr="002B5E53">
        <w:rPr>
          <w:spacing w:val="-1"/>
          <w:sz w:val="28"/>
          <w:szCs w:val="28"/>
        </w:rPr>
        <w:t>разными</w:t>
      </w:r>
      <w:r w:rsidRPr="002B5E53">
        <w:rPr>
          <w:spacing w:val="5"/>
          <w:sz w:val="28"/>
          <w:szCs w:val="28"/>
        </w:rPr>
        <w:t xml:space="preserve"> </w:t>
      </w:r>
      <w:r w:rsidRPr="002B5E53">
        <w:rPr>
          <w:spacing w:val="-1"/>
          <w:sz w:val="28"/>
          <w:szCs w:val="28"/>
        </w:rPr>
        <w:t>текстами,</w:t>
      </w:r>
      <w:r w:rsidRPr="002B5E53">
        <w:rPr>
          <w:spacing w:val="4"/>
          <w:sz w:val="28"/>
          <w:szCs w:val="28"/>
        </w:rPr>
        <w:t xml:space="preserve"> </w:t>
      </w:r>
      <w:r w:rsidRPr="002B5E53">
        <w:rPr>
          <w:sz w:val="28"/>
          <w:szCs w:val="28"/>
        </w:rPr>
        <w:t>такими</w:t>
      </w:r>
      <w:r w:rsidRPr="002B5E53">
        <w:rPr>
          <w:spacing w:val="81"/>
          <w:sz w:val="28"/>
          <w:szCs w:val="28"/>
        </w:rPr>
        <w:t xml:space="preserve"> </w:t>
      </w:r>
      <w:r w:rsidRPr="002B5E53">
        <w:rPr>
          <w:spacing w:val="-1"/>
          <w:sz w:val="28"/>
          <w:szCs w:val="28"/>
        </w:rPr>
        <w:t>как</w:t>
      </w:r>
      <w:r w:rsidRPr="002B5E53">
        <w:rPr>
          <w:spacing w:val="53"/>
          <w:sz w:val="28"/>
          <w:szCs w:val="28"/>
        </w:rPr>
        <w:t xml:space="preserve"> </w:t>
      </w:r>
      <w:r w:rsidRPr="002B5E53">
        <w:rPr>
          <w:spacing w:val="-1"/>
          <w:sz w:val="28"/>
          <w:szCs w:val="28"/>
        </w:rPr>
        <w:t>научные</w:t>
      </w:r>
      <w:r w:rsidRPr="002B5E53">
        <w:rPr>
          <w:spacing w:val="51"/>
          <w:sz w:val="28"/>
          <w:szCs w:val="28"/>
        </w:rPr>
        <w:t xml:space="preserve"> </w:t>
      </w:r>
      <w:r w:rsidRPr="002B5E53">
        <w:rPr>
          <w:sz w:val="28"/>
          <w:szCs w:val="28"/>
        </w:rPr>
        <w:t>статьи,</w:t>
      </w:r>
      <w:r w:rsidRPr="002B5E53">
        <w:rPr>
          <w:spacing w:val="52"/>
          <w:sz w:val="28"/>
          <w:szCs w:val="28"/>
        </w:rPr>
        <w:t xml:space="preserve"> </w:t>
      </w:r>
      <w:r w:rsidRPr="002B5E53">
        <w:rPr>
          <w:sz w:val="28"/>
          <w:szCs w:val="28"/>
        </w:rPr>
        <w:t>биографии</w:t>
      </w:r>
      <w:r w:rsidRPr="002B5E53">
        <w:rPr>
          <w:spacing w:val="55"/>
          <w:sz w:val="28"/>
          <w:szCs w:val="28"/>
        </w:rPr>
        <w:t xml:space="preserve"> </w:t>
      </w:r>
      <w:r w:rsidRPr="002B5E53">
        <w:rPr>
          <w:spacing w:val="-2"/>
          <w:sz w:val="28"/>
          <w:szCs w:val="28"/>
        </w:rPr>
        <w:t>ученых,</w:t>
      </w:r>
      <w:r w:rsidRPr="002B5E53">
        <w:rPr>
          <w:spacing w:val="52"/>
          <w:sz w:val="28"/>
          <w:szCs w:val="28"/>
        </w:rPr>
        <w:t xml:space="preserve"> </w:t>
      </w:r>
      <w:r w:rsidRPr="002B5E53">
        <w:rPr>
          <w:spacing w:val="-1"/>
          <w:sz w:val="28"/>
          <w:szCs w:val="28"/>
        </w:rPr>
        <w:t>документы,</w:t>
      </w:r>
      <w:r w:rsidRPr="002B5E53">
        <w:rPr>
          <w:spacing w:val="52"/>
          <w:sz w:val="28"/>
          <w:szCs w:val="28"/>
        </w:rPr>
        <w:t xml:space="preserve"> </w:t>
      </w:r>
      <w:r w:rsidRPr="002B5E53">
        <w:rPr>
          <w:sz w:val="28"/>
          <w:szCs w:val="28"/>
        </w:rPr>
        <w:t>статьи</w:t>
      </w:r>
      <w:r w:rsidRPr="002B5E53">
        <w:rPr>
          <w:spacing w:val="53"/>
          <w:sz w:val="28"/>
          <w:szCs w:val="28"/>
        </w:rPr>
        <w:t xml:space="preserve"> </w:t>
      </w:r>
      <w:r w:rsidRPr="002B5E53">
        <w:rPr>
          <w:sz w:val="28"/>
          <w:szCs w:val="28"/>
        </w:rPr>
        <w:t>из</w:t>
      </w:r>
      <w:r w:rsidRPr="002B5E53">
        <w:rPr>
          <w:spacing w:val="51"/>
          <w:sz w:val="28"/>
          <w:szCs w:val="28"/>
        </w:rPr>
        <w:t xml:space="preserve"> </w:t>
      </w:r>
      <w:r w:rsidRPr="002B5E53">
        <w:rPr>
          <w:spacing w:val="-1"/>
          <w:sz w:val="28"/>
          <w:szCs w:val="28"/>
        </w:rPr>
        <w:t>газет</w:t>
      </w:r>
      <w:r w:rsidRPr="002B5E53">
        <w:rPr>
          <w:spacing w:val="53"/>
          <w:sz w:val="28"/>
          <w:szCs w:val="28"/>
        </w:rPr>
        <w:t xml:space="preserve"> </w:t>
      </w:r>
      <w:r w:rsidRPr="002B5E53">
        <w:rPr>
          <w:sz w:val="28"/>
          <w:szCs w:val="28"/>
        </w:rPr>
        <w:t>и</w:t>
      </w:r>
      <w:r w:rsidRPr="002B5E53">
        <w:rPr>
          <w:spacing w:val="53"/>
          <w:sz w:val="28"/>
          <w:szCs w:val="28"/>
        </w:rPr>
        <w:t xml:space="preserve"> </w:t>
      </w:r>
      <w:r w:rsidRPr="002B5E53">
        <w:rPr>
          <w:spacing w:val="-1"/>
          <w:sz w:val="28"/>
          <w:szCs w:val="28"/>
        </w:rPr>
        <w:t>журналов,</w:t>
      </w:r>
      <w:r w:rsidRPr="002B5E53">
        <w:rPr>
          <w:spacing w:val="47"/>
          <w:sz w:val="28"/>
          <w:szCs w:val="28"/>
        </w:rPr>
        <w:t xml:space="preserve"> </w:t>
      </w:r>
      <w:r w:rsidRPr="002B5E53">
        <w:rPr>
          <w:spacing w:val="-1"/>
          <w:sz w:val="28"/>
          <w:szCs w:val="28"/>
        </w:rPr>
        <w:t>инструкции</w:t>
      </w:r>
      <w:r w:rsidRPr="002B5E53">
        <w:rPr>
          <w:sz w:val="28"/>
          <w:szCs w:val="28"/>
        </w:rPr>
        <w:t xml:space="preserve"> и </w:t>
      </w:r>
      <w:r w:rsidRPr="002B5E53">
        <w:rPr>
          <w:spacing w:val="-1"/>
          <w:sz w:val="28"/>
          <w:szCs w:val="28"/>
        </w:rPr>
        <w:t>т.п</w:t>
      </w:r>
      <w:r>
        <w:rPr>
          <w:spacing w:val="-1"/>
          <w:sz w:val="24"/>
          <w:szCs w:val="24"/>
        </w:rPr>
        <w:t>.</w:t>
      </w:r>
    </w:p>
    <w:p w:rsidR="004B432B" w:rsidRPr="004B432B" w:rsidRDefault="004B432B" w:rsidP="004B432B">
      <w:pPr>
        <w:pStyle w:val="ad"/>
        <w:kinsoku w:val="0"/>
        <w:overflowPunct w:val="0"/>
        <w:ind w:left="0" w:right="546" w:firstLine="0"/>
        <w:rPr>
          <w:sz w:val="28"/>
          <w:szCs w:val="28"/>
        </w:rPr>
      </w:pPr>
      <w:r w:rsidRPr="004B432B">
        <w:rPr>
          <w:b/>
          <w:i/>
          <w:iCs/>
          <w:spacing w:val="-1"/>
          <w:sz w:val="28"/>
          <w:szCs w:val="28"/>
        </w:rPr>
        <w:t>Методические</w:t>
      </w:r>
      <w:r w:rsidRPr="004B432B">
        <w:rPr>
          <w:b/>
          <w:i/>
          <w:iCs/>
          <w:spacing w:val="29"/>
          <w:sz w:val="28"/>
          <w:szCs w:val="28"/>
        </w:rPr>
        <w:t xml:space="preserve"> </w:t>
      </w:r>
      <w:r w:rsidRPr="004B432B">
        <w:rPr>
          <w:b/>
          <w:i/>
          <w:iCs/>
          <w:spacing w:val="-1"/>
          <w:sz w:val="28"/>
          <w:szCs w:val="28"/>
        </w:rPr>
        <w:t>рекомендации</w:t>
      </w:r>
      <w:r w:rsidRPr="004B432B">
        <w:rPr>
          <w:b/>
          <w:i/>
          <w:iCs/>
          <w:spacing w:val="29"/>
          <w:sz w:val="28"/>
          <w:szCs w:val="28"/>
        </w:rPr>
        <w:t xml:space="preserve"> </w:t>
      </w:r>
      <w:r w:rsidRPr="004B432B">
        <w:rPr>
          <w:b/>
          <w:i/>
          <w:iCs/>
          <w:sz w:val="28"/>
          <w:szCs w:val="28"/>
        </w:rPr>
        <w:t>по</w:t>
      </w:r>
      <w:r w:rsidRPr="004B432B">
        <w:rPr>
          <w:b/>
          <w:i/>
          <w:iCs/>
          <w:spacing w:val="29"/>
          <w:sz w:val="28"/>
          <w:szCs w:val="28"/>
        </w:rPr>
        <w:t xml:space="preserve"> </w:t>
      </w:r>
      <w:r w:rsidRPr="004B432B">
        <w:rPr>
          <w:b/>
          <w:i/>
          <w:iCs/>
          <w:spacing w:val="-1"/>
          <w:sz w:val="28"/>
          <w:szCs w:val="28"/>
        </w:rPr>
        <w:t>формированию</w:t>
      </w:r>
      <w:r w:rsidRPr="004B432B">
        <w:rPr>
          <w:b/>
          <w:i/>
          <w:iCs/>
          <w:spacing w:val="29"/>
          <w:sz w:val="28"/>
          <w:szCs w:val="28"/>
        </w:rPr>
        <w:t xml:space="preserve"> </w:t>
      </w:r>
      <w:r w:rsidRPr="004B432B">
        <w:rPr>
          <w:b/>
          <w:i/>
          <w:iCs/>
          <w:spacing w:val="-1"/>
          <w:sz w:val="28"/>
          <w:szCs w:val="28"/>
        </w:rPr>
        <w:t>функциональной</w:t>
      </w:r>
      <w:r w:rsidRPr="004B432B">
        <w:rPr>
          <w:b/>
          <w:i/>
          <w:iCs/>
          <w:spacing w:val="29"/>
          <w:sz w:val="28"/>
          <w:szCs w:val="28"/>
        </w:rPr>
        <w:t xml:space="preserve"> </w:t>
      </w:r>
      <w:r w:rsidRPr="004B432B">
        <w:rPr>
          <w:b/>
          <w:i/>
          <w:iCs/>
          <w:spacing w:val="-1"/>
          <w:sz w:val="28"/>
          <w:szCs w:val="28"/>
        </w:rPr>
        <w:t>грамотности</w:t>
      </w:r>
      <w:r w:rsidRPr="004B432B">
        <w:rPr>
          <w:b/>
          <w:i/>
          <w:iCs/>
          <w:spacing w:val="28"/>
          <w:sz w:val="28"/>
          <w:szCs w:val="28"/>
        </w:rPr>
        <w:t xml:space="preserve"> </w:t>
      </w:r>
      <w:r w:rsidRPr="004B432B">
        <w:rPr>
          <w:b/>
          <w:i/>
          <w:iCs/>
          <w:sz w:val="28"/>
          <w:szCs w:val="28"/>
        </w:rPr>
        <w:t>у</w:t>
      </w:r>
      <w:r w:rsidRPr="004B432B">
        <w:rPr>
          <w:b/>
          <w:i/>
          <w:iCs/>
          <w:spacing w:val="59"/>
          <w:sz w:val="28"/>
          <w:szCs w:val="28"/>
        </w:rPr>
        <w:t xml:space="preserve"> </w:t>
      </w:r>
      <w:r w:rsidRPr="004B432B">
        <w:rPr>
          <w:b/>
          <w:i/>
          <w:iCs/>
          <w:spacing w:val="-1"/>
          <w:sz w:val="28"/>
          <w:szCs w:val="28"/>
        </w:rPr>
        <w:t>обучающихся</w:t>
      </w:r>
      <w:r w:rsidRPr="004B432B">
        <w:rPr>
          <w:b/>
          <w:i/>
          <w:iCs/>
          <w:spacing w:val="-2"/>
          <w:sz w:val="28"/>
          <w:szCs w:val="28"/>
        </w:rPr>
        <w:t xml:space="preserve"> </w:t>
      </w:r>
      <w:r w:rsidRPr="004B432B">
        <w:rPr>
          <w:b/>
          <w:i/>
          <w:iCs/>
          <w:sz w:val="28"/>
          <w:szCs w:val="28"/>
        </w:rPr>
        <w:t xml:space="preserve">на </w:t>
      </w:r>
      <w:r w:rsidRPr="004B432B">
        <w:rPr>
          <w:b/>
          <w:i/>
          <w:iCs/>
          <w:spacing w:val="-1"/>
          <w:sz w:val="28"/>
          <w:szCs w:val="28"/>
        </w:rPr>
        <w:t>уроках</w:t>
      </w:r>
      <w:r w:rsidRPr="004B432B">
        <w:rPr>
          <w:b/>
          <w:i/>
          <w:iCs/>
          <w:spacing w:val="-2"/>
          <w:sz w:val="28"/>
          <w:szCs w:val="28"/>
        </w:rPr>
        <w:t xml:space="preserve"> </w:t>
      </w:r>
      <w:r w:rsidRPr="004B432B">
        <w:rPr>
          <w:b/>
          <w:i/>
          <w:iCs/>
          <w:spacing w:val="-1"/>
          <w:sz w:val="28"/>
          <w:szCs w:val="28"/>
        </w:rPr>
        <w:t>химии</w:t>
      </w:r>
      <w:r w:rsidRPr="004B432B">
        <w:rPr>
          <w:b/>
          <w:i/>
          <w:iCs/>
          <w:sz w:val="28"/>
          <w:szCs w:val="28"/>
        </w:rPr>
        <w:t xml:space="preserve"> в</w:t>
      </w:r>
      <w:r w:rsidRPr="004B432B">
        <w:rPr>
          <w:b/>
          <w:i/>
          <w:iCs/>
          <w:spacing w:val="-2"/>
          <w:sz w:val="28"/>
          <w:szCs w:val="28"/>
        </w:rPr>
        <w:t xml:space="preserve"> </w:t>
      </w:r>
      <w:r w:rsidRPr="004B432B">
        <w:rPr>
          <w:b/>
          <w:i/>
          <w:iCs/>
          <w:sz w:val="28"/>
          <w:szCs w:val="28"/>
        </w:rPr>
        <w:t xml:space="preserve">8-х </w:t>
      </w:r>
      <w:r w:rsidRPr="004B432B">
        <w:rPr>
          <w:b/>
          <w:i/>
          <w:iCs/>
          <w:spacing w:val="-1"/>
          <w:sz w:val="28"/>
          <w:szCs w:val="28"/>
        </w:rPr>
        <w:t>классах</w:t>
      </w:r>
      <w:r w:rsidRPr="004B432B">
        <w:rPr>
          <w:i/>
          <w:iCs/>
          <w:spacing w:val="-1"/>
          <w:sz w:val="28"/>
          <w:szCs w:val="28"/>
        </w:rPr>
        <w:t>.</w:t>
      </w:r>
    </w:p>
    <w:p w:rsidR="004B432B" w:rsidRPr="004B432B" w:rsidRDefault="004B432B" w:rsidP="004B432B">
      <w:pPr>
        <w:pStyle w:val="ad"/>
        <w:numPr>
          <w:ilvl w:val="0"/>
          <w:numId w:val="9"/>
        </w:numPr>
        <w:tabs>
          <w:tab w:val="left" w:pos="1079"/>
        </w:tabs>
        <w:kinsoku w:val="0"/>
        <w:overflowPunct w:val="0"/>
        <w:spacing w:before="1"/>
        <w:ind w:right="545" w:hanging="424"/>
        <w:rPr>
          <w:spacing w:val="-1"/>
          <w:sz w:val="28"/>
          <w:szCs w:val="28"/>
        </w:rPr>
      </w:pPr>
      <w:r w:rsidRPr="004B432B">
        <w:rPr>
          <w:spacing w:val="-1"/>
          <w:sz w:val="28"/>
          <w:szCs w:val="28"/>
        </w:rPr>
        <w:lastRenderedPageBreak/>
        <w:t>Формирование</w:t>
      </w:r>
      <w:r w:rsidRPr="004B432B">
        <w:rPr>
          <w:spacing w:val="2"/>
          <w:sz w:val="28"/>
          <w:szCs w:val="28"/>
        </w:rPr>
        <w:t xml:space="preserve"> </w:t>
      </w:r>
      <w:r w:rsidRPr="004B432B">
        <w:rPr>
          <w:spacing w:val="-1"/>
          <w:sz w:val="28"/>
          <w:szCs w:val="28"/>
        </w:rPr>
        <w:t>психологической установки</w:t>
      </w:r>
      <w:r w:rsidRPr="004B432B">
        <w:rPr>
          <w:spacing w:val="1"/>
          <w:sz w:val="28"/>
          <w:szCs w:val="28"/>
        </w:rPr>
        <w:t xml:space="preserve"> </w:t>
      </w:r>
      <w:r w:rsidRPr="004B432B">
        <w:rPr>
          <w:sz w:val="28"/>
          <w:szCs w:val="28"/>
        </w:rPr>
        <w:t>на</w:t>
      </w:r>
      <w:r w:rsidRPr="004B432B">
        <w:rPr>
          <w:spacing w:val="-1"/>
          <w:sz w:val="28"/>
          <w:szCs w:val="28"/>
        </w:rPr>
        <w:t xml:space="preserve"> строгое</w:t>
      </w:r>
      <w:r w:rsidRPr="004B432B">
        <w:rPr>
          <w:sz w:val="28"/>
          <w:szCs w:val="28"/>
        </w:rPr>
        <w:t xml:space="preserve"> и</w:t>
      </w:r>
      <w:r w:rsidRPr="004B432B">
        <w:rPr>
          <w:spacing w:val="1"/>
          <w:sz w:val="28"/>
          <w:szCs w:val="28"/>
        </w:rPr>
        <w:t xml:space="preserve"> </w:t>
      </w:r>
      <w:r w:rsidRPr="004B432B">
        <w:rPr>
          <w:spacing w:val="-1"/>
          <w:sz w:val="28"/>
          <w:szCs w:val="28"/>
        </w:rPr>
        <w:t>неукоснительное</w:t>
      </w:r>
      <w:r w:rsidRPr="004B432B">
        <w:rPr>
          <w:sz w:val="28"/>
          <w:szCs w:val="28"/>
        </w:rPr>
        <w:t xml:space="preserve">   </w:t>
      </w:r>
      <w:r w:rsidRPr="004B432B">
        <w:rPr>
          <w:spacing w:val="18"/>
          <w:sz w:val="28"/>
          <w:szCs w:val="28"/>
        </w:rPr>
        <w:t xml:space="preserve"> </w:t>
      </w:r>
      <w:r w:rsidRPr="004B432B">
        <w:rPr>
          <w:spacing w:val="-1"/>
          <w:sz w:val="28"/>
          <w:szCs w:val="28"/>
        </w:rPr>
        <w:t>выполнение</w:t>
      </w:r>
      <w:r w:rsidRPr="004B432B">
        <w:rPr>
          <w:spacing w:val="63"/>
          <w:sz w:val="28"/>
          <w:szCs w:val="28"/>
        </w:rPr>
        <w:t xml:space="preserve"> </w:t>
      </w:r>
      <w:r w:rsidRPr="004B432B">
        <w:rPr>
          <w:spacing w:val="-1"/>
          <w:sz w:val="28"/>
          <w:szCs w:val="28"/>
        </w:rPr>
        <w:t>всех</w:t>
      </w:r>
      <w:r w:rsidRPr="004B432B">
        <w:rPr>
          <w:sz w:val="28"/>
          <w:szCs w:val="28"/>
        </w:rPr>
        <w:t xml:space="preserve"> </w:t>
      </w:r>
      <w:r w:rsidRPr="004B432B">
        <w:rPr>
          <w:spacing w:val="-1"/>
          <w:sz w:val="28"/>
          <w:szCs w:val="28"/>
        </w:rPr>
        <w:t>правил</w:t>
      </w:r>
      <w:r w:rsidRPr="004B432B">
        <w:rPr>
          <w:sz w:val="28"/>
          <w:szCs w:val="28"/>
        </w:rPr>
        <w:t xml:space="preserve"> </w:t>
      </w:r>
      <w:r w:rsidRPr="004B432B">
        <w:rPr>
          <w:spacing w:val="-1"/>
          <w:sz w:val="28"/>
          <w:szCs w:val="28"/>
        </w:rPr>
        <w:t>безопасности;</w:t>
      </w:r>
    </w:p>
    <w:p w:rsidR="004B432B" w:rsidRPr="004B432B" w:rsidRDefault="004B432B" w:rsidP="004B432B">
      <w:pPr>
        <w:pStyle w:val="ad"/>
        <w:numPr>
          <w:ilvl w:val="0"/>
          <w:numId w:val="9"/>
        </w:numPr>
        <w:tabs>
          <w:tab w:val="left" w:pos="1079"/>
        </w:tabs>
        <w:kinsoku w:val="0"/>
        <w:overflowPunct w:val="0"/>
        <w:spacing w:before="1"/>
        <w:ind w:right="544" w:hanging="424"/>
        <w:rPr>
          <w:spacing w:val="-1"/>
          <w:sz w:val="28"/>
          <w:szCs w:val="28"/>
        </w:rPr>
      </w:pPr>
      <w:r w:rsidRPr="004B432B">
        <w:rPr>
          <w:spacing w:val="-1"/>
          <w:sz w:val="28"/>
          <w:szCs w:val="28"/>
        </w:rPr>
        <w:t>Приобретение</w:t>
      </w:r>
      <w:r w:rsidRPr="004B432B">
        <w:rPr>
          <w:spacing w:val="53"/>
          <w:sz w:val="28"/>
          <w:szCs w:val="28"/>
        </w:rPr>
        <w:t xml:space="preserve"> </w:t>
      </w:r>
      <w:r w:rsidRPr="004B432B">
        <w:rPr>
          <w:spacing w:val="-1"/>
          <w:sz w:val="28"/>
          <w:szCs w:val="28"/>
        </w:rPr>
        <w:t>умений</w:t>
      </w:r>
      <w:r w:rsidRPr="004B432B">
        <w:rPr>
          <w:spacing w:val="49"/>
          <w:sz w:val="28"/>
          <w:szCs w:val="28"/>
        </w:rPr>
        <w:t xml:space="preserve"> </w:t>
      </w:r>
      <w:r w:rsidRPr="004B432B">
        <w:rPr>
          <w:spacing w:val="-1"/>
          <w:sz w:val="28"/>
          <w:szCs w:val="28"/>
        </w:rPr>
        <w:t>анализировать</w:t>
      </w:r>
      <w:r w:rsidRPr="004B432B">
        <w:rPr>
          <w:spacing w:val="50"/>
          <w:sz w:val="28"/>
          <w:szCs w:val="28"/>
        </w:rPr>
        <w:t xml:space="preserve"> </w:t>
      </w:r>
      <w:r w:rsidRPr="004B432B">
        <w:rPr>
          <w:spacing w:val="-1"/>
          <w:sz w:val="28"/>
          <w:szCs w:val="28"/>
        </w:rPr>
        <w:t>различные</w:t>
      </w:r>
      <w:r w:rsidRPr="004B432B">
        <w:rPr>
          <w:spacing w:val="53"/>
          <w:sz w:val="28"/>
          <w:szCs w:val="28"/>
        </w:rPr>
        <w:t xml:space="preserve"> </w:t>
      </w:r>
      <w:r w:rsidRPr="004B432B">
        <w:rPr>
          <w:spacing w:val="-1"/>
          <w:sz w:val="28"/>
          <w:szCs w:val="28"/>
        </w:rPr>
        <w:t>ситуации</w:t>
      </w:r>
      <w:r w:rsidRPr="004B432B">
        <w:rPr>
          <w:spacing w:val="52"/>
          <w:sz w:val="28"/>
          <w:szCs w:val="28"/>
        </w:rPr>
        <w:t xml:space="preserve"> </w:t>
      </w:r>
      <w:r w:rsidRPr="004B432B">
        <w:rPr>
          <w:sz w:val="28"/>
          <w:szCs w:val="28"/>
        </w:rPr>
        <w:t>в</w:t>
      </w:r>
      <w:r w:rsidRPr="004B432B">
        <w:rPr>
          <w:spacing w:val="51"/>
          <w:sz w:val="28"/>
          <w:szCs w:val="28"/>
        </w:rPr>
        <w:t xml:space="preserve"> </w:t>
      </w:r>
      <w:r w:rsidRPr="004B432B">
        <w:rPr>
          <w:spacing w:val="-1"/>
          <w:sz w:val="28"/>
          <w:szCs w:val="28"/>
        </w:rPr>
        <w:t>учебном</w:t>
      </w:r>
      <w:r w:rsidRPr="004B432B">
        <w:rPr>
          <w:spacing w:val="51"/>
          <w:sz w:val="28"/>
          <w:szCs w:val="28"/>
        </w:rPr>
        <w:t xml:space="preserve"> </w:t>
      </w:r>
      <w:r w:rsidRPr="004B432B">
        <w:rPr>
          <w:spacing w:val="-1"/>
          <w:sz w:val="28"/>
          <w:szCs w:val="28"/>
        </w:rPr>
        <w:t>процессе</w:t>
      </w:r>
      <w:r w:rsidRPr="004B432B">
        <w:rPr>
          <w:spacing w:val="53"/>
          <w:sz w:val="28"/>
          <w:szCs w:val="28"/>
        </w:rPr>
        <w:t xml:space="preserve"> </w:t>
      </w:r>
      <w:r w:rsidRPr="004B432B">
        <w:rPr>
          <w:sz w:val="28"/>
          <w:szCs w:val="28"/>
        </w:rPr>
        <w:t>с</w:t>
      </w:r>
      <w:r w:rsidRPr="004B432B">
        <w:rPr>
          <w:spacing w:val="50"/>
          <w:sz w:val="28"/>
          <w:szCs w:val="28"/>
        </w:rPr>
        <w:t xml:space="preserve"> </w:t>
      </w:r>
      <w:r w:rsidRPr="004B432B">
        <w:rPr>
          <w:spacing w:val="-1"/>
          <w:sz w:val="28"/>
          <w:szCs w:val="28"/>
        </w:rPr>
        <w:t>точки</w:t>
      </w:r>
      <w:r w:rsidRPr="004B432B">
        <w:rPr>
          <w:spacing w:val="71"/>
          <w:sz w:val="28"/>
          <w:szCs w:val="28"/>
        </w:rPr>
        <w:t xml:space="preserve"> </w:t>
      </w:r>
      <w:r w:rsidRPr="004B432B">
        <w:rPr>
          <w:spacing w:val="-1"/>
          <w:sz w:val="28"/>
          <w:szCs w:val="28"/>
        </w:rPr>
        <w:t>зрения</w:t>
      </w:r>
      <w:r w:rsidRPr="004B432B">
        <w:rPr>
          <w:spacing w:val="11"/>
          <w:sz w:val="28"/>
          <w:szCs w:val="28"/>
        </w:rPr>
        <w:t xml:space="preserve"> </w:t>
      </w:r>
      <w:r w:rsidRPr="004B432B">
        <w:rPr>
          <w:spacing w:val="-1"/>
          <w:sz w:val="28"/>
          <w:szCs w:val="28"/>
        </w:rPr>
        <w:t>безопасности</w:t>
      </w:r>
      <w:r w:rsidRPr="004B432B">
        <w:rPr>
          <w:spacing w:val="11"/>
          <w:sz w:val="28"/>
          <w:szCs w:val="28"/>
        </w:rPr>
        <w:t xml:space="preserve"> </w:t>
      </w:r>
      <w:r w:rsidRPr="004B432B">
        <w:rPr>
          <w:spacing w:val="-1"/>
          <w:sz w:val="28"/>
          <w:szCs w:val="28"/>
        </w:rPr>
        <w:t>жизнедеятельности</w:t>
      </w:r>
      <w:r w:rsidRPr="004B432B">
        <w:rPr>
          <w:spacing w:val="11"/>
          <w:sz w:val="28"/>
          <w:szCs w:val="28"/>
        </w:rPr>
        <w:t xml:space="preserve"> </w:t>
      </w:r>
      <w:r w:rsidRPr="004B432B">
        <w:rPr>
          <w:spacing w:val="-1"/>
          <w:sz w:val="28"/>
          <w:szCs w:val="28"/>
        </w:rPr>
        <w:t>учащихся</w:t>
      </w:r>
      <w:r w:rsidRPr="004B432B">
        <w:rPr>
          <w:spacing w:val="11"/>
          <w:sz w:val="28"/>
          <w:szCs w:val="28"/>
        </w:rPr>
        <w:t xml:space="preserve"> </w:t>
      </w:r>
      <w:r w:rsidRPr="004B432B">
        <w:rPr>
          <w:sz w:val="28"/>
          <w:szCs w:val="28"/>
        </w:rPr>
        <w:t>и</w:t>
      </w:r>
      <w:r w:rsidRPr="004B432B">
        <w:rPr>
          <w:spacing w:val="11"/>
          <w:sz w:val="28"/>
          <w:szCs w:val="28"/>
        </w:rPr>
        <w:t xml:space="preserve"> </w:t>
      </w:r>
      <w:r w:rsidRPr="004B432B">
        <w:rPr>
          <w:sz w:val="28"/>
          <w:szCs w:val="28"/>
        </w:rPr>
        <w:t>быстро</w:t>
      </w:r>
      <w:r w:rsidRPr="004B432B">
        <w:rPr>
          <w:spacing w:val="12"/>
          <w:sz w:val="28"/>
          <w:szCs w:val="28"/>
        </w:rPr>
        <w:t xml:space="preserve"> </w:t>
      </w:r>
      <w:r w:rsidRPr="004B432B">
        <w:rPr>
          <w:spacing w:val="-1"/>
          <w:sz w:val="28"/>
          <w:szCs w:val="28"/>
        </w:rPr>
        <w:t>принимать</w:t>
      </w:r>
      <w:r w:rsidRPr="004B432B">
        <w:rPr>
          <w:spacing w:val="12"/>
          <w:sz w:val="28"/>
          <w:szCs w:val="28"/>
        </w:rPr>
        <w:t xml:space="preserve"> </w:t>
      </w:r>
      <w:r w:rsidRPr="004B432B">
        <w:rPr>
          <w:spacing w:val="-1"/>
          <w:sz w:val="28"/>
          <w:szCs w:val="28"/>
        </w:rPr>
        <w:t>соответствующие</w:t>
      </w:r>
      <w:r w:rsidRPr="004B432B">
        <w:rPr>
          <w:spacing w:val="89"/>
          <w:sz w:val="28"/>
          <w:szCs w:val="28"/>
        </w:rPr>
        <w:t xml:space="preserve"> </w:t>
      </w:r>
      <w:r w:rsidRPr="004B432B">
        <w:rPr>
          <w:spacing w:val="-1"/>
          <w:sz w:val="28"/>
          <w:szCs w:val="28"/>
        </w:rPr>
        <w:t>решения;</w:t>
      </w:r>
    </w:p>
    <w:p w:rsidR="004B432B" w:rsidRPr="004B432B" w:rsidRDefault="004B432B" w:rsidP="004B432B">
      <w:pPr>
        <w:pStyle w:val="ad"/>
        <w:numPr>
          <w:ilvl w:val="0"/>
          <w:numId w:val="9"/>
        </w:numPr>
        <w:tabs>
          <w:tab w:val="left" w:pos="1079"/>
        </w:tabs>
        <w:kinsoku w:val="0"/>
        <w:overflowPunct w:val="0"/>
        <w:spacing w:before="1"/>
        <w:ind w:right="545" w:hanging="424"/>
        <w:rPr>
          <w:spacing w:val="-1"/>
          <w:sz w:val="28"/>
          <w:szCs w:val="28"/>
        </w:rPr>
      </w:pPr>
      <w:r w:rsidRPr="004B432B">
        <w:rPr>
          <w:spacing w:val="-1"/>
          <w:sz w:val="28"/>
          <w:szCs w:val="28"/>
        </w:rPr>
        <w:t>Приобретение</w:t>
      </w:r>
      <w:r w:rsidRPr="004B432B">
        <w:rPr>
          <w:sz w:val="28"/>
          <w:szCs w:val="28"/>
        </w:rPr>
        <w:t xml:space="preserve"> опыта </w:t>
      </w:r>
      <w:r w:rsidRPr="004B432B">
        <w:rPr>
          <w:spacing w:val="-1"/>
          <w:sz w:val="28"/>
          <w:szCs w:val="28"/>
        </w:rPr>
        <w:t>безопасной постановки</w:t>
      </w:r>
      <w:r w:rsidRPr="004B432B">
        <w:rPr>
          <w:sz w:val="28"/>
          <w:szCs w:val="28"/>
        </w:rPr>
        <w:t xml:space="preserve"> </w:t>
      </w:r>
      <w:r w:rsidRPr="004B432B">
        <w:rPr>
          <w:spacing w:val="-1"/>
          <w:sz w:val="28"/>
          <w:szCs w:val="28"/>
        </w:rPr>
        <w:t>эксперимента</w:t>
      </w:r>
      <w:r w:rsidRPr="004B432B">
        <w:rPr>
          <w:sz w:val="28"/>
          <w:szCs w:val="28"/>
        </w:rPr>
        <w:t xml:space="preserve"> и </w:t>
      </w:r>
      <w:r w:rsidRPr="004B432B">
        <w:rPr>
          <w:spacing w:val="-1"/>
          <w:sz w:val="28"/>
          <w:szCs w:val="28"/>
        </w:rPr>
        <w:t xml:space="preserve">принятия </w:t>
      </w:r>
      <w:r w:rsidRPr="004B432B">
        <w:rPr>
          <w:sz w:val="28"/>
          <w:szCs w:val="28"/>
        </w:rPr>
        <w:t>решения</w:t>
      </w:r>
      <w:r w:rsidRPr="004B432B">
        <w:rPr>
          <w:spacing w:val="-1"/>
          <w:sz w:val="28"/>
          <w:szCs w:val="28"/>
        </w:rPr>
        <w:t xml:space="preserve"> </w:t>
      </w:r>
      <w:r w:rsidRPr="004B432B">
        <w:rPr>
          <w:sz w:val="28"/>
          <w:szCs w:val="28"/>
        </w:rPr>
        <w:t>в</w:t>
      </w:r>
      <w:r w:rsidRPr="004B432B">
        <w:rPr>
          <w:spacing w:val="1"/>
          <w:sz w:val="28"/>
          <w:szCs w:val="28"/>
        </w:rPr>
        <w:t xml:space="preserve"> </w:t>
      </w:r>
      <w:r w:rsidRPr="004B432B">
        <w:rPr>
          <w:spacing w:val="-1"/>
          <w:sz w:val="28"/>
          <w:szCs w:val="28"/>
        </w:rPr>
        <w:t>условиях</w:t>
      </w:r>
      <w:r w:rsidRPr="004B432B">
        <w:rPr>
          <w:spacing w:val="65"/>
          <w:sz w:val="28"/>
          <w:szCs w:val="28"/>
        </w:rPr>
        <w:t xml:space="preserve"> </w:t>
      </w:r>
      <w:r w:rsidRPr="004B432B">
        <w:rPr>
          <w:spacing w:val="-1"/>
          <w:sz w:val="28"/>
          <w:szCs w:val="28"/>
        </w:rPr>
        <w:t>моделирования чрезвычайных</w:t>
      </w:r>
      <w:r w:rsidRPr="004B432B">
        <w:rPr>
          <w:sz w:val="28"/>
          <w:szCs w:val="28"/>
        </w:rPr>
        <w:t xml:space="preserve"> </w:t>
      </w:r>
      <w:r w:rsidRPr="004B432B">
        <w:rPr>
          <w:spacing w:val="-1"/>
          <w:sz w:val="28"/>
          <w:szCs w:val="28"/>
        </w:rPr>
        <w:t>ситуаций</w:t>
      </w:r>
      <w:r w:rsidRPr="004B432B">
        <w:rPr>
          <w:sz w:val="28"/>
          <w:szCs w:val="28"/>
        </w:rPr>
        <w:t xml:space="preserve"> и</w:t>
      </w:r>
      <w:r w:rsidRPr="004B432B">
        <w:rPr>
          <w:spacing w:val="-1"/>
          <w:sz w:val="28"/>
          <w:szCs w:val="28"/>
        </w:rPr>
        <w:t xml:space="preserve"> оказание</w:t>
      </w:r>
      <w:r w:rsidRPr="004B432B">
        <w:rPr>
          <w:sz w:val="28"/>
          <w:szCs w:val="28"/>
        </w:rPr>
        <w:t xml:space="preserve"> </w:t>
      </w:r>
      <w:r w:rsidRPr="004B432B">
        <w:rPr>
          <w:spacing w:val="-1"/>
          <w:sz w:val="28"/>
          <w:szCs w:val="28"/>
        </w:rPr>
        <w:t>первой</w:t>
      </w:r>
      <w:r w:rsidRPr="004B432B">
        <w:rPr>
          <w:sz w:val="28"/>
          <w:szCs w:val="28"/>
        </w:rPr>
        <w:t xml:space="preserve"> </w:t>
      </w:r>
      <w:r w:rsidRPr="004B432B">
        <w:rPr>
          <w:spacing w:val="-1"/>
          <w:sz w:val="28"/>
          <w:szCs w:val="28"/>
        </w:rPr>
        <w:t>медицинской</w:t>
      </w:r>
      <w:r w:rsidRPr="004B432B">
        <w:rPr>
          <w:sz w:val="28"/>
          <w:szCs w:val="28"/>
        </w:rPr>
        <w:t xml:space="preserve">  </w:t>
      </w:r>
      <w:r w:rsidRPr="004B432B">
        <w:rPr>
          <w:spacing w:val="1"/>
          <w:sz w:val="28"/>
          <w:szCs w:val="28"/>
        </w:rPr>
        <w:t xml:space="preserve"> </w:t>
      </w:r>
      <w:r w:rsidRPr="004B432B">
        <w:rPr>
          <w:spacing w:val="-1"/>
          <w:sz w:val="28"/>
          <w:szCs w:val="28"/>
        </w:rPr>
        <w:t>помощи;</w:t>
      </w:r>
    </w:p>
    <w:p w:rsidR="004B432B" w:rsidRDefault="004B432B" w:rsidP="004B432B">
      <w:pPr>
        <w:pStyle w:val="ad"/>
        <w:numPr>
          <w:ilvl w:val="0"/>
          <w:numId w:val="9"/>
        </w:numPr>
        <w:tabs>
          <w:tab w:val="left" w:pos="1079"/>
        </w:tabs>
        <w:kinsoku w:val="0"/>
        <w:overflowPunct w:val="0"/>
        <w:spacing w:before="1"/>
        <w:ind w:hanging="424"/>
        <w:rPr>
          <w:spacing w:val="-1"/>
        </w:rPr>
      </w:pPr>
      <w:r w:rsidRPr="004B432B">
        <w:rPr>
          <w:spacing w:val="-1"/>
          <w:sz w:val="28"/>
          <w:szCs w:val="28"/>
        </w:rPr>
        <w:t>Формирование</w:t>
      </w:r>
      <w:r w:rsidRPr="004B432B">
        <w:rPr>
          <w:sz w:val="28"/>
          <w:szCs w:val="28"/>
        </w:rPr>
        <w:t xml:space="preserve"> у</w:t>
      </w:r>
      <w:r w:rsidRPr="004B432B">
        <w:rPr>
          <w:spacing w:val="-2"/>
          <w:sz w:val="28"/>
          <w:szCs w:val="28"/>
        </w:rPr>
        <w:t xml:space="preserve"> </w:t>
      </w:r>
      <w:r w:rsidRPr="004B432B">
        <w:rPr>
          <w:spacing w:val="-1"/>
          <w:sz w:val="28"/>
          <w:szCs w:val="28"/>
        </w:rPr>
        <w:t>учащихся положительной мотивации</w:t>
      </w:r>
      <w:r w:rsidRPr="004B432B">
        <w:rPr>
          <w:sz w:val="28"/>
          <w:szCs w:val="28"/>
        </w:rPr>
        <w:t xml:space="preserve"> </w:t>
      </w:r>
      <w:r w:rsidRPr="004B432B">
        <w:rPr>
          <w:spacing w:val="-1"/>
          <w:sz w:val="28"/>
          <w:szCs w:val="28"/>
        </w:rPr>
        <w:t>изучения химии</w:t>
      </w:r>
      <w:r>
        <w:rPr>
          <w:spacing w:val="-1"/>
        </w:rPr>
        <w:t>.</w:t>
      </w:r>
    </w:p>
    <w:p w:rsidR="004B432B" w:rsidRDefault="004B432B" w:rsidP="004B432B">
      <w:pPr>
        <w:pStyle w:val="ad"/>
        <w:kinsoku w:val="0"/>
        <w:overflowPunct w:val="0"/>
        <w:spacing w:before="10"/>
        <w:ind w:left="0" w:firstLine="0"/>
        <w:rPr>
          <w:sz w:val="21"/>
          <w:szCs w:val="21"/>
        </w:rPr>
      </w:pPr>
    </w:p>
    <w:p w:rsidR="004B432B" w:rsidRPr="004B432B" w:rsidRDefault="004B432B" w:rsidP="004B432B">
      <w:pPr>
        <w:pStyle w:val="ad"/>
        <w:kinsoku w:val="0"/>
        <w:overflowPunct w:val="0"/>
        <w:ind w:left="402" w:firstLine="0"/>
        <w:jc w:val="both"/>
        <w:rPr>
          <w:sz w:val="28"/>
          <w:szCs w:val="28"/>
        </w:rPr>
      </w:pPr>
      <w:r w:rsidRPr="004B432B">
        <w:rPr>
          <w:i/>
          <w:iCs/>
          <w:spacing w:val="-1"/>
          <w:sz w:val="28"/>
          <w:szCs w:val="28"/>
        </w:rPr>
        <w:t>Примеры,</w:t>
      </w:r>
      <w:r w:rsidRPr="004B432B">
        <w:rPr>
          <w:i/>
          <w:iCs/>
          <w:sz w:val="28"/>
          <w:szCs w:val="28"/>
        </w:rPr>
        <w:t xml:space="preserve"> </w:t>
      </w:r>
      <w:r w:rsidRPr="004B432B">
        <w:rPr>
          <w:i/>
          <w:iCs/>
          <w:spacing w:val="-1"/>
          <w:sz w:val="28"/>
          <w:szCs w:val="28"/>
        </w:rPr>
        <w:t>при</w:t>
      </w:r>
      <w:r w:rsidRPr="004B432B">
        <w:rPr>
          <w:i/>
          <w:iCs/>
          <w:sz w:val="28"/>
          <w:szCs w:val="28"/>
        </w:rPr>
        <w:t xml:space="preserve"> </w:t>
      </w:r>
      <w:r w:rsidRPr="004B432B">
        <w:rPr>
          <w:i/>
          <w:iCs/>
          <w:spacing w:val="-1"/>
          <w:sz w:val="28"/>
          <w:szCs w:val="28"/>
        </w:rPr>
        <w:t>изучении</w:t>
      </w:r>
      <w:r w:rsidRPr="004B432B">
        <w:rPr>
          <w:i/>
          <w:iCs/>
          <w:sz w:val="28"/>
          <w:szCs w:val="28"/>
        </w:rPr>
        <w:t xml:space="preserve"> </w:t>
      </w:r>
      <w:r w:rsidRPr="004B432B">
        <w:rPr>
          <w:i/>
          <w:iCs/>
          <w:spacing w:val="-1"/>
          <w:sz w:val="28"/>
          <w:szCs w:val="28"/>
        </w:rPr>
        <w:t>различных</w:t>
      </w:r>
      <w:r w:rsidRPr="004B432B">
        <w:rPr>
          <w:i/>
          <w:iCs/>
          <w:sz w:val="28"/>
          <w:szCs w:val="28"/>
        </w:rPr>
        <w:t xml:space="preserve"> тем</w:t>
      </w:r>
      <w:r w:rsidRPr="004B432B">
        <w:rPr>
          <w:i/>
          <w:iCs/>
          <w:spacing w:val="-2"/>
          <w:sz w:val="28"/>
          <w:szCs w:val="28"/>
        </w:rPr>
        <w:t xml:space="preserve"> </w:t>
      </w:r>
      <w:r w:rsidRPr="004B432B">
        <w:rPr>
          <w:i/>
          <w:iCs/>
          <w:spacing w:val="-1"/>
          <w:sz w:val="28"/>
          <w:szCs w:val="28"/>
        </w:rPr>
        <w:t>программы.</w:t>
      </w:r>
    </w:p>
    <w:p w:rsidR="004B432B" w:rsidRPr="004B432B" w:rsidRDefault="004B432B" w:rsidP="004B432B">
      <w:pPr>
        <w:pStyle w:val="ad"/>
        <w:kinsoku w:val="0"/>
        <w:overflowPunct w:val="0"/>
        <w:spacing w:before="6"/>
        <w:ind w:left="0" w:firstLine="0"/>
        <w:rPr>
          <w:i/>
          <w:iCs/>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7"/>
        <w:gridCol w:w="2552"/>
        <w:gridCol w:w="2551"/>
        <w:gridCol w:w="2552"/>
      </w:tblGrid>
      <w:tr w:rsidR="004B432B" w:rsidTr="004B432B">
        <w:tblPrEx>
          <w:tblCellMar>
            <w:top w:w="0" w:type="dxa"/>
            <w:left w:w="0" w:type="dxa"/>
            <w:bottom w:w="0" w:type="dxa"/>
            <w:right w:w="0" w:type="dxa"/>
          </w:tblCellMar>
        </w:tblPrEx>
        <w:trPr>
          <w:trHeight w:hRule="exact" w:val="899"/>
        </w:trPr>
        <w:tc>
          <w:tcPr>
            <w:tcW w:w="2157" w:type="dxa"/>
          </w:tcPr>
          <w:p w:rsidR="004B432B" w:rsidRDefault="004B432B" w:rsidP="00396FA0">
            <w:pPr>
              <w:pStyle w:val="TableParagraph"/>
              <w:kinsoku w:val="0"/>
              <w:overflowPunct w:val="0"/>
              <w:spacing w:line="251" w:lineRule="exact"/>
              <w:ind w:left="781"/>
            </w:pPr>
            <w:r>
              <w:rPr>
                <w:b/>
                <w:bCs/>
                <w:spacing w:val="-1"/>
                <w:sz w:val="22"/>
                <w:szCs w:val="22"/>
              </w:rPr>
              <w:t>Тема</w:t>
            </w:r>
            <w:r>
              <w:rPr>
                <w:b/>
                <w:bCs/>
                <w:sz w:val="22"/>
                <w:szCs w:val="22"/>
              </w:rPr>
              <w:t xml:space="preserve"> </w:t>
            </w:r>
            <w:r>
              <w:rPr>
                <w:b/>
                <w:bCs/>
                <w:spacing w:val="-1"/>
                <w:sz w:val="22"/>
                <w:szCs w:val="22"/>
              </w:rPr>
              <w:t>урока</w:t>
            </w:r>
          </w:p>
        </w:tc>
        <w:tc>
          <w:tcPr>
            <w:tcW w:w="2552" w:type="dxa"/>
          </w:tcPr>
          <w:p w:rsidR="004B432B" w:rsidRDefault="004B432B" w:rsidP="00396FA0">
            <w:pPr>
              <w:pStyle w:val="TableParagraph"/>
              <w:kinsoku w:val="0"/>
              <w:overflowPunct w:val="0"/>
              <w:spacing w:line="251" w:lineRule="exact"/>
              <w:ind w:right="1"/>
              <w:jc w:val="center"/>
            </w:pPr>
            <w:r>
              <w:rPr>
                <w:b/>
                <w:bCs/>
                <w:spacing w:val="-1"/>
                <w:sz w:val="22"/>
                <w:szCs w:val="22"/>
              </w:rPr>
              <w:t>ЗУН</w:t>
            </w:r>
          </w:p>
        </w:tc>
        <w:tc>
          <w:tcPr>
            <w:tcW w:w="2551" w:type="dxa"/>
          </w:tcPr>
          <w:p w:rsidR="004B432B" w:rsidRDefault="004B432B" w:rsidP="00396FA0">
            <w:pPr>
              <w:pStyle w:val="TableParagraph"/>
              <w:kinsoku w:val="0"/>
              <w:overflowPunct w:val="0"/>
              <w:spacing w:line="251" w:lineRule="exact"/>
              <w:ind w:left="325"/>
            </w:pPr>
            <w:r>
              <w:rPr>
                <w:b/>
                <w:bCs/>
                <w:spacing w:val="-1"/>
                <w:sz w:val="22"/>
                <w:szCs w:val="22"/>
              </w:rPr>
              <w:t>Формы</w:t>
            </w:r>
            <w:r>
              <w:rPr>
                <w:b/>
                <w:bCs/>
                <w:sz w:val="22"/>
                <w:szCs w:val="22"/>
              </w:rPr>
              <w:t xml:space="preserve"> и </w:t>
            </w:r>
            <w:r>
              <w:rPr>
                <w:b/>
                <w:bCs/>
                <w:spacing w:val="-1"/>
                <w:sz w:val="22"/>
                <w:szCs w:val="22"/>
              </w:rPr>
              <w:t>методы</w:t>
            </w:r>
          </w:p>
        </w:tc>
        <w:tc>
          <w:tcPr>
            <w:tcW w:w="2552" w:type="dxa"/>
          </w:tcPr>
          <w:p w:rsidR="004B432B" w:rsidRDefault="004B432B" w:rsidP="004B432B">
            <w:pPr>
              <w:pStyle w:val="TableParagraph"/>
              <w:kinsoku w:val="0"/>
              <w:overflowPunct w:val="0"/>
              <w:spacing w:line="251" w:lineRule="exact"/>
              <w:ind w:left="335"/>
            </w:pPr>
            <w:r>
              <w:rPr>
                <w:b/>
                <w:bCs/>
                <w:spacing w:val="-1"/>
                <w:sz w:val="22"/>
                <w:szCs w:val="22"/>
              </w:rPr>
              <w:t>Формируемые</w:t>
            </w:r>
            <w:r>
              <w:rPr>
                <w:b/>
                <w:bCs/>
                <w:sz w:val="22"/>
                <w:szCs w:val="22"/>
              </w:rPr>
              <w:t xml:space="preserve"> </w:t>
            </w:r>
            <w:r>
              <w:rPr>
                <w:b/>
                <w:bCs/>
                <w:spacing w:val="-2"/>
                <w:sz w:val="22"/>
                <w:szCs w:val="22"/>
              </w:rPr>
              <w:t>функциональные грамотности</w:t>
            </w:r>
          </w:p>
        </w:tc>
      </w:tr>
      <w:tr w:rsidR="004B432B" w:rsidTr="004B432B">
        <w:tblPrEx>
          <w:tblCellMar>
            <w:top w:w="0" w:type="dxa"/>
            <w:left w:w="0" w:type="dxa"/>
            <w:bottom w:w="0" w:type="dxa"/>
            <w:right w:w="0" w:type="dxa"/>
          </w:tblCellMar>
        </w:tblPrEx>
        <w:trPr>
          <w:trHeight w:hRule="exact" w:val="1445"/>
        </w:trPr>
        <w:tc>
          <w:tcPr>
            <w:tcW w:w="2157" w:type="dxa"/>
          </w:tcPr>
          <w:p w:rsidR="004B432B" w:rsidRPr="004B432B" w:rsidRDefault="004B432B" w:rsidP="004B432B">
            <w:pPr>
              <w:pStyle w:val="ac"/>
              <w:rPr>
                <w:rFonts w:ascii="Times New Roman" w:hAnsi="Times New Roman" w:cs="Times New Roman"/>
                <w:b/>
                <w:sz w:val="24"/>
                <w:szCs w:val="24"/>
              </w:rPr>
            </w:pPr>
            <w:r w:rsidRPr="004B432B">
              <w:rPr>
                <w:rFonts w:ascii="Times New Roman" w:hAnsi="Times New Roman" w:cs="Times New Roman"/>
                <w:b/>
                <w:sz w:val="24"/>
                <w:szCs w:val="24"/>
              </w:rPr>
              <w:t>1 .Химическое</w:t>
            </w:r>
            <w:r w:rsidRPr="004B432B">
              <w:rPr>
                <w:rFonts w:ascii="Times New Roman" w:hAnsi="Times New Roman" w:cs="Times New Roman"/>
                <w:b/>
                <w:spacing w:val="24"/>
                <w:sz w:val="24"/>
                <w:szCs w:val="24"/>
              </w:rPr>
              <w:t xml:space="preserve"> </w:t>
            </w:r>
            <w:r w:rsidRPr="004B432B">
              <w:rPr>
                <w:rFonts w:ascii="Times New Roman" w:hAnsi="Times New Roman" w:cs="Times New Roman"/>
                <w:b/>
                <w:sz w:val="24"/>
                <w:szCs w:val="24"/>
              </w:rPr>
              <w:t>оборудование.</w:t>
            </w:r>
            <w:r w:rsidRPr="004B432B">
              <w:rPr>
                <w:rFonts w:ascii="Times New Roman" w:hAnsi="Times New Roman" w:cs="Times New Roman"/>
                <w:b/>
                <w:spacing w:val="28"/>
                <w:sz w:val="24"/>
                <w:szCs w:val="24"/>
              </w:rPr>
              <w:t xml:space="preserve"> </w:t>
            </w:r>
            <w:r w:rsidRPr="004B432B">
              <w:rPr>
                <w:rFonts w:ascii="Times New Roman" w:hAnsi="Times New Roman" w:cs="Times New Roman"/>
                <w:b/>
                <w:sz w:val="24"/>
                <w:szCs w:val="24"/>
              </w:rPr>
              <w:t>Устройство</w:t>
            </w:r>
            <w:r w:rsidRPr="004B432B">
              <w:rPr>
                <w:rFonts w:ascii="Times New Roman" w:hAnsi="Times New Roman" w:cs="Times New Roman"/>
                <w:b/>
                <w:spacing w:val="-3"/>
                <w:sz w:val="24"/>
                <w:szCs w:val="24"/>
              </w:rPr>
              <w:t xml:space="preserve"> </w:t>
            </w:r>
            <w:r w:rsidRPr="004B432B">
              <w:rPr>
                <w:rFonts w:ascii="Times New Roman" w:hAnsi="Times New Roman" w:cs="Times New Roman"/>
                <w:b/>
                <w:sz w:val="24"/>
                <w:szCs w:val="24"/>
              </w:rPr>
              <w:t>спиртовки</w:t>
            </w:r>
            <w:r w:rsidRPr="004B432B">
              <w:rPr>
                <w:rFonts w:ascii="Times New Roman" w:hAnsi="Times New Roman" w:cs="Times New Roman"/>
                <w:b/>
                <w:spacing w:val="-3"/>
                <w:sz w:val="24"/>
                <w:szCs w:val="24"/>
              </w:rPr>
              <w:t xml:space="preserve"> </w:t>
            </w:r>
            <w:r w:rsidRPr="004B432B">
              <w:rPr>
                <w:rFonts w:ascii="Times New Roman" w:hAnsi="Times New Roman" w:cs="Times New Roman"/>
                <w:b/>
                <w:sz w:val="24"/>
                <w:szCs w:val="24"/>
              </w:rPr>
              <w:t>и</w:t>
            </w:r>
            <w:r w:rsidRPr="004B432B">
              <w:rPr>
                <w:rFonts w:ascii="Times New Roman" w:hAnsi="Times New Roman" w:cs="Times New Roman"/>
                <w:b/>
                <w:spacing w:val="27"/>
                <w:sz w:val="24"/>
                <w:szCs w:val="24"/>
              </w:rPr>
              <w:t xml:space="preserve"> </w:t>
            </w:r>
            <w:r w:rsidRPr="004B432B">
              <w:rPr>
                <w:rFonts w:ascii="Times New Roman" w:hAnsi="Times New Roman" w:cs="Times New Roman"/>
                <w:b/>
                <w:sz w:val="24"/>
                <w:szCs w:val="24"/>
              </w:rPr>
              <w:t>пламени.</w:t>
            </w:r>
          </w:p>
        </w:tc>
        <w:tc>
          <w:tcPr>
            <w:tcW w:w="2552" w:type="dxa"/>
          </w:tcPr>
          <w:p w:rsidR="004B432B" w:rsidRDefault="004B432B" w:rsidP="00396FA0">
            <w:pPr>
              <w:pStyle w:val="TableParagraph"/>
              <w:kinsoku w:val="0"/>
              <w:overflowPunct w:val="0"/>
              <w:ind w:left="102" w:right="244"/>
            </w:pPr>
            <w:r>
              <w:rPr>
                <w:spacing w:val="-1"/>
                <w:sz w:val="22"/>
                <w:szCs w:val="22"/>
              </w:rPr>
              <w:t>Знать</w:t>
            </w:r>
            <w:r>
              <w:rPr>
                <w:sz w:val="22"/>
                <w:szCs w:val="22"/>
              </w:rPr>
              <w:t xml:space="preserve"> </w:t>
            </w:r>
            <w:r>
              <w:rPr>
                <w:spacing w:val="-1"/>
                <w:sz w:val="22"/>
                <w:szCs w:val="22"/>
              </w:rPr>
              <w:t>строение.</w:t>
            </w:r>
            <w:r>
              <w:rPr>
                <w:spacing w:val="29"/>
                <w:sz w:val="22"/>
                <w:szCs w:val="22"/>
              </w:rPr>
              <w:t xml:space="preserve"> </w:t>
            </w:r>
            <w:r>
              <w:rPr>
                <w:spacing w:val="-1"/>
                <w:sz w:val="22"/>
                <w:szCs w:val="22"/>
              </w:rPr>
              <w:t>Уметь</w:t>
            </w:r>
            <w:r>
              <w:rPr>
                <w:sz w:val="22"/>
                <w:szCs w:val="22"/>
              </w:rPr>
              <w:t xml:space="preserve"> </w:t>
            </w:r>
            <w:r>
              <w:rPr>
                <w:spacing w:val="-1"/>
                <w:sz w:val="22"/>
                <w:szCs w:val="22"/>
              </w:rPr>
              <w:t>работать,</w:t>
            </w:r>
            <w:r>
              <w:rPr>
                <w:spacing w:val="23"/>
                <w:sz w:val="22"/>
                <w:szCs w:val="22"/>
              </w:rPr>
              <w:t xml:space="preserve"> </w:t>
            </w:r>
            <w:r>
              <w:rPr>
                <w:spacing w:val="-1"/>
                <w:sz w:val="22"/>
                <w:szCs w:val="22"/>
              </w:rPr>
              <w:t>использовать</w:t>
            </w:r>
            <w:r>
              <w:rPr>
                <w:sz w:val="22"/>
                <w:szCs w:val="22"/>
              </w:rPr>
              <w:t xml:space="preserve"> </w:t>
            </w:r>
            <w:r>
              <w:rPr>
                <w:spacing w:val="-1"/>
                <w:sz w:val="22"/>
                <w:szCs w:val="22"/>
              </w:rPr>
              <w:t>правила</w:t>
            </w:r>
            <w:r>
              <w:rPr>
                <w:spacing w:val="23"/>
                <w:sz w:val="22"/>
                <w:szCs w:val="22"/>
              </w:rPr>
              <w:t xml:space="preserve"> </w:t>
            </w:r>
            <w:r>
              <w:rPr>
                <w:spacing w:val="1"/>
                <w:sz w:val="22"/>
                <w:szCs w:val="22"/>
              </w:rPr>
              <w:t>ТБ</w:t>
            </w:r>
          </w:p>
        </w:tc>
        <w:tc>
          <w:tcPr>
            <w:tcW w:w="2551" w:type="dxa"/>
          </w:tcPr>
          <w:p w:rsidR="004B432B" w:rsidRDefault="004B432B" w:rsidP="00396FA0">
            <w:pPr>
              <w:pStyle w:val="TableParagraph"/>
              <w:kinsoku w:val="0"/>
              <w:overflowPunct w:val="0"/>
              <w:ind w:left="102" w:right="219"/>
            </w:pPr>
            <w:r>
              <w:rPr>
                <w:spacing w:val="-1"/>
                <w:sz w:val="22"/>
                <w:szCs w:val="22"/>
              </w:rPr>
              <w:t>Алгоритм,</w:t>
            </w:r>
            <w:r>
              <w:rPr>
                <w:spacing w:val="25"/>
                <w:sz w:val="22"/>
                <w:szCs w:val="22"/>
              </w:rPr>
              <w:t xml:space="preserve"> </w:t>
            </w:r>
            <w:r>
              <w:rPr>
                <w:spacing w:val="-1"/>
                <w:sz w:val="22"/>
                <w:szCs w:val="22"/>
              </w:rPr>
              <w:t>практическая</w:t>
            </w:r>
            <w:r>
              <w:rPr>
                <w:sz w:val="22"/>
                <w:szCs w:val="22"/>
              </w:rPr>
              <w:t xml:space="preserve"> </w:t>
            </w:r>
            <w:r>
              <w:rPr>
                <w:spacing w:val="-1"/>
                <w:sz w:val="22"/>
                <w:szCs w:val="22"/>
              </w:rPr>
              <w:t>работа,</w:t>
            </w:r>
            <w:r>
              <w:rPr>
                <w:spacing w:val="25"/>
                <w:sz w:val="22"/>
                <w:szCs w:val="22"/>
              </w:rPr>
              <w:t xml:space="preserve"> </w:t>
            </w:r>
            <w:r>
              <w:rPr>
                <w:spacing w:val="-1"/>
                <w:sz w:val="22"/>
                <w:szCs w:val="22"/>
              </w:rPr>
              <w:t>с/работа,</w:t>
            </w:r>
            <w:r>
              <w:rPr>
                <w:spacing w:val="-2"/>
                <w:sz w:val="22"/>
                <w:szCs w:val="22"/>
              </w:rPr>
              <w:t xml:space="preserve"> </w:t>
            </w:r>
            <w:r>
              <w:rPr>
                <w:spacing w:val="-1"/>
                <w:sz w:val="22"/>
                <w:szCs w:val="22"/>
              </w:rPr>
              <w:t>контрольно-</w:t>
            </w:r>
            <w:r>
              <w:rPr>
                <w:spacing w:val="29"/>
                <w:sz w:val="22"/>
                <w:szCs w:val="22"/>
              </w:rPr>
              <w:t xml:space="preserve"> </w:t>
            </w:r>
            <w:r>
              <w:rPr>
                <w:spacing w:val="-1"/>
                <w:sz w:val="22"/>
                <w:szCs w:val="22"/>
              </w:rPr>
              <w:t>оценочная</w:t>
            </w:r>
            <w:r>
              <w:rPr>
                <w:spacing w:val="27"/>
                <w:sz w:val="22"/>
                <w:szCs w:val="22"/>
              </w:rPr>
              <w:t xml:space="preserve"> </w:t>
            </w:r>
            <w:r>
              <w:rPr>
                <w:spacing w:val="-1"/>
                <w:sz w:val="22"/>
                <w:szCs w:val="22"/>
              </w:rPr>
              <w:t>деятельность</w:t>
            </w:r>
          </w:p>
        </w:tc>
        <w:tc>
          <w:tcPr>
            <w:tcW w:w="2552" w:type="dxa"/>
          </w:tcPr>
          <w:p w:rsidR="004B432B" w:rsidRDefault="004B432B" w:rsidP="00396FA0">
            <w:pPr>
              <w:pStyle w:val="TableParagraph"/>
              <w:kinsoku w:val="0"/>
              <w:overflowPunct w:val="0"/>
              <w:ind w:left="102" w:right="453"/>
            </w:pPr>
            <w:r>
              <w:rPr>
                <w:spacing w:val="-1"/>
                <w:sz w:val="22"/>
                <w:szCs w:val="22"/>
              </w:rPr>
              <w:t>Правила</w:t>
            </w:r>
            <w:r>
              <w:rPr>
                <w:sz w:val="22"/>
                <w:szCs w:val="22"/>
              </w:rPr>
              <w:t xml:space="preserve"> </w:t>
            </w:r>
            <w:r>
              <w:rPr>
                <w:spacing w:val="-1"/>
                <w:sz w:val="22"/>
                <w:szCs w:val="22"/>
              </w:rPr>
              <w:t>работы</w:t>
            </w:r>
            <w:r>
              <w:rPr>
                <w:sz w:val="22"/>
                <w:szCs w:val="22"/>
              </w:rPr>
              <w:t xml:space="preserve"> с</w:t>
            </w:r>
            <w:r>
              <w:rPr>
                <w:spacing w:val="28"/>
                <w:sz w:val="22"/>
                <w:szCs w:val="22"/>
              </w:rPr>
              <w:t xml:space="preserve"> </w:t>
            </w:r>
            <w:r>
              <w:rPr>
                <w:spacing w:val="-1"/>
                <w:sz w:val="22"/>
                <w:szCs w:val="22"/>
              </w:rPr>
              <w:t>нагревательными</w:t>
            </w:r>
            <w:r>
              <w:rPr>
                <w:spacing w:val="21"/>
                <w:sz w:val="22"/>
                <w:szCs w:val="22"/>
              </w:rPr>
              <w:t xml:space="preserve"> </w:t>
            </w:r>
            <w:r>
              <w:rPr>
                <w:spacing w:val="-1"/>
                <w:sz w:val="22"/>
                <w:szCs w:val="22"/>
              </w:rPr>
              <w:t>приборами,</w:t>
            </w:r>
            <w:r>
              <w:rPr>
                <w:sz w:val="22"/>
                <w:szCs w:val="22"/>
              </w:rPr>
              <w:t xml:space="preserve"> </w:t>
            </w:r>
            <w:r>
              <w:rPr>
                <w:spacing w:val="-1"/>
                <w:sz w:val="22"/>
                <w:szCs w:val="22"/>
              </w:rPr>
              <w:t>оказания</w:t>
            </w:r>
            <w:r>
              <w:rPr>
                <w:spacing w:val="30"/>
                <w:sz w:val="22"/>
                <w:szCs w:val="22"/>
              </w:rPr>
              <w:t xml:space="preserve"> </w:t>
            </w:r>
            <w:r>
              <w:rPr>
                <w:spacing w:val="-1"/>
                <w:sz w:val="22"/>
                <w:szCs w:val="22"/>
              </w:rPr>
              <w:t>первой</w:t>
            </w:r>
            <w:r>
              <w:rPr>
                <w:sz w:val="22"/>
                <w:szCs w:val="22"/>
              </w:rPr>
              <w:t xml:space="preserve"> </w:t>
            </w:r>
            <w:r>
              <w:rPr>
                <w:spacing w:val="-1"/>
                <w:sz w:val="22"/>
                <w:szCs w:val="22"/>
              </w:rPr>
              <w:t>мед.</w:t>
            </w:r>
            <w:r>
              <w:rPr>
                <w:sz w:val="22"/>
                <w:szCs w:val="22"/>
              </w:rPr>
              <w:t xml:space="preserve"> </w:t>
            </w:r>
            <w:r>
              <w:rPr>
                <w:spacing w:val="-1"/>
                <w:sz w:val="22"/>
                <w:szCs w:val="22"/>
              </w:rPr>
              <w:t>помощи</w:t>
            </w:r>
            <w:r>
              <w:rPr>
                <w:spacing w:val="28"/>
                <w:sz w:val="22"/>
                <w:szCs w:val="22"/>
              </w:rPr>
              <w:t xml:space="preserve"> </w:t>
            </w:r>
            <w:r>
              <w:rPr>
                <w:sz w:val="22"/>
                <w:szCs w:val="22"/>
              </w:rPr>
              <w:t>при</w:t>
            </w:r>
            <w:r>
              <w:rPr>
                <w:spacing w:val="-1"/>
                <w:sz w:val="22"/>
                <w:szCs w:val="22"/>
              </w:rPr>
              <w:t xml:space="preserve"> ожогах.</w:t>
            </w:r>
          </w:p>
        </w:tc>
      </w:tr>
      <w:tr w:rsidR="004B432B" w:rsidTr="004B432B">
        <w:tblPrEx>
          <w:tblCellMar>
            <w:top w:w="0" w:type="dxa"/>
            <w:left w:w="0" w:type="dxa"/>
            <w:bottom w:w="0" w:type="dxa"/>
            <w:right w:w="0" w:type="dxa"/>
          </w:tblCellMar>
        </w:tblPrEx>
        <w:trPr>
          <w:trHeight w:hRule="exact" w:val="1022"/>
        </w:trPr>
        <w:tc>
          <w:tcPr>
            <w:tcW w:w="2157" w:type="dxa"/>
          </w:tcPr>
          <w:p w:rsidR="004B432B" w:rsidRPr="004B432B" w:rsidRDefault="004B432B" w:rsidP="004B432B">
            <w:pPr>
              <w:pStyle w:val="ac"/>
              <w:rPr>
                <w:rFonts w:ascii="Times New Roman" w:hAnsi="Times New Roman" w:cs="Times New Roman"/>
                <w:b/>
                <w:sz w:val="24"/>
                <w:szCs w:val="24"/>
              </w:rPr>
            </w:pPr>
            <w:r w:rsidRPr="004B432B">
              <w:rPr>
                <w:rFonts w:ascii="Times New Roman" w:hAnsi="Times New Roman" w:cs="Times New Roman"/>
                <w:b/>
                <w:sz w:val="24"/>
                <w:szCs w:val="24"/>
              </w:rPr>
              <w:t>2.Кислород.</w:t>
            </w:r>
          </w:p>
          <w:p w:rsidR="004B432B" w:rsidRPr="004B432B" w:rsidRDefault="004B432B" w:rsidP="004B432B">
            <w:pPr>
              <w:pStyle w:val="ac"/>
              <w:rPr>
                <w:rFonts w:ascii="Times New Roman" w:hAnsi="Times New Roman" w:cs="Times New Roman"/>
                <w:b/>
                <w:sz w:val="24"/>
                <w:szCs w:val="24"/>
              </w:rPr>
            </w:pPr>
            <w:r w:rsidRPr="004B432B">
              <w:rPr>
                <w:rFonts w:ascii="Times New Roman" w:hAnsi="Times New Roman" w:cs="Times New Roman"/>
                <w:b/>
                <w:sz w:val="24"/>
                <w:szCs w:val="24"/>
              </w:rPr>
              <w:t>Озон.</w:t>
            </w:r>
          </w:p>
        </w:tc>
        <w:tc>
          <w:tcPr>
            <w:tcW w:w="2552" w:type="dxa"/>
          </w:tcPr>
          <w:p w:rsidR="004B432B" w:rsidRDefault="004B432B" w:rsidP="00396FA0">
            <w:pPr>
              <w:pStyle w:val="TableParagraph"/>
              <w:kinsoku w:val="0"/>
              <w:overflowPunct w:val="0"/>
              <w:spacing w:line="239" w:lineRule="auto"/>
              <w:ind w:left="102" w:right="592"/>
            </w:pPr>
            <w:r>
              <w:rPr>
                <w:spacing w:val="-1"/>
                <w:sz w:val="22"/>
                <w:szCs w:val="22"/>
              </w:rPr>
              <w:t>Знать</w:t>
            </w:r>
            <w:r>
              <w:rPr>
                <w:sz w:val="22"/>
                <w:szCs w:val="22"/>
              </w:rPr>
              <w:t xml:space="preserve"> </w:t>
            </w:r>
            <w:r>
              <w:rPr>
                <w:spacing w:val="-1"/>
                <w:sz w:val="22"/>
                <w:szCs w:val="22"/>
              </w:rPr>
              <w:t>строение,</w:t>
            </w:r>
            <w:r>
              <w:rPr>
                <w:spacing w:val="29"/>
                <w:sz w:val="22"/>
                <w:szCs w:val="22"/>
              </w:rPr>
              <w:t xml:space="preserve"> </w:t>
            </w:r>
            <w:r>
              <w:rPr>
                <w:spacing w:val="-1"/>
                <w:sz w:val="22"/>
                <w:szCs w:val="22"/>
              </w:rPr>
              <w:t>значение,</w:t>
            </w:r>
            <w:r>
              <w:rPr>
                <w:sz w:val="22"/>
                <w:szCs w:val="22"/>
              </w:rPr>
              <w:t xml:space="preserve"> </w:t>
            </w:r>
            <w:r>
              <w:rPr>
                <w:spacing w:val="-1"/>
                <w:sz w:val="22"/>
                <w:szCs w:val="22"/>
              </w:rPr>
              <w:t>правила</w:t>
            </w:r>
            <w:r>
              <w:rPr>
                <w:spacing w:val="25"/>
                <w:sz w:val="22"/>
                <w:szCs w:val="22"/>
              </w:rPr>
              <w:t xml:space="preserve"> </w:t>
            </w:r>
            <w:r>
              <w:rPr>
                <w:spacing w:val="-1"/>
                <w:sz w:val="22"/>
                <w:szCs w:val="22"/>
              </w:rPr>
              <w:t>защиты</w:t>
            </w:r>
            <w:r>
              <w:rPr>
                <w:sz w:val="22"/>
                <w:szCs w:val="22"/>
              </w:rPr>
              <w:t xml:space="preserve"> и </w:t>
            </w:r>
            <w:r>
              <w:rPr>
                <w:spacing w:val="-1"/>
                <w:sz w:val="22"/>
                <w:szCs w:val="22"/>
              </w:rPr>
              <w:t>охраны</w:t>
            </w:r>
            <w:r>
              <w:rPr>
                <w:spacing w:val="27"/>
                <w:sz w:val="22"/>
                <w:szCs w:val="22"/>
              </w:rPr>
              <w:t xml:space="preserve"> </w:t>
            </w:r>
            <w:r>
              <w:rPr>
                <w:spacing w:val="-1"/>
                <w:sz w:val="22"/>
                <w:szCs w:val="22"/>
              </w:rPr>
              <w:t>озонового</w:t>
            </w:r>
            <w:r>
              <w:rPr>
                <w:sz w:val="22"/>
                <w:szCs w:val="22"/>
              </w:rPr>
              <w:t xml:space="preserve"> слоя.</w:t>
            </w:r>
          </w:p>
        </w:tc>
        <w:tc>
          <w:tcPr>
            <w:tcW w:w="2551" w:type="dxa"/>
          </w:tcPr>
          <w:p w:rsidR="004B432B" w:rsidRDefault="004B432B" w:rsidP="00396FA0">
            <w:pPr>
              <w:pStyle w:val="TableParagraph"/>
              <w:kinsoku w:val="0"/>
              <w:overflowPunct w:val="0"/>
              <w:spacing w:line="239" w:lineRule="auto"/>
              <w:ind w:left="102" w:right="120"/>
            </w:pPr>
            <w:r>
              <w:rPr>
                <w:spacing w:val="-1"/>
                <w:sz w:val="22"/>
                <w:szCs w:val="22"/>
              </w:rPr>
              <w:t>Индуктивный,</w:t>
            </w:r>
            <w:r>
              <w:rPr>
                <w:spacing w:val="24"/>
                <w:sz w:val="22"/>
                <w:szCs w:val="22"/>
              </w:rPr>
              <w:t xml:space="preserve"> </w:t>
            </w:r>
            <w:r>
              <w:rPr>
                <w:spacing w:val="-1"/>
                <w:sz w:val="22"/>
                <w:szCs w:val="22"/>
              </w:rPr>
              <w:t>дедуктивный,</w:t>
            </w:r>
            <w:r>
              <w:rPr>
                <w:sz w:val="22"/>
                <w:szCs w:val="22"/>
              </w:rPr>
              <w:t xml:space="preserve"> </w:t>
            </w:r>
            <w:r>
              <w:rPr>
                <w:spacing w:val="-1"/>
                <w:sz w:val="22"/>
                <w:szCs w:val="22"/>
              </w:rPr>
              <w:t>тренинг,</w:t>
            </w:r>
            <w:r>
              <w:rPr>
                <w:spacing w:val="23"/>
                <w:sz w:val="22"/>
                <w:szCs w:val="22"/>
              </w:rPr>
              <w:t xml:space="preserve"> </w:t>
            </w:r>
            <w:r>
              <w:rPr>
                <w:spacing w:val="-1"/>
                <w:sz w:val="22"/>
                <w:szCs w:val="22"/>
              </w:rPr>
              <w:t>контр.</w:t>
            </w:r>
            <w:r>
              <w:rPr>
                <w:sz w:val="22"/>
                <w:szCs w:val="22"/>
              </w:rPr>
              <w:t xml:space="preserve"> </w:t>
            </w:r>
            <w:r>
              <w:rPr>
                <w:spacing w:val="-1"/>
                <w:sz w:val="22"/>
                <w:szCs w:val="22"/>
              </w:rPr>
              <w:t>оценочная</w:t>
            </w:r>
            <w:r>
              <w:rPr>
                <w:spacing w:val="23"/>
                <w:sz w:val="22"/>
                <w:szCs w:val="22"/>
              </w:rPr>
              <w:t xml:space="preserve"> </w:t>
            </w:r>
            <w:r>
              <w:rPr>
                <w:spacing w:val="-1"/>
                <w:sz w:val="22"/>
                <w:szCs w:val="22"/>
              </w:rPr>
              <w:t>деятельность</w:t>
            </w:r>
          </w:p>
        </w:tc>
        <w:tc>
          <w:tcPr>
            <w:tcW w:w="2552" w:type="dxa"/>
          </w:tcPr>
          <w:p w:rsidR="004B432B" w:rsidRDefault="004B432B" w:rsidP="00396FA0">
            <w:pPr>
              <w:pStyle w:val="TableParagraph"/>
              <w:kinsoku w:val="0"/>
              <w:overflowPunct w:val="0"/>
              <w:spacing w:line="239" w:lineRule="auto"/>
              <w:ind w:left="102" w:right="216"/>
            </w:pPr>
            <w:r>
              <w:rPr>
                <w:spacing w:val="-1"/>
                <w:sz w:val="22"/>
                <w:szCs w:val="22"/>
              </w:rPr>
              <w:t>Применение</w:t>
            </w:r>
            <w:r>
              <w:rPr>
                <w:sz w:val="22"/>
                <w:szCs w:val="22"/>
              </w:rPr>
              <w:t xml:space="preserve"> </w:t>
            </w:r>
            <w:r>
              <w:rPr>
                <w:spacing w:val="-1"/>
                <w:sz w:val="22"/>
                <w:szCs w:val="22"/>
              </w:rPr>
              <w:t>аэрозолей,</w:t>
            </w:r>
            <w:r>
              <w:rPr>
                <w:spacing w:val="30"/>
                <w:sz w:val="22"/>
                <w:szCs w:val="22"/>
              </w:rPr>
              <w:t xml:space="preserve"> </w:t>
            </w:r>
            <w:r>
              <w:rPr>
                <w:spacing w:val="-1"/>
                <w:sz w:val="22"/>
                <w:szCs w:val="22"/>
              </w:rPr>
              <w:t>экологическая</w:t>
            </w:r>
            <w:r>
              <w:rPr>
                <w:spacing w:val="28"/>
                <w:sz w:val="22"/>
                <w:szCs w:val="22"/>
              </w:rPr>
              <w:t xml:space="preserve"> </w:t>
            </w:r>
            <w:r>
              <w:rPr>
                <w:sz w:val="22"/>
                <w:szCs w:val="22"/>
              </w:rPr>
              <w:t>опасность.</w:t>
            </w:r>
          </w:p>
        </w:tc>
      </w:tr>
      <w:tr w:rsidR="004B432B" w:rsidTr="004B432B">
        <w:tblPrEx>
          <w:tblCellMar>
            <w:top w:w="0" w:type="dxa"/>
            <w:left w:w="0" w:type="dxa"/>
            <w:bottom w:w="0" w:type="dxa"/>
            <w:right w:w="0" w:type="dxa"/>
          </w:tblCellMar>
        </w:tblPrEx>
        <w:trPr>
          <w:trHeight w:hRule="exact" w:val="1022"/>
        </w:trPr>
        <w:tc>
          <w:tcPr>
            <w:tcW w:w="2157" w:type="dxa"/>
          </w:tcPr>
          <w:p w:rsidR="004B432B" w:rsidRPr="004B432B" w:rsidRDefault="004B432B" w:rsidP="004B432B">
            <w:pPr>
              <w:pStyle w:val="ac"/>
              <w:rPr>
                <w:rFonts w:ascii="Times New Roman" w:hAnsi="Times New Roman" w:cs="Times New Roman"/>
                <w:b/>
                <w:sz w:val="24"/>
                <w:szCs w:val="24"/>
              </w:rPr>
            </w:pPr>
            <w:r w:rsidRPr="004B432B">
              <w:rPr>
                <w:rFonts w:ascii="Times New Roman" w:hAnsi="Times New Roman" w:cs="Times New Roman"/>
                <w:b/>
                <w:sz w:val="24"/>
                <w:szCs w:val="24"/>
              </w:rPr>
              <w:t>3.Химические реакции.</w:t>
            </w:r>
          </w:p>
        </w:tc>
        <w:tc>
          <w:tcPr>
            <w:tcW w:w="2552" w:type="dxa"/>
          </w:tcPr>
          <w:p w:rsidR="004B432B" w:rsidRDefault="004B432B" w:rsidP="00396FA0">
            <w:pPr>
              <w:pStyle w:val="TableParagraph"/>
              <w:kinsoku w:val="0"/>
              <w:overflowPunct w:val="0"/>
              <w:ind w:left="102" w:right="175"/>
            </w:pPr>
            <w:r>
              <w:rPr>
                <w:spacing w:val="-1"/>
                <w:sz w:val="22"/>
                <w:szCs w:val="22"/>
              </w:rPr>
              <w:t>Знать</w:t>
            </w:r>
            <w:r>
              <w:rPr>
                <w:sz w:val="22"/>
                <w:szCs w:val="22"/>
              </w:rPr>
              <w:t xml:space="preserve"> </w:t>
            </w:r>
            <w:r>
              <w:rPr>
                <w:spacing w:val="-1"/>
                <w:sz w:val="22"/>
                <w:szCs w:val="22"/>
              </w:rPr>
              <w:t>процессы,</w:t>
            </w:r>
            <w:r>
              <w:rPr>
                <w:sz w:val="22"/>
                <w:szCs w:val="22"/>
              </w:rPr>
              <w:t xml:space="preserve"> </w:t>
            </w:r>
            <w:r>
              <w:rPr>
                <w:spacing w:val="-1"/>
                <w:sz w:val="22"/>
                <w:szCs w:val="22"/>
              </w:rPr>
              <w:t>уметь</w:t>
            </w:r>
            <w:r>
              <w:rPr>
                <w:spacing w:val="21"/>
                <w:sz w:val="22"/>
                <w:szCs w:val="22"/>
              </w:rPr>
              <w:t xml:space="preserve"> </w:t>
            </w:r>
            <w:r>
              <w:rPr>
                <w:spacing w:val="-1"/>
                <w:sz w:val="22"/>
                <w:szCs w:val="22"/>
              </w:rPr>
              <w:t>проводить</w:t>
            </w:r>
            <w:r>
              <w:rPr>
                <w:spacing w:val="27"/>
                <w:sz w:val="22"/>
                <w:szCs w:val="22"/>
              </w:rPr>
              <w:t xml:space="preserve"> </w:t>
            </w:r>
            <w:r>
              <w:rPr>
                <w:spacing w:val="-1"/>
                <w:sz w:val="22"/>
                <w:szCs w:val="22"/>
              </w:rPr>
              <w:t>энергетические</w:t>
            </w:r>
            <w:r>
              <w:rPr>
                <w:spacing w:val="28"/>
                <w:sz w:val="22"/>
                <w:szCs w:val="22"/>
              </w:rPr>
              <w:t xml:space="preserve"> </w:t>
            </w:r>
            <w:r>
              <w:rPr>
                <w:spacing w:val="-1"/>
                <w:sz w:val="22"/>
                <w:szCs w:val="22"/>
              </w:rPr>
              <w:t>процессы,</w:t>
            </w:r>
            <w:r>
              <w:rPr>
                <w:sz w:val="22"/>
                <w:szCs w:val="22"/>
              </w:rPr>
              <w:t xml:space="preserve"> </w:t>
            </w:r>
            <w:r>
              <w:rPr>
                <w:spacing w:val="-1"/>
                <w:sz w:val="22"/>
                <w:szCs w:val="22"/>
              </w:rPr>
              <w:t>правила</w:t>
            </w:r>
            <w:r>
              <w:rPr>
                <w:spacing w:val="-3"/>
                <w:sz w:val="22"/>
                <w:szCs w:val="22"/>
              </w:rPr>
              <w:t xml:space="preserve"> </w:t>
            </w:r>
            <w:r>
              <w:rPr>
                <w:sz w:val="22"/>
                <w:szCs w:val="22"/>
              </w:rPr>
              <w:t>ТБ</w:t>
            </w:r>
          </w:p>
        </w:tc>
        <w:tc>
          <w:tcPr>
            <w:tcW w:w="2551" w:type="dxa"/>
          </w:tcPr>
          <w:p w:rsidR="004B432B" w:rsidRDefault="004B432B" w:rsidP="00396FA0">
            <w:pPr>
              <w:pStyle w:val="TableParagraph"/>
              <w:kinsoku w:val="0"/>
              <w:overflowPunct w:val="0"/>
              <w:spacing w:line="246" w:lineRule="exact"/>
              <w:ind w:left="102"/>
              <w:rPr>
                <w:spacing w:val="-1"/>
                <w:sz w:val="22"/>
                <w:szCs w:val="22"/>
              </w:rPr>
            </w:pPr>
            <w:r>
              <w:rPr>
                <w:spacing w:val="-1"/>
                <w:sz w:val="22"/>
                <w:szCs w:val="22"/>
              </w:rPr>
              <w:t>Алгоритм,</w:t>
            </w:r>
            <w:r>
              <w:rPr>
                <w:sz w:val="22"/>
                <w:szCs w:val="22"/>
              </w:rPr>
              <w:t xml:space="preserve"> </w:t>
            </w:r>
            <w:r>
              <w:rPr>
                <w:spacing w:val="-1"/>
                <w:sz w:val="22"/>
                <w:szCs w:val="22"/>
              </w:rPr>
              <w:t>с/работа,</w:t>
            </w:r>
          </w:p>
          <w:p w:rsidR="004B432B" w:rsidRDefault="004B432B" w:rsidP="00396FA0">
            <w:pPr>
              <w:pStyle w:val="TableParagraph"/>
              <w:kinsoku w:val="0"/>
              <w:overflowPunct w:val="0"/>
              <w:spacing w:before="1"/>
              <w:ind w:left="102" w:right="131"/>
            </w:pPr>
            <w:r>
              <w:rPr>
                <w:spacing w:val="-1"/>
                <w:sz w:val="22"/>
                <w:szCs w:val="22"/>
              </w:rPr>
              <w:t>контрольно-оценочная</w:t>
            </w:r>
            <w:r>
              <w:rPr>
                <w:spacing w:val="23"/>
                <w:sz w:val="22"/>
                <w:szCs w:val="22"/>
              </w:rPr>
              <w:t xml:space="preserve"> </w:t>
            </w:r>
            <w:r>
              <w:rPr>
                <w:spacing w:val="-1"/>
                <w:sz w:val="22"/>
                <w:szCs w:val="22"/>
              </w:rPr>
              <w:t>деятельность</w:t>
            </w:r>
          </w:p>
        </w:tc>
        <w:tc>
          <w:tcPr>
            <w:tcW w:w="2552" w:type="dxa"/>
          </w:tcPr>
          <w:p w:rsidR="004B432B" w:rsidRDefault="004B432B" w:rsidP="00396FA0">
            <w:pPr>
              <w:pStyle w:val="TableParagraph"/>
              <w:kinsoku w:val="0"/>
              <w:overflowPunct w:val="0"/>
              <w:spacing w:line="246" w:lineRule="exact"/>
              <w:ind w:left="102"/>
              <w:rPr>
                <w:spacing w:val="-1"/>
                <w:sz w:val="22"/>
                <w:szCs w:val="22"/>
              </w:rPr>
            </w:pPr>
            <w:r>
              <w:rPr>
                <w:spacing w:val="-1"/>
                <w:sz w:val="22"/>
                <w:szCs w:val="22"/>
              </w:rPr>
              <w:t>Горение</w:t>
            </w:r>
            <w:r>
              <w:rPr>
                <w:sz w:val="22"/>
                <w:szCs w:val="22"/>
              </w:rPr>
              <w:t xml:space="preserve"> </w:t>
            </w:r>
            <w:r>
              <w:rPr>
                <w:spacing w:val="-1"/>
                <w:sz w:val="22"/>
                <w:szCs w:val="22"/>
              </w:rPr>
              <w:t>газа,</w:t>
            </w:r>
            <w:r>
              <w:rPr>
                <w:sz w:val="22"/>
                <w:szCs w:val="22"/>
              </w:rPr>
              <w:t xml:space="preserve"> </w:t>
            </w:r>
            <w:r>
              <w:rPr>
                <w:spacing w:val="-1"/>
                <w:sz w:val="22"/>
                <w:szCs w:val="22"/>
              </w:rPr>
              <w:t>топливо</w:t>
            </w:r>
          </w:p>
          <w:p w:rsidR="004B432B" w:rsidRDefault="004B432B" w:rsidP="00396FA0">
            <w:pPr>
              <w:pStyle w:val="TableParagraph"/>
              <w:kinsoku w:val="0"/>
              <w:overflowPunct w:val="0"/>
              <w:spacing w:before="1"/>
              <w:ind w:left="102"/>
            </w:pPr>
            <w:r>
              <w:rPr>
                <w:spacing w:val="-1"/>
                <w:sz w:val="22"/>
                <w:szCs w:val="22"/>
              </w:rPr>
              <w:t>,пожар тушители.</w:t>
            </w:r>
          </w:p>
        </w:tc>
      </w:tr>
      <w:tr w:rsidR="004B432B" w:rsidTr="004B432B">
        <w:tblPrEx>
          <w:tblCellMar>
            <w:top w:w="0" w:type="dxa"/>
            <w:left w:w="0" w:type="dxa"/>
            <w:bottom w:w="0" w:type="dxa"/>
            <w:right w:w="0" w:type="dxa"/>
          </w:tblCellMar>
        </w:tblPrEx>
        <w:trPr>
          <w:trHeight w:hRule="exact" w:val="1022"/>
        </w:trPr>
        <w:tc>
          <w:tcPr>
            <w:tcW w:w="2157" w:type="dxa"/>
          </w:tcPr>
          <w:p w:rsidR="004B432B" w:rsidRDefault="004B432B" w:rsidP="004B432B">
            <w:pPr>
              <w:pStyle w:val="TableParagraph"/>
              <w:kinsoku w:val="0"/>
              <w:overflowPunct w:val="0"/>
              <w:spacing w:line="251" w:lineRule="exact"/>
              <w:ind w:left="102"/>
            </w:pPr>
            <w:r>
              <w:rPr>
                <w:b/>
                <w:bCs/>
                <w:spacing w:val="-1"/>
                <w:sz w:val="22"/>
                <w:szCs w:val="22"/>
              </w:rPr>
              <w:t>4.Кислоты.</w:t>
            </w:r>
          </w:p>
        </w:tc>
        <w:tc>
          <w:tcPr>
            <w:tcW w:w="2552" w:type="dxa"/>
          </w:tcPr>
          <w:p w:rsidR="004B432B" w:rsidRDefault="004B432B" w:rsidP="004B432B">
            <w:pPr>
              <w:pStyle w:val="TableParagraph"/>
              <w:kinsoku w:val="0"/>
              <w:overflowPunct w:val="0"/>
              <w:ind w:left="102" w:right="428"/>
            </w:pPr>
            <w:r>
              <w:rPr>
                <w:spacing w:val="-1"/>
                <w:sz w:val="22"/>
                <w:szCs w:val="22"/>
              </w:rPr>
              <w:t>Знать</w:t>
            </w:r>
            <w:r>
              <w:rPr>
                <w:sz w:val="22"/>
                <w:szCs w:val="22"/>
              </w:rPr>
              <w:t xml:space="preserve"> </w:t>
            </w:r>
            <w:r>
              <w:rPr>
                <w:spacing w:val="-1"/>
                <w:sz w:val="22"/>
                <w:szCs w:val="22"/>
              </w:rPr>
              <w:t>строение,</w:t>
            </w:r>
            <w:r>
              <w:rPr>
                <w:spacing w:val="29"/>
                <w:sz w:val="22"/>
                <w:szCs w:val="22"/>
              </w:rPr>
              <w:t xml:space="preserve"> </w:t>
            </w:r>
            <w:r>
              <w:rPr>
                <w:spacing w:val="-1"/>
                <w:sz w:val="22"/>
                <w:szCs w:val="22"/>
              </w:rPr>
              <w:t>формулы,</w:t>
            </w:r>
            <w:r>
              <w:rPr>
                <w:sz w:val="22"/>
                <w:szCs w:val="22"/>
              </w:rPr>
              <w:t xml:space="preserve"> </w:t>
            </w:r>
            <w:r>
              <w:rPr>
                <w:spacing w:val="-1"/>
                <w:sz w:val="22"/>
                <w:szCs w:val="22"/>
              </w:rPr>
              <w:t>названия,</w:t>
            </w:r>
            <w:r>
              <w:rPr>
                <w:spacing w:val="21"/>
                <w:sz w:val="22"/>
                <w:szCs w:val="22"/>
              </w:rPr>
              <w:t xml:space="preserve"> </w:t>
            </w:r>
            <w:r>
              <w:rPr>
                <w:spacing w:val="-1"/>
                <w:sz w:val="22"/>
                <w:szCs w:val="22"/>
              </w:rPr>
              <w:t>правила.ТБ</w:t>
            </w:r>
          </w:p>
        </w:tc>
        <w:tc>
          <w:tcPr>
            <w:tcW w:w="2551" w:type="dxa"/>
          </w:tcPr>
          <w:p w:rsidR="004B432B" w:rsidRDefault="004B432B" w:rsidP="004B432B">
            <w:pPr>
              <w:pStyle w:val="TableParagraph"/>
              <w:kinsoku w:val="0"/>
              <w:overflowPunct w:val="0"/>
              <w:ind w:left="102" w:right="252"/>
            </w:pPr>
            <w:r>
              <w:rPr>
                <w:spacing w:val="-1"/>
                <w:sz w:val="22"/>
                <w:szCs w:val="22"/>
              </w:rPr>
              <w:t>Алгоритм,</w:t>
            </w:r>
            <w:r>
              <w:rPr>
                <w:spacing w:val="25"/>
                <w:sz w:val="22"/>
                <w:szCs w:val="22"/>
              </w:rPr>
              <w:t xml:space="preserve"> </w:t>
            </w:r>
            <w:r>
              <w:rPr>
                <w:spacing w:val="-1"/>
                <w:sz w:val="22"/>
                <w:szCs w:val="22"/>
              </w:rPr>
              <w:t>практическая</w:t>
            </w:r>
            <w:r>
              <w:rPr>
                <w:sz w:val="22"/>
                <w:szCs w:val="22"/>
              </w:rPr>
              <w:t xml:space="preserve"> </w:t>
            </w:r>
            <w:r>
              <w:rPr>
                <w:spacing w:val="-1"/>
                <w:sz w:val="22"/>
                <w:szCs w:val="22"/>
              </w:rPr>
              <w:t>работа,</w:t>
            </w:r>
            <w:r>
              <w:rPr>
                <w:spacing w:val="25"/>
                <w:sz w:val="22"/>
                <w:szCs w:val="22"/>
              </w:rPr>
              <w:t xml:space="preserve"> </w:t>
            </w:r>
            <w:r>
              <w:rPr>
                <w:spacing w:val="-1"/>
                <w:sz w:val="22"/>
                <w:szCs w:val="22"/>
              </w:rPr>
              <w:t>тренинг,</w:t>
            </w:r>
            <w:r>
              <w:rPr>
                <w:sz w:val="22"/>
                <w:szCs w:val="22"/>
              </w:rPr>
              <w:t xml:space="preserve"> </w:t>
            </w:r>
            <w:r>
              <w:rPr>
                <w:spacing w:val="-1"/>
                <w:sz w:val="22"/>
                <w:szCs w:val="22"/>
              </w:rPr>
              <w:t>контрольно-</w:t>
            </w:r>
            <w:r>
              <w:rPr>
                <w:spacing w:val="25"/>
                <w:sz w:val="22"/>
                <w:szCs w:val="22"/>
              </w:rPr>
              <w:t xml:space="preserve"> </w:t>
            </w:r>
            <w:r>
              <w:rPr>
                <w:spacing w:val="-1"/>
                <w:sz w:val="22"/>
                <w:szCs w:val="22"/>
              </w:rPr>
              <w:t>оценочная</w:t>
            </w:r>
            <w:r>
              <w:rPr>
                <w:spacing w:val="27"/>
                <w:sz w:val="22"/>
                <w:szCs w:val="22"/>
              </w:rPr>
              <w:t xml:space="preserve"> </w:t>
            </w:r>
            <w:r>
              <w:rPr>
                <w:spacing w:val="-1"/>
                <w:sz w:val="22"/>
                <w:szCs w:val="22"/>
              </w:rPr>
              <w:t>деятельность.</w:t>
            </w:r>
          </w:p>
        </w:tc>
        <w:tc>
          <w:tcPr>
            <w:tcW w:w="2552" w:type="dxa"/>
          </w:tcPr>
          <w:p w:rsidR="004B432B" w:rsidRDefault="004B432B" w:rsidP="004B432B">
            <w:pPr>
              <w:pStyle w:val="TableParagraph"/>
              <w:kinsoku w:val="0"/>
              <w:overflowPunct w:val="0"/>
              <w:ind w:left="102" w:right="239"/>
            </w:pPr>
            <w:r>
              <w:rPr>
                <w:spacing w:val="-1"/>
                <w:sz w:val="22"/>
                <w:szCs w:val="22"/>
              </w:rPr>
              <w:t>Правила</w:t>
            </w:r>
            <w:r>
              <w:rPr>
                <w:spacing w:val="-2"/>
                <w:sz w:val="22"/>
                <w:szCs w:val="22"/>
              </w:rPr>
              <w:t xml:space="preserve"> </w:t>
            </w:r>
            <w:r>
              <w:rPr>
                <w:sz w:val="22"/>
                <w:szCs w:val="22"/>
              </w:rPr>
              <w:t xml:space="preserve">ТБ при </w:t>
            </w:r>
            <w:r>
              <w:rPr>
                <w:spacing w:val="-1"/>
                <w:sz w:val="22"/>
                <w:szCs w:val="22"/>
              </w:rPr>
              <w:t>работе</w:t>
            </w:r>
            <w:r>
              <w:rPr>
                <w:spacing w:val="27"/>
                <w:sz w:val="22"/>
                <w:szCs w:val="22"/>
              </w:rPr>
              <w:t xml:space="preserve"> </w:t>
            </w:r>
            <w:r>
              <w:rPr>
                <w:sz w:val="22"/>
                <w:szCs w:val="22"/>
              </w:rPr>
              <w:t xml:space="preserve">с </w:t>
            </w:r>
            <w:r>
              <w:rPr>
                <w:spacing w:val="-1"/>
                <w:sz w:val="22"/>
                <w:szCs w:val="22"/>
              </w:rPr>
              <w:t>кислотами,</w:t>
            </w:r>
            <w:r>
              <w:rPr>
                <w:sz w:val="22"/>
                <w:szCs w:val="22"/>
              </w:rPr>
              <w:t xml:space="preserve"> </w:t>
            </w:r>
            <w:r>
              <w:rPr>
                <w:spacing w:val="-1"/>
                <w:sz w:val="22"/>
                <w:szCs w:val="22"/>
              </w:rPr>
              <w:t>оказание</w:t>
            </w:r>
            <w:r>
              <w:rPr>
                <w:spacing w:val="30"/>
                <w:sz w:val="22"/>
                <w:szCs w:val="22"/>
              </w:rPr>
              <w:t xml:space="preserve"> </w:t>
            </w:r>
            <w:r>
              <w:rPr>
                <w:spacing w:val="-1"/>
                <w:sz w:val="22"/>
                <w:szCs w:val="22"/>
              </w:rPr>
              <w:t>медицинской</w:t>
            </w:r>
            <w:r>
              <w:rPr>
                <w:sz w:val="22"/>
                <w:szCs w:val="22"/>
              </w:rPr>
              <w:t xml:space="preserve"> </w:t>
            </w:r>
            <w:r>
              <w:rPr>
                <w:spacing w:val="-1"/>
                <w:sz w:val="22"/>
                <w:szCs w:val="22"/>
              </w:rPr>
              <w:t>помощи</w:t>
            </w:r>
            <w:r>
              <w:rPr>
                <w:spacing w:val="30"/>
                <w:sz w:val="22"/>
                <w:szCs w:val="22"/>
              </w:rPr>
              <w:t xml:space="preserve"> </w:t>
            </w:r>
            <w:r>
              <w:rPr>
                <w:sz w:val="22"/>
                <w:szCs w:val="22"/>
              </w:rPr>
              <w:t>при</w:t>
            </w:r>
            <w:r>
              <w:rPr>
                <w:spacing w:val="-1"/>
                <w:sz w:val="22"/>
                <w:szCs w:val="22"/>
              </w:rPr>
              <w:t xml:space="preserve"> ожогах</w:t>
            </w:r>
            <w:r>
              <w:rPr>
                <w:sz w:val="22"/>
                <w:szCs w:val="22"/>
              </w:rPr>
              <w:t xml:space="preserve"> </w:t>
            </w:r>
            <w:r>
              <w:rPr>
                <w:spacing w:val="-1"/>
                <w:sz w:val="22"/>
                <w:szCs w:val="22"/>
              </w:rPr>
              <w:t>чтение</w:t>
            </w:r>
            <w:r>
              <w:rPr>
                <w:spacing w:val="27"/>
                <w:sz w:val="22"/>
                <w:szCs w:val="22"/>
              </w:rPr>
              <w:t xml:space="preserve"> </w:t>
            </w:r>
            <w:r>
              <w:rPr>
                <w:spacing w:val="-1"/>
                <w:sz w:val="22"/>
                <w:szCs w:val="22"/>
              </w:rPr>
              <w:t>этикеток.</w:t>
            </w:r>
          </w:p>
        </w:tc>
      </w:tr>
      <w:tr w:rsidR="004B432B" w:rsidTr="004B432B">
        <w:tblPrEx>
          <w:tblCellMar>
            <w:top w:w="0" w:type="dxa"/>
            <w:left w:w="0" w:type="dxa"/>
            <w:bottom w:w="0" w:type="dxa"/>
            <w:right w:w="0" w:type="dxa"/>
          </w:tblCellMar>
        </w:tblPrEx>
        <w:trPr>
          <w:trHeight w:hRule="exact" w:val="1022"/>
        </w:trPr>
        <w:tc>
          <w:tcPr>
            <w:tcW w:w="2157" w:type="dxa"/>
          </w:tcPr>
          <w:p w:rsidR="004B432B" w:rsidRDefault="004B432B" w:rsidP="004B432B">
            <w:pPr>
              <w:pStyle w:val="TableParagraph"/>
              <w:kinsoku w:val="0"/>
              <w:overflowPunct w:val="0"/>
              <w:spacing w:line="251" w:lineRule="exact"/>
              <w:ind w:left="102"/>
            </w:pPr>
            <w:r>
              <w:rPr>
                <w:b/>
                <w:bCs/>
                <w:spacing w:val="-1"/>
                <w:sz w:val="22"/>
                <w:szCs w:val="22"/>
              </w:rPr>
              <w:t>5.Щелочи.</w:t>
            </w:r>
          </w:p>
        </w:tc>
        <w:tc>
          <w:tcPr>
            <w:tcW w:w="2552" w:type="dxa"/>
          </w:tcPr>
          <w:p w:rsidR="004B432B" w:rsidRDefault="004B432B" w:rsidP="004B432B">
            <w:pPr>
              <w:pStyle w:val="TableParagraph"/>
              <w:kinsoku w:val="0"/>
              <w:overflowPunct w:val="0"/>
              <w:ind w:left="102" w:right="442"/>
            </w:pPr>
            <w:r>
              <w:rPr>
                <w:spacing w:val="-1"/>
                <w:sz w:val="22"/>
                <w:szCs w:val="22"/>
              </w:rPr>
              <w:t>Знать</w:t>
            </w:r>
            <w:r>
              <w:rPr>
                <w:sz w:val="22"/>
                <w:szCs w:val="22"/>
              </w:rPr>
              <w:t xml:space="preserve"> </w:t>
            </w:r>
            <w:r>
              <w:rPr>
                <w:spacing w:val="-1"/>
                <w:sz w:val="22"/>
                <w:szCs w:val="22"/>
              </w:rPr>
              <w:t>строение,</w:t>
            </w:r>
            <w:r>
              <w:rPr>
                <w:spacing w:val="29"/>
                <w:sz w:val="22"/>
                <w:szCs w:val="22"/>
              </w:rPr>
              <w:t xml:space="preserve"> </w:t>
            </w:r>
            <w:r>
              <w:rPr>
                <w:spacing w:val="-1"/>
                <w:sz w:val="22"/>
                <w:szCs w:val="22"/>
              </w:rPr>
              <w:t>формулы,</w:t>
            </w:r>
            <w:r>
              <w:rPr>
                <w:sz w:val="22"/>
                <w:szCs w:val="22"/>
              </w:rPr>
              <w:t xml:space="preserve"> </w:t>
            </w:r>
            <w:r>
              <w:rPr>
                <w:spacing w:val="-1"/>
                <w:sz w:val="22"/>
                <w:szCs w:val="22"/>
              </w:rPr>
              <w:t>свойства,</w:t>
            </w:r>
            <w:r>
              <w:rPr>
                <w:spacing w:val="21"/>
                <w:sz w:val="22"/>
                <w:szCs w:val="22"/>
              </w:rPr>
              <w:t xml:space="preserve"> </w:t>
            </w:r>
            <w:r>
              <w:rPr>
                <w:spacing w:val="-1"/>
                <w:sz w:val="22"/>
                <w:szCs w:val="22"/>
              </w:rPr>
              <w:t>правила</w:t>
            </w:r>
            <w:r>
              <w:rPr>
                <w:spacing w:val="-3"/>
                <w:sz w:val="22"/>
                <w:szCs w:val="22"/>
              </w:rPr>
              <w:t xml:space="preserve"> </w:t>
            </w:r>
            <w:r>
              <w:rPr>
                <w:sz w:val="22"/>
                <w:szCs w:val="22"/>
              </w:rPr>
              <w:t>ТБ</w:t>
            </w:r>
          </w:p>
        </w:tc>
        <w:tc>
          <w:tcPr>
            <w:tcW w:w="2551" w:type="dxa"/>
          </w:tcPr>
          <w:p w:rsidR="004B432B" w:rsidRDefault="004B432B" w:rsidP="004B432B">
            <w:pPr>
              <w:pStyle w:val="TableParagraph"/>
              <w:kinsoku w:val="0"/>
              <w:overflowPunct w:val="0"/>
              <w:ind w:left="102" w:right="252"/>
            </w:pPr>
            <w:r>
              <w:rPr>
                <w:spacing w:val="-1"/>
                <w:sz w:val="22"/>
                <w:szCs w:val="22"/>
              </w:rPr>
              <w:t>Алгоритм,</w:t>
            </w:r>
            <w:r>
              <w:rPr>
                <w:spacing w:val="25"/>
                <w:sz w:val="22"/>
                <w:szCs w:val="22"/>
              </w:rPr>
              <w:t xml:space="preserve"> </w:t>
            </w:r>
            <w:r>
              <w:rPr>
                <w:spacing w:val="-1"/>
                <w:sz w:val="22"/>
                <w:szCs w:val="22"/>
              </w:rPr>
              <w:t>практическая</w:t>
            </w:r>
            <w:r>
              <w:rPr>
                <w:sz w:val="22"/>
                <w:szCs w:val="22"/>
              </w:rPr>
              <w:t xml:space="preserve"> </w:t>
            </w:r>
            <w:r>
              <w:rPr>
                <w:spacing w:val="-1"/>
                <w:sz w:val="22"/>
                <w:szCs w:val="22"/>
              </w:rPr>
              <w:t>работа,</w:t>
            </w:r>
            <w:r>
              <w:rPr>
                <w:spacing w:val="25"/>
                <w:sz w:val="22"/>
                <w:szCs w:val="22"/>
              </w:rPr>
              <w:t xml:space="preserve"> </w:t>
            </w:r>
            <w:r>
              <w:rPr>
                <w:spacing w:val="-1"/>
                <w:sz w:val="22"/>
                <w:szCs w:val="22"/>
              </w:rPr>
              <w:t>тренинг,</w:t>
            </w:r>
            <w:r>
              <w:rPr>
                <w:sz w:val="22"/>
                <w:szCs w:val="22"/>
              </w:rPr>
              <w:t xml:space="preserve"> </w:t>
            </w:r>
            <w:r>
              <w:rPr>
                <w:spacing w:val="-1"/>
                <w:sz w:val="22"/>
                <w:szCs w:val="22"/>
              </w:rPr>
              <w:t>контрольно-</w:t>
            </w:r>
            <w:r>
              <w:rPr>
                <w:spacing w:val="25"/>
                <w:sz w:val="22"/>
                <w:szCs w:val="22"/>
              </w:rPr>
              <w:t xml:space="preserve"> </w:t>
            </w:r>
            <w:r>
              <w:rPr>
                <w:spacing w:val="-1"/>
                <w:sz w:val="22"/>
                <w:szCs w:val="22"/>
              </w:rPr>
              <w:t>оценочная.</w:t>
            </w:r>
            <w:r>
              <w:rPr>
                <w:spacing w:val="27"/>
                <w:sz w:val="22"/>
                <w:szCs w:val="22"/>
              </w:rPr>
              <w:t xml:space="preserve"> </w:t>
            </w:r>
            <w:r>
              <w:rPr>
                <w:spacing w:val="-1"/>
                <w:sz w:val="22"/>
                <w:szCs w:val="22"/>
              </w:rPr>
              <w:t>деятельность</w:t>
            </w:r>
          </w:p>
        </w:tc>
        <w:tc>
          <w:tcPr>
            <w:tcW w:w="2552" w:type="dxa"/>
          </w:tcPr>
          <w:p w:rsidR="004B432B" w:rsidRDefault="004B432B" w:rsidP="004B432B">
            <w:pPr>
              <w:pStyle w:val="TableParagraph"/>
              <w:kinsoku w:val="0"/>
              <w:overflowPunct w:val="0"/>
              <w:spacing w:line="239" w:lineRule="auto"/>
              <w:ind w:left="102" w:right="293"/>
            </w:pPr>
            <w:r>
              <w:rPr>
                <w:spacing w:val="-1"/>
                <w:sz w:val="22"/>
                <w:szCs w:val="22"/>
              </w:rPr>
              <w:t>Прав.</w:t>
            </w:r>
            <w:r>
              <w:rPr>
                <w:sz w:val="22"/>
                <w:szCs w:val="22"/>
              </w:rPr>
              <w:t xml:space="preserve"> </w:t>
            </w:r>
            <w:r>
              <w:rPr>
                <w:spacing w:val="-1"/>
                <w:sz w:val="22"/>
                <w:szCs w:val="22"/>
              </w:rPr>
              <w:t>Тб</w:t>
            </w:r>
            <w:r>
              <w:rPr>
                <w:sz w:val="22"/>
                <w:szCs w:val="22"/>
              </w:rPr>
              <w:t xml:space="preserve"> при </w:t>
            </w:r>
            <w:r>
              <w:rPr>
                <w:spacing w:val="-1"/>
                <w:sz w:val="22"/>
                <w:szCs w:val="22"/>
              </w:rPr>
              <w:t>работе</w:t>
            </w:r>
            <w:r>
              <w:rPr>
                <w:sz w:val="22"/>
                <w:szCs w:val="22"/>
              </w:rPr>
              <w:t xml:space="preserve"> с</w:t>
            </w:r>
            <w:r>
              <w:rPr>
                <w:spacing w:val="27"/>
                <w:sz w:val="22"/>
                <w:szCs w:val="22"/>
              </w:rPr>
              <w:t xml:space="preserve"> </w:t>
            </w:r>
            <w:r>
              <w:rPr>
                <w:spacing w:val="-1"/>
                <w:sz w:val="22"/>
                <w:szCs w:val="22"/>
              </w:rPr>
              <w:t>щелочами,</w:t>
            </w:r>
            <w:r>
              <w:rPr>
                <w:spacing w:val="-3"/>
                <w:sz w:val="22"/>
                <w:szCs w:val="22"/>
              </w:rPr>
              <w:t xml:space="preserve"> </w:t>
            </w:r>
            <w:r>
              <w:rPr>
                <w:sz w:val="22"/>
                <w:szCs w:val="22"/>
              </w:rPr>
              <w:t xml:space="preserve">оказан </w:t>
            </w:r>
            <w:r>
              <w:rPr>
                <w:spacing w:val="-1"/>
                <w:sz w:val="22"/>
                <w:szCs w:val="22"/>
              </w:rPr>
              <w:t>мед.</w:t>
            </w:r>
            <w:r>
              <w:rPr>
                <w:spacing w:val="28"/>
                <w:sz w:val="22"/>
                <w:szCs w:val="22"/>
              </w:rPr>
              <w:t xml:space="preserve"> </w:t>
            </w:r>
            <w:r>
              <w:rPr>
                <w:spacing w:val="-1"/>
                <w:sz w:val="22"/>
                <w:szCs w:val="22"/>
              </w:rPr>
              <w:t>помощи,</w:t>
            </w:r>
            <w:r>
              <w:rPr>
                <w:sz w:val="22"/>
                <w:szCs w:val="22"/>
              </w:rPr>
              <w:t xml:space="preserve"> </w:t>
            </w:r>
            <w:r>
              <w:rPr>
                <w:spacing w:val="-1"/>
                <w:sz w:val="22"/>
                <w:szCs w:val="22"/>
              </w:rPr>
              <w:t>чтение</w:t>
            </w:r>
            <w:r>
              <w:rPr>
                <w:spacing w:val="28"/>
                <w:sz w:val="22"/>
                <w:szCs w:val="22"/>
              </w:rPr>
              <w:t xml:space="preserve"> </w:t>
            </w:r>
            <w:r>
              <w:rPr>
                <w:spacing w:val="-1"/>
                <w:sz w:val="22"/>
                <w:szCs w:val="22"/>
              </w:rPr>
              <w:t>этикеток</w:t>
            </w:r>
          </w:p>
        </w:tc>
      </w:tr>
      <w:tr w:rsidR="004B432B" w:rsidTr="004B432B">
        <w:tblPrEx>
          <w:tblCellMar>
            <w:top w:w="0" w:type="dxa"/>
            <w:left w:w="0" w:type="dxa"/>
            <w:bottom w:w="0" w:type="dxa"/>
            <w:right w:w="0" w:type="dxa"/>
          </w:tblCellMar>
        </w:tblPrEx>
        <w:trPr>
          <w:trHeight w:hRule="exact" w:val="1022"/>
        </w:trPr>
        <w:tc>
          <w:tcPr>
            <w:tcW w:w="2157" w:type="dxa"/>
          </w:tcPr>
          <w:p w:rsidR="004B432B" w:rsidRDefault="004B432B" w:rsidP="004B432B">
            <w:pPr>
              <w:pStyle w:val="TableParagraph"/>
              <w:kinsoku w:val="0"/>
              <w:overflowPunct w:val="0"/>
              <w:spacing w:line="251" w:lineRule="exact"/>
              <w:ind w:left="102"/>
            </w:pPr>
            <w:r>
              <w:rPr>
                <w:b/>
                <w:bCs/>
                <w:sz w:val="22"/>
                <w:szCs w:val="22"/>
              </w:rPr>
              <w:t xml:space="preserve">6. </w:t>
            </w:r>
            <w:r>
              <w:rPr>
                <w:b/>
                <w:bCs/>
                <w:spacing w:val="-1"/>
                <w:sz w:val="22"/>
                <w:szCs w:val="22"/>
              </w:rPr>
              <w:t>Галогены.</w:t>
            </w:r>
          </w:p>
        </w:tc>
        <w:tc>
          <w:tcPr>
            <w:tcW w:w="2552" w:type="dxa"/>
          </w:tcPr>
          <w:p w:rsidR="004B432B" w:rsidRDefault="004B432B" w:rsidP="004B432B">
            <w:pPr>
              <w:pStyle w:val="TableParagraph"/>
              <w:kinsoku w:val="0"/>
              <w:overflowPunct w:val="0"/>
              <w:ind w:left="102" w:right="179"/>
            </w:pPr>
            <w:r>
              <w:rPr>
                <w:spacing w:val="-1"/>
                <w:sz w:val="22"/>
                <w:szCs w:val="22"/>
              </w:rPr>
              <w:t>Знать</w:t>
            </w:r>
            <w:r>
              <w:rPr>
                <w:sz w:val="22"/>
                <w:szCs w:val="22"/>
              </w:rPr>
              <w:t xml:space="preserve"> </w:t>
            </w:r>
            <w:r>
              <w:rPr>
                <w:spacing w:val="-1"/>
                <w:sz w:val="22"/>
                <w:szCs w:val="22"/>
              </w:rPr>
              <w:t>строение,</w:t>
            </w:r>
            <w:r>
              <w:rPr>
                <w:spacing w:val="29"/>
                <w:sz w:val="22"/>
                <w:szCs w:val="22"/>
              </w:rPr>
              <w:t xml:space="preserve"> </w:t>
            </w:r>
            <w:r>
              <w:rPr>
                <w:spacing w:val="-1"/>
                <w:sz w:val="22"/>
                <w:szCs w:val="22"/>
              </w:rPr>
              <w:t>свойства,</w:t>
            </w:r>
            <w:r>
              <w:rPr>
                <w:sz w:val="22"/>
                <w:szCs w:val="22"/>
              </w:rPr>
              <w:t xml:space="preserve"> </w:t>
            </w:r>
            <w:r>
              <w:rPr>
                <w:spacing w:val="-1"/>
                <w:sz w:val="22"/>
                <w:szCs w:val="22"/>
              </w:rPr>
              <w:t>применение,</w:t>
            </w:r>
            <w:r>
              <w:rPr>
                <w:spacing w:val="27"/>
                <w:sz w:val="22"/>
                <w:szCs w:val="22"/>
              </w:rPr>
              <w:t xml:space="preserve"> </w:t>
            </w:r>
            <w:r>
              <w:rPr>
                <w:spacing w:val="-1"/>
                <w:sz w:val="22"/>
                <w:szCs w:val="22"/>
              </w:rPr>
              <w:t>правила</w:t>
            </w:r>
            <w:r>
              <w:rPr>
                <w:spacing w:val="-3"/>
                <w:sz w:val="22"/>
                <w:szCs w:val="22"/>
              </w:rPr>
              <w:t xml:space="preserve"> </w:t>
            </w:r>
            <w:r>
              <w:rPr>
                <w:sz w:val="22"/>
                <w:szCs w:val="22"/>
              </w:rPr>
              <w:t>ТБ,</w:t>
            </w:r>
          </w:p>
        </w:tc>
        <w:tc>
          <w:tcPr>
            <w:tcW w:w="2551" w:type="dxa"/>
          </w:tcPr>
          <w:p w:rsidR="004B432B" w:rsidRDefault="004B432B" w:rsidP="004B432B">
            <w:pPr>
              <w:pStyle w:val="TableParagraph"/>
              <w:kinsoku w:val="0"/>
              <w:overflowPunct w:val="0"/>
              <w:ind w:left="102" w:right="131"/>
            </w:pPr>
            <w:r>
              <w:rPr>
                <w:spacing w:val="-1"/>
                <w:sz w:val="22"/>
                <w:szCs w:val="22"/>
              </w:rPr>
              <w:t>Алгоритм,</w:t>
            </w:r>
            <w:r>
              <w:rPr>
                <w:sz w:val="22"/>
                <w:szCs w:val="22"/>
              </w:rPr>
              <w:t xml:space="preserve"> </w:t>
            </w:r>
            <w:r>
              <w:rPr>
                <w:spacing w:val="-1"/>
                <w:sz w:val="22"/>
                <w:szCs w:val="22"/>
              </w:rPr>
              <w:t>практич.</w:t>
            </w:r>
            <w:r>
              <w:rPr>
                <w:spacing w:val="27"/>
                <w:sz w:val="22"/>
                <w:szCs w:val="22"/>
              </w:rPr>
              <w:t xml:space="preserve"> </w:t>
            </w:r>
            <w:r>
              <w:rPr>
                <w:sz w:val="22"/>
                <w:szCs w:val="22"/>
              </w:rPr>
              <w:t xml:space="preserve">работа, </w:t>
            </w:r>
            <w:r>
              <w:rPr>
                <w:spacing w:val="-1"/>
                <w:sz w:val="22"/>
                <w:szCs w:val="22"/>
              </w:rPr>
              <w:t>тренинг,</w:t>
            </w:r>
            <w:r>
              <w:rPr>
                <w:spacing w:val="24"/>
                <w:sz w:val="22"/>
                <w:szCs w:val="22"/>
              </w:rPr>
              <w:t xml:space="preserve"> </w:t>
            </w:r>
            <w:r>
              <w:rPr>
                <w:spacing w:val="-1"/>
                <w:sz w:val="22"/>
                <w:szCs w:val="22"/>
              </w:rPr>
              <w:t>контрольно-оценочная</w:t>
            </w:r>
            <w:r>
              <w:rPr>
                <w:spacing w:val="25"/>
                <w:sz w:val="22"/>
                <w:szCs w:val="22"/>
              </w:rPr>
              <w:t xml:space="preserve"> </w:t>
            </w:r>
            <w:r>
              <w:rPr>
                <w:spacing w:val="-1"/>
                <w:sz w:val="22"/>
                <w:szCs w:val="22"/>
              </w:rPr>
              <w:t>деятельность.</w:t>
            </w:r>
          </w:p>
        </w:tc>
        <w:tc>
          <w:tcPr>
            <w:tcW w:w="2552" w:type="dxa"/>
          </w:tcPr>
          <w:p w:rsidR="004B432B" w:rsidRDefault="004B432B" w:rsidP="004B432B">
            <w:pPr>
              <w:pStyle w:val="TableParagraph"/>
              <w:kinsoku w:val="0"/>
              <w:overflowPunct w:val="0"/>
              <w:ind w:left="102" w:right="144"/>
            </w:pPr>
            <w:r>
              <w:rPr>
                <w:sz w:val="22"/>
                <w:szCs w:val="22"/>
              </w:rPr>
              <w:t xml:space="preserve">Работа с </w:t>
            </w:r>
            <w:r>
              <w:rPr>
                <w:spacing w:val="-1"/>
                <w:sz w:val="22"/>
                <w:szCs w:val="22"/>
              </w:rPr>
              <w:t>отбеливателями,</w:t>
            </w:r>
            <w:r>
              <w:rPr>
                <w:spacing w:val="25"/>
                <w:sz w:val="22"/>
                <w:szCs w:val="22"/>
              </w:rPr>
              <w:t xml:space="preserve"> </w:t>
            </w:r>
            <w:r>
              <w:rPr>
                <w:spacing w:val="-1"/>
                <w:sz w:val="22"/>
                <w:szCs w:val="22"/>
              </w:rPr>
              <w:t>выведение</w:t>
            </w:r>
            <w:r>
              <w:rPr>
                <w:sz w:val="22"/>
                <w:szCs w:val="22"/>
              </w:rPr>
              <w:t xml:space="preserve"> </w:t>
            </w:r>
            <w:r>
              <w:rPr>
                <w:spacing w:val="-1"/>
                <w:sz w:val="22"/>
                <w:szCs w:val="22"/>
              </w:rPr>
              <w:t>пятен,</w:t>
            </w:r>
            <w:r>
              <w:rPr>
                <w:spacing w:val="23"/>
                <w:sz w:val="22"/>
                <w:szCs w:val="22"/>
              </w:rPr>
              <w:t xml:space="preserve"> </w:t>
            </w:r>
            <w:r>
              <w:rPr>
                <w:spacing w:val="-1"/>
                <w:sz w:val="22"/>
                <w:szCs w:val="22"/>
              </w:rPr>
              <w:t>использование</w:t>
            </w:r>
            <w:r>
              <w:rPr>
                <w:sz w:val="22"/>
                <w:szCs w:val="22"/>
              </w:rPr>
              <w:t xml:space="preserve"> </w:t>
            </w:r>
            <w:r>
              <w:rPr>
                <w:spacing w:val="-1"/>
                <w:sz w:val="22"/>
                <w:szCs w:val="22"/>
              </w:rPr>
              <w:t>бытовой</w:t>
            </w:r>
            <w:r>
              <w:rPr>
                <w:spacing w:val="23"/>
                <w:sz w:val="22"/>
                <w:szCs w:val="22"/>
              </w:rPr>
              <w:t xml:space="preserve"> </w:t>
            </w:r>
            <w:r>
              <w:rPr>
                <w:spacing w:val="-1"/>
                <w:sz w:val="22"/>
                <w:szCs w:val="22"/>
              </w:rPr>
              <w:t>химии,</w:t>
            </w:r>
            <w:r>
              <w:rPr>
                <w:sz w:val="22"/>
                <w:szCs w:val="22"/>
              </w:rPr>
              <w:t xml:space="preserve"> </w:t>
            </w:r>
            <w:r>
              <w:rPr>
                <w:spacing w:val="-1"/>
                <w:sz w:val="22"/>
                <w:szCs w:val="22"/>
              </w:rPr>
              <w:t>чтение</w:t>
            </w:r>
            <w:r>
              <w:rPr>
                <w:sz w:val="22"/>
                <w:szCs w:val="22"/>
              </w:rPr>
              <w:t xml:space="preserve"> </w:t>
            </w:r>
            <w:r>
              <w:rPr>
                <w:spacing w:val="-1"/>
                <w:sz w:val="22"/>
                <w:szCs w:val="22"/>
              </w:rPr>
              <w:t>этикеток.</w:t>
            </w:r>
          </w:p>
        </w:tc>
      </w:tr>
      <w:tr w:rsidR="004B432B" w:rsidTr="004B432B">
        <w:tblPrEx>
          <w:tblCellMar>
            <w:top w:w="0" w:type="dxa"/>
            <w:left w:w="0" w:type="dxa"/>
            <w:bottom w:w="0" w:type="dxa"/>
            <w:right w:w="0" w:type="dxa"/>
          </w:tblCellMar>
        </w:tblPrEx>
        <w:trPr>
          <w:trHeight w:hRule="exact" w:val="1022"/>
        </w:trPr>
        <w:tc>
          <w:tcPr>
            <w:tcW w:w="2157" w:type="dxa"/>
          </w:tcPr>
          <w:p w:rsidR="004B432B" w:rsidRDefault="004B432B" w:rsidP="004B432B">
            <w:pPr>
              <w:pStyle w:val="TableParagraph"/>
              <w:kinsoku w:val="0"/>
              <w:overflowPunct w:val="0"/>
              <w:spacing w:line="251" w:lineRule="exact"/>
              <w:ind w:left="102"/>
            </w:pPr>
            <w:r>
              <w:rPr>
                <w:b/>
                <w:bCs/>
                <w:sz w:val="22"/>
                <w:szCs w:val="22"/>
              </w:rPr>
              <w:t xml:space="preserve">7. </w:t>
            </w:r>
            <w:r>
              <w:rPr>
                <w:b/>
                <w:bCs/>
                <w:spacing w:val="-1"/>
                <w:sz w:val="22"/>
                <w:szCs w:val="22"/>
              </w:rPr>
              <w:t>Металлы.</w:t>
            </w:r>
          </w:p>
        </w:tc>
        <w:tc>
          <w:tcPr>
            <w:tcW w:w="2552" w:type="dxa"/>
          </w:tcPr>
          <w:p w:rsidR="004B432B" w:rsidRDefault="004B432B" w:rsidP="004B432B">
            <w:pPr>
              <w:pStyle w:val="TableParagraph"/>
              <w:kinsoku w:val="0"/>
              <w:overflowPunct w:val="0"/>
              <w:ind w:left="102" w:right="179"/>
            </w:pPr>
            <w:r>
              <w:rPr>
                <w:spacing w:val="-1"/>
                <w:sz w:val="22"/>
                <w:szCs w:val="22"/>
              </w:rPr>
              <w:t>Знать</w:t>
            </w:r>
            <w:r>
              <w:rPr>
                <w:sz w:val="22"/>
                <w:szCs w:val="22"/>
              </w:rPr>
              <w:t xml:space="preserve"> </w:t>
            </w:r>
            <w:r>
              <w:rPr>
                <w:spacing w:val="-1"/>
                <w:sz w:val="22"/>
                <w:szCs w:val="22"/>
              </w:rPr>
              <w:t>строение,</w:t>
            </w:r>
            <w:r>
              <w:rPr>
                <w:spacing w:val="29"/>
                <w:sz w:val="22"/>
                <w:szCs w:val="22"/>
              </w:rPr>
              <w:t xml:space="preserve"> </w:t>
            </w:r>
            <w:r>
              <w:rPr>
                <w:spacing w:val="-1"/>
                <w:sz w:val="22"/>
                <w:szCs w:val="22"/>
              </w:rPr>
              <w:t>свойства,</w:t>
            </w:r>
            <w:r>
              <w:rPr>
                <w:sz w:val="22"/>
                <w:szCs w:val="22"/>
              </w:rPr>
              <w:t xml:space="preserve"> </w:t>
            </w:r>
            <w:r>
              <w:rPr>
                <w:spacing w:val="-1"/>
                <w:sz w:val="22"/>
                <w:szCs w:val="22"/>
              </w:rPr>
              <w:t>применение,</w:t>
            </w:r>
            <w:r>
              <w:rPr>
                <w:spacing w:val="27"/>
                <w:sz w:val="22"/>
                <w:szCs w:val="22"/>
              </w:rPr>
              <w:t xml:space="preserve"> </w:t>
            </w:r>
            <w:r>
              <w:rPr>
                <w:spacing w:val="-1"/>
                <w:sz w:val="22"/>
                <w:szCs w:val="22"/>
              </w:rPr>
              <w:t>правила</w:t>
            </w:r>
            <w:r>
              <w:rPr>
                <w:spacing w:val="-3"/>
                <w:sz w:val="22"/>
                <w:szCs w:val="22"/>
              </w:rPr>
              <w:t xml:space="preserve"> </w:t>
            </w:r>
            <w:r>
              <w:rPr>
                <w:sz w:val="22"/>
                <w:szCs w:val="22"/>
              </w:rPr>
              <w:t>ТБ</w:t>
            </w:r>
          </w:p>
        </w:tc>
        <w:tc>
          <w:tcPr>
            <w:tcW w:w="2551" w:type="dxa"/>
          </w:tcPr>
          <w:p w:rsidR="004B432B" w:rsidRDefault="004B432B" w:rsidP="004B432B">
            <w:pPr>
              <w:pStyle w:val="TableParagraph"/>
              <w:kinsoku w:val="0"/>
              <w:overflowPunct w:val="0"/>
              <w:ind w:left="102" w:right="131"/>
            </w:pPr>
            <w:r>
              <w:rPr>
                <w:spacing w:val="-1"/>
                <w:sz w:val="22"/>
                <w:szCs w:val="22"/>
              </w:rPr>
              <w:t>Алгоритм,</w:t>
            </w:r>
            <w:r>
              <w:rPr>
                <w:sz w:val="22"/>
                <w:szCs w:val="22"/>
              </w:rPr>
              <w:t xml:space="preserve"> </w:t>
            </w:r>
            <w:r>
              <w:rPr>
                <w:spacing w:val="-1"/>
                <w:sz w:val="22"/>
                <w:szCs w:val="22"/>
              </w:rPr>
              <w:t>практич.</w:t>
            </w:r>
            <w:r>
              <w:rPr>
                <w:spacing w:val="27"/>
                <w:sz w:val="22"/>
                <w:szCs w:val="22"/>
              </w:rPr>
              <w:t xml:space="preserve"> </w:t>
            </w:r>
            <w:r>
              <w:rPr>
                <w:sz w:val="22"/>
                <w:szCs w:val="22"/>
              </w:rPr>
              <w:t xml:space="preserve">работа, </w:t>
            </w:r>
            <w:r>
              <w:rPr>
                <w:spacing w:val="-1"/>
                <w:sz w:val="22"/>
                <w:szCs w:val="22"/>
              </w:rPr>
              <w:t>тренинг,</w:t>
            </w:r>
            <w:r>
              <w:rPr>
                <w:spacing w:val="23"/>
                <w:sz w:val="22"/>
                <w:szCs w:val="22"/>
              </w:rPr>
              <w:t xml:space="preserve"> </w:t>
            </w:r>
            <w:r>
              <w:rPr>
                <w:spacing w:val="-1"/>
                <w:sz w:val="22"/>
                <w:szCs w:val="22"/>
              </w:rPr>
              <w:t>контрольно-оценочная</w:t>
            </w:r>
            <w:r>
              <w:rPr>
                <w:spacing w:val="25"/>
                <w:sz w:val="22"/>
                <w:szCs w:val="22"/>
              </w:rPr>
              <w:t xml:space="preserve"> </w:t>
            </w:r>
            <w:r>
              <w:rPr>
                <w:spacing w:val="-1"/>
                <w:sz w:val="22"/>
                <w:szCs w:val="22"/>
              </w:rPr>
              <w:t>деятельность</w:t>
            </w:r>
          </w:p>
        </w:tc>
        <w:tc>
          <w:tcPr>
            <w:tcW w:w="2552" w:type="dxa"/>
          </w:tcPr>
          <w:p w:rsidR="004B432B" w:rsidRDefault="004B432B" w:rsidP="004B432B">
            <w:pPr>
              <w:pStyle w:val="TableParagraph"/>
              <w:kinsoku w:val="0"/>
              <w:overflowPunct w:val="0"/>
              <w:ind w:left="102" w:right="385"/>
            </w:pPr>
            <w:r>
              <w:rPr>
                <w:sz w:val="22"/>
                <w:szCs w:val="22"/>
              </w:rPr>
              <w:t>Работа с</w:t>
            </w:r>
            <w:r>
              <w:rPr>
                <w:spacing w:val="-2"/>
                <w:sz w:val="22"/>
                <w:szCs w:val="22"/>
              </w:rPr>
              <w:t xml:space="preserve"> </w:t>
            </w:r>
            <w:r>
              <w:rPr>
                <w:spacing w:val="-1"/>
                <w:sz w:val="22"/>
                <w:szCs w:val="22"/>
              </w:rPr>
              <w:t>оксидами,</w:t>
            </w:r>
            <w:r>
              <w:rPr>
                <w:spacing w:val="27"/>
                <w:sz w:val="22"/>
                <w:szCs w:val="22"/>
              </w:rPr>
              <w:t xml:space="preserve"> </w:t>
            </w:r>
            <w:r>
              <w:rPr>
                <w:spacing w:val="-1"/>
                <w:sz w:val="22"/>
                <w:szCs w:val="22"/>
              </w:rPr>
              <w:t>щелочами,</w:t>
            </w:r>
            <w:r>
              <w:rPr>
                <w:sz w:val="22"/>
                <w:szCs w:val="22"/>
              </w:rPr>
              <w:t xml:space="preserve"> </w:t>
            </w:r>
            <w:r>
              <w:rPr>
                <w:spacing w:val="-1"/>
                <w:sz w:val="22"/>
                <w:szCs w:val="22"/>
              </w:rPr>
              <w:t>предметов</w:t>
            </w:r>
            <w:r>
              <w:rPr>
                <w:spacing w:val="21"/>
                <w:sz w:val="22"/>
                <w:szCs w:val="22"/>
              </w:rPr>
              <w:t xml:space="preserve"> </w:t>
            </w:r>
            <w:r>
              <w:rPr>
                <w:spacing w:val="-1"/>
                <w:sz w:val="22"/>
                <w:szCs w:val="22"/>
              </w:rPr>
              <w:t>строительства.</w:t>
            </w:r>
          </w:p>
        </w:tc>
      </w:tr>
      <w:tr w:rsidR="004B432B" w:rsidTr="004B432B">
        <w:tblPrEx>
          <w:tblCellMar>
            <w:top w:w="0" w:type="dxa"/>
            <w:left w:w="0" w:type="dxa"/>
            <w:bottom w:w="0" w:type="dxa"/>
            <w:right w:w="0" w:type="dxa"/>
          </w:tblCellMar>
        </w:tblPrEx>
        <w:trPr>
          <w:trHeight w:hRule="exact" w:val="1022"/>
        </w:trPr>
        <w:tc>
          <w:tcPr>
            <w:tcW w:w="2157" w:type="dxa"/>
          </w:tcPr>
          <w:p w:rsidR="004B432B" w:rsidRDefault="004B432B" w:rsidP="004B432B">
            <w:pPr>
              <w:pStyle w:val="TableParagraph"/>
              <w:kinsoku w:val="0"/>
              <w:overflowPunct w:val="0"/>
              <w:ind w:left="102" w:right="620"/>
            </w:pPr>
            <w:r>
              <w:rPr>
                <w:b/>
                <w:bCs/>
                <w:sz w:val="22"/>
                <w:szCs w:val="22"/>
              </w:rPr>
              <w:t xml:space="preserve">8. </w:t>
            </w:r>
            <w:r>
              <w:rPr>
                <w:b/>
                <w:bCs/>
                <w:spacing w:val="-1"/>
                <w:sz w:val="22"/>
                <w:szCs w:val="22"/>
              </w:rPr>
              <w:t>Решение</w:t>
            </w:r>
            <w:r>
              <w:rPr>
                <w:b/>
                <w:bCs/>
                <w:sz w:val="22"/>
                <w:szCs w:val="22"/>
              </w:rPr>
              <w:t xml:space="preserve"> </w:t>
            </w:r>
            <w:r>
              <w:rPr>
                <w:b/>
                <w:bCs/>
                <w:spacing w:val="-2"/>
                <w:sz w:val="22"/>
                <w:szCs w:val="22"/>
              </w:rPr>
              <w:t>задач</w:t>
            </w:r>
            <w:r>
              <w:rPr>
                <w:b/>
                <w:bCs/>
                <w:sz w:val="22"/>
                <w:szCs w:val="22"/>
              </w:rPr>
              <w:t xml:space="preserve"> на</w:t>
            </w:r>
            <w:r>
              <w:rPr>
                <w:b/>
                <w:bCs/>
                <w:spacing w:val="30"/>
                <w:sz w:val="22"/>
                <w:szCs w:val="22"/>
              </w:rPr>
              <w:t xml:space="preserve"> </w:t>
            </w:r>
            <w:r>
              <w:rPr>
                <w:b/>
                <w:bCs/>
                <w:spacing w:val="-1"/>
                <w:sz w:val="22"/>
                <w:szCs w:val="22"/>
              </w:rPr>
              <w:t>массовую</w:t>
            </w:r>
            <w:r>
              <w:rPr>
                <w:b/>
                <w:bCs/>
                <w:spacing w:val="-3"/>
                <w:sz w:val="22"/>
                <w:szCs w:val="22"/>
              </w:rPr>
              <w:t xml:space="preserve"> </w:t>
            </w:r>
            <w:r>
              <w:rPr>
                <w:b/>
                <w:bCs/>
                <w:spacing w:val="-1"/>
                <w:sz w:val="22"/>
                <w:szCs w:val="22"/>
              </w:rPr>
              <w:t>долю</w:t>
            </w:r>
            <w:r>
              <w:rPr>
                <w:b/>
                <w:bCs/>
                <w:spacing w:val="27"/>
                <w:sz w:val="22"/>
                <w:szCs w:val="22"/>
              </w:rPr>
              <w:t xml:space="preserve"> </w:t>
            </w:r>
            <w:r>
              <w:rPr>
                <w:b/>
                <w:bCs/>
                <w:spacing w:val="-1"/>
                <w:sz w:val="22"/>
                <w:szCs w:val="22"/>
              </w:rPr>
              <w:t>элемента.</w:t>
            </w:r>
          </w:p>
        </w:tc>
        <w:tc>
          <w:tcPr>
            <w:tcW w:w="2552" w:type="dxa"/>
          </w:tcPr>
          <w:p w:rsidR="004B432B" w:rsidRDefault="004B432B" w:rsidP="004B432B">
            <w:pPr>
              <w:pStyle w:val="TableParagraph"/>
              <w:kinsoku w:val="0"/>
              <w:overflowPunct w:val="0"/>
              <w:spacing w:line="241" w:lineRule="auto"/>
              <w:ind w:left="102" w:right="123"/>
            </w:pPr>
            <w:r>
              <w:rPr>
                <w:spacing w:val="-1"/>
                <w:sz w:val="22"/>
                <w:szCs w:val="22"/>
              </w:rPr>
              <w:t>Уметь</w:t>
            </w:r>
            <w:r>
              <w:rPr>
                <w:sz w:val="22"/>
                <w:szCs w:val="22"/>
              </w:rPr>
              <w:t xml:space="preserve"> </w:t>
            </w:r>
            <w:r>
              <w:rPr>
                <w:spacing w:val="-1"/>
                <w:sz w:val="22"/>
                <w:szCs w:val="22"/>
              </w:rPr>
              <w:t>решать</w:t>
            </w:r>
            <w:r>
              <w:rPr>
                <w:sz w:val="22"/>
                <w:szCs w:val="22"/>
              </w:rPr>
              <w:t xml:space="preserve"> </w:t>
            </w:r>
            <w:r>
              <w:rPr>
                <w:spacing w:val="-1"/>
                <w:sz w:val="22"/>
                <w:szCs w:val="22"/>
              </w:rPr>
              <w:t>задачи</w:t>
            </w:r>
            <w:r>
              <w:rPr>
                <w:spacing w:val="23"/>
                <w:sz w:val="22"/>
                <w:szCs w:val="22"/>
              </w:rPr>
              <w:t xml:space="preserve"> </w:t>
            </w:r>
            <w:r>
              <w:rPr>
                <w:spacing w:val="-1"/>
                <w:sz w:val="22"/>
                <w:szCs w:val="22"/>
              </w:rPr>
              <w:t>прикладного</w:t>
            </w:r>
            <w:r>
              <w:rPr>
                <w:sz w:val="22"/>
                <w:szCs w:val="22"/>
              </w:rPr>
              <w:t xml:space="preserve"> </w:t>
            </w:r>
            <w:r>
              <w:rPr>
                <w:spacing w:val="-1"/>
                <w:sz w:val="22"/>
                <w:szCs w:val="22"/>
              </w:rPr>
              <w:t>характера</w:t>
            </w:r>
          </w:p>
        </w:tc>
        <w:tc>
          <w:tcPr>
            <w:tcW w:w="2551" w:type="dxa"/>
          </w:tcPr>
          <w:p w:rsidR="004B432B" w:rsidRDefault="004B432B" w:rsidP="004B432B">
            <w:pPr>
              <w:pStyle w:val="TableParagraph"/>
              <w:kinsoku w:val="0"/>
              <w:overflowPunct w:val="0"/>
              <w:ind w:left="102" w:right="131"/>
            </w:pPr>
            <w:r>
              <w:rPr>
                <w:spacing w:val="-1"/>
                <w:sz w:val="22"/>
                <w:szCs w:val="22"/>
              </w:rPr>
              <w:t>Алгоритм,</w:t>
            </w:r>
            <w:r>
              <w:rPr>
                <w:sz w:val="22"/>
                <w:szCs w:val="22"/>
              </w:rPr>
              <w:t xml:space="preserve"> </w:t>
            </w:r>
            <w:r>
              <w:rPr>
                <w:spacing w:val="-1"/>
                <w:sz w:val="22"/>
                <w:szCs w:val="22"/>
              </w:rPr>
              <w:t>с/работа,</w:t>
            </w:r>
            <w:r>
              <w:rPr>
                <w:spacing w:val="30"/>
                <w:sz w:val="22"/>
                <w:szCs w:val="22"/>
              </w:rPr>
              <w:t xml:space="preserve"> </w:t>
            </w:r>
            <w:r>
              <w:rPr>
                <w:spacing w:val="-1"/>
                <w:sz w:val="22"/>
                <w:szCs w:val="22"/>
              </w:rPr>
              <w:t>контрольно-оценочная</w:t>
            </w:r>
            <w:r>
              <w:rPr>
                <w:spacing w:val="25"/>
                <w:sz w:val="22"/>
                <w:szCs w:val="22"/>
              </w:rPr>
              <w:t xml:space="preserve"> </w:t>
            </w:r>
            <w:r>
              <w:rPr>
                <w:spacing w:val="-1"/>
                <w:sz w:val="22"/>
                <w:szCs w:val="22"/>
              </w:rPr>
              <w:t>деятельность</w:t>
            </w:r>
          </w:p>
        </w:tc>
        <w:tc>
          <w:tcPr>
            <w:tcW w:w="2552" w:type="dxa"/>
          </w:tcPr>
          <w:p w:rsidR="004B432B" w:rsidRDefault="004B432B" w:rsidP="004B432B">
            <w:pPr>
              <w:pStyle w:val="TableParagraph"/>
              <w:kinsoku w:val="0"/>
              <w:overflowPunct w:val="0"/>
              <w:ind w:left="102" w:right="294"/>
            </w:pPr>
            <w:r>
              <w:rPr>
                <w:sz w:val="22"/>
                <w:szCs w:val="22"/>
              </w:rPr>
              <w:t xml:space="preserve">Работа по </w:t>
            </w:r>
            <w:r>
              <w:rPr>
                <w:spacing w:val="-1"/>
                <w:sz w:val="22"/>
                <w:szCs w:val="22"/>
              </w:rPr>
              <w:t>инструкции,</w:t>
            </w:r>
            <w:r>
              <w:rPr>
                <w:spacing w:val="23"/>
                <w:sz w:val="22"/>
                <w:szCs w:val="22"/>
              </w:rPr>
              <w:t xml:space="preserve"> </w:t>
            </w:r>
            <w:r>
              <w:rPr>
                <w:spacing w:val="-1"/>
                <w:sz w:val="22"/>
                <w:szCs w:val="22"/>
              </w:rPr>
              <w:t>расчеты</w:t>
            </w:r>
            <w:r>
              <w:rPr>
                <w:sz w:val="22"/>
                <w:szCs w:val="22"/>
              </w:rPr>
              <w:t xml:space="preserve"> </w:t>
            </w:r>
            <w:r>
              <w:rPr>
                <w:spacing w:val="-1"/>
                <w:sz w:val="22"/>
                <w:szCs w:val="22"/>
              </w:rPr>
              <w:t xml:space="preserve">веществ </w:t>
            </w:r>
            <w:r>
              <w:rPr>
                <w:sz w:val="22"/>
                <w:szCs w:val="22"/>
              </w:rPr>
              <w:t>в</w:t>
            </w:r>
            <w:r>
              <w:rPr>
                <w:spacing w:val="21"/>
                <w:sz w:val="22"/>
                <w:szCs w:val="22"/>
              </w:rPr>
              <w:t xml:space="preserve"> </w:t>
            </w:r>
            <w:r>
              <w:rPr>
                <w:spacing w:val="-1"/>
                <w:sz w:val="22"/>
                <w:szCs w:val="22"/>
              </w:rPr>
              <w:t>продуктах</w:t>
            </w:r>
            <w:r>
              <w:rPr>
                <w:sz w:val="22"/>
                <w:szCs w:val="22"/>
              </w:rPr>
              <w:t xml:space="preserve"> и </w:t>
            </w:r>
            <w:r>
              <w:rPr>
                <w:spacing w:val="-1"/>
                <w:sz w:val="22"/>
                <w:szCs w:val="22"/>
              </w:rPr>
              <w:t>т.д.</w:t>
            </w:r>
          </w:p>
        </w:tc>
      </w:tr>
      <w:tr w:rsidR="004B432B" w:rsidTr="004B432B">
        <w:tblPrEx>
          <w:tblCellMar>
            <w:top w:w="0" w:type="dxa"/>
            <w:left w:w="0" w:type="dxa"/>
            <w:bottom w:w="0" w:type="dxa"/>
            <w:right w:w="0" w:type="dxa"/>
          </w:tblCellMar>
        </w:tblPrEx>
        <w:trPr>
          <w:trHeight w:hRule="exact" w:val="1022"/>
        </w:trPr>
        <w:tc>
          <w:tcPr>
            <w:tcW w:w="2157" w:type="dxa"/>
          </w:tcPr>
          <w:p w:rsidR="004B432B" w:rsidRDefault="004B432B" w:rsidP="004B432B">
            <w:pPr>
              <w:pStyle w:val="TableParagraph"/>
              <w:kinsoku w:val="0"/>
              <w:overflowPunct w:val="0"/>
              <w:spacing w:before="1" w:line="252" w:lineRule="exact"/>
              <w:ind w:left="102" w:right="139"/>
            </w:pPr>
            <w:r>
              <w:rPr>
                <w:b/>
                <w:bCs/>
                <w:spacing w:val="-1"/>
                <w:sz w:val="22"/>
                <w:szCs w:val="22"/>
              </w:rPr>
              <w:t>9.Решение</w:t>
            </w:r>
            <w:r>
              <w:rPr>
                <w:b/>
                <w:bCs/>
                <w:sz w:val="22"/>
                <w:szCs w:val="22"/>
              </w:rPr>
              <w:t xml:space="preserve"> </w:t>
            </w:r>
            <w:r>
              <w:rPr>
                <w:b/>
                <w:bCs/>
                <w:spacing w:val="-2"/>
                <w:sz w:val="22"/>
                <w:szCs w:val="22"/>
              </w:rPr>
              <w:t>задач</w:t>
            </w:r>
            <w:r>
              <w:rPr>
                <w:b/>
                <w:bCs/>
                <w:sz w:val="22"/>
                <w:szCs w:val="22"/>
              </w:rPr>
              <w:t xml:space="preserve"> по</w:t>
            </w:r>
            <w:r>
              <w:rPr>
                <w:b/>
                <w:bCs/>
                <w:spacing w:val="23"/>
                <w:sz w:val="22"/>
                <w:szCs w:val="22"/>
              </w:rPr>
              <w:t xml:space="preserve"> </w:t>
            </w:r>
            <w:r>
              <w:rPr>
                <w:b/>
                <w:bCs/>
                <w:spacing w:val="-1"/>
                <w:sz w:val="22"/>
                <w:szCs w:val="22"/>
              </w:rPr>
              <w:t>уравнениям</w:t>
            </w:r>
            <w:r>
              <w:rPr>
                <w:b/>
                <w:bCs/>
                <w:sz w:val="22"/>
                <w:szCs w:val="22"/>
              </w:rPr>
              <w:t xml:space="preserve"> </w:t>
            </w:r>
            <w:r>
              <w:rPr>
                <w:b/>
                <w:bCs/>
                <w:spacing w:val="-1"/>
                <w:sz w:val="22"/>
                <w:szCs w:val="22"/>
              </w:rPr>
              <w:t>химических</w:t>
            </w:r>
            <w:r>
              <w:rPr>
                <w:b/>
                <w:bCs/>
                <w:spacing w:val="30"/>
                <w:sz w:val="22"/>
                <w:szCs w:val="22"/>
              </w:rPr>
              <w:t xml:space="preserve"> </w:t>
            </w:r>
            <w:r>
              <w:rPr>
                <w:b/>
                <w:bCs/>
                <w:sz w:val="22"/>
                <w:szCs w:val="22"/>
              </w:rPr>
              <w:t>реакций.</w:t>
            </w:r>
          </w:p>
        </w:tc>
        <w:tc>
          <w:tcPr>
            <w:tcW w:w="2552" w:type="dxa"/>
          </w:tcPr>
          <w:p w:rsidR="004B432B" w:rsidRDefault="004B432B" w:rsidP="004B432B">
            <w:pPr>
              <w:pStyle w:val="TableParagraph"/>
              <w:kinsoku w:val="0"/>
              <w:overflowPunct w:val="0"/>
              <w:spacing w:line="239" w:lineRule="auto"/>
              <w:ind w:left="102" w:right="308"/>
            </w:pPr>
            <w:r>
              <w:rPr>
                <w:spacing w:val="-1"/>
                <w:sz w:val="22"/>
                <w:szCs w:val="22"/>
              </w:rPr>
              <w:t>Уметь</w:t>
            </w:r>
            <w:r>
              <w:rPr>
                <w:sz w:val="22"/>
                <w:szCs w:val="22"/>
              </w:rPr>
              <w:t xml:space="preserve"> </w:t>
            </w:r>
            <w:r>
              <w:rPr>
                <w:spacing w:val="-1"/>
                <w:sz w:val="22"/>
                <w:szCs w:val="22"/>
              </w:rPr>
              <w:t>решать</w:t>
            </w:r>
            <w:r>
              <w:rPr>
                <w:sz w:val="22"/>
                <w:szCs w:val="22"/>
              </w:rPr>
              <w:t xml:space="preserve"> </w:t>
            </w:r>
            <w:r>
              <w:rPr>
                <w:spacing w:val="-1"/>
                <w:sz w:val="22"/>
                <w:szCs w:val="22"/>
              </w:rPr>
              <w:t>задачи</w:t>
            </w:r>
            <w:r>
              <w:rPr>
                <w:spacing w:val="23"/>
                <w:sz w:val="22"/>
                <w:szCs w:val="22"/>
              </w:rPr>
              <w:t xml:space="preserve"> </w:t>
            </w:r>
            <w:r>
              <w:rPr>
                <w:spacing w:val="-1"/>
                <w:sz w:val="22"/>
                <w:szCs w:val="22"/>
              </w:rPr>
              <w:t>прикладного</w:t>
            </w:r>
            <w:r>
              <w:rPr>
                <w:spacing w:val="26"/>
                <w:sz w:val="22"/>
                <w:szCs w:val="22"/>
              </w:rPr>
              <w:t xml:space="preserve"> </w:t>
            </w:r>
            <w:r>
              <w:rPr>
                <w:spacing w:val="-1"/>
                <w:sz w:val="22"/>
                <w:szCs w:val="22"/>
              </w:rPr>
              <w:t>характера.</w:t>
            </w:r>
          </w:p>
        </w:tc>
        <w:tc>
          <w:tcPr>
            <w:tcW w:w="2551" w:type="dxa"/>
          </w:tcPr>
          <w:p w:rsidR="004B432B" w:rsidRDefault="004B432B" w:rsidP="004B432B">
            <w:pPr>
              <w:pStyle w:val="TableParagraph"/>
              <w:kinsoku w:val="0"/>
              <w:overflowPunct w:val="0"/>
              <w:spacing w:line="239" w:lineRule="auto"/>
              <w:ind w:left="102" w:right="275"/>
            </w:pPr>
            <w:r>
              <w:rPr>
                <w:spacing w:val="-1"/>
                <w:sz w:val="22"/>
                <w:szCs w:val="22"/>
              </w:rPr>
              <w:t>Алгоритм,</w:t>
            </w:r>
            <w:r>
              <w:rPr>
                <w:sz w:val="22"/>
                <w:szCs w:val="22"/>
              </w:rPr>
              <w:t xml:space="preserve"> </w:t>
            </w:r>
            <w:r>
              <w:rPr>
                <w:spacing w:val="-2"/>
                <w:sz w:val="22"/>
                <w:szCs w:val="22"/>
              </w:rPr>
              <w:t>с/</w:t>
            </w:r>
            <w:r>
              <w:rPr>
                <w:spacing w:val="1"/>
                <w:sz w:val="22"/>
                <w:szCs w:val="22"/>
              </w:rPr>
              <w:t xml:space="preserve"> </w:t>
            </w:r>
            <w:r>
              <w:rPr>
                <w:spacing w:val="-1"/>
                <w:sz w:val="22"/>
                <w:szCs w:val="22"/>
              </w:rPr>
              <w:t>работа,</w:t>
            </w:r>
            <w:r>
              <w:rPr>
                <w:spacing w:val="23"/>
                <w:sz w:val="22"/>
                <w:szCs w:val="22"/>
              </w:rPr>
              <w:t xml:space="preserve"> </w:t>
            </w:r>
            <w:r>
              <w:rPr>
                <w:spacing w:val="-1"/>
                <w:sz w:val="22"/>
                <w:szCs w:val="22"/>
              </w:rPr>
              <w:t>контрольно-оценочн.</w:t>
            </w:r>
            <w:r>
              <w:rPr>
                <w:spacing w:val="23"/>
                <w:sz w:val="22"/>
                <w:szCs w:val="22"/>
              </w:rPr>
              <w:t xml:space="preserve"> </w:t>
            </w:r>
            <w:r>
              <w:rPr>
                <w:spacing w:val="-1"/>
                <w:sz w:val="22"/>
                <w:szCs w:val="22"/>
              </w:rPr>
              <w:t>деятельность</w:t>
            </w:r>
          </w:p>
        </w:tc>
        <w:tc>
          <w:tcPr>
            <w:tcW w:w="2552" w:type="dxa"/>
          </w:tcPr>
          <w:p w:rsidR="004B432B" w:rsidRDefault="004B432B" w:rsidP="004B432B">
            <w:pPr>
              <w:pStyle w:val="TableParagraph"/>
              <w:kinsoku w:val="0"/>
              <w:overflowPunct w:val="0"/>
              <w:spacing w:line="239" w:lineRule="auto"/>
              <w:ind w:left="102" w:right="205"/>
            </w:pPr>
            <w:r>
              <w:rPr>
                <w:sz w:val="22"/>
                <w:szCs w:val="22"/>
              </w:rPr>
              <w:t xml:space="preserve">Работа по </w:t>
            </w:r>
            <w:r>
              <w:rPr>
                <w:spacing w:val="-1"/>
                <w:sz w:val="22"/>
                <w:szCs w:val="22"/>
              </w:rPr>
              <w:t>инструкции,</w:t>
            </w:r>
            <w:r>
              <w:rPr>
                <w:spacing w:val="23"/>
                <w:sz w:val="22"/>
                <w:szCs w:val="22"/>
              </w:rPr>
              <w:t xml:space="preserve"> </w:t>
            </w:r>
            <w:r>
              <w:rPr>
                <w:spacing w:val="-1"/>
                <w:sz w:val="22"/>
                <w:szCs w:val="22"/>
              </w:rPr>
              <w:t>расчет</w:t>
            </w:r>
            <w:r>
              <w:rPr>
                <w:sz w:val="22"/>
                <w:szCs w:val="22"/>
              </w:rPr>
              <w:t xml:space="preserve"> </w:t>
            </w:r>
            <w:r>
              <w:rPr>
                <w:spacing w:val="-1"/>
                <w:sz w:val="22"/>
                <w:szCs w:val="22"/>
              </w:rPr>
              <w:t>массы</w:t>
            </w:r>
            <w:r>
              <w:rPr>
                <w:sz w:val="22"/>
                <w:szCs w:val="22"/>
              </w:rPr>
              <w:t xml:space="preserve"> </w:t>
            </w:r>
            <w:r>
              <w:rPr>
                <w:spacing w:val="-1"/>
                <w:sz w:val="22"/>
                <w:szCs w:val="22"/>
              </w:rPr>
              <w:t xml:space="preserve">веществ </w:t>
            </w:r>
            <w:r>
              <w:rPr>
                <w:sz w:val="22"/>
                <w:szCs w:val="22"/>
              </w:rPr>
              <w:t>в</w:t>
            </w:r>
            <w:r>
              <w:rPr>
                <w:spacing w:val="23"/>
                <w:sz w:val="22"/>
                <w:szCs w:val="22"/>
              </w:rPr>
              <w:t xml:space="preserve"> </w:t>
            </w:r>
            <w:r>
              <w:rPr>
                <w:spacing w:val="-1"/>
                <w:sz w:val="22"/>
                <w:szCs w:val="22"/>
              </w:rPr>
              <w:t>быту.</w:t>
            </w:r>
          </w:p>
        </w:tc>
      </w:tr>
    </w:tbl>
    <w:p w:rsidR="004B432B" w:rsidRDefault="004B432B" w:rsidP="004B432B">
      <w:pPr>
        <w:sectPr w:rsidR="004B432B" w:rsidSect="002350E1">
          <w:pgSz w:w="11910" w:h="16840"/>
          <w:pgMar w:top="567" w:right="851" w:bottom="567" w:left="1134" w:header="730" w:footer="0" w:gutter="0"/>
          <w:cols w:space="720" w:equalWidth="0">
            <w:col w:w="9759"/>
          </w:cols>
          <w:noEndnote/>
        </w:sectPr>
      </w:pP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lastRenderedPageBreak/>
        <w:t>Использую на уроках  также</w:t>
      </w:r>
      <w:r w:rsidRPr="007D3D11">
        <w:rPr>
          <w:rFonts w:ascii="Times New Roman" w:hAnsi="Times New Roman" w:cs="Times New Roman"/>
          <w:spacing w:val="2"/>
          <w:sz w:val="28"/>
          <w:szCs w:val="28"/>
        </w:rPr>
        <w:t xml:space="preserve"> </w:t>
      </w:r>
      <w:r w:rsidRPr="007D3D11">
        <w:rPr>
          <w:rFonts w:ascii="Times New Roman" w:hAnsi="Times New Roman" w:cs="Times New Roman"/>
          <w:b/>
          <w:bCs/>
          <w:sz w:val="28"/>
          <w:szCs w:val="28"/>
        </w:rPr>
        <w:t>ситуационные</w:t>
      </w:r>
      <w:r w:rsidRPr="007D3D11">
        <w:rPr>
          <w:rFonts w:ascii="Times New Roman" w:hAnsi="Times New Roman" w:cs="Times New Roman"/>
          <w:b/>
          <w:bCs/>
          <w:spacing w:val="-2"/>
          <w:sz w:val="28"/>
          <w:szCs w:val="28"/>
        </w:rPr>
        <w:t xml:space="preserve"> </w:t>
      </w:r>
      <w:r w:rsidRPr="007D3D11">
        <w:rPr>
          <w:rFonts w:ascii="Times New Roman" w:hAnsi="Times New Roman" w:cs="Times New Roman"/>
          <w:b/>
          <w:bCs/>
          <w:sz w:val="28"/>
          <w:szCs w:val="28"/>
        </w:rPr>
        <w:t>задачи.</w:t>
      </w:r>
    </w:p>
    <w:p w:rsidR="007D3D11" w:rsidRPr="007D3D11" w:rsidRDefault="007D3D11" w:rsidP="007D3D11">
      <w:pPr>
        <w:pStyle w:val="ac"/>
        <w:rPr>
          <w:rFonts w:ascii="Times New Roman" w:hAnsi="Times New Roman" w:cs="Times New Roman"/>
          <w:b/>
          <w:i/>
          <w:sz w:val="28"/>
          <w:szCs w:val="28"/>
        </w:rPr>
      </w:pPr>
      <w:r w:rsidRPr="007D3D11">
        <w:rPr>
          <w:rFonts w:ascii="Times New Roman" w:hAnsi="Times New Roman" w:cs="Times New Roman"/>
          <w:sz w:val="28"/>
          <w:szCs w:val="28"/>
        </w:rPr>
        <w:t>– это</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задачи,</w:t>
      </w:r>
      <w:r w:rsidRPr="007D3D11">
        <w:rPr>
          <w:rFonts w:ascii="Times New Roman" w:hAnsi="Times New Roman" w:cs="Times New Roman"/>
          <w:spacing w:val="24"/>
          <w:sz w:val="28"/>
          <w:szCs w:val="28"/>
        </w:rPr>
        <w:t xml:space="preserve"> </w:t>
      </w:r>
      <w:r w:rsidRPr="007D3D11">
        <w:rPr>
          <w:rFonts w:ascii="Times New Roman" w:hAnsi="Times New Roman" w:cs="Times New Roman"/>
          <w:sz w:val="28"/>
          <w:szCs w:val="28"/>
        </w:rPr>
        <w:t>позволяющие</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ученику</w:t>
      </w:r>
      <w:r w:rsidRPr="007D3D11">
        <w:rPr>
          <w:rFonts w:ascii="Times New Roman" w:hAnsi="Times New Roman" w:cs="Times New Roman"/>
          <w:spacing w:val="21"/>
          <w:sz w:val="28"/>
          <w:szCs w:val="28"/>
        </w:rPr>
        <w:t xml:space="preserve"> </w:t>
      </w:r>
      <w:r w:rsidRPr="007D3D11">
        <w:rPr>
          <w:rFonts w:ascii="Times New Roman" w:hAnsi="Times New Roman" w:cs="Times New Roman"/>
          <w:sz w:val="28"/>
          <w:szCs w:val="28"/>
        </w:rPr>
        <w:t>осваивать</w:t>
      </w:r>
      <w:r w:rsidRPr="007D3D11">
        <w:rPr>
          <w:rFonts w:ascii="Times New Roman" w:hAnsi="Times New Roman" w:cs="Times New Roman"/>
          <w:spacing w:val="24"/>
          <w:sz w:val="28"/>
          <w:szCs w:val="28"/>
        </w:rPr>
        <w:t xml:space="preserve"> </w:t>
      </w:r>
      <w:r w:rsidRPr="007D3D11">
        <w:rPr>
          <w:rFonts w:ascii="Times New Roman" w:hAnsi="Times New Roman" w:cs="Times New Roman"/>
          <w:sz w:val="28"/>
          <w:szCs w:val="28"/>
        </w:rPr>
        <w:t>интеллектуальные</w:t>
      </w:r>
      <w:r w:rsidRPr="007D3D11">
        <w:rPr>
          <w:rFonts w:ascii="Times New Roman" w:hAnsi="Times New Roman" w:cs="Times New Roman"/>
          <w:spacing w:val="24"/>
          <w:sz w:val="28"/>
          <w:szCs w:val="28"/>
        </w:rPr>
        <w:t xml:space="preserve"> </w:t>
      </w:r>
      <w:r w:rsidRPr="007D3D11">
        <w:rPr>
          <w:rFonts w:ascii="Times New Roman" w:hAnsi="Times New Roman" w:cs="Times New Roman"/>
          <w:sz w:val="28"/>
          <w:szCs w:val="28"/>
        </w:rPr>
        <w:t>операции</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последовательно</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85"/>
          <w:sz w:val="28"/>
          <w:szCs w:val="28"/>
        </w:rPr>
        <w:t xml:space="preserve"> </w:t>
      </w:r>
      <w:r w:rsidRPr="007D3D11">
        <w:rPr>
          <w:rFonts w:ascii="Times New Roman" w:hAnsi="Times New Roman" w:cs="Times New Roman"/>
          <w:b/>
          <w:i/>
          <w:sz w:val="28"/>
          <w:szCs w:val="28"/>
        </w:rPr>
        <w:t>процессе</w:t>
      </w:r>
      <w:r w:rsidRPr="007D3D11">
        <w:rPr>
          <w:rFonts w:ascii="Times New Roman" w:hAnsi="Times New Roman" w:cs="Times New Roman"/>
          <w:b/>
          <w:i/>
          <w:spacing w:val="-2"/>
          <w:sz w:val="28"/>
          <w:szCs w:val="28"/>
        </w:rPr>
        <w:t xml:space="preserve"> </w:t>
      </w:r>
      <w:r w:rsidRPr="007D3D11">
        <w:rPr>
          <w:rFonts w:ascii="Times New Roman" w:hAnsi="Times New Roman" w:cs="Times New Roman"/>
          <w:b/>
          <w:i/>
          <w:sz w:val="28"/>
          <w:szCs w:val="28"/>
        </w:rPr>
        <w:t>работы с информацией:</w:t>
      </w:r>
      <w:r w:rsidRPr="007D3D11">
        <w:rPr>
          <w:rFonts w:ascii="Times New Roman" w:hAnsi="Times New Roman" w:cs="Times New Roman"/>
          <w:b/>
          <w:i/>
          <w:spacing w:val="2"/>
          <w:sz w:val="28"/>
          <w:szCs w:val="28"/>
        </w:rPr>
        <w:t xml:space="preserve"> </w:t>
      </w:r>
      <w:r w:rsidRPr="007D3D11">
        <w:rPr>
          <w:rFonts w:ascii="Times New Roman" w:hAnsi="Times New Roman" w:cs="Times New Roman"/>
          <w:b/>
          <w:i/>
          <w:sz w:val="28"/>
          <w:szCs w:val="28"/>
        </w:rPr>
        <w:t>ознакомление</w:t>
      </w:r>
      <w:r w:rsidRPr="007D3D11">
        <w:rPr>
          <w:rFonts w:ascii="Times New Roman" w:hAnsi="Times New Roman" w:cs="Times New Roman"/>
          <w:b/>
          <w:i/>
          <w:spacing w:val="1"/>
          <w:sz w:val="28"/>
          <w:szCs w:val="28"/>
        </w:rPr>
        <w:t xml:space="preserve"> </w:t>
      </w:r>
      <w:r w:rsidRPr="007D3D11">
        <w:rPr>
          <w:rFonts w:ascii="Times New Roman" w:hAnsi="Times New Roman" w:cs="Times New Roman"/>
          <w:b/>
          <w:i/>
          <w:sz w:val="28"/>
          <w:szCs w:val="28"/>
        </w:rPr>
        <w:t>-понимание-применение-анализ-синтез-оценка</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Специфика ситуационной</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задачи</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заключается</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том,</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что</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она</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носит</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ярко</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выраженный</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практико-</w:t>
      </w:r>
      <w:r w:rsidRPr="007D3D11">
        <w:rPr>
          <w:rFonts w:ascii="Times New Roman" w:hAnsi="Times New Roman" w:cs="Times New Roman"/>
          <w:spacing w:val="79"/>
          <w:sz w:val="28"/>
          <w:szCs w:val="28"/>
        </w:rPr>
        <w:t xml:space="preserve"> </w:t>
      </w:r>
      <w:r w:rsidRPr="007D3D11">
        <w:rPr>
          <w:rFonts w:ascii="Times New Roman" w:hAnsi="Times New Roman" w:cs="Times New Roman"/>
          <w:sz w:val="28"/>
          <w:szCs w:val="28"/>
        </w:rPr>
        <w:t>ориентированный</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характер,</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но</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для</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ее</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решения</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необходимо</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конкретное</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предметное</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знание.</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Зачастую</w:t>
      </w:r>
      <w:r w:rsidRPr="007D3D11">
        <w:rPr>
          <w:rFonts w:ascii="Times New Roman" w:hAnsi="Times New Roman" w:cs="Times New Roman"/>
          <w:spacing w:val="91"/>
          <w:sz w:val="28"/>
          <w:szCs w:val="28"/>
        </w:rPr>
        <w:t xml:space="preserve"> </w:t>
      </w:r>
      <w:r w:rsidRPr="007D3D11">
        <w:rPr>
          <w:rFonts w:ascii="Times New Roman" w:hAnsi="Times New Roman" w:cs="Times New Roman"/>
          <w:sz w:val="28"/>
          <w:szCs w:val="28"/>
        </w:rPr>
        <w:t>требуется</w:t>
      </w:r>
      <w:r w:rsidRPr="007D3D11">
        <w:rPr>
          <w:rFonts w:ascii="Times New Roman" w:hAnsi="Times New Roman" w:cs="Times New Roman"/>
          <w:spacing w:val="13"/>
          <w:sz w:val="28"/>
          <w:szCs w:val="28"/>
        </w:rPr>
        <w:t xml:space="preserve"> </w:t>
      </w:r>
      <w:r w:rsidRPr="007D3D11">
        <w:rPr>
          <w:rFonts w:ascii="Times New Roman" w:hAnsi="Times New Roman" w:cs="Times New Roman"/>
          <w:sz w:val="28"/>
          <w:szCs w:val="28"/>
        </w:rPr>
        <w:t>знание</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нескольких</w:t>
      </w:r>
      <w:r w:rsidRPr="007D3D11">
        <w:rPr>
          <w:rFonts w:ascii="Times New Roman" w:hAnsi="Times New Roman" w:cs="Times New Roman"/>
          <w:spacing w:val="15"/>
          <w:sz w:val="28"/>
          <w:szCs w:val="28"/>
        </w:rPr>
        <w:t xml:space="preserve"> </w:t>
      </w:r>
      <w:r w:rsidRPr="007D3D11">
        <w:rPr>
          <w:rFonts w:ascii="Times New Roman" w:hAnsi="Times New Roman" w:cs="Times New Roman"/>
          <w:sz w:val="28"/>
          <w:szCs w:val="28"/>
        </w:rPr>
        <w:t>учебных</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предметов.</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Кроме</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этого,</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такая</w:t>
      </w:r>
      <w:r w:rsidRPr="007D3D11">
        <w:rPr>
          <w:rFonts w:ascii="Times New Roman" w:hAnsi="Times New Roman" w:cs="Times New Roman"/>
          <w:spacing w:val="13"/>
          <w:sz w:val="28"/>
          <w:szCs w:val="28"/>
        </w:rPr>
        <w:t xml:space="preserve"> </w:t>
      </w:r>
      <w:r w:rsidRPr="007D3D11">
        <w:rPr>
          <w:rFonts w:ascii="Times New Roman" w:hAnsi="Times New Roman" w:cs="Times New Roman"/>
          <w:spacing w:val="-2"/>
          <w:sz w:val="28"/>
          <w:szCs w:val="28"/>
        </w:rPr>
        <w:t>задача</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имеет</w:t>
      </w:r>
      <w:r w:rsidRPr="007D3D11">
        <w:rPr>
          <w:rFonts w:ascii="Times New Roman" w:hAnsi="Times New Roman" w:cs="Times New Roman"/>
          <w:spacing w:val="13"/>
          <w:sz w:val="28"/>
          <w:szCs w:val="28"/>
        </w:rPr>
        <w:t xml:space="preserve"> </w:t>
      </w:r>
      <w:r w:rsidRPr="007D3D11">
        <w:rPr>
          <w:rFonts w:ascii="Times New Roman" w:hAnsi="Times New Roman" w:cs="Times New Roman"/>
          <w:sz w:val="28"/>
          <w:szCs w:val="28"/>
        </w:rPr>
        <w:t>не</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традиционный</w:t>
      </w:r>
      <w:r w:rsidRPr="007D3D11">
        <w:rPr>
          <w:rFonts w:ascii="Times New Roman" w:hAnsi="Times New Roman" w:cs="Times New Roman"/>
          <w:spacing w:val="91"/>
          <w:sz w:val="28"/>
          <w:szCs w:val="28"/>
        </w:rPr>
        <w:t xml:space="preserve"> </w:t>
      </w:r>
      <w:r w:rsidRPr="007D3D11">
        <w:rPr>
          <w:rFonts w:ascii="Times New Roman" w:hAnsi="Times New Roman" w:cs="Times New Roman"/>
          <w:sz w:val="28"/>
          <w:szCs w:val="28"/>
        </w:rPr>
        <w:t>номер,</w:t>
      </w:r>
      <w:r w:rsidRPr="007D3D11">
        <w:rPr>
          <w:rFonts w:ascii="Times New Roman" w:hAnsi="Times New Roman" w:cs="Times New Roman"/>
          <w:spacing w:val="31"/>
          <w:sz w:val="28"/>
          <w:szCs w:val="28"/>
        </w:rPr>
        <w:t xml:space="preserve"> </w:t>
      </w:r>
      <w:r w:rsidRPr="007D3D11">
        <w:rPr>
          <w:rFonts w:ascii="Times New Roman" w:hAnsi="Times New Roman" w:cs="Times New Roman"/>
          <w:sz w:val="28"/>
          <w:szCs w:val="28"/>
        </w:rPr>
        <w:t>а</w:t>
      </w:r>
      <w:r w:rsidRPr="007D3D11">
        <w:rPr>
          <w:rFonts w:ascii="Times New Roman" w:hAnsi="Times New Roman" w:cs="Times New Roman"/>
          <w:spacing w:val="31"/>
          <w:sz w:val="28"/>
          <w:szCs w:val="28"/>
        </w:rPr>
        <w:t xml:space="preserve"> </w:t>
      </w:r>
      <w:r w:rsidRPr="007D3D11">
        <w:rPr>
          <w:rFonts w:ascii="Times New Roman" w:hAnsi="Times New Roman" w:cs="Times New Roman"/>
          <w:sz w:val="28"/>
          <w:szCs w:val="28"/>
        </w:rPr>
        <w:t>интересное</w:t>
      </w:r>
      <w:r w:rsidRPr="007D3D11">
        <w:rPr>
          <w:rFonts w:ascii="Times New Roman" w:hAnsi="Times New Roman" w:cs="Times New Roman"/>
          <w:spacing w:val="31"/>
          <w:sz w:val="28"/>
          <w:szCs w:val="28"/>
        </w:rPr>
        <w:t xml:space="preserve"> </w:t>
      </w:r>
      <w:r w:rsidRPr="007D3D11">
        <w:rPr>
          <w:rFonts w:ascii="Times New Roman" w:hAnsi="Times New Roman" w:cs="Times New Roman"/>
          <w:sz w:val="28"/>
          <w:szCs w:val="28"/>
        </w:rPr>
        <w:t>название</w:t>
      </w:r>
      <w:r w:rsidRPr="007D3D11">
        <w:rPr>
          <w:rFonts w:ascii="Times New Roman" w:hAnsi="Times New Roman" w:cs="Times New Roman"/>
          <w:spacing w:val="31"/>
          <w:sz w:val="28"/>
          <w:szCs w:val="28"/>
        </w:rPr>
        <w:t xml:space="preserve"> </w:t>
      </w:r>
      <w:r w:rsidRPr="007D3D11">
        <w:rPr>
          <w:rFonts w:ascii="Times New Roman" w:hAnsi="Times New Roman" w:cs="Times New Roman"/>
          <w:sz w:val="28"/>
          <w:szCs w:val="28"/>
        </w:rPr>
        <w:t>.</w:t>
      </w:r>
      <w:r>
        <w:rPr>
          <w:rFonts w:ascii="Times New Roman" w:hAnsi="Times New Roman" w:cs="Times New Roman"/>
          <w:sz w:val="28"/>
          <w:szCs w:val="28"/>
        </w:rPr>
        <w:t xml:space="preserve"> </w:t>
      </w:r>
      <w:r w:rsidRPr="007D3D11">
        <w:rPr>
          <w:rFonts w:ascii="Times New Roman" w:hAnsi="Times New Roman" w:cs="Times New Roman"/>
          <w:sz w:val="28"/>
          <w:szCs w:val="28"/>
        </w:rPr>
        <w:t>Обязательным</w:t>
      </w:r>
      <w:r w:rsidRPr="007D3D11">
        <w:rPr>
          <w:rFonts w:ascii="Times New Roman" w:hAnsi="Times New Roman" w:cs="Times New Roman"/>
          <w:spacing w:val="31"/>
          <w:sz w:val="28"/>
          <w:szCs w:val="28"/>
        </w:rPr>
        <w:t xml:space="preserve"> </w:t>
      </w:r>
      <w:r w:rsidRPr="007D3D11">
        <w:rPr>
          <w:rFonts w:ascii="Times New Roman" w:hAnsi="Times New Roman" w:cs="Times New Roman"/>
          <w:sz w:val="28"/>
          <w:szCs w:val="28"/>
        </w:rPr>
        <w:t>элементом</w:t>
      </w:r>
      <w:r w:rsidRPr="007D3D11">
        <w:rPr>
          <w:rFonts w:ascii="Times New Roman" w:hAnsi="Times New Roman" w:cs="Times New Roman"/>
          <w:spacing w:val="30"/>
          <w:sz w:val="28"/>
          <w:szCs w:val="28"/>
        </w:rPr>
        <w:t xml:space="preserve"> </w:t>
      </w:r>
      <w:r w:rsidRPr="007D3D11">
        <w:rPr>
          <w:rFonts w:ascii="Times New Roman" w:hAnsi="Times New Roman" w:cs="Times New Roman"/>
          <w:sz w:val="28"/>
          <w:szCs w:val="28"/>
        </w:rPr>
        <w:t>задачи</w:t>
      </w:r>
      <w:r w:rsidRPr="007D3D11">
        <w:rPr>
          <w:rFonts w:ascii="Times New Roman" w:hAnsi="Times New Roman" w:cs="Times New Roman"/>
          <w:spacing w:val="30"/>
          <w:sz w:val="28"/>
          <w:szCs w:val="28"/>
        </w:rPr>
        <w:t xml:space="preserve"> </w:t>
      </w:r>
      <w:r w:rsidRPr="007D3D11">
        <w:rPr>
          <w:rFonts w:ascii="Times New Roman" w:hAnsi="Times New Roman" w:cs="Times New Roman"/>
          <w:sz w:val="28"/>
          <w:szCs w:val="28"/>
        </w:rPr>
        <w:t>является</w:t>
      </w:r>
      <w:r w:rsidRPr="007D3D11">
        <w:rPr>
          <w:rFonts w:ascii="Times New Roman" w:hAnsi="Times New Roman" w:cs="Times New Roman"/>
          <w:spacing w:val="30"/>
          <w:sz w:val="28"/>
          <w:szCs w:val="28"/>
        </w:rPr>
        <w:t xml:space="preserve"> </w:t>
      </w:r>
      <w:r w:rsidRPr="007D3D11">
        <w:rPr>
          <w:rFonts w:ascii="Times New Roman" w:hAnsi="Times New Roman" w:cs="Times New Roman"/>
          <w:sz w:val="28"/>
          <w:szCs w:val="28"/>
        </w:rPr>
        <w:t>проблемный</w:t>
      </w:r>
      <w:r w:rsidRPr="007D3D11">
        <w:rPr>
          <w:rFonts w:ascii="Times New Roman" w:hAnsi="Times New Roman" w:cs="Times New Roman"/>
          <w:spacing w:val="31"/>
          <w:sz w:val="28"/>
          <w:szCs w:val="28"/>
        </w:rPr>
        <w:t xml:space="preserve"> </w:t>
      </w:r>
      <w:r w:rsidRPr="007D3D11">
        <w:rPr>
          <w:rFonts w:ascii="Times New Roman" w:hAnsi="Times New Roman" w:cs="Times New Roman"/>
          <w:sz w:val="28"/>
          <w:szCs w:val="28"/>
        </w:rPr>
        <w:t>вопрос,</w:t>
      </w:r>
      <w:r w:rsidRPr="007D3D11">
        <w:rPr>
          <w:rFonts w:ascii="Times New Roman" w:hAnsi="Times New Roman" w:cs="Times New Roman"/>
          <w:spacing w:val="85"/>
          <w:sz w:val="28"/>
          <w:szCs w:val="28"/>
        </w:rPr>
        <w:t xml:space="preserve"> </w:t>
      </w:r>
      <w:r w:rsidRPr="007D3D11">
        <w:rPr>
          <w:rFonts w:ascii="Times New Roman" w:hAnsi="Times New Roman" w:cs="Times New Roman"/>
          <w:sz w:val="28"/>
          <w:szCs w:val="28"/>
        </w:rPr>
        <w:t>который</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должен быть сформулирован таким образом, чтобы ученику</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захотелось найти на него</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ответ.</w:t>
      </w:r>
    </w:p>
    <w:p w:rsidR="007D3D11" w:rsidRPr="007D3D11" w:rsidRDefault="007D3D11" w:rsidP="007D3D11">
      <w:pPr>
        <w:pStyle w:val="ac"/>
        <w:rPr>
          <w:rFonts w:ascii="Times New Roman" w:hAnsi="Times New Roman" w:cs="Times New Roman"/>
          <w:b/>
          <w:bCs/>
          <w:sz w:val="28"/>
          <w:szCs w:val="28"/>
        </w:rPr>
      </w:pPr>
      <w:r w:rsidRPr="007D3D11">
        <w:rPr>
          <w:rFonts w:ascii="Times New Roman" w:hAnsi="Times New Roman" w:cs="Times New Roman"/>
          <w:b/>
          <w:sz w:val="28"/>
          <w:szCs w:val="28"/>
        </w:rPr>
        <w:t>Примеры задач.</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b/>
          <w:bCs/>
          <w:sz w:val="28"/>
          <w:szCs w:val="28"/>
        </w:rPr>
        <w:t>1.</w:t>
      </w:r>
      <w:r w:rsidRPr="007D3D11">
        <w:rPr>
          <w:rFonts w:ascii="Times New Roman" w:hAnsi="Times New Roman" w:cs="Times New Roman"/>
          <w:sz w:val="28"/>
          <w:szCs w:val="28"/>
        </w:rPr>
        <w:t>Какие</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химические</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элементы</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названы</w:t>
      </w:r>
      <w:r w:rsidRPr="007D3D11">
        <w:rPr>
          <w:rFonts w:ascii="Times New Roman" w:hAnsi="Times New Roman" w:cs="Times New Roman"/>
          <w:spacing w:val="24"/>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22"/>
          <w:sz w:val="28"/>
          <w:szCs w:val="28"/>
        </w:rPr>
        <w:t xml:space="preserve"> </w:t>
      </w:r>
      <w:r w:rsidRPr="007D3D11">
        <w:rPr>
          <w:rFonts w:ascii="Times New Roman" w:hAnsi="Times New Roman" w:cs="Times New Roman"/>
          <w:sz w:val="28"/>
          <w:szCs w:val="28"/>
        </w:rPr>
        <w:t>честь</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стран?</w:t>
      </w:r>
      <w:r w:rsidRPr="007D3D11">
        <w:rPr>
          <w:rFonts w:ascii="Times New Roman" w:hAnsi="Times New Roman" w:cs="Times New Roman"/>
          <w:spacing w:val="24"/>
          <w:sz w:val="28"/>
          <w:szCs w:val="28"/>
        </w:rPr>
        <w:t xml:space="preserve"> </w:t>
      </w:r>
      <w:r w:rsidRPr="007D3D11">
        <w:rPr>
          <w:rFonts w:ascii="Times New Roman" w:hAnsi="Times New Roman" w:cs="Times New Roman"/>
          <w:sz w:val="28"/>
          <w:szCs w:val="28"/>
        </w:rPr>
        <w:t>Приведите</w:t>
      </w:r>
      <w:r w:rsidRPr="007D3D11">
        <w:rPr>
          <w:rFonts w:ascii="Times New Roman" w:hAnsi="Times New Roman" w:cs="Times New Roman"/>
          <w:spacing w:val="24"/>
          <w:sz w:val="28"/>
          <w:szCs w:val="28"/>
        </w:rPr>
        <w:t xml:space="preserve"> </w:t>
      </w:r>
      <w:r w:rsidRPr="007D3D11">
        <w:rPr>
          <w:rFonts w:ascii="Times New Roman" w:hAnsi="Times New Roman" w:cs="Times New Roman"/>
          <w:sz w:val="28"/>
          <w:szCs w:val="28"/>
        </w:rPr>
        <w:t>не</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менее</w:t>
      </w:r>
      <w:r w:rsidRPr="007D3D11">
        <w:rPr>
          <w:rFonts w:ascii="Times New Roman" w:hAnsi="Times New Roman" w:cs="Times New Roman"/>
          <w:spacing w:val="22"/>
          <w:sz w:val="28"/>
          <w:szCs w:val="28"/>
        </w:rPr>
        <w:t xml:space="preserve"> </w:t>
      </w:r>
      <w:r w:rsidRPr="007D3D11">
        <w:rPr>
          <w:rFonts w:ascii="Times New Roman" w:hAnsi="Times New Roman" w:cs="Times New Roman"/>
          <w:sz w:val="28"/>
          <w:szCs w:val="28"/>
        </w:rPr>
        <w:t>четырех</w:t>
      </w:r>
      <w:r w:rsidRPr="007D3D11">
        <w:rPr>
          <w:rFonts w:ascii="Times New Roman" w:hAnsi="Times New Roman" w:cs="Times New Roman"/>
          <w:spacing w:val="24"/>
          <w:sz w:val="28"/>
          <w:szCs w:val="28"/>
        </w:rPr>
        <w:t xml:space="preserve"> </w:t>
      </w:r>
      <w:r w:rsidRPr="007D3D11">
        <w:rPr>
          <w:rFonts w:ascii="Times New Roman" w:hAnsi="Times New Roman" w:cs="Times New Roman"/>
          <w:sz w:val="28"/>
          <w:szCs w:val="28"/>
        </w:rPr>
        <w:t>названий.</w:t>
      </w:r>
      <w:r w:rsidRPr="007D3D11">
        <w:rPr>
          <w:rFonts w:ascii="Times New Roman" w:hAnsi="Times New Roman" w:cs="Times New Roman"/>
          <w:spacing w:val="79"/>
          <w:sz w:val="28"/>
          <w:szCs w:val="28"/>
        </w:rPr>
        <w:t xml:space="preserve"> </w:t>
      </w:r>
      <w:r w:rsidRPr="007D3D11">
        <w:rPr>
          <w:rFonts w:ascii="Times New Roman" w:hAnsi="Times New Roman" w:cs="Times New Roman"/>
          <w:sz w:val="28"/>
          <w:szCs w:val="28"/>
        </w:rPr>
        <w:t>Укажите</w:t>
      </w:r>
      <w:r w:rsidRPr="007D3D11">
        <w:rPr>
          <w:rFonts w:ascii="Times New Roman" w:hAnsi="Times New Roman" w:cs="Times New Roman"/>
          <w:spacing w:val="39"/>
          <w:sz w:val="28"/>
          <w:szCs w:val="28"/>
        </w:rPr>
        <w:t xml:space="preserve"> </w:t>
      </w:r>
      <w:r w:rsidRPr="007D3D11">
        <w:rPr>
          <w:rFonts w:ascii="Times New Roman" w:hAnsi="Times New Roman" w:cs="Times New Roman"/>
          <w:sz w:val="28"/>
          <w:szCs w:val="28"/>
        </w:rPr>
        <w:t>количество</w:t>
      </w:r>
      <w:r w:rsidRPr="007D3D11">
        <w:rPr>
          <w:rFonts w:ascii="Times New Roman" w:hAnsi="Times New Roman" w:cs="Times New Roman"/>
          <w:spacing w:val="39"/>
          <w:sz w:val="28"/>
          <w:szCs w:val="28"/>
        </w:rPr>
        <w:t xml:space="preserve"> </w:t>
      </w:r>
      <w:r w:rsidRPr="007D3D11">
        <w:rPr>
          <w:rFonts w:ascii="Times New Roman" w:hAnsi="Times New Roman" w:cs="Times New Roman"/>
          <w:sz w:val="28"/>
          <w:szCs w:val="28"/>
        </w:rPr>
        <w:t>протонов</w:t>
      </w:r>
      <w:r w:rsidRPr="007D3D11">
        <w:rPr>
          <w:rFonts w:ascii="Times New Roman" w:hAnsi="Times New Roman" w:cs="Times New Roman"/>
          <w:spacing w:val="37"/>
          <w:sz w:val="28"/>
          <w:szCs w:val="28"/>
        </w:rPr>
        <w:t xml:space="preserve"> </w:t>
      </w:r>
      <w:r w:rsidRPr="007D3D11">
        <w:rPr>
          <w:rFonts w:ascii="Times New Roman" w:hAnsi="Times New Roman" w:cs="Times New Roman"/>
          <w:sz w:val="28"/>
          <w:szCs w:val="28"/>
        </w:rPr>
        <w:t>и</w:t>
      </w:r>
      <w:r w:rsidRPr="007D3D11">
        <w:rPr>
          <w:rFonts w:ascii="Times New Roman" w:hAnsi="Times New Roman" w:cs="Times New Roman"/>
          <w:spacing w:val="38"/>
          <w:sz w:val="28"/>
          <w:szCs w:val="28"/>
        </w:rPr>
        <w:t xml:space="preserve"> </w:t>
      </w:r>
      <w:r w:rsidRPr="007D3D11">
        <w:rPr>
          <w:rFonts w:ascii="Times New Roman" w:hAnsi="Times New Roman" w:cs="Times New Roman"/>
          <w:sz w:val="28"/>
          <w:szCs w:val="28"/>
        </w:rPr>
        <w:t>нейтронов,</w:t>
      </w:r>
      <w:r w:rsidRPr="007D3D11">
        <w:rPr>
          <w:rFonts w:ascii="Times New Roman" w:hAnsi="Times New Roman" w:cs="Times New Roman"/>
          <w:spacing w:val="38"/>
          <w:sz w:val="28"/>
          <w:szCs w:val="28"/>
        </w:rPr>
        <w:t xml:space="preserve"> </w:t>
      </w:r>
      <w:r w:rsidRPr="007D3D11">
        <w:rPr>
          <w:rFonts w:ascii="Times New Roman" w:hAnsi="Times New Roman" w:cs="Times New Roman"/>
          <w:sz w:val="28"/>
          <w:szCs w:val="28"/>
        </w:rPr>
        <w:t>содержащихся</w:t>
      </w:r>
      <w:r w:rsidRPr="007D3D11">
        <w:rPr>
          <w:rFonts w:ascii="Times New Roman" w:hAnsi="Times New Roman" w:cs="Times New Roman"/>
          <w:spacing w:val="37"/>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37"/>
          <w:sz w:val="28"/>
          <w:szCs w:val="28"/>
        </w:rPr>
        <w:t xml:space="preserve"> </w:t>
      </w:r>
      <w:r w:rsidRPr="007D3D11">
        <w:rPr>
          <w:rFonts w:ascii="Times New Roman" w:hAnsi="Times New Roman" w:cs="Times New Roman"/>
          <w:sz w:val="28"/>
          <w:szCs w:val="28"/>
        </w:rPr>
        <w:t>ядрах</w:t>
      </w:r>
      <w:r w:rsidRPr="007D3D11">
        <w:rPr>
          <w:rFonts w:ascii="Times New Roman" w:hAnsi="Times New Roman" w:cs="Times New Roman"/>
          <w:spacing w:val="36"/>
          <w:sz w:val="28"/>
          <w:szCs w:val="28"/>
        </w:rPr>
        <w:t xml:space="preserve"> </w:t>
      </w:r>
      <w:r w:rsidRPr="007D3D11">
        <w:rPr>
          <w:rFonts w:ascii="Times New Roman" w:hAnsi="Times New Roman" w:cs="Times New Roman"/>
          <w:sz w:val="28"/>
          <w:szCs w:val="28"/>
        </w:rPr>
        <w:t>атомов,</w:t>
      </w:r>
      <w:r w:rsidRPr="007D3D11">
        <w:rPr>
          <w:rFonts w:ascii="Times New Roman" w:hAnsi="Times New Roman" w:cs="Times New Roman"/>
          <w:spacing w:val="38"/>
          <w:sz w:val="28"/>
          <w:szCs w:val="28"/>
        </w:rPr>
        <w:t xml:space="preserve"> </w:t>
      </w:r>
      <w:r w:rsidRPr="007D3D11">
        <w:rPr>
          <w:rFonts w:ascii="Times New Roman" w:hAnsi="Times New Roman" w:cs="Times New Roman"/>
          <w:sz w:val="28"/>
          <w:szCs w:val="28"/>
        </w:rPr>
        <w:t>названных</w:t>
      </w:r>
      <w:r w:rsidRPr="007D3D11">
        <w:rPr>
          <w:rFonts w:ascii="Times New Roman" w:hAnsi="Times New Roman" w:cs="Times New Roman"/>
          <w:spacing w:val="39"/>
          <w:sz w:val="28"/>
          <w:szCs w:val="28"/>
        </w:rPr>
        <w:t xml:space="preserve"> </w:t>
      </w:r>
      <w:r w:rsidRPr="007D3D11">
        <w:rPr>
          <w:rFonts w:ascii="Times New Roman" w:hAnsi="Times New Roman" w:cs="Times New Roman"/>
          <w:sz w:val="28"/>
          <w:szCs w:val="28"/>
        </w:rPr>
        <w:t>вами</w:t>
      </w:r>
      <w:r w:rsidRPr="007D3D11">
        <w:rPr>
          <w:rFonts w:ascii="Times New Roman" w:hAnsi="Times New Roman" w:cs="Times New Roman"/>
          <w:spacing w:val="85"/>
          <w:sz w:val="28"/>
          <w:szCs w:val="28"/>
        </w:rPr>
        <w:t xml:space="preserve"> </w:t>
      </w:r>
      <w:r w:rsidRPr="007D3D11">
        <w:rPr>
          <w:rFonts w:ascii="Times New Roman" w:hAnsi="Times New Roman" w:cs="Times New Roman"/>
          <w:sz w:val="28"/>
          <w:szCs w:val="28"/>
        </w:rPr>
        <w:t>элементах(за</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каждое название и страну-</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1б, протоны и нейтроны-1б)</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Ответ:</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Рутений (Ru)</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 назван в честь России;</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протонов  44, нейтронов 57.</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Полоний (Po) – в честь Польши;</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протонов  84, нейтронов 37.</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Франций (Fr) – в честь</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Франции;</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протонов</w:t>
      </w:r>
      <w:r w:rsidRPr="007D3D11">
        <w:rPr>
          <w:rFonts w:ascii="Times New Roman" w:hAnsi="Times New Roman" w:cs="Times New Roman"/>
          <w:spacing w:val="54"/>
          <w:sz w:val="28"/>
          <w:szCs w:val="28"/>
        </w:rPr>
        <w:t xml:space="preserve"> </w:t>
      </w:r>
      <w:r w:rsidRPr="007D3D11">
        <w:rPr>
          <w:rFonts w:ascii="Times New Roman" w:hAnsi="Times New Roman" w:cs="Times New Roman"/>
          <w:sz w:val="28"/>
          <w:szCs w:val="28"/>
        </w:rPr>
        <w:t>87, нейтронов 35</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Германий (Ge)</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 в честь</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Германии; протонов</w:t>
      </w:r>
      <w:r w:rsidRPr="007D3D11">
        <w:rPr>
          <w:rFonts w:ascii="Times New Roman" w:hAnsi="Times New Roman" w:cs="Times New Roman"/>
          <w:spacing w:val="54"/>
          <w:sz w:val="28"/>
          <w:szCs w:val="28"/>
        </w:rPr>
        <w:t xml:space="preserve"> </w:t>
      </w:r>
      <w:r w:rsidRPr="007D3D11">
        <w:rPr>
          <w:rFonts w:ascii="Times New Roman" w:hAnsi="Times New Roman" w:cs="Times New Roman"/>
          <w:sz w:val="28"/>
          <w:szCs w:val="28"/>
        </w:rPr>
        <w:t>32, нейтронов</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40.</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b/>
          <w:bCs/>
          <w:sz w:val="28"/>
          <w:szCs w:val="28"/>
        </w:rPr>
        <w:t>2</w:t>
      </w:r>
      <w:r w:rsidRPr="007D3D11">
        <w:rPr>
          <w:rFonts w:ascii="Times New Roman" w:hAnsi="Times New Roman" w:cs="Times New Roman"/>
          <w:sz w:val="28"/>
          <w:szCs w:val="28"/>
        </w:rPr>
        <w:t>.Вы</w:t>
      </w:r>
      <w:r w:rsidRPr="007D3D11">
        <w:rPr>
          <w:rFonts w:ascii="Times New Roman" w:hAnsi="Times New Roman" w:cs="Times New Roman"/>
          <w:spacing w:val="8"/>
          <w:sz w:val="28"/>
          <w:szCs w:val="28"/>
        </w:rPr>
        <w:t xml:space="preserve"> </w:t>
      </w:r>
      <w:r w:rsidRPr="007D3D11">
        <w:rPr>
          <w:rFonts w:ascii="Times New Roman" w:hAnsi="Times New Roman" w:cs="Times New Roman"/>
          <w:sz w:val="28"/>
          <w:szCs w:val="28"/>
        </w:rPr>
        <w:t>—</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пилот</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самолета,</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летящего</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из</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Сибири</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Ярославль.</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Самолет</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везёт</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слитки</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самого</w:t>
      </w:r>
      <w:r w:rsidRPr="007D3D11">
        <w:rPr>
          <w:rFonts w:ascii="Times New Roman" w:hAnsi="Times New Roman" w:cs="Times New Roman"/>
          <w:spacing w:val="61"/>
          <w:sz w:val="28"/>
          <w:szCs w:val="28"/>
        </w:rPr>
        <w:t xml:space="preserve"> </w:t>
      </w:r>
      <w:r w:rsidRPr="007D3D11">
        <w:rPr>
          <w:rFonts w:ascii="Times New Roman" w:hAnsi="Times New Roman" w:cs="Times New Roman"/>
          <w:sz w:val="28"/>
          <w:szCs w:val="28"/>
        </w:rPr>
        <w:t>распространённого</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металла</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природе.</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Какой</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металл</w:t>
      </w:r>
      <w:r w:rsidRPr="007D3D11">
        <w:rPr>
          <w:rFonts w:ascii="Times New Roman" w:hAnsi="Times New Roman" w:cs="Times New Roman"/>
          <w:spacing w:val="5"/>
          <w:sz w:val="28"/>
          <w:szCs w:val="28"/>
        </w:rPr>
        <w:t xml:space="preserve"> </w:t>
      </w:r>
      <w:r w:rsidRPr="007D3D11">
        <w:rPr>
          <w:rFonts w:ascii="Times New Roman" w:hAnsi="Times New Roman" w:cs="Times New Roman"/>
          <w:sz w:val="28"/>
          <w:szCs w:val="28"/>
        </w:rPr>
        <w:t>вёз</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самолет</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и</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какие у</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него</w:t>
      </w:r>
      <w:r w:rsidRPr="007D3D11">
        <w:rPr>
          <w:rFonts w:ascii="Times New Roman" w:hAnsi="Times New Roman" w:cs="Times New Roman"/>
          <w:spacing w:val="5"/>
          <w:sz w:val="28"/>
          <w:szCs w:val="28"/>
        </w:rPr>
        <w:t xml:space="preserve"> </w:t>
      </w:r>
      <w:r w:rsidRPr="007D3D11">
        <w:rPr>
          <w:rFonts w:ascii="Times New Roman" w:hAnsi="Times New Roman" w:cs="Times New Roman"/>
          <w:sz w:val="28"/>
          <w:szCs w:val="28"/>
        </w:rPr>
        <w:t>свойства?</w:t>
      </w:r>
      <w:r w:rsidRPr="007D3D11">
        <w:rPr>
          <w:rFonts w:ascii="Times New Roman" w:hAnsi="Times New Roman" w:cs="Times New Roman"/>
          <w:spacing w:val="5"/>
          <w:sz w:val="28"/>
          <w:szCs w:val="28"/>
        </w:rPr>
        <w:t xml:space="preserve"> </w:t>
      </w:r>
      <w:r w:rsidRPr="007D3D11">
        <w:rPr>
          <w:rFonts w:ascii="Times New Roman" w:hAnsi="Times New Roman" w:cs="Times New Roman"/>
          <w:sz w:val="28"/>
          <w:szCs w:val="28"/>
        </w:rPr>
        <w:t>Почему</w:t>
      </w:r>
      <w:r w:rsidRPr="007D3D11">
        <w:rPr>
          <w:rFonts w:ascii="Times New Roman" w:hAnsi="Times New Roman" w:cs="Times New Roman"/>
          <w:spacing w:val="95"/>
          <w:sz w:val="28"/>
          <w:szCs w:val="28"/>
        </w:rPr>
        <w:t xml:space="preserve"> </w:t>
      </w:r>
      <w:r w:rsidRPr="007D3D11">
        <w:rPr>
          <w:rFonts w:ascii="Times New Roman" w:hAnsi="Times New Roman" w:cs="Times New Roman"/>
          <w:sz w:val="28"/>
          <w:szCs w:val="28"/>
        </w:rPr>
        <w:t>этот металл в 1827</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г. стоил 1200 рублей за</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1 кг, а в</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1900 г. — 1 рубль?(2 балла)</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Ответ:</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Алюминий,</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потому</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что</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1827</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году</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он</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был</w:t>
      </w:r>
      <w:r w:rsidRPr="007D3D11">
        <w:rPr>
          <w:rFonts w:ascii="Times New Roman" w:hAnsi="Times New Roman" w:cs="Times New Roman"/>
          <w:spacing w:val="5"/>
          <w:sz w:val="28"/>
          <w:szCs w:val="28"/>
        </w:rPr>
        <w:t xml:space="preserve"> </w:t>
      </w:r>
      <w:r w:rsidRPr="007D3D11">
        <w:rPr>
          <w:rFonts w:ascii="Times New Roman" w:hAnsi="Times New Roman" w:cs="Times New Roman"/>
          <w:spacing w:val="-2"/>
          <w:sz w:val="28"/>
          <w:szCs w:val="28"/>
        </w:rPr>
        <w:t>впервые</w:t>
      </w:r>
      <w:r w:rsidRPr="007D3D11">
        <w:rPr>
          <w:rFonts w:ascii="Times New Roman" w:hAnsi="Times New Roman" w:cs="Times New Roman"/>
          <w:spacing w:val="5"/>
          <w:sz w:val="28"/>
          <w:szCs w:val="28"/>
        </w:rPr>
        <w:t xml:space="preserve"> </w:t>
      </w:r>
      <w:r w:rsidRPr="007D3D11">
        <w:rPr>
          <w:rFonts w:ascii="Times New Roman" w:hAnsi="Times New Roman" w:cs="Times New Roman"/>
          <w:sz w:val="28"/>
          <w:szCs w:val="28"/>
        </w:rPr>
        <w:t>получен.</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Свойства</w:t>
      </w:r>
      <w:r w:rsidRPr="007D3D11">
        <w:rPr>
          <w:rFonts w:ascii="Times New Roman" w:hAnsi="Times New Roman" w:cs="Times New Roman"/>
          <w:spacing w:val="5"/>
          <w:sz w:val="28"/>
          <w:szCs w:val="28"/>
        </w:rPr>
        <w:t xml:space="preserve"> </w:t>
      </w:r>
      <w:r w:rsidRPr="007D3D11">
        <w:rPr>
          <w:rFonts w:ascii="Times New Roman" w:hAnsi="Times New Roman" w:cs="Times New Roman"/>
          <w:sz w:val="28"/>
          <w:szCs w:val="28"/>
        </w:rPr>
        <w:t>его</w:t>
      </w:r>
      <w:r w:rsidRPr="007D3D11">
        <w:rPr>
          <w:rFonts w:ascii="Times New Roman" w:hAnsi="Times New Roman" w:cs="Times New Roman"/>
          <w:spacing w:val="10"/>
          <w:sz w:val="28"/>
          <w:szCs w:val="28"/>
        </w:rPr>
        <w:t xml:space="preserve"> </w:t>
      </w:r>
      <w:r w:rsidRPr="007D3D11">
        <w:rPr>
          <w:rFonts w:ascii="Times New Roman" w:hAnsi="Times New Roman" w:cs="Times New Roman"/>
          <w:sz w:val="28"/>
          <w:szCs w:val="28"/>
        </w:rPr>
        <w:t>-</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легкий,</w:t>
      </w:r>
      <w:r w:rsidRPr="007D3D11">
        <w:rPr>
          <w:rFonts w:ascii="Times New Roman" w:hAnsi="Times New Roman" w:cs="Times New Roman"/>
          <w:spacing w:val="4"/>
          <w:sz w:val="28"/>
          <w:szCs w:val="28"/>
        </w:rPr>
        <w:t xml:space="preserve"> </w:t>
      </w:r>
      <w:r w:rsidRPr="007D3D11">
        <w:rPr>
          <w:rFonts w:ascii="Times New Roman" w:hAnsi="Times New Roman" w:cs="Times New Roman"/>
          <w:sz w:val="28"/>
          <w:szCs w:val="28"/>
        </w:rPr>
        <w:t>блестящий</w:t>
      </w:r>
      <w:r w:rsidRPr="007D3D11">
        <w:rPr>
          <w:rFonts w:ascii="Times New Roman" w:hAnsi="Times New Roman" w:cs="Times New Roman"/>
          <w:spacing w:val="63"/>
          <w:sz w:val="28"/>
          <w:szCs w:val="28"/>
        </w:rPr>
        <w:t xml:space="preserve"> </w:t>
      </w:r>
      <w:r w:rsidRPr="007D3D11">
        <w:rPr>
          <w:rFonts w:ascii="Times New Roman" w:hAnsi="Times New Roman" w:cs="Times New Roman"/>
          <w:sz w:val="28"/>
          <w:szCs w:val="28"/>
        </w:rPr>
        <w:t>металл.</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(2балла)</w:t>
      </w:r>
    </w:p>
    <w:p w:rsidR="007D3D11" w:rsidRPr="007D3D11" w:rsidRDefault="007D3D11" w:rsidP="002518BD">
      <w:pPr>
        <w:pStyle w:val="ac"/>
        <w:numPr>
          <w:ilvl w:val="0"/>
          <w:numId w:val="4"/>
        </w:numPr>
        <w:rPr>
          <w:rFonts w:ascii="Times New Roman" w:hAnsi="Times New Roman" w:cs="Times New Roman"/>
          <w:sz w:val="28"/>
          <w:szCs w:val="28"/>
        </w:rPr>
      </w:pPr>
      <w:r w:rsidRPr="007D3D11">
        <w:rPr>
          <w:rFonts w:ascii="Times New Roman" w:hAnsi="Times New Roman" w:cs="Times New Roman"/>
          <w:sz w:val="28"/>
          <w:szCs w:val="28"/>
        </w:rPr>
        <w:t>Кто</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из</w:t>
      </w:r>
      <w:r w:rsidRPr="007D3D11">
        <w:rPr>
          <w:rFonts w:ascii="Times New Roman" w:hAnsi="Times New Roman" w:cs="Times New Roman"/>
          <w:spacing w:val="5"/>
          <w:sz w:val="28"/>
          <w:szCs w:val="28"/>
        </w:rPr>
        <w:t xml:space="preserve"> </w:t>
      </w:r>
      <w:r w:rsidRPr="007D3D11">
        <w:rPr>
          <w:rFonts w:ascii="Times New Roman" w:hAnsi="Times New Roman" w:cs="Times New Roman"/>
          <w:sz w:val="28"/>
          <w:szCs w:val="28"/>
        </w:rPr>
        <w:t>нас</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не</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мечтал</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разыскать</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сокровища,</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спрятанные</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когда-то,</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глубине</w:t>
      </w:r>
      <w:r w:rsidRPr="007D3D11">
        <w:rPr>
          <w:rFonts w:ascii="Times New Roman" w:hAnsi="Times New Roman" w:cs="Times New Roman"/>
          <w:spacing w:val="6"/>
          <w:sz w:val="28"/>
          <w:szCs w:val="28"/>
        </w:rPr>
        <w:t xml:space="preserve"> </w:t>
      </w:r>
      <w:r w:rsidRPr="007D3D11">
        <w:rPr>
          <w:rFonts w:ascii="Times New Roman" w:hAnsi="Times New Roman" w:cs="Times New Roman"/>
          <w:sz w:val="28"/>
          <w:szCs w:val="28"/>
        </w:rPr>
        <w:t>веков,</w:t>
      </w:r>
      <w:r w:rsidRPr="007D3D11">
        <w:rPr>
          <w:rFonts w:ascii="Times New Roman" w:hAnsi="Times New Roman" w:cs="Times New Roman"/>
          <w:spacing w:val="7"/>
          <w:sz w:val="28"/>
          <w:szCs w:val="28"/>
        </w:rPr>
        <w:t xml:space="preserve"> </w:t>
      </w:r>
      <w:r w:rsidRPr="007D3D11">
        <w:rPr>
          <w:rFonts w:ascii="Times New Roman" w:hAnsi="Times New Roman" w:cs="Times New Roman"/>
          <w:sz w:val="28"/>
          <w:szCs w:val="28"/>
        </w:rPr>
        <w:t>морскими</w:t>
      </w:r>
      <w:r w:rsidRPr="007D3D11">
        <w:rPr>
          <w:rFonts w:ascii="Times New Roman" w:hAnsi="Times New Roman" w:cs="Times New Roman"/>
          <w:spacing w:val="61"/>
          <w:sz w:val="28"/>
          <w:szCs w:val="28"/>
        </w:rPr>
        <w:t xml:space="preserve"> </w:t>
      </w:r>
      <w:r w:rsidRPr="007D3D11">
        <w:rPr>
          <w:rFonts w:ascii="Times New Roman" w:hAnsi="Times New Roman" w:cs="Times New Roman"/>
          <w:sz w:val="28"/>
          <w:szCs w:val="28"/>
        </w:rPr>
        <w:t>пиратами?! Если разгадаете головоломку, то узнаете, как наверняка найти настоящий клад(6 баллов)</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 xml:space="preserve">Si – тон, </w:t>
      </w:r>
      <w:r w:rsidRPr="007D3D11">
        <w:rPr>
          <w:rFonts w:ascii="Times New Roman" w:hAnsi="Times New Roman" w:cs="Times New Roman"/>
          <w:spacing w:val="55"/>
          <w:sz w:val="28"/>
          <w:szCs w:val="28"/>
        </w:rPr>
        <w:t xml:space="preserve"> </w:t>
      </w:r>
      <w:r w:rsidRPr="007D3D11">
        <w:rPr>
          <w:rFonts w:ascii="Times New Roman" w:hAnsi="Times New Roman" w:cs="Times New Roman"/>
          <w:spacing w:val="-2"/>
          <w:sz w:val="28"/>
          <w:szCs w:val="28"/>
        </w:rPr>
        <w:t>Ar</w:t>
      </w:r>
      <w:r w:rsidRPr="007D3D11">
        <w:rPr>
          <w:rFonts w:ascii="Times New Roman" w:hAnsi="Times New Roman" w:cs="Times New Roman"/>
          <w:sz w:val="28"/>
          <w:szCs w:val="28"/>
        </w:rPr>
        <w:t xml:space="preserve"> – оящ, </w:t>
      </w:r>
      <w:r w:rsidRPr="007D3D11">
        <w:rPr>
          <w:rFonts w:ascii="Times New Roman" w:hAnsi="Times New Roman" w:cs="Times New Roman"/>
          <w:spacing w:val="54"/>
          <w:sz w:val="28"/>
          <w:szCs w:val="28"/>
        </w:rPr>
        <w:t xml:space="preserve"> </w:t>
      </w:r>
      <w:r w:rsidRPr="007D3D11">
        <w:rPr>
          <w:rFonts w:ascii="Times New Roman" w:hAnsi="Times New Roman" w:cs="Times New Roman"/>
          <w:sz w:val="28"/>
          <w:szCs w:val="28"/>
        </w:rPr>
        <w:t>Ne</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 xml:space="preserve">– др,  </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Fe</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 ад,</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Mg -</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w:t>
      </w:r>
      <w:r w:rsidRPr="007D3D11">
        <w:rPr>
          <w:rFonts w:ascii="Times New Roman" w:hAnsi="Times New Roman" w:cs="Times New Roman"/>
          <w:spacing w:val="-2"/>
          <w:sz w:val="28"/>
          <w:szCs w:val="28"/>
        </w:rPr>
        <w:t xml:space="preserve"> </w:t>
      </w:r>
      <w:r w:rsidRPr="007D3D11">
        <w:rPr>
          <w:rFonts w:ascii="Times New Roman" w:hAnsi="Times New Roman" w:cs="Times New Roman"/>
          <w:sz w:val="28"/>
          <w:szCs w:val="28"/>
        </w:rPr>
        <w:t xml:space="preserve">э, </w:t>
      </w:r>
      <w:r w:rsidRPr="007D3D11">
        <w:rPr>
          <w:rFonts w:ascii="Times New Roman" w:hAnsi="Times New Roman" w:cs="Times New Roman"/>
          <w:spacing w:val="55"/>
          <w:sz w:val="28"/>
          <w:szCs w:val="28"/>
        </w:rPr>
        <w:t xml:space="preserve"> </w:t>
      </w:r>
      <w:r w:rsidRPr="007D3D11">
        <w:rPr>
          <w:rFonts w:ascii="Times New Roman" w:hAnsi="Times New Roman" w:cs="Times New Roman"/>
          <w:sz w:val="28"/>
          <w:szCs w:val="28"/>
        </w:rPr>
        <w:t>F – Ий,   Cr</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 xml:space="preserve">– </w:t>
      </w:r>
      <w:r w:rsidRPr="007D3D11">
        <w:rPr>
          <w:rFonts w:ascii="Times New Roman" w:hAnsi="Times New Roman" w:cs="Times New Roman"/>
          <w:spacing w:val="-2"/>
          <w:sz w:val="28"/>
          <w:szCs w:val="28"/>
        </w:rPr>
        <w:t>кл,</w:t>
      </w:r>
      <w:r w:rsidRPr="007D3D11">
        <w:rPr>
          <w:rFonts w:ascii="Times New Roman" w:hAnsi="Times New Roman" w:cs="Times New Roman"/>
          <w:sz w:val="28"/>
          <w:szCs w:val="28"/>
        </w:rPr>
        <w:t xml:space="preserve">   Cl</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–аст,</w:t>
      </w:r>
    </w:p>
    <w:p w:rsidR="007D3D11" w:rsidRPr="007D3D11" w:rsidRDefault="007D3D11" w:rsidP="007D3D11">
      <w:pPr>
        <w:pStyle w:val="ac"/>
        <w:rPr>
          <w:rFonts w:ascii="Times New Roman" w:hAnsi="Times New Roman" w:cs="Times New Roman"/>
          <w:sz w:val="28"/>
          <w:szCs w:val="28"/>
        </w:rPr>
      </w:pPr>
      <w:r w:rsidRPr="007D3D11">
        <w:rPr>
          <w:rFonts w:ascii="Times New Roman" w:hAnsi="Times New Roman" w:cs="Times New Roman"/>
          <w:sz w:val="28"/>
          <w:szCs w:val="28"/>
        </w:rPr>
        <w:t xml:space="preserve">Li – хо, </w:t>
      </w:r>
      <w:r w:rsidRPr="007D3D11">
        <w:rPr>
          <w:rFonts w:ascii="Times New Roman" w:hAnsi="Times New Roman" w:cs="Times New Roman"/>
          <w:spacing w:val="53"/>
          <w:sz w:val="28"/>
          <w:szCs w:val="28"/>
        </w:rPr>
        <w:t xml:space="preserve"> </w:t>
      </w:r>
      <w:r w:rsidRPr="007D3D11">
        <w:rPr>
          <w:rFonts w:ascii="Times New Roman" w:hAnsi="Times New Roman" w:cs="Times New Roman"/>
          <w:sz w:val="28"/>
          <w:szCs w:val="28"/>
        </w:rPr>
        <w:t xml:space="preserve">Sc – Ий, </w:t>
      </w:r>
      <w:r w:rsidRPr="007D3D11">
        <w:rPr>
          <w:rFonts w:ascii="Times New Roman" w:hAnsi="Times New Roman" w:cs="Times New Roman"/>
          <w:spacing w:val="55"/>
          <w:sz w:val="28"/>
          <w:szCs w:val="28"/>
        </w:rPr>
        <w:t xml:space="preserve"> </w:t>
      </w:r>
      <w:r w:rsidRPr="007D3D11">
        <w:rPr>
          <w:rFonts w:ascii="Times New Roman" w:hAnsi="Times New Roman" w:cs="Times New Roman"/>
          <w:sz w:val="28"/>
          <w:szCs w:val="28"/>
        </w:rPr>
        <w:t>N –</w:t>
      </w:r>
      <w:r w:rsidRPr="007D3D11">
        <w:rPr>
          <w:rFonts w:ascii="Times New Roman" w:hAnsi="Times New Roman" w:cs="Times New Roman"/>
          <w:spacing w:val="-3"/>
          <w:sz w:val="28"/>
          <w:szCs w:val="28"/>
        </w:rPr>
        <w:t xml:space="preserve"> </w:t>
      </w:r>
      <w:r w:rsidRPr="007D3D11">
        <w:rPr>
          <w:rFonts w:ascii="Times New Roman" w:hAnsi="Times New Roman" w:cs="Times New Roman"/>
          <w:sz w:val="28"/>
          <w:szCs w:val="28"/>
        </w:rPr>
        <w:t xml:space="preserve">рош,  </w:t>
      </w:r>
      <w:r w:rsidRPr="007D3D11">
        <w:rPr>
          <w:rFonts w:ascii="Times New Roman" w:hAnsi="Times New Roman" w:cs="Times New Roman"/>
          <w:spacing w:val="1"/>
          <w:sz w:val="28"/>
          <w:szCs w:val="28"/>
        </w:rPr>
        <w:t xml:space="preserve"> </w:t>
      </w:r>
      <w:r w:rsidRPr="007D3D11">
        <w:rPr>
          <w:rFonts w:ascii="Times New Roman" w:hAnsi="Times New Roman" w:cs="Times New Roman"/>
          <w:sz w:val="28"/>
          <w:szCs w:val="28"/>
        </w:rPr>
        <w:t>Na – уг.</w:t>
      </w:r>
      <w:r w:rsidRPr="007D3D11">
        <w:rPr>
          <w:rFonts w:ascii="Times New Roman" w:hAnsi="Times New Roman" w:cs="Times New Roman"/>
          <w:spacing w:val="23"/>
          <w:sz w:val="28"/>
          <w:szCs w:val="28"/>
        </w:rPr>
        <w:t xml:space="preserve"> </w:t>
      </w:r>
      <w:r w:rsidRPr="007D3D11">
        <w:rPr>
          <w:rFonts w:ascii="Times New Roman" w:hAnsi="Times New Roman" w:cs="Times New Roman"/>
          <w:sz w:val="28"/>
          <w:szCs w:val="28"/>
        </w:rPr>
        <w:t>Ответ:</w:t>
      </w:r>
    </w:p>
    <w:p w:rsidR="007D3D11" w:rsidRPr="007D3D11" w:rsidRDefault="007D3D11" w:rsidP="007D3D11">
      <w:pPr>
        <w:pStyle w:val="ac"/>
        <w:rPr>
          <w:rFonts w:ascii="Times New Roman" w:hAnsi="Times New Roman" w:cs="Times New Roman"/>
          <w:spacing w:val="-2"/>
          <w:sz w:val="28"/>
          <w:szCs w:val="28"/>
        </w:rPr>
      </w:pPr>
      <w:r w:rsidRPr="007D3D11">
        <w:rPr>
          <w:rFonts w:ascii="Times New Roman" w:hAnsi="Times New Roman" w:cs="Times New Roman"/>
          <w:sz w:val="28"/>
          <w:szCs w:val="28"/>
        </w:rPr>
        <w:t>Если</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расположить</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символы</w:t>
      </w:r>
      <w:r w:rsidRPr="007D3D11">
        <w:rPr>
          <w:rFonts w:ascii="Times New Roman" w:hAnsi="Times New Roman" w:cs="Times New Roman"/>
          <w:spacing w:val="15"/>
          <w:sz w:val="28"/>
          <w:szCs w:val="28"/>
        </w:rPr>
        <w:t xml:space="preserve"> </w:t>
      </w:r>
      <w:r w:rsidRPr="007D3D11">
        <w:rPr>
          <w:rFonts w:ascii="Times New Roman" w:hAnsi="Times New Roman" w:cs="Times New Roman"/>
          <w:sz w:val="28"/>
          <w:szCs w:val="28"/>
        </w:rPr>
        <w:t>химических</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элементов</w:t>
      </w:r>
      <w:r w:rsidRPr="007D3D11">
        <w:rPr>
          <w:rFonts w:ascii="Times New Roman" w:hAnsi="Times New Roman" w:cs="Times New Roman"/>
          <w:spacing w:val="13"/>
          <w:sz w:val="28"/>
          <w:szCs w:val="28"/>
        </w:rPr>
        <w:t xml:space="preserve"> </w:t>
      </w:r>
      <w:r w:rsidRPr="007D3D11">
        <w:rPr>
          <w:rFonts w:ascii="Times New Roman" w:hAnsi="Times New Roman" w:cs="Times New Roman"/>
          <w:sz w:val="28"/>
          <w:szCs w:val="28"/>
        </w:rPr>
        <w:t>в</w:t>
      </w:r>
      <w:r w:rsidRPr="007D3D11">
        <w:rPr>
          <w:rFonts w:ascii="Times New Roman" w:hAnsi="Times New Roman" w:cs="Times New Roman"/>
          <w:spacing w:val="13"/>
          <w:sz w:val="28"/>
          <w:szCs w:val="28"/>
        </w:rPr>
        <w:t xml:space="preserve"> </w:t>
      </w:r>
      <w:r w:rsidRPr="007D3D11">
        <w:rPr>
          <w:rFonts w:ascii="Times New Roman" w:hAnsi="Times New Roman" w:cs="Times New Roman"/>
          <w:sz w:val="28"/>
          <w:szCs w:val="28"/>
        </w:rPr>
        <w:t>порядке</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возрастания</w:t>
      </w:r>
      <w:r w:rsidRPr="007D3D11">
        <w:rPr>
          <w:rFonts w:ascii="Times New Roman" w:hAnsi="Times New Roman" w:cs="Times New Roman"/>
          <w:spacing w:val="13"/>
          <w:sz w:val="28"/>
          <w:szCs w:val="28"/>
        </w:rPr>
        <w:t xml:space="preserve"> </w:t>
      </w:r>
      <w:r w:rsidRPr="007D3D11">
        <w:rPr>
          <w:rFonts w:ascii="Times New Roman" w:hAnsi="Times New Roman" w:cs="Times New Roman"/>
          <w:sz w:val="28"/>
          <w:szCs w:val="28"/>
        </w:rPr>
        <w:t>их</w:t>
      </w:r>
      <w:r w:rsidRPr="007D3D11">
        <w:rPr>
          <w:rFonts w:ascii="Times New Roman" w:hAnsi="Times New Roman" w:cs="Times New Roman"/>
          <w:spacing w:val="14"/>
          <w:sz w:val="28"/>
          <w:szCs w:val="28"/>
        </w:rPr>
        <w:t xml:space="preserve"> </w:t>
      </w:r>
      <w:r w:rsidRPr="007D3D11">
        <w:rPr>
          <w:rFonts w:ascii="Times New Roman" w:hAnsi="Times New Roman" w:cs="Times New Roman"/>
          <w:sz w:val="28"/>
          <w:szCs w:val="28"/>
        </w:rPr>
        <w:t>порядковых</w:t>
      </w:r>
      <w:r w:rsidRPr="007D3D11">
        <w:rPr>
          <w:rFonts w:ascii="Times New Roman" w:hAnsi="Times New Roman" w:cs="Times New Roman"/>
          <w:spacing w:val="55"/>
          <w:sz w:val="28"/>
          <w:szCs w:val="28"/>
        </w:rPr>
        <w:t xml:space="preserve"> </w:t>
      </w:r>
      <w:r w:rsidRPr="007D3D11">
        <w:rPr>
          <w:rFonts w:ascii="Times New Roman" w:hAnsi="Times New Roman" w:cs="Times New Roman"/>
          <w:sz w:val="28"/>
          <w:szCs w:val="28"/>
        </w:rPr>
        <w:t>номеров,</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то</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из</w:t>
      </w:r>
      <w:r w:rsidRPr="007D3D11">
        <w:rPr>
          <w:rFonts w:ascii="Times New Roman" w:hAnsi="Times New Roman" w:cs="Times New Roman"/>
          <w:spacing w:val="10"/>
          <w:sz w:val="28"/>
          <w:szCs w:val="28"/>
        </w:rPr>
        <w:t xml:space="preserve"> </w:t>
      </w:r>
      <w:r w:rsidRPr="007D3D11">
        <w:rPr>
          <w:rFonts w:ascii="Times New Roman" w:hAnsi="Times New Roman" w:cs="Times New Roman"/>
          <w:sz w:val="28"/>
          <w:szCs w:val="28"/>
        </w:rPr>
        <w:t>набора</w:t>
      </w:r>
      <w:r w:rsidRPr="007D3D11">
        <w:rPr>
          <w:rFonts w:ascii="Times New Roman" w:hAnsi="Times New Roman" w:cs="Times New Roman"/>
          <w:spacing w:val="12"/>
          <w:sz w:val="28"/>
          <w:szCs w:val="28"/>
        </w:rPr>
        <w:t xml:space="preserve"> </w:t>
      </w:r>
      <w:r w:rsidRPr="007D3D11">
        <w:rPr>
          <w:rFonts w:ascii="Times New Roman" w:hAnsi="Times New Roman" w:cs="Times New Roman"/>
          <w:sz w:val="28"/>
          <w:szCs w:val="28"/>
        </w:rPr>
        <w:t>букв,</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записанных</w:t>
      </w:r>
      <w:r w:rsidRPr="007D3D11">
        <w:rPr>
          <w:rFonts w:ascii="Times New Roman" w:hAnsi="Times New Roman" w:cs="Times New Roman"/>
          <w:spacing w:val="12"/>
          <w:sz w:val="28"/>
          <w:szCs w:val="28"/>
        </w:rPr>
        <w:t xml:space="preserve"> </w:t>
      </w:r>
      <w:r w:rsidRPr="007D3D11">
        <w:rPr>
          <w:rFonts w:ascii="Times New Roman" w:hAnsi="Times New Roman" w:cs="Times New Roman"/>
          <w:sz w:val="28"/>
          <w:szCs w:val="28"/>
        </w:rPr>
        <w:t>рядом</w:t>
      </w:r>
      <w:r w:rsidRPr="007D3D11">
        <w:rPr>
          <w:rFonts w:ascii="Times New Roman" w:hAnsi="Times New Roman" w:cs="Times New Roman"/>
          <w:spacing w:val="9"/>
          <w:sz w:val="28"/>
          <w:szCs w:val="28"/>
        </w:rPr>
        <w:t xml:space="preserve"> </w:t>
      </w:r>
      <w:r w:rsidRPr="007D3D11">
        <w:rPr>
          <w:rFonts w:ascii="Times New Roman" w:hAnsi="Times New Roman" w:cs="Times New Roman"/>
          <w:sz w:val="28"/>
          <w:szCs w:val="28"/>
        </w:rPr>
        <w:t>с</w:t>
      </w:r>
      <w:r w:rsidRPr="007D3D11">
        <w:rPr>
          <w:rFonts w:ascii="Times New Roman" w:hAnsi="Times New Roman" w:cs="Times New Roman"/>
          <w:spacing w:val="12"/>
          <w:sz w:val="28"/>
          <w:szCs w:val="28"/>
        </w:rPr>
        <w:t xml:space="preserve"> </w:t>
      </w:r>
      <w:r w:rsidRPr="007D3D11">
        <w:rPr>
          <w:rFonts w:ascii="Times New Roman" w:hAnsi="Times New Roman" w:cs="Times New Roman"/>
          <w:sz w:val="28"/>
          <w:szCs w:val="28"/>
        </w:rPr>
        <w:t>химическими</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знаками,</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получится</w:t>
      </w:r>
      <w:r w:rsidRPr="007D3D11">
        <w:rPr>
          <w:rFonts w:ascii="Times New Roman" w:hAnsi="Times New Roman" w:cs="Times New Roman"/>
          <w:spacing w:val="11"/>
          <w:sz w:val="28"/>
          <w:szCs w:val="28"/>
        </w:rPr>
        <w:t xml:space="preserve"> </w:t>
      </w:r>
      <w:r w:rsidRPr="007D3D11">
        <w:rPr>
          <w:rFonts w:ascii="Times New Roman" w:hAnsi="Times New Roman" w:cs="Times New Roman"/>
          <w:sz w:val="28"/>
          <w:szCs w:val="28"/>
        </w:rPr>
        <w:t>фраза:</w:t>
      </w:r>
      <w:r w:rsidRPr="007D3D11">
        <w:rPr>
          <w:rFonts w:ascii="Times New Roman" w:hAnsi="Times New Roman" w:cs="Times New Roman"/>
          <w:spacing w:val="12"/>
          <w:sz w:val="28"/>
          <w:szCs w:val="28"/>
        </w:rPr>
        <w:t xml:space="preserve"> </w:t>
      </w:r>
      <w:r w:rsidRPr="007D3D11">
        <w:rPr>
          <w:rFonts w:ascii="Times New Roman" w:hAnsi="Times New Roman" w:cs="Times New Roman"/>
          <w:sz w:val="28"/>
          <w:szCs w:val="28"/>
        </w:rPr>
        <w:t>«Хороший</w:t>
      </w:r>
      <w:r w:rsidRPr="007D3D11">
        <w:rPr>
          <w:rFonts w:ascii="Times New Roman" w:hAnsi="Times New Roman" w:cs="Times New Roman"/>
          <w:spacing w:val="63"/>
          <w:sz w:val="28"/>
          <w:szCs w:val="28"/>
        </w:rPr>
        <w:t xml:space="preserve"> </w:t>
      </w:r>
      <w:r w:rsidRPr="007D3D11">
        <w:rPr>
          <w:rFonts w:ascii="Times New Roman" w:hAnsi="Times New Roman" w:cs="Times New Roman"/>
          <w:sz w:val="28"/>
          <w:szCs w:val="28"/>
        </w:rPr>
        <w:t>друг – это настоящий</w:t>
      </w:r>
      <w:r w:rsidRPr="007D3D11">
        <w:rPr>
          <w:rFonts w:ascii="Times New Roman" w:hAnsi="Times New Roman" w:cs="Times New Roman"/>
          <w:spacing w:val="-3"/>
          <w:sz w:val="28"/>
          <w:szCs w:val="28"/>
        </w:rPr>
        <w:t xml:space="preserve"> </w:t>
      </w:r>
      <w:r w:rsidRPr="007D3D11">
        <w:rPr>
          <w:rFonts w:ascii="Times New Roman" w:hAnsi="Times New Roman" w:cs="Times New Roman"/>
          <w:spacing w:val="-2"/>
          <w:sz w:val="28"/>
          <w:szCs w:val="28"/>
        </w:rPr>
        <w:t>клад».</w:t>
      </w:r>
    </w:p>
    <w:p w:rsidR="007D3D11" w:rsidRPr="002518BD" w:rsidRDefault="002518BD" w:rsidP="007D3D11">
      <w:pPr>
        <w:pStyle w:val="ac"/>
        <w:rPr>
          <w:rFonts w:ascii="Times New Roman" w:hAnsi="Times New Roman" w:cs="Times New Roman"/>
          <w:b/>
          <w:bCs/>
          <w:color w:val="000000"/>
          <w:sz w:val="28"/>
          <w:szCs w:val="28"/>
        </w:rPr>
      </w:pPr>
      <w:r w:rsidRPr="002518BD">
        <w:rPr>
          <w:rFonts w:ascii="Times New Roman" w:hAnsi="Times New Roman" w:cs="Times New Roman"/>
          <w:b/>
          <w:color w:val="333333"/>
          <w:sz w:val="28"/>
          <w:szCs w:val="28"/>
        </w:rPr>
        <w:t xml:space="preserve">4  </w:t>
      </w:r>
      <w:r w:rsidR="007D3D11" w:rsidRPr="002518BD">
        <w:rPr>
          <w:rFonts w:ascii="Times New Roman" w:hAnsi="Times New Roman" w:cs="Times New Roman"/>
          <w:b/>
          <w:color w:val="333333"/>
          <w:sz w:val="28"/>
          <w:szCs w:val="28"/>
        </w:rPr>
        <w:t>Ознакомление с устройством спиртовки, пламени.</w:t>
      </w:r>
    </w:p>
    <w:p w:rsidR="007D3D11" w:rsidRPr="007D3D11" w:rsidRDefault="007D3D11" w:rsidP="007D3D11">
      <w:pPr>
        <w:pStyle w:val="ac"/>
        <w:rPr>
          <w:rFonts w:ascii="Times New Roman" w:hAnsi="Times New Roman" w:cs="Times New Roman"/>
          <w:color w:val="000000"/>
          <w:sz w:val="28"/>
          <w:szCs w:val="28"/>
        </w:rPr>
      </w:pPr>
      <w:r w:rsidRPr="007D3D11">
        <w:rPr>
          <w:rFonts w:ascii="Times New Roman" w:hAnsi="Times New Roman" w:cs="Times New Roman"/>
          <w:color w:val="333333"/>
          <w:sz w:val="28"/>
          <w:szCs w:val="28"/>
        </w:rPr>
        <w:t>При нагревании</w:t>
      </w:r>
      <w:r w:rsidRPr="007D3D11">
        <w:rPr>
          <w:rFonts w:ascii="Times New Roman" w:hAnsi="Times New Roman" w:cs="Times New Roman"/>
          <w:color w:val="333333"/>
          <w:spacing w:val="-4"/>
          <w:sz w:val="28"/>
          <w:szCs w:val="28"/>
        </w:rPr>
        <w:t xml:space="preserve"> </w:t>
      </w:r>
      <w:r w:rsidRPr="007D3D11">
        <w:rPr>
          <w:rFonts w:ascii="Times New Roman" w:hAnsi="Times New Roman" w:cs="Times New Roman"/>
          <w:color w:val="333333"/>
          <w:sz w:val="28"/>
          <w:szCs w:val="28"/>
        </w:rPr>
        <w:t>жидкости в</w:t>
      </w:r>
      <w:r w:rsidRPr="007D3D11">
        <w:rPr>
          <w:rFonts w:ascii="Times New Roman" w:hAnsi="Times New Roman" w:cs="Times New Roman"/>
          <w:color w:val="333333"/>
          <w:spacing w:val="-2"/>
          <w:sz w:val="28"/>
          <w:szCs w:val="28"/>
        </w:rPr>
        <w:t xml:space="preserve"> </w:t>
      </w:r>
      <w:r w:rsidRPr="007D3D11">
        <w:rPr>
          <w:rFonts w:ascii="Times New Roman" w:hAnsi="Times New Roman" w:cs="Times New Roman"/>
          <w:color w:val="333333"/>
          <w:sz w:val="28"/>
          <w:szCs w:val="28"/>
        </w:rPr>
        <w:t>пробирке вы…</w:t>
      </w:r>
    </w:p>
    <w:p w:rsidR="007D3D11" w:rsidRPr="007D3D11" w:rsidRDefault="007D3D11" w:rsidP="007D3D11">
      <w:pPr>
        <w:pStyle w:val="ac"/>
        <w:rPr>
          <w:rFonts w:ascii="Times New Roman" w:hAnsi="Times New Roman" w:cs="Times New Roman"/>
          <w:color w:val="000000"/>
          <w:sz w:val="28"/>
          <w:szCs w:val="28"/>
        </w:rPr>
      </w:pPr>
      <w:r w:rsidRPr="007D3D11">
        <w:rPr>
          <w:rFonts w:ascii="Times New Roman" w:hAnsi="Times New Roman" w:cs="Times New Roman"/>
          <w:color w:val="333333"/>
          <w:sz w:val="28"/>
          <w:szCs w:val="28"/>
        </w:rPr>
        <w:t>а/</w:t>
      </w:r>
      <w:r w:rsidRPr="007D3D11">
        <w:rPr>
          <w:rFonts w:ascii="Times New Roman" w:hAnsi="Times New Roman" w:cs="Times New Roman"/>
          <w:color w:val="333333"/>
          <w:spacing w:val="46"/>
          <w:sz w:val="28"/>
          <w:szCs w:val="28"/>
        </w:rPr>
        <w:t xml:space="preserve"> </w:t>
      </w:r>
      <w:r w:rsidRPr="007D3D11">
        <w:rPr>
          <w:rFonts w:ascii="Times New Roman" w:hAnsi="Times New Roman" w:cs="Times New Roman"/>
          <w:color w:val="333333"/>
          <w:sz w:val="28"/>
          <w:szCs w:val="28"/>
        </w:rPr>
        <w:t>наливаете</w:t>
      </w:r>
      <w:r w:rsidRPr="007D3D11">
        <w:rPr>
          <w:rFonts w:ascii="Times New Roman" w:hAnsi="Times New Roman" w:cs="Times New Roman"/>
          <w:color w:val="333333"/>
          <w:spacing w:val="40"/>
          <w:sz w:val="28"/>
          <w:szCs w:val="28"/>
        </w:rPr>
        <w:t xml:space="preserve"> </w:t>
      </w:r>
      <w:r w:rsidRPr="007D3D11">
        <w:rPr>
          <w:rFonts w:ascii="Times New Roman" w:hAnsi="Times New Roman" w:cs="Times New Roman"/>
          <w:color w:val="333333"/>
          <w:sz w:val="28"/>
          <w:szCs w:val="28"/>
        </w:rPr>
        <w:t>жидкости</w:t>
      </w:r>
      <w:r w:rsidRPr="007D3D11">
        <w:rPr>
          <w:rFonts w:ascii="Times New Roman" w:hAnsi="Times New Roman" w:cs="Times New Roman"/>
          <w:color w:val="333333"/>
          <w:spacing w:val="45"/>
          <w:sz w:val="28"/>
          <w:szCs w:val="28"/>
        </w:rPr>
        <w:t xml:space="preserve"> </w:t>
      </w:r>
      <w:r w:rsidRPr="007D3D11">
        <w:rPr>
          <w:rFonts w:ascii="Times New Roman" w:hAnsi="Times New Roman" w:cs="Times New Roman"/>
          <w:color w:val="333333"/>
          <w:sz w:val="28"/>
          <w:szCs w:val="28"/>
        </w:rPr>
        <w:t>побольше,</w:t>
      </w:r>
      <w:r w:rsidRPr="007D3D11">
        <w:rPr>
          <w:rFonts w:ascii="Times New Roman" w:hAnsi="Times New Roman" w:cs="Times New Roman"/>
          <w:color w:val="333333"/>
          <w:spacing w:val="45"/>
          <w:sz w:val="28"/>
          <w:szCs w:val="28"/>
        </w:rPr>
        <w:t xml:space="preserve"> </w:t>
      </w:r>
      <w:r w:rsidRPr="007D3D11">
        <w:rPr>
          <w:rFonts w:ascii="Times New Roman" w:hAnsi="Times New Roman" w:cs="Times New Roman"/>
          <w:color w:val="333333"/>
          <w:sz w:val="28"/>
          <w:szCs w:val="28"/>
        </w:rPr>
        <w:t>чтобы</w:t>
      </w:r>
      <w:r w:rsidRPr="007D3D11">
        <w:rPr>
          <w:rFonts w:ascii="Times New Roman" w:hAnsi="Times New Roman" w:cs="Times New Roman"/>
          <w:color w:val="333333"/>
          <w:spacing w:val="44"/>
          <w:sz w:val="28"/>
          <w:szCs w:val="28"/>
        </w:rPr>
        <w:t xml:space="preserve"> </w:t>
      </w:r>
      <w:r w:rsidRPr="007D3D11">
        <w:rPr>
          <w:rFonts w:ascii="Times New Roman" w:hAnsi="Times New Roman" w:cs="Times New Roman"/>
          <w:color w:val="333333"/>
          <w:sz w:val="28"/>
          <w:szCs w:val="28"/>
        </w:rPr>
        <w:t>посильнее</w:t>
      </w:r>
      <w:r w:rsidRPr="007D3D11">
        <w:rPr>
          <w:rFonts w:ascii="Times New Roman" w:hAnsi="Times New Roman" w:cs="Times New Roman"/>
          <w:color w:val="333333"/>
          <w:spacing w:val="46"/>
          <w:sz w:val="28"/>
          <w:szCs w:val="28"/>
        </w:rPr>
        <w:t xml:space="preserve"> </w:t>
      </w:r>
      <w:r w:rsidRPr="007D3D11">
        <w:rPr>
          <w:rFonts w:ascii="Times New Roman" w:hAnsi="Times New Roman" w:cs="Times New Roman"/>
          <w:color w:val="333333"/>
          <w:sz w:val="28"/>
          <w:szCs w:val="28"/>
        </w:rPr>
        <w:t>плескалось</w:t>
      </w:r>
      <w:r w:rsidRPr="007D3D11">
        <w:rPr>
          <w:rFonts w:ascii="Times New Roman" w:hAnsi="Times New Roman" w:cs="Times New Roman"/>
          <w:color w:val="333333"/>
          <w:spacing w:val="45"/>
          <w:sz w:val="28"/>
          <w:szCs w:val="28"/>
        </w:rPr>
        <w:t xml:space="preserve"> </w:t>
      </w:r>
      <w:r w:rsidRPr="007D3D11">
        <w:rPr>
          <w:rFonts w:ascii="Times New Roman" w:hAnsi="Times New Roman" w:cs="Times New Roman"/>
          <w:color w:val="333333"/>
          <w:sz w:val="28"/>
          <w:szCs w:val="28"/>
        </w:rPr>
        <w:t>и</w:t>
      </w:r>
      <w:r w:rsidRPr="007D3D11">
        <w:rPr>
          <w:rFonts w:ascii="Times New Roman" w:hAnsi="Times New Roman" w:cs="Times New Roman"/>
          <w:color w:val="333333"/>
          <w:spacing w:val="42"/>
          <w:sz w:val="28"/>
          <w:szCs w:val="28"/>
        </w:rPr>
        <w:t xml:space="preserve"> </w:t>
      </w:r>
      <w:r w:rsidRPr="007D3D11">
        <w:rPr>
          <w:rFonts w:ascii="Times New Roman" w:hAnsi="Times New Roman" w:cs="Times New Roman"/>
          <w:color w:val="333333"/>
          <w:sz w:val="28"/>
          <w:szCs w:val="28"/>
        </w:rPr>
        <w:t>брызгало,</w:t>
      </w:r>
      <w:r w:rsidRPr="007D3D11">
        <w:rPr>
          <w:rFonts w:ascii="Times New Roman" w:hAnsi="Times New Roman" w:cs="Times New Roman"/>
          <w:color w:val="333333"/>
          <w:spacing w:val="45"/>
          <w:sz w:val="28"/>
          <w:szCs w:val="28"/>
        </w:rPr>
        <w:t xml:space="preserve"> </w:t>
      </w:r>
      <w:r w:rsidRPr="007D3D11">
        <w:rPr>
          <w:rFonts w:ascii="Times New Roman" w:hAnsi="Times New Roman" w:cs="Times New Roman"/>
          <w:color w:val="333333"/>
          <w:sz w:val="28"/>
          <w:szCs w:val="28"/>
        </w:rPr>
        <w:t>заливало</w:t>
      </w:r>
      <w:r w:rsidRPr="007D3D11">
        <w:rPr>
          <w:rFonts w:ascii="Times New Roman" w:hAnsi="Times New Roman" w:cs="Times New Roman"/>
          <w:color w:val="333333"/>
          <w:spacing w:val="43"/>
          <w:sz w:val="28"/>
          <w:szCs w:val="28"/>
        </w:rPr>
        <w:t xml:space="preserve"> </w:t>
      </w:r>
      <w:r w:rsidRPr="007D3D11">
        <w:rPr>
          <w:rFonts w:ascii="Times New Roman" w:hAnsi="Times New Roman" w:cs="Times New Roman"/>
          <w:color w:val="333333"/>
          <w:sz w:val="28"/>
          <w:szCs w:val="28"/>
        </w:rPr>
        <w:t>стол</w:t>
      </w:r>
      <w:r w:rsidRPr="007D3D11">
        <w:rPr>
          <w:rFonts w:ascii="Times New Roman" w:hAnsi="Times New Roman" w:cs="Times New Roman"/>
          <w:color w:val="333333"/>
          <w:spacing w:val="43"/>
          <w:sz w:val="28"/>
          <w:szCs w:val="28"/>
        </w:rPr>
        <w:t xml:space="preserve"> </w:t>
      </w:r>
      <w:r w:rsidRPr="007D3D11">
        <w:rPr>
          <w:rFonts w:ascii="Times New Roman" w:hAnsi="Times New Roman" w:cs="Times New Roman"/>
          <w:color w:val="333333"/>
          <w:sz w:val="28"/>
          <w:szCs w:val="28"/>
        </w:rPr>
        <w:t>и</w:t>
      </w:r>
      <w:r w:rsidRPr="007D3D11">
        <w:rPr>
          <w:rFonts w:ascii="Times New Roman" w:hAnsi="Times New Roman" w:cs="Times New Roman"/>
          <w:color w:val="333333"/>
          <w:spacing w:val="69"/>
          <w:sz w:val="28"/>
          <w:szCs w:val="28"/>
        </w:rPr>
        <w:t xml:space="preserve"> </w:t>
      </w:r>
      <w:r w:rsidRPr="007D3D11">
        <w:rPr>
          <w:rFonts w:ascii="Times New Roman" w:hAnsi="Times New Roman" w:cs="Times New Roman"/>
          <w:color w:val="333333"/>
          <w:sz w:val="28"/>
          <w:szCs w:val="28"/>
        </w:rPr>
        <w:t>тетради,</w:t>
      </w:r>
    </w:p>
    <w:p w:rsidR="007D3D11" w:rsidRPr="007D3D11" w:rsidRDefault="007D3D11" w:rsidP="007D3D11">
      <w:pPr>
        <w:pStyle w:val="ac"/>
        <w:rPr>
          <w:rFonts w:ascii="Times New Roman" w:hAnsi="Times New Roman" w:cs="Times New Roman"/>
          <w:color w:val="000000"/>
          <w:sz w:val="28"/>
          <w:szCs w:val="28"/>
        </w:rPr>
      </w:pPr>
      <w:r w:rsidRPr="007D3D11">
        <w:rPr>
          <w:rFonts w:ascii="Times New Roman" w:hAnsi="Times New Roman" w:cs="Times New Roman"/>
          <w:color w:val="333333"/>
          <w:sz w:val="28"/>
          <w:szCs w:val="28"/>
        </w:rPr>
        <w:t>б/</w:t>
      </w:r>
      <w:r w:rsidRPr="007D3D11">
        <w:rPr>
          <w:rFonts w:ascii="Times New Roman" w:hAnsi="Times New Roman" w:cs="Times New Roman"/>
          <w:color w:val="333333"/>
          <w:spacing w:val="1"/>
          <w:sz w:val="28"/>
          <w:szCs w:val="28"/>
        </w:rPr>
        <w:t xml:space="preserve"> </w:t>
      </w:r>
      <w:r w:rsidRPr="007D3D11">
        <w:rPr>
          <w:rFonts w:ascii="Times New Roman" w:hAnsi="Times New Roman" w:cs="Times New Roman"/>
          <w:color w:val="333333"/>
          <w:sz w:val="28"/>
          <w:szCs w:val="28"/>
        </w:rPr>
        <w:t>нагревая, заглядываете</w:t>
      </w:r>
      <w:r w:rsidRPr="007D3D11">
        <w:rPr>
          <w:rFonts w:ascii="Times New Roman" w:hAnsi="Times New Roman" w:cs="Times New Roman"/>
          <w:color w:val="333333"/>
          <w:spacing w:val="-2"/>
          <w:sz w:val="28"/>
          <w:szCs w:val="28"/>
        </w:rPr>
        <w:t xml:space="preserve"> </w:t>
      </w:r>
      <w:r w:rsidRPr="007D3D11">
        <w:rPr>
          <w:rFonts w:ascii="Times New Roman" w:hAnsi="Times New Roman" w:cs="Times New Roman"/>
          <w:color w:val="333333"/>
          <w:sz w:val="28"/>
          <w:szCs w:val="28"/>
        </w:rPr>
        <w:t>внутрь пробирки в надежде увидеть скорейшее закипание,</w:t>
      </w:r>
    </w:p>
    <w:p w:rsidR="007D3D11" w:rsidRPr="007D3D11" w:rsidRDefault="007D3D11" w:rsidP="007D3D11">
      <w:pPr>
        <w:pStyle w:val="ac"/>
        <w:rPr>
          <w:rFonts w:ascii="Times New Roman" w:hAnsi="Times New Roman" w:cs="Times New Roman"/>
          <w:color w:val="000000"/>
          <w:sz w:val="28"/>
          <w:szCs w:val="28"/>
        </w:rPr>
      </w:pPr>
      <w:r w:rsidRPr="007D3D11">
        <w:rPr>
          <w:rFonts w:ascii="Times New Roman" w:hAnsi="Times New Roman" w:cs="Times New Roman"/>
          <w:color w:val="333333"/>
          <w:sz w:val="28"/>
          <w:szCs w:val="28"/>
        </w:rPr>
        <w:t>в/</w:t>
      </w:r>
      <w:r w:rsidRPr="007D3D11">
        <w:rPr>
          <w:rFonts w:ascii="Times New Roman" w:hAnsi="Times New Roman" w:cs="Times New Roman"/>
          <w:color w:val="333333"/>
          <w:spacing w:val="36"/>
          <w:sz w:val="28"/>
          <w:szCs w:val="28"/>
        </w:rPr>
        <w:t xml:space="preserve"> </w:t>
      </w:r>
      <w:r w:rsidRPr="007D3D11">
        <w:rPr>
          <w:rFonts w:ascii="Times New Roman" w:hAnsi="Times New Roman" w:cs="Times New Roman"/>
          <w:color w:val="333333"/>
          <w:sz w:val="28"/>
          <w:szCs w:val="28"/>
        </w:rPr>
        <w:t>помните,</w:t>
      </w:r>
      <w:r w:rsidRPr="007D3D11">
        <w:rPr>
          <w:rFonts w:ascii="Times New Roman" w:hAnsi="Times New Roman" w:cs="Times New Roman"/>
          <w:color w:val="333333"/>
          <w:spacing w:val="35"/>
          <w:sz w:val="28"/>
          <w:szCs w:val="28"/>
        </w:rPr>
        <w:t xml:space="preserve"> </w:t>
      </w:r>
      <w:r w:rsidRPr="007D3D11">
        <w:rPr>
          <w:rFonts w:ascii="Times New Roman" w:hAnsi="Times New Roman" w:cs="Times New Roman"/>
          <w:color w:val="333333"/>
          <w:sz w:val="28"/>
          <w:szCs w:val="28"/>
        </w:rPr>
        <w:t>что</w:t>
      </w:r>
      <w:r w:rsidRPr="007D3D11">
        <w:rPr>
          <w:rFonts w:ascii="Times New Roman" w:hAnsi="Times New Roman" w:cs="Times New Roman"/>
          <w:color w:val="333333"/>
          <w:spacing w:val="35"/>
          <w:sz w:val="28"/>
          <w:szCs w:val="28"/>
        </w:rPr>
        <w:t xml:space="preserve"> </w:t>
      </w:r>
      <w:r w:rsidRPr="007D3D11">
        <w:rPr>
          <w:rFonts w:ascii="Times New Roman" w:hAnsi="Times New Roman" w:cs="Times New Roman"/>
          <w:color w:val="333333"/>
          <w:sz w:val="28"/>
          <w:szCs w:val="28"/>
        </w:rPr>
        <w:t>держать</w:t>
      </w:r>
      <w:r w:rsidRPr="007D3D11">
        <w:rPr>
          <w:rFonts w:ascii="Times New Roman" w:hAnsi="Times New Roman" w:cs="Times New Roman"/>
          <w:color w:val="333333"/>
          <w:spacing w:val="33"/>
          <w:sz w:val="28"/>
          <w:szCs w:val="28"/>
        </w:rPr>
        <w:t xml:space="preserve"> </w:t>
      </w:r>
      <w:r w:rsidRPr="007D3D11">
        <w:rPr>
          <w:rFonts w:ascii="Times New Roman" w:hAnsi="Times New Roman" w:cs="Times New Roman"/>
          <w:color w:val="333333"/>
          <w:sz w:val="28"/>
          <w:szCs w:val="28"/>
        </w:rPr>
        <w:t>горячую</w:t>
      </w:r>
      <w:r w:rsidRPr="007D3D11">
        <w:rPr>
          <w:rFonts w:ascii="Times New Roman" w:hAnsi="Times New Roman" w:cs="Times New Roman"/>
          <w:color w:val="333333"/>
          <w:spacing w:val="36"/>
          <w:sz w:val="28"/>
          <w:szCs w:val="28"/>
        </w:rPr>
        <w:t xml:space="preserve"> </w:t>
      </w:r>
      <w:r w:rsidRPr="007D3D11">
        <w:rPr>
          <w:rFonts w:ascii="Times New Roman" w:hAnsi="Times New Roman" w:cs="Times New Roman"/>
          <w:color w:val="333333"/>
          <w:sz w:val="28"/>
          <w:szCs w:val="28"/>
        </w:rPr>
        <w:t>пробирку</w:t>
      </w:r>
      <w:r w:rsidRPr="007D3D11">
        <w:rPr>
          <w:rFonts w:ascii="Times New Roman" w:hAnsi="Times New Roman" w:cs="Times New Roman"/>
          <w:color w:val="333333"/>
          <w:spacing w:val="33"/>
          <w:sz w:val="28"/>
          <w:szCs w:val="28"/>
        </w:rPr>
        <w:t xml:space="preserve"> </w:t>
      </w:r>
      <w:r w:rsidRPr="007D3D11">
        <w:rPr>
          <w:rFonts w:ascii="Times New Roman" w:hAnsi="Times New Roman" w:cs="Times New Roman"/>
          <w:color w:val="333333"/>
          <w:sz w:val="28"/>
          <w:szCs w:val="28"/>
        </w:rPr>
        <w:t>пальцами,</w:t>
      </w:r>
      <w:r w:rsidRPr="007D3D11">
        <w:rPr>
          <w:rFonts w:ascii="Times New Roman" w:hAnsi="Times New Roman" w:cs="Times New Roman"/>
          <w:color w:val="333333"/>
          <w:spacing w:val="35"/>
          <w:sz w:val="28"/>
          <w:szCs w:val="28"/>
        </w:rPr>
        <w:t xml:space="preserve"> </w:t>
      </w:r>
      <w:r w:rsidRPr="007D3D11">
        <w:rPr>
          <w:rFonts w:ascii="Times New Roman" w:hAnsi="Times New Roman" w:cs="Times New Roman"/>
          <w:color w:val="333333"/>
          <w:sz w:val="28"/>
          <w:szCs w:val="28"/>
        </w:rPr>
        <w:t>неудобно,</w:t>
      </w:r>
      <w:r w:rsidRPr="007D3D11">
        <w:rPr>
          <w:rFonts w:ascii="Times New Roman" w:hAnsi="Times New Roman" w:cs="Times New Roman"/>
          <w:color w:val="333333"/>
          <w:spacing w:val="35"/>
          <w:sz w:val="28"/>
          <w:szCs w:val="28"/>
        </w:rPr>
        <w:t xml:space="preserve"> </w:t>
      </w:r>
      <w:r w:rsidRPr="007D3D11">
        <w:rPr>
          <w:rFonts w:ascii="Times New Roman" w:hAnsi="Times New Roman" w:cs="Times New Roman"/>
          <w:color w:val="333333"/>
          <w:sz w:val="28"/>
          <w:szCs w:val="28"/>
        </w:rPr>
        <w:t>вы</w:t>
      </w:r>
      <w:r w:rsidRPr="007D3D11">
        <w:rPr>
          <w:rFonts w:ascii="Times New Roman" w:hAnsi="Times New Roman" w:cs="Times New Roman"/>
          <w:color w:val="333333"/>
          <w:spacing w:val="36"/>
          <w:sz w:val="28"/>
          <w:szCs w:val="28"/>
        </w:rPr>
        <w:t xml:space="preserve"> </w:t>
      </w:r>
      <w:r w:rsidRPr="007D3D11">
        <w:rPr>
          <w:rFonts w:ascii="Times New Roman" w:hAnsi="Times New Roman" w:cs="Times New Roman"/>
          <w:color w:val="333333"/>
          <w:sz w:val="28"/>
          <w:szCs w:val="28"/>
        </w:rPr>
        <w:t>должны</w:t>
      </w:r>
      <w:r w:rsidRPr="007D3D11">
        <w:rPr>
          <w:rFonts w:ascii="Times New Roman" w:hAnsi="Times New Roman" w:cs="Times New Roman"/>
          <w:color w:val="333333"/>
          <w:spacing w:val="35"/>
          <w:sz w:val="28"/>
          <w:szCs w:val="28"/>
        </w:rPr>
        <w:t xml:space="preserve"> </w:t>
      </w:r>
      <w:r w:rsidRPr="007D3D11">
        <w:rPr>
          <w:rFonts w:ascii="Times New Roman" w:hAnsi="Times New Roman" w:cs="Times New Roman"/>
          <w:color w:val="333333"/>
          <w:sz w:val="28"/>
          <w:szCs w:val="28"/>
        </w:rPr>
        <w:t>заставить</w:t>
      </w:r>
      <w:r w:rsidRPr="007D3D11">
        <w:rPr>
          <w:rFonts w:ascii="Times New Roman" w:hAnsi="Times New Roman" w:cs="Times New Roman"/>
          <w:color w:val="333333"/>
          <w:spacing w:val="35"/>
          <w:sz w:val="28"/>
          <w:szCs w:val="28"/>
        </w:rPr>
        <w:t xml:space="preserve"> </w:t>
      </w:r>
      <w:r w:rsidRPr="007D3D11">
        <w:rPr>
          <w:rFonts w:ascii="Times New Roman" w:hAnsi="Times New Roman" w:cs="Times New Roman"/>
          <w:color w:val="333333"/>
          <w:sz w:val="28"/>
          <w:szCs w:val="28"/>
        </w:rPr>
        <w:t>кого-</w:t>
      </w:r>
      <w:r w:rsidRPr="007D3D11">
        <w:rPr>
          <w:rFonts w:ascii="Times New Roman" w:hAnsi="Times New Roman" w:cs="Times New Roman"/>
          <w:color w:val="333333"/>
          <w:spacing w:val="53"/>
          <w:sz w:val="28"/>
          <w:szCs w:val="28"/>
        </w:rPr>
        <w:t xml:space="preserve"> </w:t>
      </w:r>
      <w:r w:rsidRPr="007D3D11">
        <w:rPr>
          <w:rFonts w:ascii="Times New Roman" w:hAnsi="Times New Roman" w:cs="Times New Roman"/>
          <w:color w:val="333333"/>
          <w:sz w:val="28"/>
          <w:szCs w:val="28"/>
        </w:rPr>
        <w:t>нибудь из соседей сделать это или положите пробирку</w:t>
      </w:r>
      <w:r w:rsidRPr="007D3D11">
        <w:rPr>
          <w:rFonts w:ascii="Times New Roman" w:hAnsi="Times New Roman" w:cs="Times New Roman"/>
          <w:color w:val="333333"/>
          <w:spacing w:val="-3"/>
          <w:sz w:val="28"/>
          <w:szCs w:val="28"/>
        </w:rPr>
        <w:t xml:space="preserve"> </w:t>
      </w:r>
      <w:r w:rsidRPr="007D3D11">
        <w:rPr>
          <w:rFonts w:ascii="Times New Roman" w:hAnsi="Times New Roman" w:cs="Times New Roman"/>
          <w:color w:val="333333"/>
          <w:sz w:val="28"/>
          <w:szCs w:val="28"/>
        </w:rPr>
        <w:t>на свою тетрадь.</w:t>
      </w:r>
    </w:p>
    <w:p w:rsidR="007D3D11" w:rsidRPr="007D3D11" w:rsidRDefault="007D3D11" w:rsidP="007D3D11">
      <w:pPr>
        <w:pStyle w:val="ac"/>
        <w:rPr>
          <w:rFonts w:ascii="Times New Roman" w:hAnsi="Times New Roman" w:cs="Times New Roman"/>
          <w:color w:val="000000"/>
          <w:sz w:val="28"/>
          <w:szCs w:val="28"/>
        </w:rPr>
      </w:pPr>
      <w:r w:rsidRPr="007D3D11">
        <w:rPr>
          <w:rFonts w:ascii="Times New Roman" w:hAnsi="Times New Roman" w:cs="Times New Roman"/>
          <w:color w:val="333333"/>
          <w:sz w:val="28"/>
          <w:szCs w:val="28"/>
        </w:rPr>
        <w:t>Вы получили ожог от пламени спиртовки</w:t>
      </w:r>
      <w:r w:rsidRPr="007D3D11">
        <w:rPr>
          <w:rFonts w:ascii="Times New Roman" w:hAnsi="Times New Roman" w:cs="Times New Roman"/>
          <w:color w:val="333333"/>
          <w:spacing w:val="31"/>
          <w:sz w:val="28"/>
          <w:szCs w:val="28"/>
        </w:rPr>
        <w:t xml:space="preserve"> </w:t>
      </w:r>
      <w:r w:rsidRPr="007D3D11">
        <w:rPr>
          <w:rFonts w:ascii="Times New Roman" w:hAnsi="Times New Roman" w:cs="Times New Roman"/>
          <w:color w:val="333333"/>
          <w:sz w:val="28"/>
          <w:szCs w:val="28"/>
        </w:rPr>
        <w:t>а/</w:t>
      </w:r>
      <w:r w:rsidRPr="007D3D11">
        <w:rPr>
          <w:rFonts w:ascii="Times New Roman" w:hAnsi="Times New Roman" w:cs="Times New Roman"/>
          <w:color w:val="333333"/>
          <w:spacing w:val="1"/>
          <w:sz w:val="28"/>
          <w:szCs w:val="28"/>
        </w:rPr>
        <w:t xml:space="preserve"> </w:t>
      </w:r>
      <w:r w:rsidRPr="007D3D11">
        <w:rPr>
          <w:rFonts w:ascii="Times New Roman" w:hAnsi="Times New Roman" w:cs="Times New Roman"/>
          <w:color w:val="333333"/>
          <w:sz w:val="28"/>
          <w:szCs w:val="28"/>
        </w:rPr>
        <w:t>смазываете</w:t>
      </w:r>
      <w:r w:rsidRPr="007D3D11">
        <w:rPr>
          <w:rFonts w:ascii="Times New Roman" w:hAnsi="Times New Roman" w:cs="Times New Roman"/>
          <w:color w:val="333333"/>
          <w:spacing w:val="-3"/>
          <w:sz w:val="28"/>
          <w:szCs w:val="28"/>
        </w:rPr>
        <w:t xml:space="preserve"> </w:t>
      </w:r>
      <w:r w:rsidRPr="007D3D11">
        <w:rPr>
          <w:rFonts w:ascii="Times New Roman" w:hAnsi="Times New Roman" w:cs="Times New Roman"/>
          <w:color w:val="333333"/>
          <w:sz w:val="28"/>
          <w:szCs w:val="28"/>
        </w:rPr>
        <w:t>ожог зеленкой,</w:t>
      </w:r>
    </w:p>
    <w:p w:rsidR="007D3D11" w:rsidRPr="007D3D11" w:rsidRDefault="007D3D11" w:rsidP="007D3D11">
      <w:pPr>
        <w:pStyle w:val="ac"/>
        <w:rPr>
          <w:rFonts w:ascii="Times New Roman" w:hAnsi="Times New Roman" w:cs="Times New Roman"/>
          <w:color w:val="000000"/>
          <w:sz w:val="28"/>
          <w:szCs w:val="28"/>
        </w:rPr>
      </w:pPr>
      <w:r w:rsidRPr="007D3D11">
        <w:rPr>
          <w:rFonts w:ascii="Times New Roman" w:hAnsi="Times New Roman" w:cs="Times New Roman"/>
          <w:color w:val="333333"/>
          <w:sz w:val="28"/>
          <w:szCs w:val="28"/>
        </w:rPr>
        <w:t>б/</w:t>
      </w:r>
      <w:r w:rsidRPr="007D3D11">
        <w:rPr>
          <w:rFonts w:ascii="Times New Roman" w:hAnsi="Times New Roman" w:cs="Times New Roman"/>
          <w:color w:val="333333"/>
          <w:spacing w:val="1"/>
          <w:sz w:val="28"/>
          <w:szCs w:val="28"/>
        </w:rPr>
        <w:t xml:space="preserve"> </w:t>
      </w:r>
      <w:r w:rsidRPr="007D3D11">
        <w:rPr>
          <w:rFonts w:ascii="Times New Roman" w:hAnsi="Times New Roman" w:cs="Times New Roman"/>
          <w:color w:val="333333"/>
          <w:sz w:val="28"/>
          <w:szCs w:val="28"/>
        </w:rPr>
        <w:t>промоете раствором марганцовки,</w:t>
      </w:r>
      <w:r w:rsidRPr="007D3D11">
        <w:rPr>
          <w:rFonts w:ascii="Times New Roman" w:hAnsi="Times New Roman" w:cs="Times New Roman"/>
          <w:color w:val="333333"/>
          <w:spacing w:val="25"/>
          <w:sz w:val="28"/>
          <w:szCs w:val="28"/>
        </w:rPr>
        <w:t xml:space="preserve"> </w:t>
      </w:r>
      <w:r w:rsidRPr="007D3D11">
        <w:rPr>
          <w:rFonts w:ascii="Times New Roman" w:hAnsi="Times New Roman" w:cs="Times New Roman"/>
          <w:color w:val="333333"/>
          <w:sz w:val="28"/>
          <w:szCs w:val="28"/>
        </w:rPr>
        <w:t>в/</w:t>
      </w:r>
      <w:r w:rsidRPr="007D3D11">
        <w:rPr>
          <w:rFonts w:ascii="Times New Roman" w:hAnsi="Times New Roman" w:cs="Times New Roman"/>
          <w:color w:val="333333"/>
          <w:spacing w:val="1"/>
          <w:sz w:val="28"/>
          <w:szCs w:val="28"/>
        </w:rPr>
        <w:t xml:space="preserve"> </w:t>
      </w:r>
      <w:r w:rsidRPr="007D3D11">
        <w:rPr>
          <w:rFonts w:ascii="Times New Roman" w:hAnsi="Times New Roman" w:cs="Times New Roman"/>
          <w:color w:val="333333"/>
          <w:sz w:val="28"/>
          <w:szCs w:val="28"/>
        </w:rPr>
        <w:t>смажете растительным</w:t>
      </w:r>
      <w:r w:rsidRPr="007D3D11">
        <w:rPr>
          <w:rFonts w:ascii="Times New Roman" w:hAnsi="Times New Roman" w:cs="Times New Roman"/>
          <w:color w:val="333333"/>
          <w:spacing w:val="-3"/>
          <w:sz w:val="28"/>
          <w:szCs w:val="28"/>
        </w:rPr>
        <w:t xml:space="preserve"> </w:t>
      </w:r>
      <w:r w:rsidRPr="007D3D11">
        <w:rPr>
          <w:rFonts w:ascii="Times New Roman" w:hAnsi="Times New Roman" w:cs="Times New Roman"/>
          <w:color w:val="333333"/>
          <w:sz w:val="28"/>
          <w:szCs w:val="28"/>
        </w:rPr>
        <w:t>маслом ,</w:t>
      </w:r>
    </w:p>
    <w:p w:rsidR="007D3D11" w:rsidRPr="007D3D11" w:rsidRDefault="007D3D11" w:rsidP="007D3D11">
      <w:pPr>
        <w:pStyle w:val="ac"/>
        <w:rPr>
          <w:rFonts w:ascii="Times New Roman" w:hAnsi="Times New Roman" w:cs="Times New Roman"/>
          <w:color w:val="000000"/>
          <w:sz w:val="28"/>
          <w:szCs w:val="28"/>
        </w:rPr>
      </w:pPr>
      <w:r w:rsidRPr="007D3D11">
        <w:rPr>
          <w:rFonts w:ascii="Times New Roman" w:hAnsi="Times New Roman" w:cs="Times New Roman"/>
          <w:color w:val="333333"/>
          <w:sz w:val="28"/>
          <w:szCs w:val="28"/>
        </w:rPr>
        <w:lastRenderedPageBreak/>
        <w:t>г/</w:t>
      </w:r>
      <w:r w:rsidRPr="007D3D11">
        <w:rPr>
          <w:rFonts w:ascii="Times New Roman" w:hAnsi="Times New Roman" w:cs="Times New Roman"/>
          <w:color w:val="333333"/>
          <w:spacing w:val="1"/>
          <w:sz w:val="28"/>
          <w:szCs w:val="28"/>
        </w:rPr>
        <w:t xml:space="preserve"> </w:t>
      </w:r>
      <w:r w:rsidRPr="007D3D11">
        <w:rPr>
          <w:rFonts w:ascii="Times New Roman" w:hAnsi="Times New Roman" w:cs="Times New Roman"/>
          <w:color w:val="333333"/>
          <w:sz w:val="28"/>
          <w:szCs w:val="28"/>
        </w:rPr>
        <w:t>промоете и положите</w:t>
      </w:r>
      <w:r w:rsidRPr="007D3D11">
        <w:rPr>
          <w:rFonts w:ascii="Times New Roman" w:hAnsi="Times New Roman" w:cs="Times New Roman"/>
          <w:color w:val="333333"/>
          <w:spacing w:val="-2"/>
          <w:sz w:val="28"/>
          <w:szCs w:val="28"/>
        </w:rPr>
        <w:t xml:space="preserve"> </w:t>
      </w:r>
      <w:r w:rsidRPr="007D3D11">
        <w:rPr>
          <w:rFonts w:ascii="Times New Roman" w:hAnsi="Times New Roman" w:cs="Times New Roman"/>
          <w:color w:val="333333"/>
          <w:sz w:val="28"/>
          <w:szCs w:val="28"/>
        </w:rPr>
        <w:t>стерильную повязку.</w:t>
      </w:r>
    </w:p>
    <w:p w:rsidR="007D3D11" w:rsidRPr="007D3D11" w:rsidRDefault="007D3D11" w:rsidP="007D3D11">
      <w:pPr>
        <w:pStyle w:val="ac"/>
        <w:rPr>
          <w:rFonts w:ascii="Times New Roman" w:hAnsi="Times New Roman" w:cs="Times New Roman"/>
          <w:b/>
          <w:bCs/>
          <w:color w:val="000000"/>
          <w:sz w:val="28"/>
          <w:szCs w:val="28"/>
        </w:rPr>
      </w:pPr>
      <w:r w:rsidRPr="007D3D11">
        <w:rPr>
          <w:rFonts w:ascii="Times New Roman" w:hAnsi="Times New Roman" w:cs="Times New Roman"/>
          <w:b/>
          <w:color w:val="333333"/>
          <w:sz w:val="28"/>
          <w:szCs w:val="28"/>
        </w:rPr>
        <w:t>5.Галогены.</w:t>
      </w:r>
    </w:p>
    <w:p w:rsidR="007D3D11" w:rsidRPr="007D3D11" w:rsidRDefault="007D3D11" w:rsidP="007D3D11">
      <w:pPr>
        <w:pStyle w:val="ad"/>
        <w:numPr>
          <w:ilvl w:val="0"/>
          <w:numId w:val="14"/>
        </w:numPr>
        <w:tabs>
          <w:tab w:val="left" w:pos="921"/>
        </w:tabs>
        <w:kinsoku w:val="0"/>
        <w:overflowPunct w:val="0"/>
        <w:spacing w:before="72" w:line="276" w:lineRule="auto"/>
        <w:ind w:left="426" w:right="108" w:hanging="284"/>
        <w:jc w:val="both"/>
        <w:rPr>
          <w:color w:val="000000"/>
          <w:sz w:val="28"/>
          <w:szCs w:val="28"/>
        </w:rPr>
      </w:pPr>
      <w:r w:rsidRPr="007D3D11">
        <w:rPr>
          <w:color w:val="333333"/>
          <w:spacing w:val="-1"/>
          <w:sz w:val="28"/>
          <w:szCs w:val="28"/>
        </w:rPr>
        <w:t>Вам</w:t>
      </w:r>
      <w:r w:rsidRPr="007D3D11">
        <w:rPr>
          <w:color w:val="333333"/>
          <w:spacing w:val="14"/>
          <w:sz w:val="28"/>
          <w:szCs w:val="28"/>
        </w:rPr>
        <w:t xml:space="preserve"> </w:t>
      </w:r>
      <w:r w:rsidRPr="007D3D11">
        <w:rPr>
          <w:color w:val="333333"/>
          <w:sz w:val="28"/>
          <w:szCs w:val="28"/>
        </w:rPr>
        <w:t>надо</w:t>
      </w:r>
      <w:r w:rsidRPr="007D3D11">
        <w:rPr>
          <w:color w:val="333333"/>
          <w:spacing w:val="14"/>
          <w:sz w:val="28"/>
          <w:szCs w:val="28"/>
        </w:rPr>
        <w:t xml:space="preserve"> </w:t>
      </w:r>
      <w:r w:rsidRPr="007D3D11">
        <w:rPr>
          <w:color w:val="333333"/>
          <w:spacing w:val="-1"/>
          <w:sz w:val="28"/>
          <w:szCs w:val="28"/>
        </w:rPr>
        <w:t>удалить</w:t>
      </w:r>
      <w:r w:rsidRPr="007D3D11">
        <w:rPr>
          <w:color w:val="333333"/>
          <w:spacing w:val="14"/>
          <w:sz w:val="28"/>
          <w:szCs w:val="28"/>
        </w:rPr>
        <w:t xml:space="preserve"> </w:t>
      </w:r>
      <w:r w:rsidRPr="007D3D11">
        <w:rPr>
          <w:color w:val="333333"/>
          <w:spacing w:val="-2"/>
          <w:sz w:val="28"/>
          <w:szCs w:val="28"/>
        </w:rPr>
        <w:t>пятна</w:t>
      </w:r>
      <w:r w:rsidRPr="007D3D11">
        <w:rPr>
          <w:color w:val="333333"/>
          <w:spacing w:val="14"/>
          <w:sz w:val="28"/>
          <w:szCs w:val="28"/>
        </w:rPr>
        <w:t xml:space="preserve"> </w:t>
      </w:r>
      <w:r w:rsidRPr="007D3D11">
        <w:rPr>
          <w:color w:val="333333"/>
          <w:spacing w:val="-1"/>
          <w:sz w:val="28"/>
          <w:szCs w:val="28"/>
        </w:rPr>
        <w:t>различного</w:t>
      </w:r>
      <w:r w:rsidRPr="007D3D11">
        <w:rPr>
          <w:color w:val="333333"/>
          <w:spacing w:val="14"/>
          <w:sz w:val="28"/>
          <w:szCs w:val="28"/>
        </w:rPr>
        <w:t xml:space="preserve"> </w:t>
      </w:r>
      <w:r w:rsidRPr="007D3D11">
        <w:rPr>
          <w:color w:val="333333"/>
          <w:spacing w:val="-1"/>
          <w:sz w:val="28"/>
          <w:szCs w:val="28"/>
        </w:rPr>
        <w:t>происхождения:</w:t>
      </w:r>
      <w:r w:rsidRPr="007D3D11">
        <w:rPr>
          <w:color w:val="333333"/>
          <w:spacing w:val="15"/>
          <w:sz w:val="28"/>
          <w:szCs w:val="28"/>
        </w:rPr>
        <w:t xml:space="preserve"> </w:t>
      </w:r>
      <w:r w:rsidRPr="007D3D11">
        <w:rPr>
          <w:color w:val="333333"/>
          <w:spacing w:val="-1"/>
          <w:sz w:val="28"/>
          <w:szCs w:val="28"/>
        </w:rPr>
        <w:t>ржавчина,</w:t>
      </w:r>
      <w:r w:rsidRPr="007D3D11">
        <w:rPr>
          <w:color w:val="333333"/>
          <w:spacing w:val="12"/>
          <w:sz w:val="28"/>
          <w:szCs w:val="28"/>
        </w:rPr>
        <w:t xml:space="preserve"> </w:t>
      </w:r>
      <w:r w:rsidRPr="007D3D11">
        <w:rPr>
          <w:color w:val="333333"/>
          <w:spacing w:val="-1"/>
          <w:sz w:val="28"/>
          <w:szCs w:val="28"/>
        </w:rPr>
        <w:t>сливочное</w:t>
      </w:r>
      <w:r w:rsidRPr="007D3D11">
        <w:rPr>
          <w:color w:val="333333"/>
          <w:spacing w:val="14"/>
          <w:sz w:val="28"/>
          <w:szCs w:val="28"/>
        </w:rPr>
        <w:t xml:space="preserve"> </w:t>
      </w:r>
      <w:r w:rsidRPr="007D3D11">
        <w:rPr>
          <w:color w:val="333333"/>
          <w:sz w:val="28"/>
          <w:szCs w:val="28"/>
        </w:rPr>
        <w:t>масло,</w:t>
      </w:r>
      <w:r w:rsidRPr="007D3D11">
        <w:rPr>
          <w:color w:val="333333"/>
          <w:spacing w:val="12"/>
          <w:sz w:val="28"/>
          <w:szCs w:val="28"/>
        </w:rPr>
        <w:t xml:space="preserve"> </w:t>
      </w:r>
      <w:r w:rsidRPr="007D3D11">
        <w:rPr>
          <w:color w:val="333333"/>
          <w:spacing w:val="-1"/>
          <w:sz w:val="28"/>
          <w:szCs w:val="28"/>
        </w:rPr>
        <w:t>кофе,</w:t>
      </w:r>
      <w:r w:rsidRPr="007D3D11">
        <w:rPr>
          <w:color w:val="333333"/>
          <w:spacing w:val="14"/>
          <w:sz w:val="28"/>
          <w:szCs w:val="28"/>
        </w:rPr>
        <w:t xml:space="preserve"> </w:t>
      </w:r>
      <w:r w:rsidRPr="007D3D11">
        <w:rPr>
          <w:color w:val="333333"/>
          <w:spacing w:val="-1"/>
          <w:sz w:val="28"/>
          <w:szCs w:val="28"/>
        </w:rPr>
        <w:t>йод,</w:t>
      </w:r>
      <w:r w:rsidRPr="007D3D11">
        <w:rPr>
          <w:color w:val="333333"/>
          <w:spacing w:val="61"/>
          <w:sz w:val="28"/>
          <w:szCs w:val="28"/>
        </w:rPr>
        <w:t xml:space="preserve"> </w:t>
      </w:r>
      <w:r w:rsidRPr="007D3D11">
        <w:rPr>
          <w:color w:val="333333"/>
          <w:spacing w:val="-1"/>
          <w:sz w:val="28"/>
          <w:szCs w:val="28"/>
        </w:rPr>
        <w:t>морковный</w:t>
      </w:r>
      <w:r w:rsidRPr="007D3D11">
        <w:rPr>
          <w:color w:val="333333"/>
          <w:spacing w:val="16"/>
          <w:sz w:val="28"/>
          <w:szCs w:val="28"/>
        </w:rPr>
        <w:t xml:space="preserve"> </w:t>
      </w:r>
      <w:r w:rsidRPr="007D3D11">
        <w:rPr>
          <w:color w:val="333333"/>
          <w:spacing w:val="-1"/>
          <w:sz w:val="28"/>
          <w:szCs w:val="28"/>
        </w:rPr>
        <w:t>сок,</w:t>
      </w:r>
      <w:r w:rsidRPr="007D3D11">
        <w:rPr>
          <w:color w:val="333333"/>
          <w:spacing w:val="16"/>
          <w:sz w:val="28"/>
          <w:szCs w:val="28"/>
        </w:rPr>
        <w:t xml:space="preserve"> </w:t>
      </w:r>
      <w:r w:rsidRPr="007D3D11">
        <w:rPr>
          <w:color w:val="333333"/>
          <w:spacing w:val="-1"/>
          <w:sz w:val="28"/>
          <w:szCs w:val="28"/>
        </w:rPr>
        <w:t>вишневый</w:t>
      </w:r>
      <w:r w:rsidRPr="007D3D11">
        <w:rPr>
          <w:color w:val="333333"/>
          <w:spacing w:val="16"/>
          <w:sz w:val="28"/>
          <w:szCs w:val="28"/>
        </w:rPr>
        <w:t xml:space="preserve"> </w:t>
      </w:r>
      <w:r w:rsidRPr="007D3D11">
        <w:rPr>
          <w:color w:val="333333"/>
          <w:sz w:val="28"/>
          <w:szCs w:val="28"/>
        </w:rPr>
        <w:t>сок</w:t>
      </w:r>
      <w:r w:rsidRPr="007D3D11">
        <w:rPr>
          <w:color w:val="333333"/>
          <w:spacing w:val="17"/>
          <w:sz w:val="28"/>
          <w:szCs w:val="28"/>
        </w:rPr>
        <w:t xml:space="preserve"> </w:t>
      </w:r>
      <w:r w:rsidRPr="007D3D11">
        <w:rPr>
          <w:color w:val="333333"/>
          <w:spacing w:val="-1"/>
          <w:sz w:val="28"/>
          <w:szCs w:val="28"/>
        </w:rPr>
        <w:t>мясной</w:t>
      </w:r>
      <w:r w:rsidRPr="007D3D11">
        <w:rPr>
          <w:color w:val="333333"/>
          <w:spacing w:val="16"/>
          <w:sz w:val="28"/>
          <w:szCs w:val="28"/>
        </w:rPr>
        <w:t xml:space="preserve"> </w:t>
      </w:r>
      <w:r w:rsidRPr="007D3D11">
        <w:rPr>
          <w:color w:val="333333"/>
          <w:spacing w:val="-1"/>
          <w:sz w:val="28"/>
          <w:szCs w:val="28"/>
        </w:rPr>
        <w:t>соус.</w:t>
      </w:r>
      <w:r w:rsidRPr="007D3D11">
        <w:rPr>
          <w:color w:val="333333"/>
          <w:spacing w:val="17"/>
          <w:sz w:val="28"/>
          <w:szCs w:val="28"/>
        </w:rPr>
        <w:t xml:space="preserve"> </w:t>
      </w:r>
      <w:r w:rsidRPr="007D3D11">
        <w:rPr>
          <w:color w:val="333333"/>
          <w:sz w:val="28"/>
          <w:szCs w:val="28"/>
        </w:rPr>
        <w:t>В</w:t>
      </w:r>
      <w:r w:rsidRPr="007D3D11">
        <w:rPr>
          <w:color w:val="333333"/>
          <w:spacing w:val="15"/>
          <w:sz w:val="28"/>
          <w:szCs w:val="28"/>
        </w:rPr>
        <w:t xml:space="preserve"> </w:t>
      </w:r>
      <w:r w:rsidRPr="007D3D11">
        <w:rPr>
          <w:color w:val="333333"/>
          <w:spacing w:val="-1"/>
          <w:sz w:val="28"/>
          <w:szCs w:val="28"/>
        </w:rPr>
        <w:t>вашем</w:t>
      </w:r>
      <w:r w:rsidRPr="007D3D11">
        <w:rPr>
          <w:color w:val="333333"/>
          <w:spacing w:val="16"/>
          <w:sz w:val="28"/>
          <w:szCs w:val="28"/>
        </w:rPr>
        <w:t xml:space="preserve"> </w:t>
      </w:r>
      <w:r w:rsidRPr="007D3D11">
        <w:rPr>
          <w:color w:val="333333"/>
          <w:spacing w:val="-1"/>
          <w:sz w:val="28"/>
          <w:szCs w:val="28"/>
        </w:rPr>
        <w:t>расположении:</w:t>
      </w:r>
      <w:r w:rsidRPr="007D3D11">
        <w:rPr>
          <w:color w:val="333333"/>
          <w:spacing w:val="17"/>
          <w:sz w:val="28"/>
          <w:szCs w:val="28"/>
        </w:rPr>
        <w:t xml:space="preserve"> </w:t>
      </w:r>
      <w:r w:rsidRPr="007D3D11">
        <w:rPr>
          <w:color w:val="333333"/>
          <w:spacing w:val="-1"/>
          <w:sz w:val="28"/>
          <w:szCs w:val="28"/>
        </w:rPr>
        <w:t>персоль,</w:t>
      </w:r>
      <w:r w:rsidRPr="007D3D11">
        <w:rPr>
          <w:color w:val="333333"/>
          <w:spacing w:val="17"/>
          <w:sz w:val="28"/>
          <w:szCs w:val="28"/>
        </w:rPr>
        <w:t xml:space="preserve"> </w:t>
      </w:r>
      <w:r w:rsidRPr="007D3D11">
        <w:rPr>
          <w:color w:val="333333"/>
          <w:spacing w:val="-1"/>
          <w:sz w:val="28"/>
          <w:szCs w:val="28"/>
        </w:rPr>
        <w:t>стиральный</w:t>
      </w:r>
      <w:r w:rsidRPr="007D3D11">
        <w:rPr>
          <w:color w:val="333333"/>
          <w:spacing w:val="16"/>
          <w:sz w:val="28"/>
          <w:szCs w:val="28"/>
        </w:rPr>
        <w:t xml:space="preserve"> </w:t>
      </w:r>
      <w:r w:rsidRPr="007D3D11">
        <w:rPr>
          <w:color w:val="333333"/>
          <w:spacing w:val="-1"/>
          <w:sz w:val="28"/>
          <w:szCs w:val="28"/>
        </w:rPr>
        <w:t>порошок,</w:t>
      </w:r>
      <w:r w:rsidRPr="007D3D11">
        <w:rPr>
          <w:color w:val="333333"/>
          <w:spacing w:val="79"/>
          <w:sz w:val="28"/>
          <w:szCs w:val="28"/>
        </w:rPr>
        <w:t xml:space="preserve"> </w:t>
      </w:r>
      <w:r w:rsidRPr="007D3D11">
        <w:rPr>
          <w:color w:val="333333"/>
          <w:sz w:val="28"/>
          <w:szCs w:val="28"/>
        </w:rPr>
        <w:t>Уф</w:t>
      </w:r>
      <w:r w:rsidRPr="007D3D11">
        <w:rPr>
          <w:color w:val="333333"/>
          <w:spacing w:val="10"/>
          <w:sz w:val="28"/>
          <w:szCs w:val="28"/>
        </w:rPr>
        <w:t xml:space="preserve"> </w:t>
      </w:r>
      <w:r w:rsidRPr="007D3D11">
        <w:rPr>
          <w:color w:val="333333"/>
          <w:sz w:val="28"/>
          <w:szCs w:val="28"/>
        </w:rPr>
        <w:t>-</w:t>
      </w:r>
      <w:r w:rsidRPr="007D3D11">
        <w:rPr>
          <w:color w:val="333333"/>
          <w:spacing w:val="5"/>
          <w:sz w:val="28"/>
          <w:szCs w:val="28"/>
        </w:rPr>
        <w:t xml:space="preserve"> </w:t>
      </w:r>
      <w:r w:rsidRPr="007D3D11">
        <w:rPr>
          <w:color w:val="333333"/>
          <w:sz w:val="28"/>
          <w:szCs w:val="28"/>
        </w:rPr>
        <w:t>лампа,</w:t>
      </w:r>
      <w:r w:rsidRPr="007D3D11">
        <w:rPr>
          <w:color w:val="333333"/>
          <w:spacing w:val="9"/>
          <w:sz w:val="28"/>
          <w:szCs w:val="28"/>
        </w:rPr>
        <w:t xml:space="preserve"> </w:t>
      </w:r>
      <w:r w:rsidRPr="007D3D11">
        <w:rPr>
          <w:color w:val="333333"/>
          <w:spacing w:val="-1"/>
          <w:sz w:val="28"/>
          <w:szCs w:val="28"/>
        </w:rPr>
        <w:t>зубной</w:t>
      </w:r>
      <w:r w:rsidRPr="007D3D11">
        <w:rPr>
          <w:color w:val="333333"/>
          <w:spacing w:val="9"/>
          <w:sz w:val="28"/>
          <w:szCs w:val="28"/>
        </w:rPr>
        <w:t xml:space="preserve"> </w:t>
      </w:r>
      <w:r w:rsidRPr="007D3D11">
        <w:rPr>
          <w:color w:val="333333"/>
          <w:sz w:val="28"/>
          <w:szCs w:val="28"/>
        </w:rPr>
        <w:t>порошок,</w:t>
      </w:r>
      <w:r w:rsidRPr="007D3D11">
        <w:rPr>
          <w:color w:val="333333"/>
          <w:spacing w:val="7"/>
          <w:sz w:val="28"/>
          <w:szCs w:val="28"/>
        </w:rPr>
        <w:t xml:space="preserve"> </w:t>
      </w:r>
      <w:r w:rsidRPr="007D3D11">
        <w:rPr>
          <w:color w:val="333333"/>
          <w:spacing w:val="-1"/>
          <w:sz w:val="28"/>
          <w:szCs w:val="28"/>
        </w:rPr>
        <w:t>бензин,</w:t>
      </w:r>
      <w:r w:rsidRPr="007D3D11">
        <w:rPr>
          <w:color w:val="333333"/>
          <w:spacing w:val="9"/>
          <w:sz w:val="28"/>
          <w:szCs w:val="28"/>
        </w:rPr>
        <w:t xml:space="preserve"> </w:t>
      </w:r>
      <w:r w:rsidRPr="007D3D11">
        <w:rPr>
          <w:color w:val="333333"/>
          <w:spacing w:val="-1"/>
          <w:sz w:val="28"/>
          <w:szCs w:val="28"/>
        </w:rPr>
        <w:t>лимонная</w:t>
      </w:r>
      <w:r w:rsidRPr="007D3D11">
        <w:rPr>
          <w:color w:val="333333"/>
          <w:spacing w:val="6"/>
          <w:sz w:val="28"/>
          <w:szCs w:val="28"/>
        </w:rPr>
        <w:t xml:space="preserve"> </w:t>
      </w:r>
      <w:r w:rsidRPr="007D3D11">
        <w:rPr>
          <w:color w:val="333333"/>
          <w:spacing w:val="-1"/>
          <w:sz w:val="28"/>
          <w:szCs w:val="28"/>
        </w:rPr>
        <w:t>кислота.</w:t>
      </w:r>
      <w:r w:rsidRPr="007D3D11">
        <w:rPr>
          <w:color w:val="333333"/>
          <w:spacing w:val="9"/>
          <w:sz w:val="28"/>
          <w:szCs w:val="28"/>
        </w:rPr>
        <w:t xml:space="preserve"> </w:t>
      </w:r>
      <w:r w:rsidRPr="007D3D11">
        <w:rPr>
          <w:color w:val="333333"/>
          <w:spacing w:val="-1"/>
          <w:sz w:val="28"/>
          <w:szCs w:val="28"/>
        </w:rPr>
        <w:t>Подберите</w:t>
      </w:r>
      <w:r w:rsidRPr="007D3D11">
        <w:rPr>
          <w:color w:val="333333"/>
          <w:spacing w:val="7"/>
          <w:sz w:val="28"/>
          <w:szCs w:val="28"/>
        </w:rPr>
        <w:t xml:space="preserve"> </w:t>
      </w:r>
      <w:r w:rsidRPr="007D3D11">
        <w:rPr>
          <w:color w:val="333333"/>
          <w:spacing w:val="-1"/>
          <w:sz w:val="28"/>
          <w:szCs w:val="28"/>
        </w:rPr>
        <w:t>средства</w:t>
      </w:r>
      <w:r w:rsidRPr="007D3D11">
        <w:rPr>
          <w:color w:val="333333"/>
          <w:spacing w:val="9"/>
          <w:sz w:val="28"/>
          <w:szCs w:val="28"/>
        </w:rPr>
        <w:t xml:space="preserve"> </w:t>
      </w:r>
      <w:r w:rsidRPr="007D3D11">
        <w:rPr>
          <w:color w:val="333333"/>
          <w:sz w:val="28"/>
          <w:szCs w:val="28"/>
        </w:rPr>
        <w:t>выведения</w:t>
      </w:r>
      <w:r w:rsidRPr="007D3D11">
        <w:rPr>
          <w:color w:val="333333"/>
          <w:spacing w:val="8"/>
          <w:sz w:val="28"/>
          <w:szCs w:val="28"/>
        </w:rPr>
        <w:t xml:space="preserve"> </w:t>
      </w:r>
      <w:r w:rsidRPr="007D3D11">
        <w:rPr>
          <w:color w:val="333333"/>
          <w:sz w:val="28"/>
          <w:szCs w:val="28"/>
        </w:rPr>
        <w:t>для</w:t>
      </w:r>
      <w:r w:rsidRPr="007D3D11">
        <w:rPr>
          <w:color w:val="333333"/>
          <w:spacing w:val="7"/>
          <w:sz w:val="28"/>
          <w:szCs w:val="28"/>
        </w:rPr>
        <w:t xml:space="preserve"> </w:t>
      </w:r>
      <w:r w:rsidRPr="007D3D11">
        <w:rPr>
          <w:color w:val="333333"/>
          <w:spacing w:val="-1"/>
          <w:sz w:val="28"/>
          <w:szCs w:val="28"/>
        </w:rPr>
        <w:t>каждого</w:t>
      </w:r>
      <w:r w:rsidRPr="007D3D11">
        <w:rPr>
          <w:color w:val="333333"/>
          <w:spacing w:val="49"/>
          <w:sz w:val="28"/>
          <w:szCs w:val="28"/>
        </w:rPr>
        <w:t xml:space="preserve"> </w:t>
      </w:r>
      <w:r w:rsidRPr="007D3D11">
        <w:rPr>
          <w:color w:val="333333"/>
          <w:spacing w:val="-1"/>
          <w:sz w:val="28"/>
          <w:szCs w:val="28"/>
        </w:rPr>
        <w:t>пятна.</w:t>
      </w:r>
    </w:p>
    <w:p w:rsidR="007D3D11" w:rsidRPr="007D3D11" w:rsidRDefault="007D3D11" w:rsidP="007D3D11">
      <w:pPr>
        <w:pStyle w:val="ad"/>
        <w:numPr>
          <w:ilvl w:val="0"/>
          <w:numId w:val="14"/>
        </w:numPr>
        <w:tabs>
          <w:tab w:val="left" w:pos="907"/>
        </w:tabs>
        <w:kinsoku w:val="0"/>
        <w:overflowPunct w:val="0"/>
        <w:spacing w:line="276" w:lineRule="auto"/>
        <w:ind w:left="426" w:hanging="284"/>
        <w:rPr>
          <w:color w:val="000000"/>
          <w:sz w:val="28"/>
          <w:szCs w:val="28"/>
        </w:rPr>
      </w:pPr>
      <w:r w:rsidRPr="007D3D11">
        <w:rPr>
          <w:color w:val="333333"/>
          <w:sz w:val="28"/>
          <w:szCs w:val="28"/>
        </w:rPr>
        <w:t>В</w:t>
      </w:r>
      <w:r w:rsidRPr="007D3D11">
        <w:rPr>
          <w:color w:val="333333"/>
          <w:spacing w:val="-1"/>
          <w:sz w:val="28"/>
          <w:szCs w:val="28"/>
        </w:rPr>
        <w:t xml:space="preserve"> результате</w:t>
      </w:r>
      <w:r w:rsidRPr="007D3D11">
        <w:rPr>
          <w:color w:val="333333"/>
          <w:sz w:val="28"/>
          <w:szCs w:val="28"/>
        </w:rPr>
        <w:t xml:space="preserve"> </w:t>
      </w:r>
      <w:r w:rsidRPr="007D3D11">
        <w:rPr>
          <w:color w:val="333333"/>
          <w:spacing w:val="-1"/>
          <w:sz w:val="28"/>
          <w:szCs w:val="28"/>
        </w:rPr>
        <w:t>проведения</w:t>
      </w:r>
      <w:r w:rsidRPr="007D3D11">
        <w:rPr>
          <w:color w:val="333333"/>
          <w:spacing w:val="-2"/>
          <w:sz w:val="28"/>
          <w:szCs w:val="28"/>
        </w:rPr>
        <w:t xml:space="preserve"> </w:t>
      </w:r>
      <w:r w:rsidRPr="007D3D11">
        <w:rPr>
          <w:color w:val="333333"/>
          <w:sz w:val="28"/>
          <w:szCs w:val="28"/>
        </w:rPr>
        <w:t>опытов</w:t>
      </w:r>
      <w:r w:rsidRPr="007D3D11">
        <w:rPr>
          <w:color w:val="333333"/>
          <w:spacing w:val="-2"/>
          <w:sz w:val="28"/>
          <w:szCs w:val="28"/>
        </w:rPr>
        <w:t xml:space="preserve"> </w:t>
      </w:r>
      <w:r w:rsidRPr="007D3D11">
        <w:rPr>
          <w:color w:val="333333"/>
          <w:spacing w:val="-1"/>
          <w:sz w:val="28"/>
          <w:szCs w:val="28"/>
        </w:rPr>
        <w:t>выделился</w:t>
      </w:r>
      <w:r w:rsidRPr="007D3D11">
        <w:rPr>
          <w:color w:val="333333"/>
          <w:sz w:val="28"/>
          <w:szCs w:val="28"/>
        </w:rPr>
        <w:t xml:space="preserve"> газ-</w:t>
      </w:r>
      <w:r w:rsidRPr="007D3D11">
        <w:rPr>
          <w:color w:val="333333"/>
          <w:spacing w:val="-4"/>
          <w:sz w:val="28"/>
          <w:szCs w:val="28"/>
        </w:rPr>
        <w:t xml:space="preserve"> </w:t>
      </w:r>
      <w:r w:rsidRPr="007D3D11">
        <w:rPr>
          <w:color w:val="333333"/>
          <w:sz w:val="28"/>
          <w:szCs w:val="28"/>
        </w:rPr>
        <w:t xml:space="preserve">хлор. </w:t>
      </w:r>
      <w:r w:rsidRPr="007D3D11">
        <w:rPr>
          <w:color w:val="333333"/>
          <w:spacing w:val="-1"/>
          <w:sz w:val="28"/>
          <w:szCs w:val="28"/>
        </w:rPr>
        <w:t>Чтобы</w:t>
      </w:r>
      <w:r w:rsidRPr="007D3D11">
        <w:rPr>
          <w:color w:val="333333"/>
          <w:sz w:val="28"/>
          <w:szCs w:val="28"/>
        </w:rPr>
        <w:t xml:space="preserve"> </w:t>
      </w:r>
      <w:r w:rsidRPr="007D3D11">
        <w:rPr>
          <w:color w:val="333333"/>
          <w:spacing w:val="-2"/>
          <w:sz w:val="28"/>
          <w:szCs w:val="28"/>
        </w:rPr>
        <w:t>не</w:t>
      </w:r>
      <w:r w:rsidRPr="007D3D11">
        <w:rPr>
          <w:color w:val="333333"/>
          <w:sz w:val="28"/>
          <w:szCs w:val="28"/>
        </w:rPr>
        <w:t xml:space="preserve"> </w:t>
      </w:r>
      <w:r w:rsidRPr="007D3D11">
        <w:rPr>
          <w:color w:val="333333"/>
          <w:spacing w:val="-1"/>
          <w:sz w:val="28"/>
          <w:szCs w:val="28"/>
        </w:rPr>
        <w:t>надышаться,</w:t>
      </w:r>
      <w:r w:rsidRPr="007D3D11">
        <w:rPr>
          <w:color w:val="333333"/>
          <w:sz w:val="28"/>
          <w:szCs w:val="28"/>
        </w:rPr>
        <w:t xml:space="preserve"> </w:t>
      </w:r>
      <w:r w:rsidRPr="007D3D11">
        <w:rPr>
          <w:color w:val="333333"/>
          <w:spacing w:val="-1"/>
          <w:sz w:val="28"/>
          <w:szCs w:val="28"/>
        </w:rPr>
        <w:t>нужно</w:t>
      </w:r>
      <w:r>
        <w:rPr>
          <w:color w:val="333333"/>
          <w:spacing w:val="-1"/>
          <w:sz w:val="28"/>
          <w:szCs w:val="28"/>
        </w:rPr>
        <w:t xml:space="preserve">  </w:t>
      </w:r>
      <w:r w:rsidRPr="007D3D11">
        <w:rPr>
          <w:sz w:val="28"/>
          <w:szCs w:val="28"/>
        </w:rPr>
        <w:t>а/</w:t>
      </w:r>
      <w:r w:rsidRPr="007D3D11">
        <w:rPr>
          <w:spacing w:val="27"/>
          <w:sz w:val="28"/>
          <w:szCs w:val="28"/>
        </w:rPr>
        <w:t xml:space="preserve"> </w:t>
      </w:r>
      <w:r w:rsidRPr="007D3D11">
        <w:rPr>
          <w:spacing w:val="-1"/>
          <w:sz w:val="28"/>
          <w:szCs w:val="28"/>
        </w:rPr>
        <w:t>прекратить</w:t>
      </w:r>
      <w:r w:rsidRPr="007D3D11">
        <w:rPr>
          <w:spacing w:val="26"/>
          <w:sz w:val="28"/>
          <w:szCs w:val="28"/>
        </w:rPr>
        <w:t xml:space="preserve"> </w:t>
      </w:r>
      <w:r w:rsidRPr="007D3D11">
        <w:rPr>
          <w:spacing w:val="-1"/>
          <w:sz w:val="28"/>
          <w:szCs w:val="28"/>
        </w:rPr>
        <w:t>проведение</w:t>
      </w:r>
      <w:r w:rsidRPr="007D3D11">
        <w:rPr>
          <w:spacing w:val="24"/>
          <w:sz w:val="28"/>
          <w:szCs w:val="28"/>
        </w:rPr>
        <w:t xml:space="preserve"> </w:t>
      </w:r>
      <w:r w:rsidRPr="007D3D11">
        <w:rPr>
          <w:sz w:val="28"/>
          <w:szCs w:val="28"/>
        </w:rPr>
        <w:t>опыта</w:t>
      </w:r>
      <w:r w:rsidRPr="007D3D11">
        <w:rPr>
          <w:spacing w:val="26"/>
          <w:sz w:val="28"/>
          <w:szCs w:val="28"/>
        </w:rPr>
        <w:t xml:space="preserve"> </w:t>
      </w:r>
      <w:r w:rsidRPr="007D3D11">
        <w:rPr>
          <w:sz w:val="28"/>
          <w:szCs w:val="28"/>
        </w:rPr>
        <w:t>б/</w:t>
      </w:r>
      <w:r w:rsidRPr="007D3D11">
        <w:rPr>
          <w:spacing w:val="27"/>
          <w:sz w:val="28"/>
          <w:szCs w:val="28"/>
        </w:rPr>
        <w:t xml:space="preserve"> </w:t>
      </w:r>
      <w:r w:rsidRPr="007D3D11">
        <w:rPr>
          <w:spacing w:val="-1"/>
          <w:sz w:val="28"/>
          <w:szCs w:val="28"/>
        </w:rPr>
        <w:t>вызвать</w:t>
      </w:r>
      <w:r w:rsidRPr="007D3D11">
        <w:rPr>
          <w:spacing w:val="26"/>
          <w:sz w:val="28"/>
          <w:szCs w:val="28"/>
        </w:rPr>
        <w:t xml:space="preserve"> </w:t>
      </w:r>
      <w:r w:rsidRPr="007D3D11">
        <w:rPr>
          <w:spacing w:val="-2"/>
          <w:sz w:val="28"/>
          <w:szCs w:val="28"/>
        </w:rPr>
        <w:t>учителя</w:t>
      </w:r>
      <w:r w:rsidRPr="007D3D11">
        <w:rPr>
          <w:spacing w:val="25"/>
          <w:sz w:val="28"/>
          <w:szCs w:val="28"/>
        </w:rPr>
        <w:t xml:space="preserve"> </w:t>
      </w:r>
      <w:r w:rsidRPr="007D3D11">
        <w:rPr>
          <w:spacing w:val="-1"/>
          <w:sz w:val="28"/>
          <w:szCs w:val="28"/>
        </w:rPr>
        <w:t>в/</w:t>
      </w:r>
      <w:r w:rsidRPr="007D3D11">
        <w:rPr>
          <w:spacing w:val="27"/>
          <w:sz w:val="28"/>
          <w:szCs w:val="28"/>
        </w:rPr>
        <w:t xml:space="preserve"> </w:t>
      </w:r>
      <w:r w:rsidRPr="007D3D11">
        <w:rPr>
          <w:sz w:val="28"/>
          <w:szCs w:val="28"/>
        </w:rPr>
        <w:t>открыть</w:t>
      </w:r>
      <w:r w:rsidRPr="007D3D11">
        <w:rPr>
          <w:spacing w:val="26"/>
          <w:sz w:val="28"/>
          <w:szCs w:val="28"/>
        </w:rPr>
        <w:t xml:space="preserve"> </w:t>
      </w:r>
      <w:r w:rsidRPr="007D3D11">
        <w:rPr>
          <w:spacing w:val="-1"/>
          <w:sz w:val="28"/>
          <w:szCs w:val="28"/>
        </w:rPr>
        <w:t>окно</w:t>
      </w:r>
      <w:r w:rsidRPr="007D3D11">
        <w:rPr>
          <w:spacing w:val="29"/>
          <w:sz w:val="28"/>
          <w:szCs w:val="28"/>
        </w:rPr>
        <w:t xml:space="preserve"> </w:t>
      </w:r>
      <w:r w:rsidRPr="007D3D11">
        <w:rPr>
          <w:sz w:val="28"/>
          <w:szCs w:val="28"/>
        </w:rPr>
        <w:t>г/</w:t>
      </w:r>
      <w:r w:rsidRPr="007D3D11">
        <w:rPr>
          <w:spacing w:val="27"/>
          <w:sz w:val="28"/>
          <w:szCs w:val="28"/>
        </w:rPr>
        <w:t xml:space="preserve"> </w:t>
      </w:r>
      <w:r w:rsidRPr="007D3D11">
        <w:rPr>
          <w:spacing w:val="-2"/>
          <w:sz w:val="28"/>
          <w:szCs w:val="28"/>
        </w:rPr>
        <w:t>одеть</w:t>
      </w:r>
      <w:r w:rsidRPr="007D3D11">
        <w:rPr>
          <w:spacing w:val="26"/>
          <w:sz w:val="28"/>
          <w:szCs w:val="28"/>
        </w:rPr>
        <w:t xml:space="preserve"> </w:t>
      </w:r>
      <w:r w:rsidRPr="007D3D11">
        <w:rPr>
          <w:spacing w:val="-1"/>
          <w:sz w:val="28"/>
          <w:szCs w:val="28"/>
        </w:rPr>
        <w:t>ватно-марлевую</w:t>
      </w:r>
      <w:r w:rsidRPr="007D3D11">
        <w:rPr>
          <w:spacing w:val="59"/>
          <w:sz w:val="28"/>
          <w:szCs w:val="28"/>
        </w:rPr>
        <w:t xml:space="preserve"> </w:t>
      </w:r>
      <w:r w:rsidRPr="007D3D11">
        <w:rPr>
          <w:spacing w:val="-1"/>
          <w:sz w:val="28"/>
          <w:szCs w:val="28"/>
        </w:rPr>
        <w:t>повязку.</w:t>
      </w:r>
    </w:p>
    <w:p w:rsidR="007D3D11" w:rsidRPr="007D3D11" w:rsidRDefault="007D3D11" w:rsidP="007D3D11">
      <w:pPr>
        <w:rPr>
          <w:rFonts w:ascii="Times New Roman" w:hAnsi="Times New Roman" w:cs="Times New Roman"/>
          <w:sz w:val="28"/>
          <w:szCs w:val="28"/>
        </w:rPr>
      </w:pPr>
      <w:r w:rsidRPr="007D3D11">
        <w:rPr>
          <w:rFonts w:ascii="Times New Roman" w:hAnsi="Times New Roman" w:cs="Times New Roman"/>
          <w:sz w:val="28"/>
          <w:szCs w:val="28"/>
        </w:rPr>
        <w:t xml:space="preserve"> 6.</w:t>
      </w:r>
      <w:r w:rsidRPr="007D3D11">
        <w:rPr>
          <w:rFonts w:ascii="Times New Roman" w:hAnsi="Times New Roman" w:cs="Times New Roman"/>
          <w:b/>
          <w:sz w:val="28"/>
          <w:szCs w:val="28"/>
        </w:rPr>
        <w:t>Поведение в химической лаборатории при проведении практических работ или подготовка к ОГЭ</w:t>
      </w:r>
    </w:p>
    <w:p w:rsidR="007D3D11" w:rsidRDefault="007D3D11" w:rsidP="007D3D11">
      <w:pPr>
        <w:spacing w:line="240" w:lineRule="auto"/>
        <w:rPr>
          <w:rFonts w:ascii="Times New Roman" w:hAnsi="Times New Roman" w:cs="Times New Roman"/>
          <w:sz w:val="28"/>
          <w:szCs w:val="28"/>
        </w:rPr>
      </w:pPr>
      <w:r w:rsidRPr="007D3D11">
        <w:rPr>
          <w:rFonts w:ascii="Times New Roman" w:hAnsi="Times New Roman" w:cs="Times New Roman"/>
          <w:sz w:val="28"/>
          <w:szCs w:val="28"/>
        </w:rPr>
        <w:t>Представьте,  что  работаете  в  химической  лаборатории  и  подруга  принесла  пирожное  и</w:t>
      </w:r>
      <w:r>
        <w:t xml:space="preserve"> </w:t>
      </w:r>
      <w:r w:rsidRPr="007D3D11">
        <w:rPr>
          <w:rFonts w:ascii="Times New Roman" w:hAnsi="Times New Roman" w:cs="Times New Roman"/>
          <w:sz w:val="28"/>
          <w:szCs w:val="28"/>
        </w:rPr>
        <w:t xml:space="preserve">предлагает попить чайку- вы… </w:t>
      </w:r>
    </w:p>
    <w:p w:rsidR="007D3D11" w:rsidRDefault="007D3D11" w:rsidP="007D3D11">
      <w:pPr>
        <w:spacing w:line="240" w:lineRule="auto"/>
        <w:rPr>
          <w:rFonts w:ascii="Times New Roman" w:hAnsi="Times New Roman" w:cs="Times New Roman"/>
          <w:sz w:val="28"/>
          <w:szCs w:val="28"/>
        </w:rPr>
      </w:pPr>
      <w:r w:rsidRPr="007D3D11">
        <w:rPr>
          <w:rFonts w:ascii="Times New Roman" w:hAnsi="Times New Roman" w:cs="Times New Roman"/>
          <w:sz w:val="28"/>
          <w:szCs w:val="28"/>
        </w:rPr>
        <w:t xml:space="preserve">а) завариваете чай на спиртовке в химическом стакане и “расчищаете” место для пирожного на рабочем столе, </w:t>
      </w:r>
    </w:p>
    <w:p w:rsidR="007D3D11" w:rsidRDefault="007D3D11" w:rsidP="007D3D11">
      <w:pPr>
        <w:spacing w:line="240" w:lineRule="auto"/>
        <w:rPr>
          <w:rFonts w:ascii="Times New Roman" w:hAnsi="Times New Roman" w:cs="Times New Roman"/>
          <w:sz w:val="28"/>
          <w:szCs w:val="28"/>
        </w:rPr>
      </w:pPr>
      <w:r w:rsidRPr="007D3D11">
        <w:rPr>
          <w:rFonts w:ascii="Times New Roman" w:hAnsi="Times New Roman" w:cs="Times New Roman"/>
          <w:sz w:val="28"/>
          <w:szCs w:val="28"/>
        </w:rPr>
        <w:t>б) приглашаете зайти в другую комнату, где не проводятся</w:t>
      </w:r>
      <w:r>
        <w:rPr>
          <w:rFonts w:ascii="Times New Roman" w:hAnsi="Times New Roman" w:cs="Times New Roman"/>
          <w:sz w:val="28"/>
          <w:szCs w:val="28"/>
        </w:rPr>
        <w:t xml:space="preserve"> </w:t>
      </w:r>
      <w:r w:rsidRPr="007D3D11">
        <w:rPr>
          <w:rFonts w:ascii="Times New Roman" w:hAnsi="Times New Roman" w:cs="Times New Roman"/>
          <w:sz w:val="28"/>
          <w:szCs w:val="28"/>
        </w:rPr>
        <w:t xml:space="preserve">опыты. </w:t>
      </w:r>
    </w:p>
    <w:p w:rsidR="002518BD" w:rsidRPr="002518BD" w:rsidRDefault="007D3D11" w:rsidP="002518BD">
      <w:pPr>
        <w:spacing w:line="240" w:lineRule="auto"/>
        <w:rPr>
          <w:rFonts w:ascii="Times New Roman" w:hAnsi="Times New Roman" w:cs="Times New Roman"/>
          <w:sz w:val="28"/>
          <w:szCs w:val="28"/>
        </w:rPr>
      </w:pPr>
      <w:r w:rsidRPr="007D3D11">
        <w:rPr>
          <w:rFonts w:ascii="Times New Roman" w:hAnsi="Times New Roman" w:cs="Times New Roman"/>
          <w:sz w:val="28"/>
          <w:szCs w:val="28"/>
        </w:rPr>
        <w:t>в) предложите свой вариант.</w:t>
      </w:r>
    </w:p>
    <w:p w:rsidR="002518BD" w:rsidRPr="002518BD" w:rsidRDefault="002518BD" w:rsidP="007D3D11">
      <w:pPr>
        <w:pStyle w:val="ac"/>
        <w:rPr>
          <w:rFonts w:ascii="Times New Roman" w:hAnsi="Times New Roman" w:cs="Times New Roman"/>
          <w:spacing w:val="-1"/>
          <w:sz w:val="28"/>
          <w:szCs w:val="28"/>
        </w:rPr>
      </w:pPr>
      <w:r w:rsidRPr="002518BD">
        <w:rPr>
          <w:rFonts w:ascii="Times New Roman" w:hAnsi="Times New Roman" w:cs="Times New Roman"/>
          <w:spacing w:val="-1"/>
          <w:sz w:val="28"/>
          <w:szCs w:val="28"/>
        </w:rPr>
        <w:t>Как</w:t>
      </w:r>
      <w:r w:rsidRPr="002518BD">
        <w:rPr>
          <w:rFonts w:ascii="Times New Roman" w:hAnsi="Times New Roman" w:cs="Times New Roman"/>
          <w:spacing w:val="29"/>
          <w:sz w:val="28"/>
          <w:szCs w:val="28"/>
        </w:rPr>
        <w:t xml:space="preserve"> </w:t>
      </w:r>
      <w:r w:rsidRPr="002518BD">
        <w:rPr>
          <w:rFonts w:ascii="Times New Roman" w:hAnsi="Times New Roman" w:cs="Times New Roman"/>
          <w:spacing w:val="-1"/>
          <w:sz w:val="28"/>
          <w:szCs w:val="28"/>
        </w:rPr>
        <w:t>показывает</w:t>
      </w:r>
      <w:r w:rsidRPr="002518BD">
        <w:rPr>
          <w:rFonts w:ascii="Times New Roman" w:hAnsi="Times New Roman" w:cs="Times New Roman"/>
          <w:spacing w:val="28"/>
          <w:sz w:val="28"/>
          <w:szCs w:val="28"/>
        </w:rPr>
        <w:t xml:space="preserve"> </w:t>
      </w:r>
      <w:r w:rsidRPr="002518BD">
        <w:rPr>
          <w:rFonts w:ascii="Times New Roman" w:hAnsi="Times New Roman" w:cs="Times New Roman"/>
          <w:sz w:val="28"/>
          <w:szCs w:val="28"/>
        </w:rPr>
        <w:t>опыт</w:t>
      </w:r>
      <w:r w:rsidRPr="002518BD">
        <w:rPr>
          <w:rFonts w:ascii="Times New Roman" w:hAnsi="Times New Roman" w:cs="Times New Roman"/>
          <w:spacing w:val="28"/>
          <w:sz w:val="28"/>
          <w:szCs w:val="28"/>
        </w:rPr>
        <w:t xml:space="preserve"> </w:t>
      </w:r>
      <w:r w:rsidRPr="002518BD">
        <w:rPr>
          <w:rFonts w:ascii="Times New Roman" w:hAnsi="Times New Roman" w:cs="Times New Roman"/>
          <w:spacing w:val="-1"/>
          <w:sz w:val="28"/>
          <w:szCs w:val="28"/>
        </w:rPr>
        <w:t>педагогической</w:t>
      </w:r>
      <w:r w:rsidRPr="002518BD">
        <w:rPr>
          <w:rFonts w:ascii="Times New Roman" w:hAnsi="Times New Roman" w:cs="Times New Roman"/>
          <w:spacing w:val="28"/>
          <w:sz w:val="28"/>
          <w:szCs w:val="28"/>
        </w:rPr>
        <w:t xml:space="preserve"> </w:t>
      </w:r>
      <w:r w:rsidRPr="002518BD">
        <w:rPr>
          <w:rFonts w:ascii="Times New Roman" w:hAnsi="Times New Roman" w:cs="Times New Roman"/>
          <w:spacing w:val="-1"/>
          <w:sz w:val="28"/>
          <w:szCs w:val="28"/>
        </w:rPr>
        <w:t>деятельности,</w:t>
      </w:r>
      <w:r w:rsidRPr="002518BD">
        <w:rPr>
          <w:rFonts w:ascii="Times New Roman" w:hAnsi="Times New Roman" w:cs="Times New Roman"/>
          <w:spacing w:val="28"/>
          <w:sz w:val="28"/>
          <w:szCs w:val="28"/>
        </w:rPr>
        <w:t xml:space="preserve"> </w:t>
      </w:r>
      <w:r w:rsidRPr="002518BD">
        <w:rPr>
          <w:rFonts w:ascii="Times New Roman" w:hAnsi="Times New Roman" w:cs="Times New Roman"/>
          <w:spacing w:val="-1"/>
          <w:sz w:val="28"/>
          <w:szCs w:val="28"/>
        </w:rPr>
        <w:t>ученики</w:t>
      </w:r>
      <w:r w:rsidRPr="002518BD">
        <w:rPr>
          <w:rFonts w:ascii="Times New Roman" w:hAnsi="Times New Roman" w:cs="Times New Roman"/>
          <w:spacing w:val="28"/>
          <w:sz w:val="28"/>
          <w:szCs w:val="28"/>
        </w:rPr>
        <w:t xml:space="preserve"> </w:t>
      </w:r>
      <w:r w:rsidRPr="002518BD">
        <w:rPr>
          <w:rFonts w:ascii="Times New Roman" w:hAnsi="Times New Roman" w:cs="Times New Roman"/>
          <w:spacing w:val="-1"/>
          <w:sz w:val="28"/>
          <w:szCs w:val="28"/>
        </w:rPr>
        <w:t>могут</w:t>
      </w:r>
      <w:r w:rsidRPr="002518BD">
        <w:rPr>
          <w:rFonts w:ascii="Times New Roman" w:hAnsi="Times New Roman" w:cs="Times New Roman"/>
          <w:spacing w:val="30"/>
          <w:sz w:val="28"/>
          <w:szCs w:val="28"/>
        </w:rPr>
        <w:t xml:space="preserve"> </w:t>
      </w:r>
      <w:r w:rsidRPr="002518BD">
        <w:rPr>
          <w:rFonts w:ascii="Times New Roman" w:hAnsi="Times New Roman" w:cs="Times New Roman"/>
          <w:spacing w:val="-1"/>
          <w:sz w:val="28"/>
          <w:szCs w:val="28"/>
        </w:rPr>
        <w:t>знать</w:t>
      </w:r>
      <w:r w:rsidRPr="002518BD">
        <w:rPr>
          <w:rFonts w:ascii="Times New Roman" w:hAnsi="Times New Roman" w:cs="Times New Roman"/>
          <w:spacing w:val="30"/>
          <w:sz w:val="28"/>
          <w:szCs w:val="28"/>
        </w:rPr>
        <w:t xml:space="preserve"> </w:t>
      </w:r>
      <w:r w:rsidRPr="002518BD">
        <w:rPr>
          <w:rFonts w:ascii="Times New Roman" w:hAnsi="Times New Roman" w:cs="Times New Roman"/>
          <w:spacing w:val="-1"/>
          <w:sz w:val="28"/>
          <w:szCs w:val="28"/>
        </w:rPr>
        <w:t>суть</w:t>
      </w:r>
      <w:r w:rsidRPr="002518BD">
        <w:rPr>
          <w:rFonts w:ascii="Times New Roman" w:hAnsi="Times New Roman" w:cs="Times New Roman"/>
          <w:spacing w:val="28"/>
          <w:sz w:val="28"/>
          <w:szCs w:val="28"/>
        </w:rPr>
        <w:t xml:space="preserve"> </w:t>
      </w:r>
      <w:r w:rsidRPr="002518BD">
        <w:rPr>
          <w:rFonts w:ascii="Times New Roman" w:hAnsi="Times New Roman" w:cs="Times New Roman"/>
          <w:spacing w:val="-1"/>
          <w:sz w:val="28"/>
          <w:szCs w:val="28"/>
        </w:rPr>
        <w:t>вопроса,</w:t>
      </w:r>
      <w:r w:rsidRPr="002518BD">
        <w:rPr>
          <w:rFonts w:ascii="Times New Roman" w:hAnsi="Times New Roman" w:cs="Times New Roman"/>
          <w:spacing w:val="28"/>
          <w:sz w:val="28"/>
          <w:szCs w:val="28"/>
        </w:rPr>
        <w:t xml:space="preserve"> </w:t>
      </w:r>
      <w:r w:rsidRPr="002518BD">
        <w:rPr>
          <w:rFonts w:ascii="Times New Roman" w:hAnsi="Times New Roman" w:cs="Times New Roman"/>
          <w:sz w:val="28"/>
          <w:szCs w:val="28"/>
        </w:rPr>
        <w:t>но</w:t>
      </w:r>
      <w:r w:rsidRPr="002518BD">
        <w:rPr>
          <w:rFonts w:ascii="Times New Roman" w:hAnsi="Times New Roman" w:cs="Times New Roman"/>
          <w:spacing w:val="28"/>
          <w:sz w:val="28"/>
          <w:szCs w:val="28"/>
        </w:rPr>
        <w:t xml:space="preserve"> </w:t>
      </w:r>
      <w:r w:rsidRPr="002518BD">
        <w:rPr>
          <w:rFonts w:ascii="Times New Roman" w:hAnsi="Times New Roman" w:cs="Times New Roman"/>
          <w:sz w:val="28"/>
          <w:szCs w:val="28"/>
        </w:rPr>
        <w:t>не</w:t>
      </w:r>
      <w:r w:rsidRPr="002518BD">
        <w:rPr>
          <w:rFonts w:ascii="Times New Roman" w:hAnsi="Times New Roman" w:cs="Times New Roman"/>
          <w:spacing w:val="67"/>
          <w:sz w:val="28"/>
          <w:szCs w:val="28"/>
        </w:rPr>
        <w:t xml:space="preserve"> </w:t>
      </w:r>
      <w:r w:rsidRPr="002518BD">
        <w:rPr>
          <w:rFonts w:ascii="Times New Roman" w:hAnsi="Times New Roman" w:cs="Times New Roman"/>
          <w:spacing w:val="-1"/>
          <w:sz w:val="28"/>
          <w:szCs w:val="28"/>
        </w:rPr>
        <w:t>всегда</w:t>
      </w:r>
      <w:r w:rsidRPr="002518BD">
        <w:rPr>
          <w:rFonts w:ascii="Times New Roman" w:hAnsi="Times New Roman" w:cs="Times New Roman"/>
          <w:spacing w:val="22"/>
          <w:sz w:val="28"/>
          <w:szCs w:val="28"/>
        </w:rPr>
        <w:t xml:space="preserve"> </w:t>
      </w:r>
      <w:r w:rsidRPr="002518BD">
        <w:rPr>
          <w:rFonts w:ascii="Times New Roman" w:hAnsi="Times New Roman" w:cs="Times New Roman"/>
          <w:spacing w:val="-2"/>
          <w:sz w:val="28"/>
          <w:szCs w:val="28"/>
        </w:rPr>
        <w:t>могут</w:t>
      </w:r>
      <w:r w:rsidRPr="002518BD">
        <w:rPr>
          <w:rFonts w:ascii="Times New Roman" w:hAnsi="Times New Roman" w:cs="Times New Roman"/>
          <w:spacing w:val="21"/>
          <w:sz w:val="28"/>
          <w:szCs w:val="28"/>
        </w:rPr>
        <w:t xml:space="preserve"> </w:t>
      </w:r>
      <w:r w:rsidRPr="002518BD">
        <w:rPr>
          <w:rFonts w:ascii="Times New Roman" w:hAnsi="Times New Roman" w:cs="Times New Roman"/>
          <w:spacing w:val="-1"/>
          <w:sz w:val="28"/>
          <w:szCs w:val="28"/>
        </w:rPr>
        <w:t>поделиться</w:t>
      </w:r>
      <w:r w:rsidRPr="002518BD">
        <w:rPr>
          <w:rFonts w:ascii="Times New Roman" w:hAnsi="Times New Roman" w:cs="Times New Roman"/>
          <w:spacing w:val="21"/>
          <w:sz w:val="28"/>
          <w:szCs w:val="28"/>
        </w:rPr>
        <w:t xml:space="preserve"> </w:t>
      </w:r>
      <w:r w:rsidRPr="002518BD">
        <w:rPr>
          <w:rFonts w:ascii="Times New Roman" w:hAnsi="Times New Roman" w:cs="Times New Roman"/>
          <w:spacing w:val="-1"/>
          <w:sz w:val="28"/>
          <w:szCs w:val="28"/>
        </w:rPr>
        <w:t>своими</w:t>
      </w:r>
      <w:r w:rsidRPr="002518BD">
        <w:rPr>
          <w:rFonts w:ascii="Times New Roman" w:hAnsi="Times New Roman" w:cs="Times New Roman"/>
          <w:spacing w:val="20"/>
          <w:sz w:val="28"/>
          <w:szCs w:val="28"/>
        </w:rPr>
        <w:t xml:space="preserve"> </w:t>
      </w:r>
      <w:r w:rsidRPr="002518BD">
        <w:rPr>
          <w:rFonts w:ascii="Times New Roman" w:hAnsi="Times New Roman" w:cs="Times New Roman"/>
          <w:spacing w:val="-1"/>
          <w:sz w:val="28"/>
          <w:szCs w:val="28"/>
        </w:rPr>
        <w:t>знаниями,</w:t>
      </w:r>
      <w:r w:rsidRPr="002518BD">
        <w:rPr>
          <w:rFonts w:ascii="Times New Roman" w:hAnsi="Times New Roman" w:cs="Times New Roman"/>
          <w:spacing w:val="22"/>
          <w:sz w:val="28"/>
          <w:szCs w:val="28"/>
        </w:rPr>
        <w:t xml:space="preserve"> </w:t>
      </w:r>
      <w:r w:rsidRPr="002518BD">
        <w:rPr>
          <w:rFonts w:ascii="Times New Roman" w:hAnsi="Times New Roman" w:cs="Times New Roman"/>
          <w:sz w:val="28"/>
          <w:szCs w:val="28"/>
        </w:rPr>
        <w:t>т.</w:t>
      </w:r>
      <w:r w:rsidRPr="002518BD">
        <w:rPr>
          <w:rFonts w:ascii="Times New Roman" w:hAnsi="Times New Roman" w:cs="Times New Roman"/>
          <w:spacing w:val="21"/>
          <w:sz w:val="28"/>
          <w:szCs w:val="28"/>
        </w:rPr>
        <w:t xml:space="preserve"> </w:t>
      </w:r>
      <w:r w:rsidRPr="002518BD">
        <w:rPr>
          <w:rFonts w:ascii="Times New Roman" w:hAnsi="Times New Roman" w:cs="Times New Roman"/>
          <w:sz w:val="28"/>
          <w:szCs w:val="28"/>
        </w:rPr>
        <w:t>е.</w:t>
      </w:r>
      <w:r w:rsidRPr="002518BD">
        <w:rPr>
          <w:rFonts w:ascii="Times New Roman" w:hAnsi="Times New Roman" w:cs="Times New Roman"/>
          <w:spacing w:val="22"/>
          <w:sz w:val="28"/>
          <w:szCs w:val="28"/>
        </w:rPr>
        <w:t xml:space="preserve"> </w:t>
      </w:r>
      <w:r w:rsidRPr="002518BD">
        <w:rPr>
          <w:rFonts w:ascii="Times New Roman" w:hAnsi="Times New Roman" w:cs="Times New Roman"/>
          <w:sz w:val="28"/>
          <w:szCs w:val="28"/>
        </w:rPr>
        <w:t>их</w:t>
      </w:r>
      <w:r w:rsidRPr="002518BD">
        <w:rPr>
          <w:rFonts w:ascii="Times New Roman" w:hAnsi="Times New Roman" w:cs="Times New Roman"/>
          <w:spacing w:val="21"/>
          <w:sz w:val="28"/>
          <w:szCs w:val="28"/>
        </w:rPr>
        <w:t xml:space="preserve"> </w:t>
      </w:r>
      <w:r w:rsidRPr="002518BD">
        <w:rPr>
          <w:rFonts w:ascii="Times New Roman" w:hAnsi="Times New Roman" w:cs="Times New Roman"/>
          <w:spacing w:val="-1"/>
          <w:sz w:val="28"/>
          <w:szCs w:val="28"/>
        </w:rPr>
        <w:t>коммуникативная</w:t>
      </w:r>
      <w:r w:rsidRPr="002518BD">
        <w:rPr>
          <w:rFonts w:ascii="Times New Roman" w:hAnsi="Times New Roman" w:cs="Times New Roman"/>
          <w:spacing w:val="21"/>
          <w:sz w:val="28"/>
          <w:szCs w:val="28"/>
        </w:rPr>
        <w:t xml:space="preserve"> </w:t>
      </w:r>
      <w:r w:rsidRPr="002518BD">
        <w:rPr>
          <w:rFonts w:ascii="Times New Roman" w:hAnsi="Times New Roman" w:cs="Times New Roman"/>
          <w:spacing w:val="-1"/>
          <w:sz w:val="28"/>
          <w:szCs w:val="28"/>
        </w:rPr>
        <w:t>компетентность</w:t>
      </w:r>
      <w:r w:rsidRPr="002518BD">
        <w:rPr>
          <w:rFonts w:ascii="Times New Roman" w:hAnsi="Times New Roman" w:cs="Times New Roman"/>
          <w:spacing w:val="22"/>
          <w:sz w:val="28"/>
          <w:szCs w:val="28"/>
        </w:rPr>
        <w:t xml:space="preserve"> </w:t>
      </w:r>
      <w:r w:rsidRPr="002518BD">
        <w:rPr>
          <w:rFonts w:ascii="Times New Roman" w:hAnsi="Times New Roman" w:cs="Times New Roman"/>
          <w:sz w:val="28"/>
          <w:szCs w:val="28"/>
        </w:rPr>
        <w:t>не</w:t>
      </w:r>
      <w:r w:rsidRPr="002518BD">
        <w:rPr>
          <w:rFonts w:ascii="Times New Roman" w:hAnsi="Times New Roman" w:cs="Times New Roman"/>
          <w:spacing w:val="69"/>
          <w:sz w:val="28"/>
          <w:szCs w:val="28"/>
        </w:rPr>
        <w:t xml:space="preserve"> </w:t>
      </w:r>
      <w:r w:rsidRPr="002518BD">
        <w:rPr>
          <w:rFonts w:ascii="Times New Roman" w:hAnsi="Times New Roman" w:cs="Times New Roman"/>
          <w:spacing w:val="-1"/>
          <w:sz w:val="28"/>
          <w:szCs w:val="28"/>
        </w:rPr>
        <w:t>сформирована</w:t>
      </w:r>
      <w:r w:rsidRPr="002518BD">
        <w:rPr>
          <w:rFonts w:ascii="Times New Roman" w:hAnsi="Times New Roman" w:cs="Times New Roman"/>
          <w:sz w:val="28"/>
          <w:szCs w:val="28"/>
        </w:rPr>
        <w:t xml:space="preserve"> </w:t>
      </w:r>
      <w:r w:rsidRPr="002518BD">
        <w:rPr>
          <w:rFonts w:ascii="Times New Roman" w:hAnsi="Times New Roman" w:cs="Times New Roman"/>
          <w:spacing w:val="-1"/>
          <w:sz w:val="28"/>
          <w:szCs w:val="28"/>
        </w:rPr>
        <w:t>полностью</w:t>
      </w:r>
    </w:p>
    <w:p w:rsidR="002518BD" w:rsidRPr="002518BD" w:rsidRDefault="002518BD" w:rsidP="002518BD">
      <w:pPr>
        <w:pStyle w:val="ad"/>
        <w:kinsoku w:val="0"/>
        <w:overflowPunct w:val="0"/>
        <w:ind w:right="108"/>
        <w:jc w:val="both"/>
        <w:rPr>
          <w:spacing w:val="-1"/>
          <w:sz w:val="28"/>
          <w:szCs w:val="28"/>
        </w:rPr>
      </w:pPr>
      <w:r w:rsidRPr="002518BD">
        <w:rPr>
          <w:spacing w:val="-1"/>
          <w:sz w:val="28"/>
          <w:szCs w:val="28"/>
        </w:rPr>
        <w:t>Основные</w:t>
      </w:r>
      <w:r w:rsidRPr="002518BD">
        <w:rPr>
          <w:spacing w:val="14"/>
          <w:sz w:val="28"/>
          <w:szCs w:val="28"/>
        </w:rPr>
        <w:t xml:space="preserve"> </w:t>
      </w:r>
      <w:r w:rsidRPr="002518BD">
        <w:rPr>
          <w:spacing w:val="-1"/>
          <w:sz w:val="28"/>
          <w:szCs w:val="28"/>
        </w:rPr>
        <w:t>признаки</w:t>
      </w:r>
      <w:r w:rsidRPr="002518BD">
        <w:rPr>
          <w:spacing w:val="11"/>
          <w:sz w:val="28"/>
          <w:szCs w:val="28"/>
        </w:rPr>
        <w:t xml:space="preserve"> </w:t>
      </w:r>
      <w:r w:rsidRPr="002518BD">
        <w:rPr>
          <w:spacing w:val="-1"/>
          <w:sz w:val="28"/>
          <w:szCs w:val="28"/>
        </w:rPr>
        <w:t>функциональной</w:t>
      </w:r>
      <w:r w:rsidRPr="002518BD">
        <w:rPr>
          <w:spacing w:val="11"/>
          <w:sz w:val="28"/>
          <w:szCs w:val="28"/>
        </w:rPr>
        <w:t xml:space="preserve"> </w:t>
      </w:r>
      <w:r w:rsidRPr="002518BD">
        <w:rPr>
          <w:spacing w:val="-1"/>
          <w:sz w:val="28"/>
          <w:szCs w:val="28"/>
        </w:rPr>
        <w:t>грамотности</w:t>
      </w:r>
      <w:r w:rsidRPr="002518BD">
        <w:rPr>
          <w:spacing w:val="14"/>
          <w:sz w:val="28"/>
          <w:szCs w:val="28"/>
        </w:rPr>
        <w:t xml:space="preserve"> </w:t>
      </w:r>
      <w:r w:rsidRPr="002518BD">
        <w:rPr>
          <w:spacing w:val="-1"/>
          <w:sz w:val="28"/>
          <w:szCs w:val="28"/>
        </w:rPr>
        <w:t>личности</w:t>
      </w:r>
      <w:r w:rsidRPr="002518BD">
        <w:rPr>
          <w:spacing w:val="13"/>
          <w:sz w:val="28"/>
          <w:szCs w:val="28"/>
        </w:rPr>
        <w:t xml:space="preserve"> </w:t>
      </w:r>
      <w:r w:rsidRPr="002518BD">
        <w:rPr>
          <w:spacing w:val="-1"/>
          <w:sz w:val="28"/>
          <w:szCs w:val="28"/>
        </w:rPr>
        <w:t>это</w:t>
      </w:r>
      <w:r w:rsidRPr="002518BD">
        <w:rPr>
          <w:spacing w:val="14"/>
          <w:sz w:val="28"/>
          <w:szCs w:val="28"/>
        </w:rPr>
        <w:t xml:space="preserve"> </w:t>
      </w:r>
      <w:r w:rsidRPr="002518BD">
        <w:rPr>
          <w:spacing w:val="-1"/>
          <w:sz w:val="28"/>
          <w:szCs w:val="28"/>
        </w:rPr>
        <w:t>человек</w:t>
      </w:r>
      <w:r w:rsidRPr="002518BD">
        <w:rPr>
          <w:spacing w:val="12"/>
          <w:sz w:val="28"/>
          <w:szCs w:val="28"/>
        </w:rPr>
        <w:t xml:space="preserve"> </w:t>
      </w:r>
      <w:r w:rsidRPr="002518BD">
        <w:rPr>
          <w:spacing w:val="-1"/>
          <w:sz w:val="28"/>
          <w:szCs w:val="28"/>
        </w:rPr>
        <w:t>самостоятельный,</w:t>
      </w:r>
      <w:r w:rsidRPr="002518BD">
        <w:rPr>
          <w:spacing w:val="71"/>
          <w:sz w:val="28"/>
          <w:szCs w:val="28"/>
        </w:rPr>
        <w:t xml:space="preserve"> </w:t>
      </w:r>
      <w:r w:rsidRPr="002518BD">
        <w:rPr>
          <w:spacing w:val="-1"/>
          <w:sz w:val="28"/>
          <w:szCs w:val="28"/>
        </w:rPr>
        <w:t>познающий</w:t>
      </w:r>
      <w:r w:rsidRPr="002518BD">
        <w:rPr>
          <w:spacing w:val="51"/>
          <w:sz w:val="28"/>
          <w:szCs w:val="28"/>
        </w:rPr>
        <w:t xml:space="preserve"> </w:t>
      </w:r>
      <w:r w:rsidRPr="002518BD">
        <w:rPr>
          <w:sz w:val="28"/>
          <w:szCs w:val="28"/>
        </w:rPr>
        <w:t>и</w:t>
      </w:r>
      <w:r w:rsidRPr="002518BD">
        <w:rPr>
          <w:spacing w:val="52"/>
          <w:sz w:val="28"/>
          <w:szCs w:val="28"/>
        </w:rPr>
        <w:t xml:space="preserve"> </w:t>
      </w:r>
      <w:r w:rsidRPr="002518BD">
        <w:rPr>
          <w:spacing w:val="-1"/>
          <w:sz w:val="28"/>
          <w:szCs w:val="28"/>
        </w:rPr>
        <w:t>умеющий</w:t>
      </w:r>
      <w:r w:rsidRPr="002518BD">
        <w:rPr>
          <w:spacing w:val="52"/>
          <w:sz w:val="28"/>
          <w:szCs w:val="28"/>
        </w:rPr>
        <w:t xml:space="preserve"> </w:t>
      </w:r>
      <w:r w:rsidRPr="002518BD">
        <w:rPr>
          <w:spacing w:val="-1"/>
          <w:sz w:val="28"/>
          <w:szCs w:val="28"/>
        </w:rPr>
        <w:t>жить</w:t>
      </w:r>
      <w:r w:rsidRPr="002518BD">
        <w:rPr>
          <w:spacing w:val="53"/>
          <w:sz w:val="28"/>
          <w:szCs w:val="28"/>
        </w:rPr>
        <w:t xml:space="preserve"> </w:t>
      </w:r>
      <w:r w:rsidRPr="002518BD">
        <w:rPr>
          <w:spacing w:val="-1"/>
          <w:sz w:val="28"/>
          <w:szCs w:val="28"/>
        </w:rPr>
        <w:t>среди</w:t>
      </w:r>
      <w:r w:rsidRPr="002518BD">
        <w:rPr>
          <w:spacing w:val="52"/>
          <w:sz w:val="28"/>
          <w:szCs w:val="28"/>
        </w:rPr>
        <w:t xml:space="preserve"> </w:t>
      </w:r>
      <w:r w:rsidRPr="002518BD">
        <w:rPr>
          <w:spacing w:val="-1"/>
          <w:sz w:val="28"/>
          <w:szCs w:val="28"/>
        </w:rPr>
        <w:t>людей,</w:t>
      </w:r>
      <w:r w:rsidRPr="002518BD">
        <w:rPr>
          <w:spacing w:val="50"/>
          <w:sz w:val="28"/>
          <w:szCs w:val="28"/>
        </w:rPr>
        <w:t xml:space="preserve"> </w:t>
      </w:r>
      <w:r w:rsidRPr="002518BD">
        <w:rPr>
          <w:spacing w:val="-1"/>
          <w:sz w:val="28"/>
          <w:szCs w:val="28"/>
        </w:rPr>
        <w:t>проявляющий</w:t>
      </w:r>
      <w:r w:rsidRPr="002518BD">
        <w:rPr>
          <w:spacing w:val="52"/>
          <w:sz w:val="28"/>
          <w:szCs w:val="28"/>
        </w:rPr>
        <w:t xml:space="preserve"> </w:t>
      </w:r>
      <w:r w:rsidRPr="002518BD">
        <w:rPr>
          <w:spacing w:val="-2"/>
          <w:sz w:val="28"/>
          <w:szCs w:val="28"/>
        </w:rPr>
        <w:t>активную</w:t>
      </w:r>
      <w:r w:rsidRPr="002518BD">
        <w:rPr>
          <w:spacing w:val="53"/>
          <w:sz w:val="28"/>
          <w:szCs w:val="28"/>
        </w:rPr>
        <w:t xml:space="preserve"> </w:t>
      </w:r>
      <w:r w:rsidRPr="002518BD">
        <w:rPr>
          <w:spacing w:val="-1"/>
          <w:sz w:val="28"/>
          <w:szCs w:val="28"/>
        </w:rPr>
        <w:t>гражданскую</w:t>
      </w:r>
      <w:r w:rsidRPr="002518BD">
        <w:rPr>
          <w:spacing w:val="53"/>
          <w:sz w:val="28"/>
          <w:szCs w:val="28"/>
        </w:rPr>
        <w:t xml:space="preserve"> </w:t>
      </w:r>
      <w:r w:rsidRPr="002518BD">
        <w:rPr>
          <w:spacing w:val="-1"/>
          <w:sz w:val="28"/>
          <w:szCs w:val="28"/>
        </w:rPr>
        <w:t>позицию.</w:t>
      </w:r>
      <w:r w:rsidRPr="002518BD">
        <w:rPr>
          <w:spacing w:val="69"/>
          <w:sz w:val="28"/>
          <w:szCs w:val="28"/>
        </w:rPr>
        <w:t xml:space="preserve"> </w:t>
      </w:r>
      <w:r w:rsidRPr="002518BD">
        <w:rPr>
          <w:spacing w:val="-1"/>
          <w:sz w:val="28"/>
          <w:szCs w:val="28"/>
        </w:rPr>
        <w:t>Думается,</w:t>
      </w:r>
      <w:r w:rsidRPr="002518BD">
        <w:rPr>
          <w:spacing w:val="12"/>
          <w:sz w:val="28"/>
          <w:szCs w:val="28"/>
        </w:rPr>
        <w:t xml:space="preserve"> </w:t>
      </w:r>
      <w:r w:rsidRPr="002518BD">
        <w:rPr>
          <w:spacing w:val="-1"/>
          <w:sz w:val="28"/>
          <w:szCs w:val="28"/>
        </w:rPr>
        <w:t>что</w:t>
      </w:r>
      <w:r w:rsidRPr="002518BD">
        <w:rPr>
          <w:spacing w:val="9"/>
          <w:sz w:val="28"/>
          <w:szCs w:val="28"/>
        </w:rPr>
        <w:t xml:space="preserve"> </w:t>
      </w:r>
      <w:r w:rsidRPr="002518BD">
        <w:rPr>
          <w:spacing w:val="-1"/>
          <w:sz w:val="28"/>
          <w:szCs w:val="28"/>
        </w:rPr>
        <w:t>функциональная</w:t>
      </w:r>
      <w:r w:rsidRPr="002518BD">
        <w:rPr>
          <w:spacing w:val="9"/>
          <w:sz w:val="28"/>
          <w:szCs w:val="28"/>
        </w:rPr>
        <w:t xml:space="preserve"> </w:t>
      </w:r>
      <w:r w:rsidRPr="002518BD">
        <w:rPr>
          <w:spacing w:val="-1"/>
          <w:sz w:val="28"/>
          <w:szCs w:val="28"/>
        </w:rPr>
        <w:t>грамотность,</w:t>
      </w:r>
      <w:r w:rsidRPr="002518BD">
        <w:rPr>
          <w:spacing w:val="9"/>
          <w:sz w:val="28"/>
          <w:szCs w:val="28"/>
        </w:rPr>
        <w:t xml:space="preserve"> </w:t>
      </w:r>
      <w:r w:rsidRPr="002518BD">
        <w:rPr>
          <w:spacing w:val="-1"/>
          <w:sz w:val="28"/>
          <w:szCs w:val="28"/>
        </w:rPr>
        <w:t>как</w:t>
      </w:r>
      <w:r w:rsidRPr="002518BD">
        <w:rPr>
          <w:spacing w:val="10"/>
          <w:sz w:val="28"/>
          <w:szCs w:val="28"/>
        </w:rPr>
        <w:t xml:space="preserve"> </w:t>
      </w:r>
      <w:r w:rsidRPr="002518BD">
        <w:rPr>
          <w:spacing w:val="-1"/>
          <w:sz w:val="28"/>
          <w:szCs w:val="28"/>
        </w:rPr>
        <w:t>совокупность</w:t>
      </w:r>
      <w:r w:rsidRPr="002518BD">
        <w:rPr>
          <w:spacing w:val="12"/>
          <w:sz w:val="28"/>
          <w:szCs w:val="28"/>
        </w:rPr>
        <w:t xml:space="preserve"> </w:t>
      </w:r>
      <w:r w:rsidRPr="002518BD">
        <w:rPr>
          <w:spacing w:val="-2"/>
          <w:sz w:val="28"/>
          <w:szCs w:val="28"/>
        </w:rPr>
        <w:t>многих</w:t>
      </w:r>
      <w:r w:rsidRPr="002518BD">
        <w:rPr>
          <w:spacing w:val="12"/>
          <w:sz w:val="28"/>
          <w:szCs w:val="28"/>
        </w:rPr>
        <w:t xml:space="preserve"> </w:t>
      </w:r>
      <w:r w:rsidRPr="002518BD">
        <w:rPr>
          <w:spacing w:val="-1"/>
          <w:sz w:val="28"/>
          <w:szCs w:val="28"/>
        </w:rPr>
        <w:t>умений</w:t>
      </w:r>
      <w:r w:rsidRPr="002518BD">
        <w:rPr>
          <w:spacing w:val="11"/>
          <w:sz w:val="28"/>
          <w:szCs w:val="28"/>
        </w:rPr>
        <w:t xml:space="preserve"> </w:t>
      </w:r>
      <w:r w:rsidRPr="002518BD">
        <w:rPr>
          <w:sz w:val="28"/>
          <w:szCs w:val="28"/>
        </w:rPr>
        <w:t>или</w:t>
      </w:r>
      <w:r w:rsidRPr="002518BD">
        <w:rPr>
          <w:spacing w:val="11"/>
          <w:sz w:val="28"/>
          <w:szCs w:val="28"/>
        </w:rPr>
        <w:t xml:space="preserve"> </w:t>
      </w:r>
      <w:r w:rsidRPr="002518BD">
        <w:rPr>
          <w:spacing w:val="-1"/>
          <w:sz w:val="28"/>
          <w:szCs w:val="28"/>
        </w:rPr>
        <w:t>многих</w:t>
      </w:r>
      <w:r w:rsidRPr="002518BD">
        <w:rPr>
          <w:spacing w:val="77"/>
          <w:sz w:val="28"/>
          <w:szCs w:val="28"/>
        </w:rPr>
        <w:t xml:space="preserve"> </w:t>
      </w:r>
      <w:r w:rsidRPr="002518BD">
        <w:rPr>
          <w:spacing w:val="-1"/>
          <w:sz w:val="28"/>
          <w:szCs w:val="28"/>
        </w:rPr>
        <w:t>грамотностей,</w:t>
      </w:r>
      <w:r w:rsidRPr="002518BD">
        <w:rPr>
          <w:spacing w:val="14"/>
          <w:sz w:val="28"/>
          <w:szCs w:val="28"/>
        </w:rPr>
        <w:t xml:space="preserve"> </w:t>
      </w:r>
      <w:r w:rsidRPr="002518BD">
        <w:rPr>
          <w:spacing w:val="-1"/>
          <w:sz w:val="28"/>
          <w:szCs w:val="28"/>
        </w:rPr>
        <w:t>неразрывно</w:t>
      </w:r>
      <w:r w:rsidRPr="002518BD">
        <w:rPr>
          <w:spacing w:val="14"/>
          <w:sz w:val="28"/>
          <w:szCs w:val="28"/>
        </w:rPr>
        <w:t xml:space="preserve"> </w:t>
      </w:r>
      <w:r w:rsidRPr="002518BD">
        <w:rPr>
          <w:spacing w:val="-1"/>
          <w:sz w:val="28"/>
          <w:szCs w:val="28"/>
        </w:rPr>
        <w:t>связанных</w:t>
      </w:r>
      <w:r w:rsidRPr="002518BD">
        <w:rPr>
          <w:spacing w:val="14"/>
          <w:sz w:val="28"/>
          <w:szCs w:val="28"/>
        </w:rPr>
        <w:t xml:space="preserve"> </w:t>
      </w:r>
      <w:r w:rsidRPr="002518BD">
        <w:rPr>
          <w:sz w:val="28"/>
          <w:szCs w:val="28"/>
        </w:rPr>
        <w:t>с</w:t>
      </w:r>
      <w:r w:rsidRPr="002518BD">
        <w:rPr>
          <w:spacing w:val="14"/>
          <w:sz w:val="28"/>
          <w:szCs w:val="28"/>
        </w:rPr>
        <w:t xml:space="preserve"> </w:t>
      </w:r>
      <w:r w:rsidRPr="002518BD">
        <w:rPr>
          <w:spacing w:val="-1"/>
          <w:sz w:val="28"/>
          <w:szCs w:val="28"/>
        </w:rPr>
        <w:t>чтением</w:t>
      </w:r>
      <w:r w:rsidRPr="002518BD">
        <w:rPr>
          <w:spacing w:val="14"/>
          <w:sz w:val="28"/>
          <w:szCs w:val="28"/>
        </w:rPr>
        <w:t xml:space="preserve"> </w:t>
      </w:r>
      <w:r w:rsidRPr="002518BD">
        <w:rPr>
          <w:sz w:val="28"/>
          <w:szCs w:val="28"/>
        </w:rPr>
        <w:t>и</w:t>
      </w:r>
      <w:r w:rsidRPr="002518BD">
        <w:rPr>
          <w:spacing w:val="16"/>
          <w:sz w:val="28"/>
          <w:szCs w:val="28"/>
        </w:rPr>
        <w:t xml:space="preserve"> </w:t>
      </w:r>
      <w:r w:rsidRPr="002518BD">
        <w:rPr>
          <w:spacing w:val="-1"/>
          <w:sz w:val="28"/>
          <w:szCs w:val="28"/>
        </w:rPr>
        <w:t>письмом,</w:t>
      </w:r>
      <w:r w:rsidRPr="002518BD">
        <w:rPr>
          <w:spacing w:val="13"/>
          <w:sz w:val="28"/>
          <w:szCs w:val="28"/>
        </w:rPr>
        <w:t xml:space="preserve"> </w:t>
      </w:r>
      <w:r w:rsidRPr="002518BD">
        <w:rPr>
          <w:spacing w:val="-1"/>
          <w:sz w:val="28"/>
          <w:szCs w:val="28"/>
        </w:rPr>
        <w:t>применяемыми</w:t>
      </w:r>
      <w:r w:rsidRPr="002518BD">
        <w:rPr>
          <w:spacing w:val="11"/>
          <w:sz w:val="28"/>
          <w:szCs w:val="28"/>
        </w:rPr>
        <w:t xml:space="preserve"> </w:t>
      </w:r>
      <w:r w:rsidRPr="002518BD">
        <w:rPr>
          <w:sz w:val="28"/>
          <w:szCs w:val="28"/>
        </w:rPr>
        <w:t>в</w:t>
      </w:r>
      <w:r w:rsidRPr="002518BD">
        <w:rPr>
          <w:spacing w:val="15"/>
          <w:sz w:val="28"/>
          <w:szCs w:val="28"/>
        </w:rPr>
        <w:t xml:space="preserve"> </w:t>
      </w:r>
      <w:r w:rsidRPr="002518BD">
        <w:rPr>
          <w:spacing w:val="-1"/>
          <w:sz w:val="28"/>
          <w:szCs w:val="28"/>
        </w:rPr>
        <w:t>учебном</w:t>
      </w:r>
      <w:r w:rsidRPr="002518BD">
        <w:rPr>
          <w:spacing w:val="13"/>
          <w:sz w:val="28"/>
          <w:szCs w:val="28"/>
        </w:rPr>
        <w:t xml:space="preserve"> </w:t>
      </w:r>
      <w:r w:rsidRPr="002518BD">
        <w:rPr>
          <w:sz w:val="28"/>
          <w:szCs w:val="28"/>
        </w:rPr>
        <w:t>и</w:t>
      </w:r>
      <w:r w:rsidRPr="002518BD">
        <w:rPr>
          <w:spacing w:val="13"/>
          <w:sz w:val="28"/>
          <w:szCs w:val="28"/>
        </w:rPr>
        <w:t xml:space="preserve"> </w:t>
      </w:r>
      <w:r w:rsidRPr="002518BD">
        <w:rPr>
          <w:spacing w:val="-1"/>
          <w:sz w:val="28"/>
          <w:szCs w:val="28"/>
        </w:rPr>
        <w:t>социальном</w:t>
      </w:r>
      <w:r w:rsidRPr="002518BD">
        <w:rPr>
          <w:spacing w:val="97"/>
          <w:sz w:val="28"/>
          <w:szCs w:val="28"/>
        </w:rPr>
        <w:t xml:space="preserve"> </w:t>
      </w:r>
      <w:r w:rsidRPr="002518BD">
        <w:rPr>
          <w:spacing w:val="-1"/>
          <w:sz w:val="28"/>
          <w:szCs w:val="28"/>
        </w:rPr>
        <w:t>контексте,</w:t>
      </w:r>
      <w:r w:rsidRPr="002518BD">
        <w:rPr>
          <w:sz w:val="28"/>
          <w:szCs w:val="28"/>
        </w:rPr>
        <w:t xml:space="preserve"> </w:t>
      </w:r>
      <w:r w:rsidRPr="002518BD">
        <w:rPr>
          <w:spacing w:val="-1"/>
          <w:sz w:val="28"/>
          <w:szCs w:val="28"/>
        </w:rPr>
        <w:t>найдет</w:t>
      </w:r>
      <w:r w:rsidRPr="002518BD">
        <w:rPr>
          <w:sz w:val="28"/>
          <w:szCs w:val="28"/>
        </w:rPr>
        <w:t xml:space="preserve"> </w:t>
      </w:r>
      <w:r w:rsidRPr="002518BD">
        <w:rPr>
          <w:spacing w:val="-1"/>
          <w:sz w:val="28"/>
          <w:szCs w:val="28"/>
        </w:rPr>
        <w:t>свое</w:t>
      </w:r>
      <w:r w:rsidRPr="002518BD">
        <w:rPr>
          <w:sz w:val="28"/>
          <w:szCs w:val="28"/>
        </w:rPr>
        <w:t xml:space="preserve"> </w:t>
      </w:r>
      <w:r w:rsidRPr="002518BD">
        <w:rPr>
          <w:spacing w:val="-1"/>
          <w:sz w:val="28"/>
          <w:szCs w:val="28"/>
        </w:rPr>
        <w:t>место</w:t>
      </w:r>
      <w:r w:rsidRPr="002518BD">
        <w:rPr>
          <w:sz w:val="28"/>
          <w:szCs w:val="28"/>
        </w:rPr>
        <w:t xml:space="preserve"> в</w:t>
      </w:r>
      <w:r w:rsidRPr="002518BD">
        <w:rPr>
          <w:spacing w:val="-1"/>
          <w:sz w:val="28"/>
          <w:szCs w:val="28"/>
        </w:rPr>
        <w:t xml:space="preserve"> научной </w:t>
      </w:r>
      <w:r w:rsidRPr="002518BD">
        <w:rPr>
          <w:sz w:val="28"/>
          <w:szCs w:val="28"/>
        </w:rPr>
        <w:t xml:space="preserve">и </w:t>
      </w:r>
      <w:r w:rsidRPr="002518BD">
        <w:rPr>
          <w:spacing w:val="-1"/>
          <w:sz w:val="28"/>
          <w:szCs w:val="28"/>
        </w:rPr>
        <w:t>педагогической</w:t>
      </w:r>
      <w:r w:rsidRPr="002518BD">
        <w:rPr>
          <w:sz w:val="28"/>
          <w:szCs w:val="28"/>
        </w:rPr>
        <w:t xml:space="preserve"> </w:t>
      </w:r>
      <w:r w:rsidRPr="002518BD">
        <w:rPr>
          <w:spacing w:val="-1"/>
          <w:sz w:val="28"/>
          <w:szCs w:val="28"/>
        </w:rPr>
        <w:t>парадигме.</w:t>
      </w:r>
    </w:p>
    <w:p w:rsidR="003B6AEA" w:rsidRDefault="002518BD" w:rsidP="002518BD">
      <w:pPr>
        <w:pStyle w:val="ac"/>
        <w:rPr>
          <w:rFonts w:ascii="Times New Roman" w:hAnsi="Times New Roman" w:cs="Times New Roman"/>
          <w:spacing w:val="-2"/>
          <w:sz w:val="28"/>
          <w:szCs w:val="28"/>
        </w:rPr>
      </w:pPr>
      <w:r w:rsidRPr="002518BD">
        <w:rPr>
          <w:rFonts w:ascii="Times New Roman" w:hAnsi="Times New Roman" w:cs="Times New Roman"/>
          <w:spacing w:val="-1"/>
          <w:sz w:val="28"/>
          <w:szCs w:val="28"/>
        </w:rPr>
        <w:t>“Учиться быть</w:t>
      </w:r>
      <w:r w:rsidRPr="002518BD">
        <w:rPr>
          <w:rFonts w:ascii="Times New Roman" w:hAnsi="Times New Roman" w:cs="Times New Roman"/>
          <w:sz w:val="28"/>
          <w:szCs w:val="28"/>
        </w:rPr>
        <w:t xml:space="preserve"> </w:t>
      </w:r>
      <w:r w:rsidRPr="002518BD">
        <w:rPr>
          <w:rFonts w:ascii="Times New Roman" w:hAnsi="Times New Roman" w:cs="Times New Roman"/>
          <w:spacing w:val="-1"/>
          <w:sz w:val="28"/>
          <w:szCs w:val="28"/>
        </w:rPr>
        <w:t>грамотным,</w:t>
      </w:r>
      <w:r w:rsidRPr="002518BD">
        <w:rPr>
          <w:rFonts w:ascii="Times New Roman" w:hAnsi="Times New Roman" w:cs="Times New Roman"/>
          <w:sz w:val="28"/>
          <w:szCs w:val="28"/>
        </w:rPr>
        <w:t xml:space="preserve"> </w:t>
      </w:r>
      <w:r w:rsidRPr="002518BD">
        <w:rPr>
          <w:rFonts w:ascii="Times New Roman" w:hAnsi="Times New Roman" w:cs="Times New Roman"/>
          <w:spacing w:val="-1"/>
          <w:sz w:val="28"/>
          <w:szCs w:val="28"/>
        </w:rPr>
        <w:t>чтобы</w:t>
      </w:r>
      <w:r w:rsidRPr="002518BD">
        <w:rPr>
          <w:rFonts w:ascii="Times New Roman" w:hAnsi="Times New Roman" w:cs="Times New Roman"/>
          <w:sz w:val="28"/>
          <w:szCs w:val="28"/>
        </w:rPr>
        <w:t xml:space="preserve"> </w:t>
      </w:r>
      <w:r w:rsidRPr="002518BD">
        <w:rPr>
          <w:rFonts w:ascii="Times New Roman" w:hAnsi="Times New Roman" w:cs="Times New Roman"/>
          <w:spacing w:val="-1"/>
          <w:sz w:val="28"/>
          <w:szCs w:val="28"/>
        </w:rPr>
        <w:t>грамотно</w:t>
      </w:r>
      <w:r w:rsidRPr="002518BD">
        <w:rPr>
          <w:rFonts w:ascii="Times New Roman" w:hAnsi="Times New Roman" w:cs="Times New Roman"/>
          <w:sz w:val="28"/>
          <w:szCs w:val="28"/>
        </w:rPr>
        <w:t xml:space="preserve"> </w:t>
      </w:r>
      <w:r w:rsidRPr="002518BD">
        <w:rPr>
          <w:rFonts w:ascii="Times New Roman" w:hAnsi="Times New Roman" w:cs="Times New Roman"/>
          <w:spacing w:val="-2"/>
          <w:sz w:val="28"/>
          <w:szCs w:val="28"/>
        </w:rPr>
        <w:t>учиться</w:t>
      </w:r>
      <w:r w:rsidR="00AF5268">
        <w:rPr>
          <w:rFonts w:ascii="Times New Roman" w:hAnsi="Times New Roman" w:cs="Times New Roman"/>
          <w:spacing w:val="-2"/>
          <w:sz w:val="28"/>
          <w:szCs w:val="28"/>
        </w:rPr>
        <w:t>»</w:t>
      </w:r>
    </w:p>
    <w:p w:rsidR="00AF5268" w:rsidRDefault="00AF5268" w:rsidP="002518BD">
      <w:pPr>
        <w:pStyle w:val="ac"/>
        <w:rPr>
          <w:rFonts w:ascii="Times New Roman" w:hAnsi="Times New Roman" w:cs="Times New Roman"/>
          <w:spacing w:val="-2"/>
          <w:sz w:val="28"/>
          <w:szCs w:val="28"/>
        </w:rPr>
      </w:pPr>
    </w:p>
    <w:p w:rsidR="00AF5268" w:rsidRPr="00AF5268" w:rsidRDefault="00AF5268" w:rsidP="00AF5268">
      <w:pPr>
        <w:pStyle w:val="ab"/>
        <w:spacing w:after="0" w:line="312" w:lineRule="auto"/>
        <w:ind w:left="0" w:firstLine="709"/>
        <w:jc w:val="both"/>
        <w:rPr>
          <w:rFonts w:ascii="Times New Roman" w:hAnsi="Times New Roman" w:cs="Times New Roman"/>
          <w:sz w:val="28"/>
          <w:szCs w:val="28"/>
        </w:rPr>
      </w:pPr>
      <w:r w:rsidRPr="00AF5268">
        <w:rPr>
          <w:rFonts w:ascii="Times New Roman" w:hAnsi="Times New Roman" w:cs="Times New Roman"/>
          <w:sz w:val="28"/>
          <w:szCs w:val="28"/>
        </w:rPr>
        <w:t>Важно отметить, что на уроках учащиеся сначала учатся внимательно читать условие задачи, анализировать и сопоставлять данные в ней, выявлять межпредметные связи, обдумывать ход решения задачи на основе усвоенных ранее алгоритмов её решения и личного опыта, предлагают свои варианты решения.</w:t>
      </w:r>
    </w:p>
    <w:p w:rsidR="00AF5268" w:rsidRPr="00AF5268" w:rsidRDefault="00AF5268" w:rsidP="00AF5268">
      <w:pPr>
        <w:pStyle w:val="ab"/>
        <w:spacing w:after="0" w:line="312" w:lineRule="auto"/>
        <w:ind w:left="0" w:firstLine="709"/>
        <w:jc w:val="both"/>
        <w:rPr>
          <w:rFonts w:ascii="Times New Roman" w:hAnsi="Times New Roman" w:cs="Times New Roman"/>
          <w:sz w:val="28"/>
          <w:szCs w:val="28"/>
        </w:rPr>
      </w:pPr>
      <w:r w:rsidRPr="00AF5268">
        <w:rPr>
          <w:rFonts w:ascii="Times New Roman" w:hAnsi="Times New Roman" w:cs="Times New Roman"/>
          <w:sz w:val="28"/>
          <w:szCs w:val="28"/>
        </w:rPr>
        <w:t xml:space="preserve">Таким образом, решение практико-ориентированных задач на уроках химии способствует формированию у школьников функциональной грамотности в плане умения ими решать разнообразные учебные задачи при помощи предметных и метапредметных знаний, своего жизненного опыта. Радость успеха в решении задач вдохновляет школьников на более углубленное изучение химии и делает </w:t>
      </w:r>
      <w:r w:rsidRPr="00AF5268">
        <w:rPr>
          <w:rFonts w:ascii="Times New Roman" w:hAnsi="Times New Roman" w:cs="Times New Roman"/>
          <w:sz w:val="28"/>
          <w:szCs w:val="28"/>
        </w:rPr>
        <w:lastRenderedPageBreak/>
        <w:t xml:space="preserve">возможным выбор будущей профессии, связанной с этой поистине увлекательной и необходимой наукой. </w:t>
      </w:r>
    </w:p>
    <w:p w:rsidR="002350E1" w:rsidRPr="003B6AEA" w:rsidRDefault="002350E1" w:rsidP="002350E1">
      <w:pPr>
        <w:pStyle w:val="a8"/>
        <w:jc w:val="center"/>
        <w:rPr>
          <w:sz w:val="28"/>
          <w:szCs w:val="28"/>
        </w:rPr>
      </w:pPr>
      <w:r w:rsidRPr="003B6AEA">
        <w:rPr>
          <w:b/>
          <w:bCs/>
          <w:sz w:val="28"/>
          <w:szCs w:val="28"/>
        </w:rPr>
        <w:t>Использованная литература</w:t>
      </w:r>
    </w:p>
    <w:p w:rsidR="002350E1" w:rsidRPr="003B6AEA" w:rsidRDefault="002350E1" w:rsidP="002350E1">
      <w:pPr>
        <w:pStyle w:val="a8"/>
        <w:rPr>
          <w:sz w:val="28"/>
          <w:szCs w:val="28"/>
        </w:rPr>
      </w:pPr>
      <w:r w:rsidRPr="003B6AEA">
        <w:rPr>
          <w:sz w:val="28"/>
          <w:szCs w:val="28"/>
        </w:rPr>
        <w:t>Габриелян О. С., Краснова В. Г. Компетентностный подход в обучении химии.// Химия в школе. – 2007. – №2 – с.16-22.</w:t>
      </w:r>
    </w:p>
    <w:p w:rsidR="002350E1" w:rsidRPr="003B6AEA" w:rsidRDefault="002350E1" w:rsidP="002350E1">
      <w:pPr>
        <w:pStyle w:val="a8"/>
        <w:rPr>
          <w:sz w:val="28"/>
          <w:szCs w:val="28"/>
        </w:rPr>
      </w:pPr>
      <w:r w:rsidRPr="003B6AEA">
        <w:rPr>
          <w:sz w:val="28"/>
          <w:szCs w:val="28"/>
        </w:rPr>
        <w:t>Горбенко Н. В. Ситуационные задачи как одна из форм работы с текстами.// Химия в школе. – 2011. – №23 – с.48-50.</w:t>
      </w:r>
    </w:p>
    <w:p w:rsidR="002350E1" w:rsidRPr="003B6AEA" w:rsidRDefault="002350E1" w:rsidP="002350E1">
      <w:pPr>
        <w:pStyle w:val="a8"/>
        <w:rPr>
          <w:sz w:val="28"/>
          <w:szCs w:val="28"/>
        </w:rPr>
      </w:pPr>
      <w:r w:rsidRPr="003B6AEA">
        <w:rPr>
          <w:sz w:val="28"/>
          <w:szCs w:val="28"/>
        </w:rPr>
        <w:t>Денисова О. И. Формирование компетенций на уроках химии. – М.: Издательский центр «Вентана-Граф», 2011.</w:t>
      </w:r>
    </w:p>
    <w:p w:rsidR="002350E1" w:rsidRPr="003B6AEA" w:rsidRDefault="002350E1" w:rsidP="002350E1">
      <w:pPr>
        <w:spacing w:before="100" w:beforeAutospacing="1" w:after="0" w:line="240" w:lineRule="auto"/>
        <w:jc w:val="both"/>
        <w:rPr>
          <w:rFonts w:ascii="Times New Roman" w:eastAsia="Times New Roman" w:hAnsi="Times New Roman" w:cs="Times New Roman"/>
          <w:sz w:val="28"/>
          <w:szCs w:val="28"/>
          <w:lang w:eastAsia="ru-RU"/>
        </w:rPr>
      </w:pPr>
      <w:r w:rsidRPr="003B6AEA">
        <w:rPr>
          <w:rFonts w:ascii="Times New Roman" w:eastAsia="Times New Roman" w:hAnsi="Times New Roman" w:cs="Times New Roman"/>
          <w:sz w:val="28"/>
          <w:szCs w:val="28"/>
          <w:lang w:eastAsia="ru-RU"/>
        </w:rPr>
        <w:t>Ермаков Д.С., Жарикова Е.А., Ленина О.Ф. Задачи с практическим содержанием на начальном этапе изучения химии//Химия в школе.-2006, №5.- С.27-32.</w:t>
      </w:r>
    </w:p>
    <w:p w:rsidR="002350E1" w:rsidRPr="003B6AEA" w:rsidRDefault="002350E1" w:rsidP="002350E1">
      <w:pPr>
        <w:pStyle w:val="a8"/>
        <w:rPr>
          <w:sz w:val="28"/>
          <w:szCs w:val="28"/>
        </w:rPr>
      </w:pPr>
      <w:r w:rsidRPr="003B6AEA">
        <w:rPr>
          <w:sz w:val="28"/>
          <w:szCs w:val="28"/>
        </w:rPr>
        <w:t>Кендиван О. Д.-С. Об особенностях практико-ориентированных учебных задач.// Химия в школе. – 2009. – №6 – с.39-42.</w:t>
      </w:r>
    </w:p>
    <w:p w:rsidR="002350E1" w:rsidRPr="003B6AEA" w:rsidRDefault="002350E1" w:rsidP="002350E1">
      <w:pPr>
        <w:pStyle w:val="a8"/>
        <w:rPr>
          <w:sz w:val="28"/>
          <w:szCs w:val="28"/>
        </w:rPr>
      </w:pPr>
      <w:r w:rsidRPr="003B6AEA">
        <w:rPr>
          <w:sz w:val="28"/>
          <w:szCs w:val="28"/>
        </w:rPr>
        <w:t>Кендиван О. Д.-С. Практико-ориентированные задания в обучении химии.// Химия в школе. – 2009. – №8 – с.43-47.</w:t>
      </w:r>
    </w:p>
    <w:p w:rsidR="002350E1" w:rsidRDefault="002350E1" w:rsidP="002350E1">
      <w:pPr>
        <w:pStyle w:val="a8"/>
        <w:rPr>
          <w:sz w:val="28"/>
          <w:szCs w:val="28"/>
        </w:rPr>
      </w:pPr>
      <w:r w:rsidRPr="003B6AEA">
        <w:rPr>
          <w:sz w:val="28"/>
          <w:szCs w:val="28"/>
        </w:rPr>
        <w:t>Степин Б.Д., Аликберова Л.Ю. Занимательные задания и эффектные опыты по химии//М.: Дрофа- 2002. – 432с.</w:t>
      </w:r>
    </w:p>
    <w:p w:rsidR="002350E1" w:rsidRPr="00AF5268" w:rsidRDefault="002350E1" w:rsidP="002350E1">
      <w:pPr>
        <w:spacing w:after="0" w:line="312" w:lineRule="auto"/>
        <w:jc w:val="both"/>
        <w:rPr>
          <w:rFonts w:ascii="Times New Roman" w:hAnsi="Times New Roman" w:cs="Times New Roman"/>
          <w:sz w:val="28"/>
          <w:szCs w:val="28"/>
        </w:rPr>
      </w:pPr>
      <w:r w:rsidRPr="00AF5268">
        <w:rPr>
          <w:rFonts w:ascii="Times New Roman" w:hAnsi="Times New Roman" w:cs="Times New Roman"/>
          <w:sz w:val="28"/>
          <w:szCs w:val="28"/>
        </w:rPr>
        <w:t>Новошинский И.И., Новошинская Н.С. Типы химических задач и способы их решения. Москва: Русское слово,2019.</w:t>
      </w:r>
    </w:p>
    <w:p w:rsidR="002350E1" w:rsidRPr="00AF5268" w:rsidRDefault="002350E1" w:rsidP="002350E1">
      <w:pPr>
        <w:spacing w:after="0" w:line="312" w:lineRule="auto"/>
        <w:jc w:val="both"/>
        <w:rPr>
          <w:rFonts w:ascii="Times New Roman" w:hAnsi="Times New Roman" w:cs="Times New Roman"/>
          <w:sz w:val="28"/>
          <w:szCs w:val="28"/>
        </w:rPr>
      </w:pPr>
      <w:r w:rsidRPr="00AF5268">
        <w:rPr>
          <w:rFonts w:ascii="Times New Roman" w:hAnsi="Times New Roman" w:cs="Times New Roman"/>
          <w:sz w:val="28"/>
          <w:szCs w:val="28"/>
        </w:rPr>
        <w:t>Кендиван О.Д.-С. Химия. Практические задачи для любознательных. Москва: Илекса, 2023.</w:t>
      </w:r>
    </w:p>
    <w:p w:rsidR="002350E1" w:rsidRPr="00AF5268" w:rsidRDefault="002350E1" w:rsidP="002350E1">
      <w:pPr>
        <w:spacing w:after="0" w:line="312" w:lineRule="auto"/>
        <w:jc w:val="both"/>
        <w:rPr>
          <w:rFonts w:ascii="Times New Roman" w:hAnsi="Times New Roman" w:cs="Times New Roman"/>
          <w:sz w:val="28"/>
          <w:szCs w:val="28"/>
        </w:rPr>
      </w:pPr>
      <w:r w:rsidRPr="00AF5268">
        <w:rPr>
          <w:rFonts w:ascii="Times New Roman" w:hAnsi="Times New Roman" w:cs="Times New Roman"/>
          <w:sz w:val="28"/>
          <w:szCs w:val="28"/>
        </w:rPr>
        <w:t>Аликберова Л.Ю., Рукк Н.С. Практико-ориентированные задания по химии. Москва: Экзамен, 2018.</w:t>
      </w:r>
    </w:p>
    <w:p w:rsidR="002350E1" w:rsidRPr="00AF5268" w:rsidRDefault="002350E1" w:rsidP="002350E1">
      <w:pPr>
        <w:spacing w:after="0" w:line="312" w:lineRule="auto"/>
        <w:jc w:val="both"/>
        <w:rPr>
          <w:rFonts w:ascii="Times New Roman" w:hAnsi="Times New Roman" w:cs="Times New Roman"/>
          <w:sz w:val="28"/>
          <w:szCs w:val="28"/>
        </w:rPr>
      </w:pPr>
      <w:r w:rsidRPr="00AF5268">
        <w:rPr>
          <w:rFonts w:ascii="Times New Roman" w:hAnsi="Times New Roman" w:cs="Times New Roman"/>
          <w:sz w:val="28"/>
          <w:szCs w:val="28"/>
        </w:rPr>
        <w:t>Т.С.Акименко. Задачи по химии медико-биологической направленности (10-11 классы). Новокузнецк. (сайт /</w:t>
      </w:r>
      <w:r w:rsidRPr="00AF5268">
        <w:rPr>
          <w:rFonts w:ascii="Times New Roman" w:hAnsi="Times New Roman" w:cs="Times New Roman"/>
          <w:sz w:val="28"/>
          <w:szCs w:val="28"/>
          <w:lang w:val="en-US"/>
        </w:rPr>
        <w:t>infourok</w:t>
      </w:r>
      <w:r w:rsidRPr="00AF5268">
        <w:rPr>
          <w:rFonts w:ascii="Times New Roman" w:hAnsi="Times New Roman" w:cs="Times New Roman"/>
          <w:sz w:val="28"/>
          <w:szCs w:val="28"/>
        </w:rPr>
        <w:t>.</w:t>
      </w:r>
      <w:r w:rsidRPr="00AF5268">
        <w:rPr>
          <w:rFonts w:ascii="Times New Roman" w:hAnsi="Times New Roman" w:cs="Times New Roman"/>
          <w:sz w:val="28"/>
          <w:szCs w:val="28"/>
          <w:lang w:val="en-US"/>
        </w:rPr>
        <w:t>ru</w:t>
      </w:r>
      <w:r w:rsidRPr="00AF5268">
        <w:rPr>
          <w:rFonts w:ascii="Times New Roman" w:hAnsi="Times New Roman" w:cs="Times New Roman"/>
          <w:sz w:val="28"/>
          <w:szCs w:val="28"/>
        </w:rPr>
        <w:t>/ )</w:t>
      </w:r>
    </w:p>
    <w:p w:rsidR="002350E1" w:rsidRPr="003B6AEA" w:rsidRDefault="002350E1" w:rsidP="002350E1">
      <w:pPr>
        <w:pStyle w:val="a8"/>
        <w:rPr>
          <w:sz w:val="28"/>
          <w:szCs w:val="28"/>
        </w:rPr>
      </w:pPr>
    </w:p>
    <w:p w:rsidR="002350E1" w:rsidRDefault="002350E1" w:rsidP="002350E1">
      <w:pPr>
        <w:spacing w:before="240" w:after="240" w:line="240" w:lineRule="auto"/>
        <w:ind w:firstLine="708"/>
        <w:jc w:val="both"/>
        <w:rPr>
          <w:rFonts w:ascii="Times New Roman" w:hAnsi="Times New Roman" w:cs="Times New Roman"/>
          <w:sz w:val="28"/>
          <w:szCs w:val="28"/>
        </w:rPr>
      </w:pPr>
    </w:p>
    <w:p w:rsidR="00AF5268" w:rsidRPr="00AF5268" w:rsidRDefault="00AF5268" w:rsidP="002518BD">
      <w:pPr>
        <w:pStyle w:val="ac"/>
        <w:rPr>
          <w:rFonts w:ascii="Times New Roman" w:hAnsi="Times New Roman" w:cs="Times New Roman"/>
          <w:spacing w:val="-2"/>
          <w:sz w:val="28"/>
          <w:szCs w:val="28"/>
        </w:rPr>
        <w:sectPr w:rsidR="00AF5268" w:rsidRPr="00AF5268" w:rsidSect="002350E1">
          <w:pgSz w:w="11910" w:h="16840"/>
          <w:pgMar w:top="567" w:right="851" w:bottom="567" w:left="1134" w:header="730" w:footer="0" w:gutter="0"/>
          <w:cols w:space="720" w:equalWidth="0">
            <w:col w:w="9759"/>
          </w:cols>
          <w:noEndnote/>
        </w:sectPr>
      </w:pPr>
    </w:p>
    <w:p w:rsidR="000403B4" w:rsidRPr="00F23392" w:rsidRDefault="000403B4" w:rsidP="000403B4">
      <w:pPr>
        <w:jc w:val="center"/>
        <w:rPr>
          <w:rFonts w:ascii="Times New Roman" w:hAnsi="Times New Roman" w:cs="Times New Roman"/>
          <w:sz w:val="32"/>
          <w:szCs w:val="32"/>
        </w:rPr>
      </w:pPr>
      <w:r>
        <w:rPr>
          <w:rFonts w:ascii="Times New Roman" w:hAnsi="Times New Roman" w:cs="Times New Roman"/>
          <w:b/>
          <w:bCs/>
          <w:sz w:val="28"/>
          <w:szCs w:val="28"/>
        </w:rPr>
        <w:lastRenderedPageBreak/>
        <w:t xml:space="preserve">СБОРНИК </w:t>
      </w:r>
      <w:r w:rsidRPr="00F23392">
        <w:rPr>
          <w:rFonts w:ascii="Times New Roman" w:hAnsi="Times New Roman" w:cs="Times New Roman"/>
          <w:sz w:val="32"/>
          <w:szCs w:val="32"/>
        </w:rPr>
        <w:t>проблемных</w:t>
      </w:r>
    </w:p>
    <w:p w:rsidR="000403B4" w:rsidRPr="00F23392" w:rsidRDefault="000403B4" w:rsidP="000403B4">
      <w:pPr>
        <w:jc w:val="center"/>
        <w:rPr>
          <w:rFonts w:ascii="Times New Roman" w:hAnsi="Times New Roman" w:cs="Times New Roman"/>
          <w:sz w:val="32"/>
          <w:szCs w:val="32"/>
        </w:rPr>
      </w:pPr>
      <w:r w:rsidRPr="00F23392">
        <w:rPr>
          <w:rFonts w:ascii="Times New Roman" w:hAnsi="Times New Roman" w:cs="Times New Roman"/>
          <w:sz w:val="32"/>
          <w:szCs w:val="32"/>
        </w:rPr>
        <w:t xml:space="preserve"> практико-ориентированных заданий </w:t>
      </w:r>
      <w:r>
        <w:rPr>
          <w:rFonts w:ascii="Times New Roman" w:hAnsi="Times New Roman" w:cs="Times New Roman"/>
          <w:sz w:val="32"/>
          <w:szCs w:val="32"/>
        </w:rPr>
        <w:t>по химии</w:t>
      </w:r>
    </w:p>
    <w:p w:rsidR="000403B4" w:rsidRDefault="000403B4" w:rsidP="000403B4">
      <w:pPr>
        <w:jc w:val="center"/>
        <w:rPr>
          <w:rFonts w:ascii="Times New Roman" w:hAnsi="Times New Roman" w:cs="Times New Roman"/>
          <w:sz w:val="32"/>
          <w:szCs w:val="32"/>
        </w:rPr>
      </w:pPr>
      <w:r w:rsidRPr="00F23392">
        <w:rPr>
          <w:rFonts w:ascii="Times New Roman" w:hAnsi="Times New Roman" w:cs="Times New Roman"/>
          <w:sz w:val="32"/>
          <w:szCs w:val="32"/>
        </w:rPr>
        <w:t>для учащихся</w:t>
      </w:r>
      <w:r>
        <w:rPr>
          <w:rFonts w:ascii="Times New Roman" w:hAnsi="Times New Roman" w:cs="Times New Roman"/>
          <w:sz w:val="32"/>
          <w:szCs w:val="32"/>
        </w:rPr>
        <w:t xml:space="preserve"> 8- 9</w:t>
      </w:r>
      <w:r w:rsidR="002350E1">
        <w:rPr>
          <w:rFonts w:ascii="Times New Roman" w:hAnsi="Times New Roman" w:cs="Times New Roman"/>
          <w:sz w:val="32"/>
          <w:szCs w:val="32"/>
        </w:rPr>
        <w:t>, 10</w:t>
      </w:r>
      <w:r>
        <w:rPr>
          <w:rFonts w:ascii="Times New Roman" w:hAnsi="Times New Roman" w:cs="Times New Roman"/>
          <w:sz w:val="32"/>
          <w:szCs w:val="32"/>
        </w:rPr>
        <w:t xml:space="preserve"> классов</w:t>
      </w:r>
      <w:r w:rsidRPr="00F23392">
        <w:rPr>
          <w:rFonts w:ascii="Times New Roman" w:hAnsi="Times New Roman" w:cs="Times New Roman"/>
          <w:sz w:val="32"/>
          <w:szCs w:val="32"/>
        </w:rPr>
        <w:t xml:space="preserve">  </w:t>
      </w:r>
    </w:p>
    <w:p w:rsidR="000403B4" w:rsidRDefault="000403B4" w:rsidP="000403B4">
      <w:pPr>
        <w:jc w:val="center"/>
        <w:rPr>
          <w:rFonts w:ascii="Times New Roman" w:hAnsi="Times New Roman" w:cs="Times New Roman"/>
          <w:sz w:val="32"/>
          <w:szCs w:val="32"/>
        </w:rPr>
      </w:pPr>
      <w:r w:rsidRPr="00F23392">
        <w:rPr>
          <w:rFonts w:ascii="Times New Roman" w:hAnsi="Times New Roman" w:cs="Times New Roman"/>
          <w:sz w:val="32"/>
          <w:szCs w:val="32"/>
        </w:rPr>
        <w:t>общеобразовательной школы</w:t>
      </w:r>
      <w:r>
        <w:rPr>
          <w:rFonts w:ascii="Times New Roman" w:hAnsi="Times New Roman" w:cs="Times New Roman"/>
          <w:sz w:val="32"/>
          <w:szCs w:val="32"/>
        </w:rPr>
        <w:t xml:space="preserve">  </w:t>
      </w:r>
    </w:p>
    <w:p w:rsidR="000403B4" w:rsidRDefault="000403B4" w:rsidP="000403B4">
      <w:pPr>
        <w:jc w:val="center"/>
        <w:rPr>
          <w:rFonts w:ascii="Times New Roman" w:hAnsi="Times New Roman" w:cs="Times New Roman"/>
          <w:sz w:val="32"/>
          <w:szCs w:val="32"/>
        </w:rPr>
      </w:pPr>
    </w:p>
    <w:p w:rsidR="000403B4" w:rsidRDefault="000403B4" w:rsidP="000403B4">
      <w:pPr>
        <w:jc w:val="center"/>
        <w:rPr>
          <w:rFonts w:ascii="Times New Roman" w:hAnsi="Times New Roman" w:cs="Times New Roman"/>
          <w:sz w:val="32"/>
          <w:szCs w:val="32"/>
        </w:rPr>
      </w:pPr>
    </w:p>
    <w:p w:rsidR="000403B4" w:rsidRDefault="000403B4" w:rsidP="000403B4">
      <w:pPr>
        <w:jc w:val="center"/>
        <w:rPr>
          <w:rFonts w:ascii="Times New Roman" w:hAnsi="Times New Roman" w:cs="Times New Roman"/>
          <w:sz w:val="32"/>
          <w:szCs w:val="32"/>
        </w:rPr>
      </w:pPr>
    </w:p>
    <w:p w:rsidR="000403B4" w:rsidRDefault="000403B4" w:rsidP="000403B4">
      <w:pPr>
        <w:jc w:val="center"/>
        <w:rPr>
          <w:rFonts w:ascii="Times New Roman" w:hAnsi="Times New Roman" w:cs="Times New Roman"/>
          <w:sz w:val="32"/>
          <w:szCs w:val="32"/>
        </w:rPr>
      </w:pPr>
    </w:p>
    <w:p w:rsidR="000403B4" w:rsidRDefault="000403B4" w:rsidP="000403B4">
      <w:pPr>
        <w:jc w:val="center"/>
        <w:rPr>
          <w:rFonts w:ascii="Times New Roman" w:hAnsi="Times New Roman" w:cs="Times New Roman"/>
          <w:sz w:val="32"/>
          <w:szCs w:val="32"/>
        </w:rPr>
      </w:pPr>
      <w:r>
        <w:rPr>
          <w:rFonts w:ascii="Times New Roman" w:hAnsi="Times New Roman" w:cs="Times New Roman"/>
          <w:sz w:val="32"/>
          <w:szCs w:val="32"/>
        </w:rPr>
        <w:t>МЕЖАКОВА НАТАЛЬЯ АЛЕКСАНДРОВНА</w:t>
      </w:r>
    </w:p>
    <w:p w:rsidR="007D3D11" w:rsidRPr="007D3D11" w:rsidRDefault="007D3D11" w:rsidP="007D3D11">
      <w:pPr>
        <w:pStyle w:val="ac"/>
        <w:rPr>
          <w:rFonts w:ascii="Times New Roman" w:hAnsi="Times New Roman" w:cs="Times New Roman"/>
          <w:b/>
          <w:bCs/>
          <w:sz w:val="28"/>
          <w:szCs w:val="28"/>
        </w:rPr>
      </w:pPr>
    </w:p>
    <w:p w:rsidR="004B432B" w:rsidRDefault="004B432B" w:rsidP="004B432B">
      <w:pPr>
        <w:pStyle w:val="ad"/>
        <w:kinsoku w:val="0"/>
        <w:overflowPunct w:val="0"/>
        <w:spacing w:before="4"/>
        <w:ind w:left="0" w:firstLine="0"/>
        <w:rPr>
          <w:i/>
          <w:iCs/>
          <w:sz w:val="24"/>
          <w:szCs w:val="24"/>
        </w:rPr>
      </w:pPr>
    </w:p>
    <w:p w:rsidR="004B432B" w:rsidRDefault="004B432B" w:rsidP="004B432B">
      <w:pPr>
        <w:pStyle w:val="ad"/>
        <w:kinsoku w:val="0"/>
        <w:overflowPunct w:val="0"/>
        <w:ind w:left="0" w:firstLine="0"/>
        <w:rPr>
          <w:i/>
          <w:iCs/>
          <w:sz w:val="20"/>
          <w:szCs w:val="20"/>
        </w:rPr>
      </w:pPr>
    </w:p>
    <w:p w:rsidR="004B432B" w:rsidRDefault="004B432B" w:rsidP="004B432B">
      <w:pPr>
        <w:pStyle w:val="ad"/>
        <w:kinsoku w:val="0"/>
        <w:overflowPunct w:val="0"/>
        <w:ind w:left="0" w:firstLine="0"/>
        <w:rPr>
          <w:i/>
          <w:iCs/>
          <w:sz w:val="20"/>
          <w:szCs w:val="20"/>
        </w:rPr>
      </w:pPr>
    </w:p>
    <w:p w:rsidR="002B5E53" w:rsidRPr="002B5E53" w:rsidRDefault="002B5E53" w:rsidP="004B432B">
      <w:pPr>
        <w:pStyle w:val="ad"/>
        <w:tabs>
          <w:tab w:val="left" w:pos="1377"/>
        </w:tabs>
        <w:kinsoku w:val="0"/>
        <w:overflowPunct w:val="0"/>
        <w:spacing w:line="292" w:lineRule="exact"/>
        <w:ind w:left="1376" w:firstLine="0"/>
        <w:rPr>
          <w:sz w:val="28"/>
          <w:szCs w:val="28"/>
        </w:rPr>
      </w:pPr>
    </w:p>
    <w:p w:rsidR="002B5E53" w:rsidRPr="002B5E53" w:rsidRDefault="002B5E53" w:rsidP="002B5E53">
      <w:pPr>
        <w:pStyle w:val="ac"/>
        <w:rPr>
          <w:rFonts w:ascii="Times New Roman" w:hAnsi="Times New Roman" w:cs="Times New Roman"/>
          <w:sz w:val="28"/>
          <w:szCs w:val="28"/>
          <w:lang w:eastAsia="hi-IN" w:bidi="hi-IN"/>
        </w:rPr>
      </w:pPr>
    </w:p>
    <w:p w:rsidR="002B5E53" w:rsidRDefault="002B5E53" w:rsidP="00694D2D">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2B5E53" w:rsidRDefault="002B5E53" w:rsidP="00694D2D">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2B5E53" w:rsidRPr="00983989" w:rsidRDefault="002B5E53" w:rsidP="00694D2D">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983989">
      <w:pPr>
        <w:pStyle w:val="a8"/>
        <w:jc w:val="center"/>
        <w:rPr>
          <w:b/>
          <w:bCs/>
          <w:sz w:val="28"/>
          <w:szCs w:val="28"/>
        </w:rPr>
      </w:pPr>
    </w:p>
    <w:p w:rsidR="000403B4" w:rsidRDefault="000403B4" w:rsidP="00AF5268">
      <w:pPr>
        <w:rPr>
          <w:rFonts w:ascii="Times New Roman" w:hAnsi="Times New Roman" w:cs="Times New Roman"/>
        </w:rPr>
      </w:pPr>
    </w:p>
    <w:tbl>
      <w:tblPr>
        <w:tblStyle w:val="af"/>
        <w:tblW w:w="0" w:type="auto"/>
        <w:tblLook w:val="04A0" w:firstRow="1" w:lastRow="0" w:firstColumn="1" w:lastColumn="0" w:noHBand="0" w:noVBand="1"/>
      </w:tblPr>
      <w:tblGrid>
        <w:gridCol w:w="9911"/>
      </w:tblGrid>
      <w:tr w:rsidR="003624D2" w:rsidTr="005237B8">
        <w:tc>
          <w:tcPr>
            <w:tcW w:w="10194" w:type="dxa"/>
          </w:tcPr>
          <w:p w:rsidR="003624D2" w:rsidRPr="002033E5" w:rsidRDefault="003624D2" w:rsidP="005237B8">
            <w:pPr>
              <w:jc w:val="center"/>
              <w:rPr>
                <w:rFonts w:ascii="Times New Roman" w:hAnsi="Times New Roman" w:cs="Times New Roman"/>
                <w:b/>
                <w:i/>
                <w:sz w:val="28"/>
                <w:szCs w:val="28"/>
              </w:rPr>
            </w:pPr>
            <w:r>
              <w:rPr>
                <w:rFonts w:ascii="Times New Roman" w:hAnsi="Times New Roman" w:cs="Times New Roman"/>
                <w:b/>
                <w:i/>
                <w:sz w:val="28"/>
                <w:szCs w:val="28"/>
              </w:rPr>
              <w:t xml:space="preserve">НЕМЕТАЛЛЫ </w:t>
            </w:r>
          </w:p>
        </w:tc>
      </w:tr>
      <w:tr w:rsidR="005237B8" w:rsidTr="005237B8">
        <w:tc>
          <w:tcPr>
            <w:tcW w:w="10194" w:type="dxa"/>
          </w:tcPr>
          <w:p w:rsidR="005237B8" w:rsidRPr="002033E5" w:rsidRDefault="005237B8" w:rsidP="005237B8">
            <w:pPr>
              <w:jc w:val="center"/>
              <w:rPr>
                <w:rFonts w:ascii="Times New Roman" w:hAnsi="Times New Roman" w:cs="Times New Roman"/>
                <w:b/>
                <w:i/>
                <w:sz w:val="28"/>
                <w:szCs w:val="28"/>
              </w:rPr>
            </w:pPr>
            <w:r w:rsidRPr="002033E5">
              <w:rPr>
                <w:rFonts w:ascii="Times New Roman" w:hAnsi="Times New Roman" w:cs="Times New Roman"/>
                <w:b/>
                <w:i/>
                <w:sz w:val="28"/>
                <w:szCs w:val="28"/>
              </w:rPr>
              <w:t>Класс: 9</w:t>
            </w:r>
          </w:p>
          <w:p w:rsidR="005237B8" w:rsidRPr="000403B4" w:rsidRDefault="005237B8" w:rsidP="005237B8">
            <w:pPr>
              <w:jc w:val="center"/>
              <w:rPr>
                <w:rFonts w:ascii="Times New Roman" w:hAnsi="Times New Roman" w:cs="Times New Roman"/>
                <w:b/>
                <w:i/>
                <w:sz w:val="28"/>
                <w:szCs w:val="28"/>
              </w:rPr>
            </w:pPr>
            <w:r w:rsidRPr="002033E5">
              <w:rPr>
                <w:rFonts w:ascii="Times New Roman" w:hAnsi="Times New Roman" w:cs="Times New Roman"/>
                <w:b/>
                <w:i/>
                <w:sz w:val="28"/>
                <w:szCs w:val="28"/>
              </w:rPr>
              <w:lastRenderedPageBreak/>
              <w:t>Тема:</w:t>
            </w:r>
            <w:r>
              <w:rPr>
                <w:rFonts w:ascii="Times New Roman" w:hAnsi="Times New Roman" w:cs="Times New Roman"/>
                <w:b/>
                <w:i/>
                <w:sz w:val="28"/>
                <w:szCs w:val="28"/>
              </w:rPr>
              <w:t xml:space="preserve"> «Углерод</w:t>
            </w:r>
            <w:r w:rsidRPr="002033E5">
              <w:rPr>
                <w:rFonts w:ascii="Times New Roman" w:hAnsi="Times New Roman" w:cs="Times New Roman"/>
                <w:b/>
                <w:i/>
                <w:sz w:val="28"/>
                <w:szCs w:val="28"/>
              </w:rPr>
              <w:t>»</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Тип задачи:</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теоретическая</w:t>
            </w:r>
          </w:p>
          <w:p w:rsidR="005237B8" w:rsidRPr="00E84445" w:rsidRDefault="005237B8" w:rsidP="005237B8">
            <w:pPr>
              <w:jc w:val="center"/>
              <w:rPr>
                <w:rFonts w:ascii="Times New Roman" w:hAnsi="Times New Roman" w:cs="Times New Roman"/>
                <w:b/>
                <w:sz w:val="28"/>
                <w:szCs w:val="28"/>
              </w:rPr>
            </w:pPr>
            <w:r w:rsidRPr="00E84445">
              <w:rPr>
                <w:rFonts w:ascii="Times New Roman" w:hAnsi="Times New Roman" w:cs="Times New Roman"/>
                <w:b/>
              </w:rPr>
              <w:t>У</w:t>
            </w:r>
            <w:r w:rsidRPr="00E84445">
              <w:rPr>
                <w:rFonts w:ascii="Times New Roman" w:hAnsi="Times New Roman" w:cs="Times New Roman"/>
                <w:b/>
                <w:sz w:val="28"/>
                <w:szCs w:val="28"/>
              </w:rPr>
              <w:t>. Коллинз « Лунный камень».</w:t>
            </w:r>
          </w:p>
          <w:p w:rsidR="005237B8" w:rsidRPr="000403B4" w:rsidRDefault="005237B8" w:rsidP="005237B8">
            <w:pPr>
              <w:rPr>
                <w:rFonts w:ascii="Times New Roman" w:hAnsi="Times New Roman" w:cs="Times New Roman"/>
                <w:sz w:val="28"/>
                <w:szCs w:val="28"/>
              </w:rPr>
            </w:pPr>
            <w:r w:rsidRPr="000403B4">
              <w:rPr>
                <w:rFonts w:ascii="Times New Roman" w:hAnsi="Times New Roman" w:cs="Times New Roman"/>
                <w:sz w:val="28"/>
                <w:szCs w:val="28"/>
              </w:rPr>
              <w:t>«Посмотрите,  Габриэль, -  сказала мне Рэчел и поднесла сверкающий алмаз к солнечному лучу, падавшему из окна.</w:t>
            </w:r>
          </w:p>
          <w:p w:rsidR="005237B8" w:rsidRPr="000403B4" w:rsidRDefault="005237B8" w:rsidP="005237B8">
            <w:pPr>
              <w:rPr>
                <w:rFonts w:ascii="Times New Roman" w:hAnsi="Times New Roman" w:cs="Times New Roman"/>
                <w:sz w:val="28"/>
                <w:szCs w:val="28"/>
              </w:rPr>
            </w:pPr>
            <w:r w:rsidRPr="000403B4">
              <w:rPr>
                <w:rFonts w:ascii="Times New Roman" w:hAnsi="Times New Roman" w:cs="Times New Roman"/>
                <w:sz w:val="28"/>
                <w:szCs w:val="28"/>
              </w:rPr>
              <w:t>- Господи помилуй! Вот уж поистине алмаз! Величиной с яйцо ржанки!</w:t>
            </w:r>
          </w:p>
          <w:p w:rsidR="005237B8" w:rsidRPr="000403B4" w:rsidRDefault="005237B8" w:rsidP="005237B8">
            <w:pPr>
              <w:rPr>
                <w:rFonts w:ascii="Times New Roman" w:hAnsi="Times New Roman" w:cs="Times New Roman"/>
                <w:sz w:val="28"/>
                <w:szCs w:val="28"/>
              </w:rPr>
            </w:pPr>
            <w:r w:rsidRPr="000403B4">
              <w:rPr>
                <w:rFonts w:ascii="Times New Roman" w:hAnsi="Times New Roman" w:cs="Times New Roman"/>
                <w:sz w:val="28"/>
                <w:szCs w:val="28"/>
              </w:rPr>
              <w:t>Блеск, струившийся из него, походил на сияние полной луны. Один мистер Годфри сохранил самообладание. Он обнял за талию своих сестер и,  снисходительно посматривая то на алмаз, то на меня сказал:</w:t>
            </w:r>
          </w:p>
          <w:p w:rsidR="005237B8" w:rsidRPr="000403B4" w:rsidRDefault="005237B8" w:rsidP="005237B8">
            <w:pPr>
              <w:rPr>
                <w:rFonts w:ascii="Times New Roman" w:hAnsi="Times New Roman" w:cs="Times New Roman"/>
                <w:sz w:val="28"/>
                <w:szCs w:val="28"/>
              </w:rPr>
            </w:pPr>
            <w:r w:rsidRPr="000403B4">
              <w:rPr>
                <w:rFonts w:ascii="Times New Roman" w:hAnsi="Times New Roman" w:cs="Times New Roman"/>
                <w:sz w:val="28"/>
                <w:szCs w:val="28"/>
              </w:rPr>
              <w:t>- Уголь Беттередж! Простой уголь, мой добрый друг!»</w:t>
            </w:r>
          </w:p>
          <w:p w:rsidR="005237B8" w:rsidRPr="000403B4" w:rsidRDefault="005237B8" w:rsidP="005237B8">
            <w:pPr>
              <w:rPr>
                <w:rFonts w:ascii="Times New Roman" w:hAnsi="Times New Roman" w:cs="Times New Roman"/>
                <w:sz w:val="28"/>
                <w:szCs w:val="28"/>
              </w:rPr>
            </w:pPr>
            <w:r w:rsidRPr="000403B4">
              <w:rPr>
                <w:rStyle w:val="af0"/>
                <w:rFonts w:ascii="Times New Roman" w:hAnsi="Times New Roman" w:cs="Times New Roman"/>
                <w:i/>
                <w:sz w:val="28"/>
                <w:szCs w:val="28"/>
              </w:rPr>
              <w:t>Вопрос</w:t>
            </w:r>
            <w:r w:rsidRPr="000403B4">
              <w:rPr>
                <w:rStyle w:val="af0"/>
                <w:rFonts w:ascii="Times New Roman" w:hAnsi="Times New Roman" w:cs="Times New Roman"/>
                <w:sz w:val="28"/>
                <w:szCs w:val="28"/>
              </w:rPr>
              <w:t>:</w:t>
            </w:r>
            <w:r w:rsidRPr="000403B4">
              <w:rPr>
                <w:rFonts w:ascii="Times New Roman" w:hAnsi="Times New Roman" w:cs="Times New Roman"/>
                <w:sz w:val="28"/>
                <w:szCs w:val="28"/>
              </w:rPr>
              <w:t xml:space="preserve"> Что хотел сказать этими словами мистер Годфри?</w:t>
            </w:r>
          </w:p>
          <w:p w:rsidR="005237B8" w:rsidRPr="005237B8" w:rsidRDefault="005237B8" w:rsidP="005237B8">
            <w:pPr>
              <w:rPr>
                <w:rFonts w:ascii="Times New Roman" w:hAnsi="Times New Roman" w:cs="Times New Roman"/>
                <w:sz w:val="28"/>
                <w:szCs w:val="28"/>
              </w:rPr>
            </w:pPr>
            <w:r w:rsidRPr="000403B4">
              <w:rPr>
                <w:rFonts w:ascii="Times New Roman" w:hAnsi="Times New Roman" w:cs="Times New Roman"/>
                <w:i/>
                <w:sz w:val="28"/>
                <w:szCs w:val="28"/>
              </w:rPr>
              <w:t>Ответ:</w:t>
            </w:r>
            <w:r w:rsidRPr="000403B4">
              <w:rPr>
                <w:rFonts w:ascii="Times New Roman" w:hAnsi="Times New Roman" w:cs="Times New Roman"/>
                <w:sz w:val="28"/>
                <w:szCs w:val="28"/>
              </w:rPr>
              <w:t xml:space="preserve"> Алмаз – разновидность углерода</w:t>
            </w:r>
          </w:p>
        </w:tc>
      </w:tr>
      <w:tr w:rsidR="005237B8" w:rsidTr="005237B8">
        <w:tc>
          <w:tcPr>
            <w:tcW w:w="10194" w:type="dxa"/>
          </w:tcPr>
          <w:p w:rsidR="005237B8" w:rsidRPr="002033E5" w:rsidRDefault="005237B8" w:rsidP="005237B8">
            <w:pPr>
              <w:jc w:val="center"/>
              <w:rPr>
                <w:rFonts w:ascii="Times New Roman" w:hAnsi="Times New Roman" w:cs="Times New Roman"/>
                <w:b/>
                <w:i/>
                <w:sz w:val="28"/>
                <w:szCs w:val="28"/>
              </w:rPr>
            </w:pPr>
            <w:r w:rsidRPr="002033E5">
              <w:rPr>
                <w:rFonts w:ascii="Times New Roman" w:hAnsi="Times New Roman" w:cs="Times New Roman"/>
                <w:b/>
                <w:i/>
                <w:sz w:val="28"/>
                <w:szCs w:val="28"/>
              </w:rPr>
              <w:lastRenderedPageBreak/>
              <w:t>Класс: 9</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Тема: «Углерод»</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Тип задачи: расчетная</w:t>
            </w:r>
          </w:p>
          <w:p w:rsidR="005237B8" w:rsidRPr="00F01BA4" w:rsidRDefault="005237B8" w:rsidP="005237B8">
            <w:pPr>
              <w:pStyle w:val="ac"/>
              <w:jc w:val="center"/>
              <w:rPr>
                <w:rFonts w:ascii="Times New Roman" w:hAnsi="Times New Roman"/>
                <w:b/>
                <w:sz w:val="28"/>
                <w:szCs w:val="28"/>
              </w:rPr>
            </w:pPr>
            <w:r w:rsidRPr="002033E5">
              <w:rPr>
                <w:rFonts w:ascii="Times New Roman" w:hAnsi="Times New Roman"/>
                <w:b/>
                <w:sz w:val="28"/>
                <w:szCs w:val="28"/>
              </w:rPr>
              <w:t>Почему шахтеры в Западной Европе и на Руси</w:t>
            </w:r>
            <w:r w:rsidRPr="00F01BA4">
              <w:rPr>
                <w:rFonts w:ascii="Times New Roman" w:hAnsi="Times New Roman"/>
                <w:b/>
                <w:sz w:val="28"/>
                <w:szCs w:val="28"/>
              </w:rPr>
              <w:t xml:space="preserve"> в прежние времена, спускаясь в шахты, брали с собой канарейку?</w:t>
            </w:r>
          </w:p>
          <w:p w:rsidR="005237B8" w:rsidRPr="00F01BA4" w:rsidRDefault="005237B8" w:rsidP="005237B8">
            <w:pPr>
              <w:pStyle w:val="ac"/>
              <w:rPr>
                <w:rFonts w:ascii="Times New Roman" w:hAnsi="Times New Roman"/>
                <w:sz w:val="28"/>
                <w:szCs w:val="28"/>
              </w:rPr>
            </w:pPr>
            <w:r w:rsidRPr="00F01BA4">
              <w:rPr>
                <w:rFonts w:ascii="Times New Roman" w:hAnsi="Times New Roman"/>
                <w:i/>
                <w:iCs/>
                <w:sz w:val="28"/>
                <w:szCs w:val="28"/>
              </w:rPr>
              <w:t>Информация-подсказка.</w:t>
            </w:r>
            <w:r w:rsidRPr="00F01BA4">
              <w:rPr>
                <w:rFonts w:ascii="Times New Roman" w:hAnsi="Times New Roman"/>
                <w:sz w:val="28"/>
                <w:szCs w:val="28"/>
              </w:rPr>
              <w:t xml:space="preserve"> В прошлом были частыми случаи отравления людей в </w:t>
            </w:r>
            <w:r>
              <w:rPr>
                <w:rFonts w:ascii="Times New Roman" w:hAnsi="Times New Roman"/>
                <w:sz w:val="28"/>
                <w:szCs w:val="28"/>
              </w:rPr>
              <w:t>угольных шахтах угарным газом</w:t>
            </w:r>
            <w:r w:rsidRPr="00F01BA4">
              <w:rPr>
                <w:rFonts w:ascii="Times New Roman" w:hAnsi="Times New Roman"/>
                <w:sz w:val="28"/>
                <w:szCs w:val="28"/>
              </w:rPr>
              <w:t xml:space="preserve">. Поскольку </w:t>
            </w:r>
            <w:r>
              <w:rPr>
                <w:rFonts w:ascii="Times New Roman" w:hAnsi="Times New Roman"/>
                <w:sz w:val="28"/>
                <w:szCs w:val="28"/>
              </w:rPr>
              <w:t xml:space="preserve">он </w:t>
            </w:r>
            <w:r w:rsidRPr="00F01BA4">
              <w:rPr>
                <w:rFonts w:ascii="Times New Roman" w:hAnsi="Times New Roman"/>
                <w:sz w:val="28"/>
                <w:szCs w:val="28"/>
              </w:rPr>
              <w:t xml:space="preserve">не имеет запаха, то опасность подступала незаметно. Шахтеры брали с собой канарейку в клетке в качестве индикатора: канарейки падают в обморок от присутствия в воздухе следов угарного газа и метана. </w:t>
            </w:r>
          </w:p>
          <w:p w:rsidR="005237B8" w:rsidRDefault="005237B8" w:rsidP="005237B8">
            <w:pPr>
              <w:pStyle w:val="ac"/>
              <w:rPr>
                <w:rFonts w:ascii="Times New Roman" w:hAnsi="Times New Roman"/>
                <w:sz w:val="28"/>
                <w:szCs w:val="28"/>
              </w:rPr>
            </w:pPr>
            <w:r w:rsidRPr="00F01BA4">
              <w:rPr>
                <w:rFonts w:ascii="Times New Roman" w:hAnsi="Times New Roman"/>
                <w:i/>
                <w:iCs/>
                <w:sz w:val="28"/>
                <w:szCs w:val="28"/>
              </w:rPr>
              <w:t>Задание</w:t>
            </w:r>
            <w:r w:rsidRPr="00F01BA4">
              <w:rPr>
                <w:rFonts w:ascii="Times New Roman" w:hAnsi="Times New Roman"/>
                <w:sz w:val="28"/>
                <w:szCs w:val="28"/>
              </w:rPr>
              <w:t xml:space="preserve">. Установите молекулярную формулу данного оксида углерода, если массовые доли элементов в его молекуле составляют: С – 42,86 %; О – 57,14 %. </w:t>
            </w:r>
          </w:p>
          <w:p w:rsidR="005237B8" w:rsidRDefault="005237B8" w:rsidP="005237B8">
            <w:pPr>
              <w:rPr>
                <w:rFonts w:ascii="Times New Roman" w:hAnsi="Times New Roman" w:cs="Times New Roman"/>
                <w:b/>
                <w:i/>
                <w:sz w:val="28"/>
                <w:szCs w:val="28"/>
              </w:rPr>
            </w:pPr>
            <w:r w:rsidRPr="00662448">
              <w:rPr>
                <w:rFonts w:ascii="Times New Roman" w:hAnsi="Times New Roman" w:cs="Times New Roman"/>
                <w:i/>
                <w:sz w:val="28"/>
                <w:szCs w:val="28"/>
              </w:rPr>
              <w:t>Ответ:</w:t>
            </w:r>
            <w:r>
              <w:rPr>
                <w:rFonts w:ascii="Times New Roman" w:hAnsi="Times New Roman" w:cs="Times New Roman"/>
                <w:b/>
                <w:i/>
                <w:sz w:val="28"/>
                <w:szCs w:val="28"/>
              </w:rPr>
              <w:t xml:space="preserve"> </w:t>
            </w:r>
            <w:r w:rsidRPr="00D06069">
              <w:rPr>
                <w:rFonts w:ascii="Times New Roman" w:hAnsi="Times New Roman" w:cs="Times New Roman"/>
                <w:sz w:val="28"/>
                <w:szCs w:val="28"/>
              </w:rPr>
              <w:t>CO</w:t>
            </w:r>
          </w:p>
        </w:tc>
      </w:tr>
      <w:tr w:rsidR="005237B8" w:rsidTr="005237B8">
        <w:tc>
          <w:tcPr>
            <w:tcW w:w="10194" w:type="dxa"/>
          </w:tcPr>
          <w:p w:rsidR="005237B8" w:rsidRPr="002033E5" w:rsidRDefault="005237B8" w:rsidP="005237B8">
            <w:pPr>
              <w:rPr>
                <w:rFonts w:ascii="Times New Roman" w:hAnsi="Times New Roman" w:cs="Times New Roman"/>
                <w:b/>
                <w:i/>
                <w:sz w:val="28"/>
                <w:szCs w:val="28"/>
              </w:rPr>
            </w:pPr>
            <w:r w:rsidRPr="002033E5">
              <w:rPr>
                <w:rFonts w:ascii="Times New Roman" w:hAnsi="Times New Roman" w:cs="Times New Roman"/>
                <w:b/>
                <w:i/>
                <w:sz w:val="28"/>
                <w:szCs w:val="28"/>
              </w:rPr>
              <w:t>Класс: 9</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Тема:</w:t>
            </w:r>
            <w:r w:rsidRPr="002033E5">
              <w:rPr>
                <w:rFonts w:ascii="Times New Roman" w:hAnsi="Times New Roman"/>
                <w:b/>
                <w:bCs/>
                <w:color w:val="2D2D2D"/>
                <w:spacing w:val="-3"/>
                <w:sz w:val="28"/>
                <w:szCs w:val="28"/>
              </w:rPr>
              <w:t xml:space="preserve"> </w:t>
            </w:r>
            <w:r w:rsidRPr="002033E5">
              <w:rPr>
                <w:rFonts w:ascii="Times New Roman" w:eastAsia="Times New Roman" w:hAnsi="Times New Roman" w:cs="Times New Roman"/>
                <w:b/>
                <w:bCs/>
                <w:color w:val="2D2D2D"/>
                <w:spacing w:val="-3"/>
                <w:sz w:val="28"/>
                <w:szCs w:val="28"/>
              </w:rPr>
              <w:t>«Кислородные соединения углерода»</w:t>
            </w:r>
          </w:p>
          <w:p w:rsidR="005237B8" w:rsidRPr="005237B8" w:rsidRDefault="005237B8" w:rsidP="005237B8">
            <w:pPr>
              <w:rPr>
                <w:rFonts w:ascii="Times New Roman" w:hAnsi="Times New Roman" w:cs="Times New Roman"/>
                <w:b/>
                <w:i/>
                <w:sz w:val="28"/>
                <w:szCs w:val="28"/>
              </w:rPr>
            </w:pPr>
            <w:r w:rsidRPr="002033E5">
              <w:rPr>
                <w:rFonts w:ascii="Times New Roman" w:hAnsi="Times New Roman" w:cs="Times New Roman"/>
                <w:b/>
                <w:i/>
                <w:sz w:val="28"/>
                <w:szCs w:val="28"/>
              </w:rPr>
              <w:t>Тип задачи: теоретическая</w:t>
            </w:r>
          </w:p>
          <w:p w:rsidR="005237B8" w:rsidRDefault="005237B8" w:rsidP="005237B8">
            <w:pPr>
              <w:pStyle w:val="ac"/>
              <w:rPr>
                <w:rFonts w:ascii="Times New Roman" w:hAnsi="Times New Roman"/>
                <w:spacing w:val="-6"/>
                <w:sz w:val="28"/>
                <w:szCs w:val="28"/>
              </w:rPr>
            </w:pPr>
            <w:r w:rsidRPr="002033E5">
              <w:rPr>
                <w:rFonts w:ascii="Times New Roman" w:hAnsi="Times New Roman"/>
                <w:spacing w:val="1"/>
                <w:sz w:val="28"/>
                <w:szCs w:val="28"/>
              </w:rPr>
              <w:t xml:space="preserve">В   Италии, близ Неаполя, имеется «собачья пещера», в которую из расщелин в </w:t>
            </w:r>
            <w:r w:rsidRPr="002033E5">
              <w:rPr>
                <w:rFonts w:ascii="Times New Roman" w:hAnsi="Times New Roman"/>
                <w:spacing w:val="-6"/>
                <w:sz w:val="28"/>
                <w:szCs w:val="28"/>
              </w:rPr>
              <w:t xml:space="preserve">горных породах поступает углекислый газ. </w:t>
            </w:r>
          </w:p>
          <w:p w:rsidR="005237B8" w:rsidRPr="002033E5" w:rsidRDefault="005237B8" w:rsidP="005237B8">
            <w:pPr>
              <w:pStyle w:val="ac"/>
              <w:rPr>
                <w:rFonts w:ascii="Times New Roman" w:hAnsi="Times New Roman"/>
                <w:spacing w:val="-6"/>
                <w:sz w:val="28"/>
                <w:szCs w:val="28"/>
              </w:rPr>
            </w:pPr>
            <w:r w:rsidRPr="0030011D">
              <w:rPr>
                <w:rFonts w:ascii="Times New Roman" w:hAnsi="Times New Roman"/>
                <w:i/>
                <w:spacing w:val="-6"/>
                <w:sz w:val="28"/>
                <w:szCs w:val="28"/>
              </w:rPr>
              <w:t>Вопрос:</w:t>
            </w:r>
            <w:r>
              <w:rPr>
                <w:rFonts w:ascii="Times New Roman" w:hAnsi="Times New Roman"/>
                <w:spacing w:val="-6"/>
                <w:sz w:val="28"/>
                <w:szCs w:val="28"/>
              </w:rPr>
              <w:t xml:space="preserve"> </w:t>
            </w:r>
            <w:r w:rsidRPr="002033E5">
              <w:rPr>
                <w:rFonts w:ascii="Times New Roman" w:hAnsi="Times New Roman"/>
                <w:spacing w:val="5"/>
                <w:sz w:val="28"/>
                <w:szCs w:val="28"/>
              </w:rPr>
              <w:t xml:space="preserve">Почему при входе в пещеру людей с </w:t>
            </w:r>
            <w:r w:rsidRPr="002033E5">
              <w:rPr>
                <w:rFonts w:ascii="Times New Roman" w:hAnsi="Times New Roman"/>
                <w:spacing w:val="7"/>
                <w:sz w:val="28"/>
                <w:szCs w:val="28"/>
              </w:rPr>
              <w:t xml:space="preserve">собаками, животные гибнут, а люди </w:t>
            </w:r>
            <w:r w:rsidRPr="002033E5">
              <w:rPr>
                <w:rFonts w:ascii="Times New Roman" w:hAnsi="Times New Roman"/>
                <w:spacing w:val="-6"/>
                <w:sz w:val="28"/>
                <w:szCs w:val="28"/>
              </w:rPr>
              <w:t xml:space="preserve">остаются невредимыми? </w:t>
            </w:r>
          </w:p>
          <w:p w:rsidR="005237B8" w:rsidRPr="005237B8" w:rsidRDefault="005237B8" w:rsidP="005237B8">
            <w:pPr>
              <w:pStyle w:val="ac"/>
              <w:rPr>
                <w:rFonts w:ascii="Times New Roman" w:hAnsi="Times New Roman"/>
                <w:sz w:val="28"/>
                <w:szCs w:val="28"/>
              </w:rPr>
            </w:pPr>
            <w:r w:rsidRPr="0030011D">
              <w:rPr>
                <w:rFonts w:ascii="Times New Roman" w:hAnsi="Times New Roman"/>
                <w:i/>
                <w:spacing w:val="-6"/>
                <w:sz w:val="28"/>
                <w:szCs w:val="28"/>
              </w:rPr>
              <w:t>Ответ:</w:t>
            </w:r>
            <w:r w:rsidRPr="002033E5">
              <w:rPr>
                <w:rFonts w:ascii="Times New Roman" w:hAnsi="Times New Roman"/>
                <w:spacing w:val="-6"/>
                <w:sz w:val="28"/>
                <w:szCs w:val="28"/>
              </w:rPr>
              <w:t xml:space="preserve"> </w:t>
            </w:r>
            <w:r w:rsidRPr="002033E5">
              <w:rPr>
                <w:rFonts w:ascii="Times New Roman" w:hAnsi="Times New Roman"/>
                <w:spacing w:val="-5"/>
                <w:sz w:val="28"/>
                <w:szCs w:val="28"/>
              </w:rPr>
              <w:t xml:space="preserve"> Причина в том, что углекислый газ тяжелее </w:t>
            </w:r>
            <w:r w:rsidRPr="002033E5">
              <w:rPr>
                <w:rFonts w:ascii="Times New Roman" w:hAnsi="Times New Roman"/>
                <w:spacing w:val="-1"/>
                <w:sz w:val="28"/>
                <w:szCs w:val="28"/>
              </w:rPr>
              <w:t xml:space="preserve">воздуха и скапливается на дне пещеры. </w:t>
            </w:r>
            <w:r w:rsidRPr="002033E5">
              <w:rPr>
                <w:rFonts w:ascii="Times New Roman" w:hAnsi="Times New Roman"/>
                <w:spacing w:val="3"/>
                <w:sz w:val="28"/>
                <w:szCs w:val="28"/>
              </w:rPr>
              <w:t>Собаки невысокого роста, в сравнении с</w:t>
            </w:r>
            <w:r w:rsidRPr="002033E5">
              <w:rPr>
                <w:rFonts w:ascii="Times New Roman" w:hAnsi="Times New Roman"/>
                <w:sz w:val="28"/>
                <w:szCs w:val="28"/>
              </w:rPr>
              <w:t xml:space="preserve"> </w:t>
            </w:r>
            <w:r w:rsidRPr="002033E5">
              <w:rPr>
                <w:rFonts w:ascii="Times New Roman" w:hAnsi="Times New Roman"/>
                <w:spacing w:val="-7"/>
                <w:sz w:val="28"/>
                <w:szCs w:val="28"/>
              </w:rPr>
              <w:t xml:space="preserve">человеком, поэтому от недостатка кислорода для дыхания они погибают. </w:t>
            </w:r>
          </w:p>
        </w:tc>
      </w:tr>
      <w:tr w:rsidR="005237B8" w:rsidTr="005237B8">
        <w:tc>
          <w:tcPr>
            <w:tcW w:w="10194" w:type="dxa"/>
          </w:tcPr>
          <w:p w:rsidR="005237B8" w:rsidRPr="002033E5" w:rsidRDefault="005237B8" w:rsidP="005237B8">
            <w:pPr>
              <w:rPr>
                <w:rFonts w:ascii="Times New Roman" w:hAnsi="Times New Roman" w:cs="Times New Roman"/>
                <w:b/>
                <w:i/>
                <w:sz w:val="28"/>
                <w:szCs w:val="28"/>
              </w:rPr>
            </w:pPr>
            <w:r w:rsidRPr="002033E5">
              <w:rPr>
                <w:rFonts w:ascii="Times New Roman" w:hAnsi="Times New Roman" w:cs="Times New Roman"/>
                <w:b/>
                <w:i/>
                <w:sz w:val="28"/>
                <w:szCs w:val="28"/>
              </w:rPr>
              <w:t>Класс: 9</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Тема:</w:t>
            </w:r>
            <w:r w:rsidRPr="002033E5">
              <w:rPr>
                <w:rFonts w:ascii="Times New Roman" w:hAnsi="Times New Roman"/>
                <w:b/>
                <w:bCs/>
                <w:color w:val="2D2D2D"/>
                <w:spacing w:val="-3"/>
                <w:sz w:val="28"/>
                <w:szCs w:val="28"/>
              </w:rPr>
              <w:t xml:space="preserve"> </w:t>
            </w:r>
            <w:r w:rsidRPr="002033E5">
              <w:rPr>
                <w:rFonts w:ascii="Times New Roman" w:eastAsia="Times New Roman" w:hAnsi="Times New Roman" w:cs="Times New Roman"/>
                <w:b/>
                <w:bCs/>
                <w:color w:val="2D2D2D"/>
                <w:spacing w:val="-3"/>
                <w:sz w:val="28"/>
                <w:szCs w:val="28"/>
              </w:rPr>
              <w:t>«Кислородные соединения углерода»</w:t>
            </w:r>
          </w:p>
          <w:p w:rsidR="005237B8" w:rsidRPr="00662448" w:rsidRDefault="005237B8" w:rsidP="005237B8">
            <w:pPr>
              <w:rPr>
                <w:rFonts w:ascii="Times New Roman" w:hAnsi="Times New Roman" w:cs="Times New Roman"/>
                <w:b/>
                <w:i/>
                <w:sz w:val="28"/>
                <w:szCs w:val="28"/>
              </w:rPr>
            </w:pPr>
            <w:r w:rsidRPr="002033E5">
              <w:rPr>
                <w:rFonts w:ascii="Times New Roman" w:hAnsi="Times New Roman" w:cs="Times New Roman"/>
                <w:b/>
                <w:i/>
                <w:sz w:val="28"/>
                <w:szCs w:val="28"/>
              </w:rPr>
              <w:t>Тип задачи: теоретическая</w:t>
            </w:r>
          </w:p>
          <w:p w:rsidR="005237B8" w:rsidRDefault="005237B8" w:rsidP="005237B8">
            <w:pPr>
              <w:pStyle w:val="ac"/>
              <w:rPr>
                <w:rFonts w:ascii="Times New Roman" w:hAnsi="Times New Roman"/>
                <w:sz w:val="28"/>
                <w:szCs w:val="28"/>
              </w:rPr>
            </w:pPr>
            <w:r w:rsidRPr="00D06069">
              <w:rPr>
                <w:rFonts w:ascii="Times New Roman" w:hAnsi="Times New Roman"/>
                <w:sz w:val="28"/>
                <w:szCs w:val="28"/>
              </w:rPr>
              <w:t xml:space="preserve">В продажу поступает много разновидностей зубной пасты Blend-a-med с самыми различными добавками. Одна из них называется "Бленд-а-мед-сода-бикарбонат", и реклама убеждает нас, что эта паста особенно эффективна для профилактики кариеса. </w:t>
            </w:r>
          </w:p>
          <w:p w:rsidR="005237B8" w:rsidRDefault="005237B8" w:rsidP="005237B8">
            <w:pPr>
              <w:rPr>
                <w:rFonts w:ascii="Times New Roman" w:hAnsi="Times New Roman" w:cs="Times New Roman"/>
                <w:b/>
                <w:i/>
                <w:sz w:val="28"/>
                <w:szCs w:val="28"/>
              </w:rPr>
            </w:pPr>
            <w:r w:rsidRPr="00D06069">
              <w:rPr>
                <w:rFonts w:ascii="Times New Roman" w:hAnsi="Times New Roman"/>
                <w:i/>
                <w:sz w:val="28"/>
                <w:szCs w:val="28"/>
              </w:rPr>
              <w:t>Вопрос:</w:t>
            </w:r>
            <w:r>
              <w:rPr>
                <w:rFonts w:ascii="Times New Roman" w:hAnsi="Times New Roman"/>
                <w:sz w:val="28"/>
                <w:szCs w:val="28"/>
              </w:rPr>
              <w:t xml:space="preserve"> </w:t>
            </w:r>
            <w:r w:rsidRPr="00D06069">
              <w:rPr>
                <w:rFonts w:ascii="Times New Roman" w:hAnsi="Times New Roman"/>
                <w:sz w:val="28"/>
                <w:szCs w:val="28"/>
              </w:rPr>
              <w:t>Обо</w:t>
            </w:r>
            <w:r>
              <w:rPr>
                <w:rFonts w:ascii="Times New Roman" w:hAnsi="Times New Roman"/>
                <w:sz w:val="28"/>
                <w:szCs w:val="28"/>
              </w:rPr>
              <w:t xml:space="preserve">снованно ли это утверждение? </w:t>
            </w:r>
            <w:r>
              <w:rPr>
                <w:rFonts w:ascii="Times New Roman" w:hAnsi="Times New Roman"/>
                <w:sz w:val="28"/>
                <w:szCs w:val="28"/>
              </w:rPr>
              <w:br/>
            </w:r>
            <w:r w:rsidRPr="00D06069">
              <w:rPr>
                <w:rFonts w:ascii="Times New Roman" w:hAnsi="Times New Roman"/>
                <w:i/>
                <w:sz w:val="28"/>
                <w:szCs w:val="28"/>
              </w:rPr>
              <w:t>Ответ</w:t>
            </w:r>
            <w:r>
              <w:rPr>
                <w:rFonts w:ascii="Times New Roman" w:hAnsi="Times New Roman"/>
                <w:sz w:val="28"/>
                <w:szCs w:val="28"/>
              </w:rPr>
              <w:t xml:space="preserve">: </w:t>
            </w:r>
            <w:r w:rsidRPr="00D06069">
              <w:rPr>
                <w:rFonts w:ascii="Times New Roman" w:hAnsi="Times New Roman"/>
                <w:sz w:val="28"/>
                <w:szCs w:val="28"/>
              </w:rPr>
              <w:t>Да, вполне обоснованно. NaHCO</w:t>
            </w:r>
            <w:r>
              <w:rPr>
                <w:rFonts w:ascii="Times New Roman" w:hAnsi="Times New Roman"/>
                <w:sz w:val="28"/>
                <w:szCs w:val="28"/>
                <w:vertAlign w:val="subscript"/>
              </w:rPr>
              <w:t>3</w:t>
            </w:r>
            <w:r>
              <w:rPr>
                <w:rFonts w:ascii="Times New Roman" w:hAnsi="Times New Roman"/>
                <w:sz w:val="28"/>
                <w:szCs w:val="28"/>
              </w:rPr>
              <w:t xml:space="preserve"> </w:t>
            </w:r>
            <w:r w:rsidRPr="00D06069">
              <w:rPr>
                <w:rFonts w:ascii="Times New Roman" w:hAnsi="Times New Roman"/>
                <w:sz w:val="28"/>
                <w:szCs w:val="28"/>
              </w:rPr>
              <w:t xml:space="preserve"> в составе пасты нейтрализует молочную кислоту и повышает эффективность профилактического действия пасты. Кстати, эта идея не нова: еще несколько десятилетий назад в нашей стране н</w:t>
            </w:r>
            <w:r>
              <w:rPr>
                <w:rFonts w:ascii="Times New Roman" w:hAnsi="Times New Roman"/>
                <w:sz w:val="28"/>
                <w:szCs w:val="28"/>
              </w:rPr>
              <w:t>ачали выпускать зубной порошок «Особый»</w:t>
            </w:r>
            <w:r w:rsidRPr="00D06069">
              <w:rPr>
                <w:rFonts w:ascii="Times New Roman" w:hAnsi="Times New Roman"/>
                <w:sz w:val="28"/>
                <w:szCs w:val="28"/>
              </w:rPr>
              <w:t>, содержащий NaHCO</w:t>
            </w:r>
            <w:r>
              <w:rPr>
                <w:rFonts w:ascii="Times New Roman" w:hAnsi="Times New Roman"/>
                <w:sz w:val="28"/>
                <w:szCs w:val="28"/>
                <w:vertAlign w:val="subscript"/>
              </w:rPr>
              <w:t>3</w:t>
            </w:r>
          </w:p>
        </w:tc>
      </w:tr>
      <w:tr w:rsidR="005237B8" w:rsidTr="005237B8">
        <w:tc>
          <w:tcPr>
            <w:tcW w:w="10194" w:type="dxa"/>
          </w:tcPr>
          <w:p w:rsidR="005237B8" w:rsidRPr="00AD4147" w:rsidRDefault="005237B8" w:rsidP="005237B8">
            <w:pPr>
              <w:pStyle w:val="ac"/>
              <w:rPr>
                <w:rFonts w:ascii="Times New Roman" w:hAnsi="Times New Roman"/>
                <w:b/>
                <w:i/>
                <w:sz w:val="28"/>
                <w:szCs w:val="28"/>
              </w:rPr>
            </w:pPr>
            <w:r w:rsidRPr="00AD4147">
              <w:rPr>
                <w:rFonts w:ascii="Times New Roman" w:hAnsi="Times New Roman"/>
                <w:b/>
                <w:i/>
                <w:sz w:val="28"/>
                <w:szCs w:val="28"/>
              </w:rPr>
              <w:t>Класс: 9</w:t>
            </w:r>
            <w:r>
              <w:rPr>
                <w:rFonts w:ascii="Times New Roman" w:hAnsi="Times New Roman"/>
                <w:b/>
                <w:i/>
                <w:sz w:val="28"/>
                <w:szCs w:val="28"/>
              </w:rPr>
              <w:t xml:space="preserve"> </w:t>
            </w:r>
            <w:r w:rsidRPr="00AD4147">
              <w:rPr>
                <w:rFonts w:ascii="Times New Roman" w:hAnsi="Times New Roman"/>
                <w:b/>
                <w:i/>
                <w:sz w:val="28"/>
                <w:szCs w:val="28"/>
              </w:rPr>
              <w:t>Тема:</w:t>
            </w:r>
            <w:r>
              <w:rPr>
                <w:rFonts w:ascii="Times New Roman" w:hAnsi="Times New Roman"/>
                <w:b/>
                <w:i/>
                <w:sz w:val="28"/>
                <w:szCs w:val="28"/>
              </w:rPr>
              <w:t xml:space="preserve"> «</w:t>
            </w:r>
            <w:r w:rsidRPr="00AD4147">
              <w:rPr>
                <w:rFonts w:ascii="Times New Roman" w:hAnsi="Times New Roman"/>
                <w:b/>
                <w:i/>
                <w:sz w:val="28"/>
                <w:szCs w:val="28"/>
              </w:rPr>
              <w:t>Кислородные соединения углерода»</w:t>
            </w:r>
            <w:r>
              <w:rPr>
                <w:rFonts w:ascii="Times New Roman" w:hAnsi="Times New Roman"/>
                <w:b/>
                <w:i/>
                <w:sz w:val="28"/>
                <w:szCs w:val="28"/>
              </w:rPr>
              <w:t xml:space="preserve"> </w:t>
            </w:r>
            <w:r w:rsidRPr="00AD4147">
              <w:rPr>
                <w:rFonts w:ascii="Times New Roman" w:hAnsi="Times New Roman"/>
                <w:b/>
                <w:i/>
                <w:sz w:val="28"/>
                <w:szCs w:val="28"/>
              </w:rPr>
              <w:t>Тип задачи: экспериментально-теоретическая</w:t>
            </w:r>
          </w:p>
          <w:p w:rsidR="005237B8" w:rsidRDefault="005237B8" w:rsidP="005237B8">
            <w:pPr>
              <w:pStyle w:val="ac"/>
              <w:rPr>
                <w:rFonts w:ascii="Times New Roman" w:hAnsi="Times New Roman"/>
                <w:sz w:val="28"/>
                <w:szCs w:val="28"/>
              </w:rPr>
            </w:pPr>
          </w:p>
          <w:p w:rsidR="005237B8" w:rsidRDefault="005237B8" w:rsidP="005237B8">
            <w:pPr>
              <w:pStyle w:val="ac"/>
              <w:rPr>
                <w:rFonts w:ascii="Times New Roman" w:hAnsi="Times New Roman"/>
                <w:sz w:val="28"/>
                <w:szCs w:val="28"/>
              </w:rPr>
            </w:pPr>
            <w:r w:rsidRPr="00AD4147">
              <w:rPr>
                <w:rFonts w:ascii="Times New Roman" w:hAnsi="Times New Roman"/>
                <w:sz w:val="28"/>
                <w:szCs w:val="28"/>
              </w:rPr>
              <w:t xml:space="preserve">Как известно, при выпечке хлеба в тесто добавляют сухие дрожжи – это смесь солей: гидрокарбоната аммония, карбоната аммония и карбамата аммония </w:t>
            </w:r>
            <w:r w:rsidRPr="00AD4147">
              <w:rPr>
                <w:rFonts w:ascii="Times New Roman" w:hAnsi="Times New Roman"/>
                <w:sz w:val="28"/>
                <w:szCs w:val="28"/>
                <w:lang w:val="en-US"/>
              </w:rPr>
              <w:t>NH</w:t>
            </w:r>
            <w:r w:rsidRPr="00AD4147">
              <w:rPr>
                <w:rFonts w:ascii="Times New Roman" w:hAnsi="Times New Roman"/>
                <w:sz w:val="28"/>
                <w:szCs w:val="28"/>
                <w:vertAlign w:val="subscript"/>
              </w:rPr>
              <w:t>4</w:t>
            </w:r>
            <w:r w:rsidRPr="00AD4147">
              <w:rPr>
                <w:rFonts w:ascii="Times New Roman" w:hAnsi="Times New Roman"/>
                <w:sz w:val="28"/>
                <w:szCs w:val="28"/>
                <w:lang w:val="en-US"/>
              </w:rPr>
              <w:t>NH</w:t>
            </w:r>
            <w:r w:rsidRPr="00AD4147">
              <w:rPr>
                <w:rFonts w:ascii="Times New Roman" w:hAnsi="Times New Roman"/>
                <w:sz w:val="28"/>
                <w:szCs w:val="28"/>
                <w:vertAlign w:val="subscript"/>
              </w:rPr>
              <w:t>2</w:t>
            </w:r>
            <w:r w:rsidRPr="00AD4147">
              <w:rPr>
                <w:rFonts w:ascii="Times New Roman" w:hAnsi="Times New Roman"/>
                <w:sz w:val="28"/>
                <w:szCs w:val="28"/>
                <w:lang w:val="en-US"/>
              </w:rPr>
              <w:t>COO</w:t>
            </w:r>
            <w:r w:rsidRPr="00AD4147">
              <w:rPr>
                <w:rFonts w:ascii="Times New Roman" w:hAnsi="Times New Roman"/>
                <w:sz w:val="28"/>
                <w:szCs w:val="28"/>
              </w:rPr>
              <w:t xml:space="preserve">. </w:t>
            </w:r>
          </w:p>
          <w:p w:rsidR="005237B8" w:rsidRDefault="005237B8" w:rsidP="005237B8">
            <w:pPr>
              <w:pStyle w:val="ac"/>
              <w:rPr>
                <w:rFonts w:ascii="Times New Roman" w:hAnsi="Times New Roman"/>
                <w:sz w:val="28"/>
                <w:szCs w:val="28"/>
              </w:rPr>
            </w:pPr>
            <w:r w:rsidRPr="00AD4147">
              <w:rPr>
                <w:rFonts w:ascii="Times New Roman" w:hAnsi="Times New Roman"/>
                <w:sz w:val="28"/>
                <w:szCs w:val="28"/>
              </w:rPr>
              <w:lastRenderedPageBreak/>
              <w:t xml:space="preserve">Все эти соли при нагревании разлагаются и придают тесту желанную пористость.  </w:t>
            </w:r>
          </w:p>
          <w:p w:rsidR="005237B8" w:rsidRPr="005237B8" w:rsidRDefault="005237B8" w:rsidP="005237B8">
            <w:pPr>
              <w:pStyle w:val="ac"/>
              <w:rPr>
                <w:rFonts w:ascii="Times New Roman" w:hAnsi="Times New Roman"/>
                <w:sz w:val="28"/>
                <w:szCs w:val="28"/>
              </w:rPr>
            </w:pPr>
            <w:r w:rsidRPr="00662448">
              <w:rPr>
                <w:rFonts w:ascii="Times New Roman" w:hAnsi="Times New Roman"/>
                <w:i/>
                <w:sz w:val="28"/>
                <w:szCs w:val="28"/>
              </w:rPr>
              <w:t>Задание:</w:t>
            </w:r>
            <w:r>
              <w:rPr>
                <w:rFonts w:ascii="Times New Roman" w:hAnsi="Times New Roman"/>
                <w:sz w:val="28"/>
                <w:szCs w:val="28"/>
              </w:rPr>
              <w:t xml:space="preserve"> </w:t>
            </w:r>
            <w:r w:rsidRPr="00AD4147">
              <w:rPr>
                <w:rFonts w:ascii="Times New Roman" w:hAnsi="Times New Roman"/>
                <w:sz w:val="28"/>
                <w:szCs w:val="28"/>
              </w:rPr>
              <w:t>Проведите опыт и составьте уравнения химических реакций, происходящих при выпечке хлеба, замешанного на сухих дрожжах.</w:t>
            </w:r>
          </w:p>
        </w:tc>
      </w:tr>
      <w:tr w:rsidR="005237B8" w:rsidTr="005237B8">
        <w:tc>
          <w:tcPr>
            <w:tcW w:w="10194" w:type="dxa"/>
          </w:tcPr>
          <w:p w:rsidR="005237B8" w:rsidRPr="002033E5" w:rsidRDefault="005237B8" w:rsidP="005237B8">
            <w:pPr>
              <w:rPr>
                <w:rFonts w:ascii="Times New Roman" w:hAnsi="Times New Roman" w:cs="Times New Roman"/>
                <w:b/>
                <w:i/>
                <w:sz w:val="28"/>
                <w:szCs w:val="28"/>
              </w:rPr>
            </w:pPr>
            <w:r w:rsidRPr="002033E5">
              <w:rPr>
                <w:rFonts w:ascii="Times New Roman" w:hAnsi="Times New Roman" w:cs="Times New Roman"/>
                <w:b/>
                <w:i/>
                <w:sz w:val="28"/>
                <w:szCs w:val="28"/>
              </w:rPr>
              <w:lastRenderedPageBreak/>
              <w:t>Класс: 9</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Тема:</w:t>
            </w:r>
            <w:r>
              <w:rPr>
                <w:rFonts w:ascii="Times New Roman" w:hAnsi="Times New Roman" w:cs="Times New Roman"/>
                <w:b/>
                <w:i/>
                <w:sz w:val="28"/>
                <w:szCs w:val="28"/>
              </w:rPr>
              <w:t xml:space="preserve"> «Кислородные соединения углерода</w:t>
            </w:r>
            <w:r w:rsidRPr="002033E5">
              <w:rPr>
                <w:rFonts w:ascii="Times New Roman" w:hAnsi="Times New Roman" w:cs="Times New Roman"/>
                <w:b/>
                <w:i/>
                <w:sz w:val="28"/>
                <w:szCs w:val="28"/>
              </w:rPr>
              <w:t>»</w:t>
            </w:r>
          </w:p>
          <w:p w:rsidR="005237B8" w:rsidRPr="005237B8" w:rsidRDefault="005237B8" w:rsidP="005237B8">
            <w:pPr>
              <w:pStyle w:val="ac"/>
              <w:rPr>
                <w:rFonts w:ascii="Times New Roman" w:hAnsi="Times New Roman"/>
                <w:sz w:val="28"/>
                <w:szCs w:val="28"/>
              </w:rPr>
            </w:pPr>
            <w:r w:rsidRPr="002033E5">
              <w:rPr>
                <w:rFonts w:ascii="Times New Roman" w:hAnsi="Times New Roman"/>
                <w:b/>
                <w:i/>
                <w:sz w:val="28"/>
                <w:szCs w:val="28"/>
              </w:rPr>
              <w:t xml:space="preserve">Тип задачи: </w:t>
            </w:r>
            <w:r>
              <w:rPr>
                <w:rFonts w:ascii="Times New Roman" w:hAnsi="Times New Roman"/>
                <w:b/>
                <w:i/>
                <w:sz w:val="28"/>
                <w:szCs w:val="28"/>
              </w:rPr>
              <w:t>расчетная</w:t>
            </w:r>
          </w:p>
          <w:p w:rsidR="005237B8" w:rsidRPr="00097474" w:rsidRDefault="005237B8" w:rsidP="005237B8">
            <w:pPr>
              <w:pStyle w:val="ac"/>
              <w:rPr>
                <w:rFonts w:ascii="Times New Roman" w:hAnsi="Times New Roman"/>
                <w:b/>
                <w:sz w:val="28"/>
                <w:szCs w:val="28"/>
              </w:rPr>
            </w:pPr>
            <w:r w:rsidRPr="00097474">
              <w:rPr>
                <w:rFonts w:ascii="Times New Roman" w:hAnsi="Times New Roman"/>
                <w:b/>
                <w:sz w:val="28"/>
                <w:szCs w:val="28"/>
              </w:rPr>
              <w:t xml:space="preserve">Откуда в озере Натрон миниатюрные айсберги? </w:t>
            </w:r>
          </w:p>
          <w:p w:rsidR="005237B8" w:rsidRPr="00097474" w:rsidRDefault="005237B8" w:rsidP="005237B8">
            <w:pPr>
              <w:pStyle w:val="ac"/>
              <w:rPr>
                <w:rFonts w:ascii="Times New Roman" w:hAnsi="Times New Roman"/>
                <w:sz w:val="28"/>
                <w:szCs w:val="28"/>
              </w:rPr>
            </w:pPr>
            <w:r w:rsidRPr="00F01BA4">
              <w:rPr>
                <w:rFonts w:ascii="Times New Roman" w:hAnsi="Times New Roman"/>
                <w:i/>
                <w:iCs/>
                <w:sz w:val="28"/>
                <w:szCs w:val="28"/>
              </w:rPr>
              <w:t>Информация-подсказка</w:t>
            </w:r>
            <w:r>
              <w:rPr>
                <w:rFonts w:ascii="Times New Roman" w:hAnsi="Times New Roman"/>
                <w:i/>
                <w:iCs/>
                <w:sz w:val="28"/>
                <w:szCs w:val="28"/>
              </w:rPr>
              <w:t xml:space="preserve">. </w:t>
            </w:r>
            <w:r w:rsidRPr="00097474">
              <w:rPr>
                <w:rFonts w:ascii="Times New Roman" w:hAnsi="Times New Roman"/>
                <w:sz w:val="28"/>
                <w:szCs w:val="28"/>
              </w:rPr>
              <w:t xml:space="preserve"> Воды щелочного озера Натрон на севере Танзании (близ кенийской границы) окрашиваются в красный цвет из-за сезонного цветения здешних солелюбивых водорослей. Углекислый натрий из озера кристаллизуется в плиты соды, похожие на миниатюрные айсберги</w:t>
            </w:r>
          </w:p>
          <w:p w:rsidR="005237B8" w:rsidRPr="00097474" w:rsidRDefault="005237B8" w:rsidP="005237B8">
            <w:pPr>
              <w:pStyle w:val="ac"/>
              <w:rPr>
                <w:rFonts w:ascii="Times New Roman" w:hAnsi="Times New Roman"/>
                <w:sz w:val="28"/>
                <w:szCs w:val="28"/>
              </w:rPr>
            </w:pPr>
            <w:r w:rsidRPr="00097474">
              <w:rPr>
                <w:rFonts w:ascii="Times New Roman" w:hAnsi="Times New Roman"/>
                <w:i/>
                <w:sz w:val="28"/>
                <w:szCs w:val="28"/>
              </w:rPr>
              <w:t>Задание</w:t>
            </w:r>
            <w:r w:rsidRPr="00097474">
              <w:rPr>
                <w:rFonts w:ascii="Times New Roman" w:hAnsi="Times New Roman"/>
                <w:sz w:val="28"/>
                <w:szCs w:val="28"/>
              </w:rPr>
              <w:t xml:space="preserve">. Установите молекулярную формулу углекислого натрия, если массовые доли элементов в нем составляют: 43,4% (Na), 11,3% (С), 45,3% (O). </w:t>
            </w:r>
          </w:p>
          <w:p w:rsidR="005237B8" w:rsidRPr="005237B8" w:rsidRDefault="005237B8" w:rsidP="005237B8">
            <w:pPr>
              <w:pStyle w:val="ac"/>
              <w:rPr>
                <w:rFonts w:ascii="Times New Roman" w:hAnsi="Times New Roman"/>
                <w:sz w:val="28"/>
                <w:szCs w:val="28"/>
              </w:rPr>
            </w:pPr>
            <w:r w:rsidRPr="00097474">
              <w:rPr>
                <w:rFonts w:ascii="Times New Roman" w:hAnsi="Times New Roman"/>
                <w:i/>
                <w:sz w:val="28"/>
                <w:szCs w:val="28"/>
              </w:rPr>
              <w:t>Ответ:</w:t>
            </w:r>
            <w:r w:rsidRPr="00097474">
              <w:rPr>
                <w:rFonts w:ascii="Times New Roman" w:hAnsi="Times New Roman"/>
                <w:sz w:val="28"/>
                <w:szCs w:val="28"/>
              </w:rPr>
              <w:t xml:space="preserve"> Na</w:t>
            </w:r>
            <w:r>
              <w:rPr>
                <w:rFonts w:ascii="Times New Roman" w:hAnsi="Times New Roman"/>
                <w:sz w:val="28"/>
                <w:szCs w:val="28"/>
                <w:vertAlign w:val="subscript"/>
              </w:rPr>
              <w:t>2</w:t>
            </w:r>
            <w:r>
              <w:rPr>
                <w:rFonts w:ascii="Times New Roman" w:hAnsi="Times New Roman"/>
                <w:sz w:val="28"/>
                <w:szCs w:val="28"/>
              </w:rPr>
              <w:t>CO</w:t>
            </w:r>
            <w:r>
              <w:rPr>
                <w:rFonts w:ascii="Times New Roman" w:hAnsi="Times New Roman"/>
                <w:sz w:val="28"/>
                <w:szCs w:val="28"/>
                <w:vertAlign w:val="subscript"/>
              </w:rPr>
              <w:t>3</w:t>
            </w:r>
            <w:r w:rsidRPr="00097474">
              <w:rPr>
                <w:rFonts w:ascii="Times New Roman" w:hAnsi="Times New Roman"/>
                <w:sz w:val="28"/>
                <w:szCs w:val="28"/>
              </w:rPr>
              <w:t>.</w:t>
            </w:r>
          </w:p>
        </w:tc>
      </w:tr>
      <w:tr w:rsidR="003624D2" w:rsidTr="005237B8">
        <w:tc>
          <w:tcPr>
            <w:tcW w:w="10194" w:type="dxa"/>
          </w:tcPr>
          <w:p w:rsidR="003624D2" w:rsidRPr="00AD4147" w:rsidRDefault="003624D2" w:rsidP="003624D2">
            <w:pPr>
              <w:pStyle w:val="ac"/>
              <w:rPr>
                <w:rFonts w:ascii="Times New Roman" w:hAnsi="Times New Roman"/>
                <w:b/>
                <w:i/>
                <w:sz w:val="28"/>
                <w:szCs w:val="28"/>
              </w:rPr>
            </w:pPr>
            <w:r w:rsidRPr="00AD4147">
              <w:rPr>
                <w:rFonts w:ascii="Times New Roman" w:hAnsi="Times New Roman"/>
                <w:b/>
                <w:i/>
                <w:sz w:val="28"/>
                <w:szCs w:val="28"/>
              </w:rPr>
              <w:t>Класс: 9</w:t>
            </w:r>
            <w:r>
              <w:rPr>
                <w:rFonts w:ascii="Times New Roman" w:hAnsi="Times New Roman"/>
                <w:b/>
                <w:i/>
                <w:sz w:val="28"/>
                <w:szCs w:val="28"/>
              </w:rPr>
              <w:t xml:space="preserve"> </w:t>
            </w:r>
            <w:r w:rsidRPr="00AD4147">
              <w:rPr>
                <w:rFonts w:ascii="Times New Roman" w:hAnsi="Times New Roman"/>
                <w:b/>
                <w:i/>
                <w:sz w:val="28"/>
                <w:szCs w:val="28"/>
              </w:rPr>
              <w:t>Тема:</w:t>
            </w:r>
            <w:r>
              <w:rPr>
                <w:rFonts w:ascii="Times New Roman" w:hAnsi="Times New Roman"/>
                <w:b/>
                <w:i/>
                <w:sz w:val="28"/>
                <w:szCs w:val="28"/>
              </w:rPr>
              <w:t xml:space="preserve"> «</w:t>
            </w:r>
            <w:r w:rsidRPr="00AD4147">
              <w:rPr>
                <w:rFonts w:ascii="Times New Roman" w:hAnsi="Times New Roman"/>
                <w:b/>
                <w:i/>
                <w:sz w:val="28"/>
                <w:szCs w:val="28"/>
              </w:rPr>
              <w:t>Кислородные соединения углерода»</w:t>
            </w:r>
          </w:p>
          <w:p w:rsidR="003624D2" w:rsidRDefault="003624D2" w:rsidP="003624D2">
            <w:pPr>
              <w:pStyle w:val="ac"/>
              <w:rPr>
                <w:sz w:val="28"/>
                <w:szCs w:val="28"/>
              </w:rPr>
            </w:pPr>
            <w:r w:rsidRPr="00AD4147">
              <w:rPr>
                <w:rFonts w:ascii="Times New Roman" w:hAnsi="Times New Roman"/>
                <w:b/>
                <w:i/>
                <w:sz w:val="28"/>
                <w:szCs w:val="28"/>
              </w:rPr>
              <w:t>Тип задачи: экспериментально-теоретическая</w:t>
            </w:r>
          </w:p>
          <w:p w:rsidR="003624D2" w:rsidRDefault="003624D2" w:rsidP="003624D2">
            <w:pPr>
              <w:pStyle w:val="ac"/>
              <w:rPr>
                <w:rFonts w:ascii="Times New Roman" w:hAnsi="Times New Roman"/>
                <w:sz w:val="28"/>
                <w:szCs w:val="28"/>
              </w:rPr>
            </w:pPr>
            <w:r w:rsidRPr="00CC49C4">
              <w:rPr>
                <w:rFonts w:ascii="Times New Roman" w:hAnsi="Times New Roman"/>
                <w:sz w:val="28"/>
                <w:szCs w:val="28"/>
              </w:rPr>
              <w:t>Две хозяйки готовились к стирке. Первая подогрела воду до 60</w:t>
            </w:r>
            <w:r w:rsidRPr="00CC49C4">
              <w:rPr>
                <w:rFonts w:ascii="Times New Roman" w:hAnsi="Times New Roman"/>
                <w:sz w:val="28"/>
                <w:szCs w:val="28"/>
                <w:vertAlign w:val="superscript"/>
              </w:rPr>
              <w:t>о</w:t>
            </w:r>
            <w:r w:rsidRPr="00CC49C4">
              <w:rPr>
                <w:rFonts w:ascii="Times New Roman" w:hAnsi="Times New Roman"/>
                <w:sz w:val="28"/>
                <w:szCs w:val="28"/>
              </w:rPr>
              <w:t xml:space="preserve"> и замочила в ней белье, вторая нагрела воду до кипения, прокипятила 5 минут, охладила до 60</w:t>
            </w:r>
            <w:r w:rsidRPr="00CC49C4">
              <w:rPr>
                <w:rFonts w:ascii="Times New Roman" w:hAnsi="Times New Roman"/>
                <w:sz w:val="28"/>
                <w:szCs w:val="28"/>
                <w:vertAlign w:val="superscript"/>
              </w:rPr>
              <w:t>о</w:t>
            </w:r>
            <w:r w:rsidRPr="00CC49C4">
              <w:rPr>
                <w:rFonts w:ascii="Times New Roman" w:hAnsi="Times New Roman"/>
                <w:sz w:val="28"/>
                <w:szCs w:val="28"/>
              </w:rPr>
              <w:t xml:space="preserve"> и только после этого начала стирку. </w:t>
            </w:r>
          </w:p>
          <w:p w:rsidR="003624D2" w:rsidRPr="002033E5" w:rsidRDefault="003624D2" w:rsidP="003624D2">
            <w:pPr>
              <w:rPr>
                <w:rFonts w:ascii="Times New Roman" w:hAnsi="Times New Roman" w:cs="Times New Roman"/>
                <w:b/>
                <w:i/>
                <w:sz w:val="28"/>
                <w:szCs w:val="28"/>
              </w:rPr>
            </w:pPr>
            <w:r w:rsidRPr="00CC49C4">
              <w:rPr>
                <w:rFonts w:ascii="Times New Roman" w:hAnsi="Times New Roman"/>
                <w:i/>
                <w:sz w:val="28"/>
                <w:szCs w:val="28"/>
              </w:rPr>
              <w:t>Вопрос:</w:t>
            </w:r>
            <w:r>
              <w:rPr>
                <w:rFonts w:ascii="Times New Roman" w:hAnsi="Times New Roman"/>
                <w:sz w:val="28"/>
                <w:szCs w:val="28"/>
              </w:rPr>
              <w:t xml:space="preserve"> </w:t>
            </w:r>
            <w:r w:rsidRPr="00CC49C4">
              <w:rPr>
                <w:rFonts w:ascii="Times New Roman" w:hAnsi="Times New Roman"/>
                <w:sz w:val="28"/>
                <w:szCs w:val="28"/>
              </w:rPr>
              <w:t>У кого белье лучше отстирается? Каким простым опытом это мож</w:t>
            </w:r>
            <w:r>
              <w:rPr>
                <w:rFonts w:ascii="Times New Roman" w:hAnsi="Times New Roman"/>
                <w:sz w:val="28"/>
                <w:szCs w:val="28"/>
              </w:rPr>
              <w:t xml:space="preserve">но доказать и как объяснить? </w:t>
            </w:r>
            <w:r>
              <w:rPr>
                <w:rFonts w:ascii="Times New Roman" w:hAnsi="Times New Roman"/>
                <w:sz w:val="28"/>
                <w:szCs w:val="28"/>
              </w:rPr>
              <w:br/>
            </w:r>
            <w:r w:rsidRPr="00CC49C4">
              <w:rPr>
                <w:rFonts w:ascii="Times New Roman" w:hAnsi="Times New Roman"/>
                <w:i/>
                <w:sz w:val="28"/>
                <w:szCs w:val="28"/>
              </w:rPr>
              <w:t>Ответ:</w:t>
            </w:r>
            <w:r>
              <w:rPr>
                <w:rFonts w:ascii="Times New Roman" w:hAnsi="Times New Roman"/>
                <w:sz w:val="28"/>
                <w:szCs w:val="28"/>
              </w:rPr>
              <w:t xml:space="preserve"> </w:t>
            </w:r>
            <w:r w:rsidRPr="00CC49C4">
              <w:rPr>
                <w:rFonts w:ascii="Times New Roman" w:hAnsi="Times New Roman"/>
                <w:sz w:val="28"/>
                <w:szCs w:val="28"/>
              </w:rPr>
              <w:t>Мыло и другие моющие средства намного эффективнее действуют в мягкой воде. Жесткость воды обусловлена присутствием в ней гидрокарбонатов кальция и магния, которые при кипячении выпадают в осадок в виде карбонатов:</w:t>
            </w:r>
            <w:r>
              <w:rPr>
                <w:rFonts w:ascii="Times New Roman" w:hAnsi="Times New Roman"/>
                <w:sz w:val="28"/>
                <w:szCs w:val="28"/>
              </w:rPr>
              <w:t xml:space="preserve">  </w:t>
            </w:r>
            <w:r w:rsidRPr="00CC49C4">
              <w:rPr>
                <w:rFonts w:ascii="Times New Roman" w:hAnsi="Times New Roman"/>
                <w:sz w:val="28"/>
                <w:szCs w:val="28"/>
              </w:rPr>
              <w:t>Ca(HCO</w:t>
            </w:r>
            <w:r w:rsidRPr="00CC49C4">
              <w:rPr>
                <w:rFonts w:ascii="Times New Roman" w:hAnsi="Times New Roman"/>
                <w:sz w:val="28"/>
                <w:szCs w:val="28"/>
                <w:vertAlign w:val="subscript"/>
              </w:rPr>
              <w:t>3</w:t>
            </w:r>
            <w:r w:rsidRPr="00CC49C4">
              <w:rPr>
                <w:rFonts w:ascii="Times New Roman" w:hAnsi="Times New Roman"/>
                <w:sz w:val="28"/>
                <w:szCs w:val="28"/>
              </w:rPr>
              <w:t>)</w:t>
            </w:r>
            <w:r w:rsidRPr="00CC49C4">
              <w:rPr>
                <w:rFonts w:ascii="Times New Roman" w:hAnsi="Times New Roman"/>
                <w:sz w:val="28"/>
                <w:szCs w:val="28"/>
                <w:vertAlign w:val="subscript"/>
              </w:rPr>
              <w:t>2</w:t>
            </w:r>
            <w:r w:rsidRPr="00CC49C4">
              <w:rPr>
                <w:rFonts w:ascii="Times New Roman" w:hAnsi="Times New Roman"/>
                <w:sz w:val="28"/>
                <w:szCs w:val="28"/>
              </w:rPr>
              <w:t xml:space="preserve"> р </w:t>
            </w:r>
            <w:r>
              <w:rPr>
                <w:rFonts w:ascii="Times New Roman" w:hAnsi="Times New Roman"/>
                <w:sz w:val="28"/>
                <w:szCs w:val="28"/>
              </w:rPr>
              <w:t xml:space="preserve">= </w:t>
            </w:r>
            <w:r w:rsidRPr="00CC49C4">
              <w:rPr>
                <w:rFonts w:ascii="Times New Roman" w:hAnsi="Times New Roman"/>
                <w:sz w:val="28"/>
                <w:szCs w:val="28"/>
              </w:rPr>
              <w:t>CaCO</w:t>
            </w:r>
            <w:r w:rsidRPr="00CC49C4">
              <w:rPr>
                <w:rFonts w:ascii="Times New Roman" w:hAnsi="Times New Roman"/>
                <w:sz w:val="28"/>
                <w:szCs w:val="28"/>
                <w:vertAlign w:val="subscript"/>
              </w:rPr>
              <w:t>3</w:t>
            </w:r>
            <w:r w:rsidRPr="00CC49C4">
              <w:rPr>
                <w:rFonts w:ascii="Times New Roman" w:hAnsi="Times New Roman"/>
                <w:sz w:val="28"/>
                <w:szCs w:val="28"/>
              </w:rPr>
              <w:t xml:space="preserve"> + H</w:t>
            </w:r>
            <w:r w:rsidRPr="00CC49C4">
              <w:rPr>
                <w:rFonts w:ascii="Times New Roman" w:hAnsi="Times New Roman"/>
                <w:sz w:val="28"/>
                <w:szCs w:val="28"/>
                <w:vertAlign w:val="subscript"/>
              </w:rPr>
              <w:t>2</w:t>
            </w:r>
            <w:r w:rsidRPr="00CC49C4">
              <w:rPr>
                <w:rFonts w:ascii="Times New Roman" w:hAnsi="Times New Roman"/>
                <w:sz w:val="28"/>
                <w:szCs w:val="28"/>
              </w:rPr>
              <w:t>O + CO</w:t>
            </w:r>
            <w:r w:rsidRPr="00CC49C4">
              <w:rPr>
                <w:rFonts w:ascii="Times New Roman" w:hAnsi="Times New Roman"/>
                <w:sz w:val="28"/>
                <w:szCs w:val="28"/>
                <w:vertAlign w:val="subscript"/>
              </w:rPr>
              <w:t>2</w:t>
            </w:r>
            <w:r w:rsidRPr="00CC49C4">
              <w:rPr>
                <w:rFonts w:ascii="Times New Roman" w:hAnsi="Times New Roman"/>
                <w:sz w:val="28"/>
                <w:szCs w:val="28"/>
              </w:rPr>
              <w:t xml:space="preserve"> </w:t>
            </w:r>
            <w:r w:rsidRPr="00CC49C4">
              <w:rPr>
                <w:rFonts w:ascii="Times New Roman" w:hAnsi="Times New Roman"/>
                <w:sz w:val="28"/>
                <w:szCs w:val="28"/>
              </w:rPr>
              <w:br/>
              <w:t>Mg(HCO</w:t>
            </w:r>
            <w:r w:rsidRPr="00CC49C4">
              <w:rPr>
                <w:rFonts w:ascii="Times New Roman" w:hAnsi="Times New Roman"/>
                <w:sz w:val="28"/>
                <w:szCs w:val="28"/>
                <w:vertAlign w:val="subscript"/>
              </w:rPr>
              <w:t>3</w:t>
            </w:r>
            <w:r w:rsidRPr="00CC49C4">
              <w:rPr>
                <w:rFonts w:ascii="Times New Roman" w:hAnsi="Times New Roman"/>
                <w:sz w:val="28"/>
                <w:szCs w:val="28"/>
              </w:rPr>
              <w:t>)</w:t>
            </w:r>
            <w:r w:rsidRPr="00CC49C4">
              <w:rPr>
                <w:rFonts w:ascii="Times New Roman" w:hAnsi="Times New Roman"/>
                <w:sz w:val="28"/>
                <w:szCs w:val="28"/>
                <w:vertAlign w:val="subscript"/>
              </w:rPr>
              <w:t>2</w:t>
            </w:r>
            <w:r w:rsidRPr="00CC49C4">
              <w:rPr>
                <w:rFonts w:ascii="Times New Roman" w:hAnsi="Times New Roman"/>
                <w:sz w:val="28"/>
                <w:szCs w:val="28"/>
              </w:rPr>
              <w:t xml:space="preserve"> р </w:t>
            </w:r>
            <w:r>
              <w:rPr>
                <w:rFonts w:ascii="Times New Roman" w:hAnsi="Times New Roman"/>
                <w:sz w:val="28"/>
                <w:szCs w:val="28"/>
              </w:rPr>
              <w:t xml:space="preserve">= </w:t>
            </w:r>
            <w:r w:rsidRPr="00CC49C4">
              <w:rPr>
                <w:rFonts w:ascii="Times New Roman" w:hAnsi="Times New Roman"/>
                <w:sz w:val="28"/>
                <w:szCs w:val="28"/>
              </w:rPr>
              <w:t>MgCO</w:t>
            </w:r>
            <w:r w:rsidRPr="00CC49C4">
              <w:rPr>
                <w:rFonts w:ascii="Times New Roman" w:hAnsi="Times New Roman"/>
                <w:sz w:val="28"/>
                <w:szCs w:val="28"/>
                <w:vertAlign w:val="subscript"/>
              </w:rPr>
              <w:t>3</w:t>
            </w:r>
            <w:r w:rsidRPr="00CC49C4">
              <w:rPr>
                <w:rFonts w:ascii="Times New Roman" w:hAnsi="Times New Roman"/>
                <w:sz w:val="28"/>
                <w:szCs w:val="28"/>
              </w:rPr>
              <w:t xml:space="preserve"> + H</w:t>
            </w:r>
            <w:r w:rsidRPr="00CC49C4">
              <w:rPr>
                <w:rFonts w:ascii="Times New Roman" w:hAnsi="Times New Roman"/>
                <w:sz w:val="28"/>
                <w:szCs w:val="28"/>
                <w:vertAlign w:val="subscript"/>
              </w:rPr>
              <w:t>2</w:t>
            </w:r>
            <w:r w:rsidRPr="00CC49C4">
              <w:rPr>
                <w:rFonts w:ascii="Times New Roman" w:hAnsi="Times New Roman"/>
                <w:sz w:val="28"/>
                <w:szCs w:val="28"/>
              </w:rPr>
              <w:t>O + CO</w:t>
            </w:r>
            <w:r w:rsidRPr="00CC49C4">
              <w:rPr>
                <w:rFonts w:ascii="Times New Roman" w:hAnsi="Times New Roman"/>
                <w:sz w:val="28"/>
                <w:szCs w:val="28"/>
                <w:vertAlign w:val="subscript"/>
              </w:rPr>
              <w:t>2</w:t>
            </w:r>
            <w:r>
              <w:rPr>
                <w:rFonts w:ascii="Times New Roman" w:hAnsi="Times New Roman"/>
                <w:sz w:val="28"/>
                <w:szCs w:val="28"/>
                <w:vertAlign w:val="subscript"/>
              </w:rPr>
              <w:t>.</w:t>
            </w:r>
            <w:r>
              <w:rPr>
                <w:rFonts w:ascii="Times New Roman" w:hAnsi="Times New Roman"/>
                <w:sz w:val="28"/>
                <w:szCs w:val="28"/>
              </w:rPr>
              <w:t xml:space="preserve">   </w:t>
            </w:r>
            <w:r w:rsidRPr="00CC49C4">
              <w:rPr>
                <w:rFonts w:ascii="Times New Roman" w:hAnsi="Times New Roman"/>
                <w:sz w:val="28"/>
                <w:szCs w:val="28"/>
              </w:rPr>
              <w:t>При нагревании воды только до 60 градусов эти реакции не происходят, и вода остается жесткой. Так что белье лучше отстирается у той хозяйки, которая прокипятила воду, Это легко доказать простым опытом: опустите по кусочку мыла в подогретую воду и воду той же температуры, но прокипяченную. В прокипяченной воде мыло растворяется почти без осадка, а в сырой воде образуется осадок в виде хлопьев)</w:t>
            </w:r>
            <w:r>
              <w:rPr>
                <w:rFonts w:ascii="Times New Roman" w:hAnsi="Times New Roman"/>
                <w:sz w:val="28"/>
                <w:szCs w:val="28"/>
              </w:rPr>
              <w:t>.</w:t>
            </w:r>
          </w:p>
        </w:tc>
      </w:tr>
      <w:tr w:rsidR="003624D2" w:rsidTr="005237B8">
        <w:tc>
          <w:tcPr>
            <w:tcW w:w="10194" w:type="dxa"/>
          </w:tcPr>
          <w:p w:rsidR="003624D2" w:rsidRPr="00AD4147" w:rsidRDefault="003624D2" w:rsidP="003624D2">
            <w:pPr>
              <w:pStyle w:val="ac"/>
              <w:rPr>
                <w:rFonts w:ascii="Times New Roman" w:hAnsi="Times New Roman"/>
                <w:b/>
                <w:i/>
                <w:sz w:val="28"/>
                <w:szCs w:val="28"/>
              </w:rPr>
            </w:pPr>
            <w:r w:rsidRPr="00AD4147">
              <w:rPr>
                <w:rFonts w:ascii="Times New Roman" w:hAnsi="Times New Roman"/>
                <w:b/>
                <w:i/>
                <w:sz w:val="28"/>
                <w:szCs w:val="28"/>
              </w:rPr>
              <w:t>Класс: 9</w:t>
            </w:r>
            <w:r>
              <w:rPr>
                <w:rFonts w:ascii="Times New Roman" w:hAnsi="Times New Roman"/>
                <w:b/>
                <w:i/>
                <w:sz w:val="28"/>
                <w:szCs w:val="28"/>
              </w:rPr>
              <w:t xml:space="preserve"> </w:t>
            </w:r>
            <w:r w:rsidRPr="00AD4147">
              <w:rPr>
                <w:rFonts w:ascii="Times New Roman" w:hAnsi="Times New Roman"/>
                <w:b/>
                <w:i/>
                <w:sz w:val="28"/>
                <w:szCs w:val="28"/>
              </w:rPr>
              <w:t>Тема: «Кремний</w:t>
            </w:r>
            <w:r>
              <w:rPr>
                <w:rFonts w:ascii="Times New Roman" w:hAnsi="Times New Roman"/>
                <w:b/>
                <w:i/>
                <w:sz w:val="28"/>
                <w:szCs w:val="28"/>
              </w:rPr>
              <w:t xml:space="preserve"> и его соединения</w:t>
            </w:r>
            <w:r w:rsidRPr="00AD4147">
              <w:rPr>
                <w:rFonts w:ascii="Times New Roman" w:hAnsi="Times New Roman"/>
                <w:b/>
                <w:i/>
                <w:sz w:val="28"/>
                <w:szCs w:val="28"/>
              </w:rPr>
              <w:t>»</w:t>
            </w:r>
          </w:p>
          <w:p w:rsidR="003624D2" w:rsidRPr="00AD4147" w:rsidRDefault="003624D2" w:rsidP="003624D2">
            <w:pPr>
              <w:pStyle w:val="ac"/>
              <w:rPr>
                <w:rFonts w:ascii="Times New Roman" w:hAnsi="Times New Roman"/>
                <w:sz w:val="28"/>
                <w:szCs w:val="28"/>
              </w:rPr>
            </w:pPr>
            <w:r w:rsidRPr="00AD4147">
              <w:rPr>
                <w:rFonts w:ascii="Times New Roman" w:hAnsi="Times New Roman"/>
                <w:b/>
                <w:i/>
                <w:sz w:val="28"/>
                <w:szCs w:val="28"/>
              </w:rPr>
              <w:t>Тип задачи: теоретическая</w:t>
            </w:r>
          </w:p>
          <w:p w:rsidR="003624D2" w:rsidRPr="0030011D" w:rsidRDefault="003624D2" w:rsidP="003624D2">
            <w:pPr>
              <w:pStyle w:val="ac"/>
              <w:rPr>
                <w:rFonts w:ascii="Times New Roman" w:hAnsi="Times New Roman"/>
                <w:b/>
                <w:sz w:val="28"/>
                <w:szCs w:val="28"/>
              </w:rPr>
            </w:pPr>
            <w:r w:rsidRPr="0030011D">
              <w:rPr>
                <w:rFonts w:ascii="Times New Roman" w:hAnsi="Times New Roman"/>
                <w:b/>
                <w:sz w:val="28"/>
                <w:szCs w:val="28"/>
              </w:rPr>
              <w:t xml:space="preserve">Для чего в прежние времена в Египте новую стеклянную посуду перед использованием кипятили несколько часов в воде? </w:t>
            </w:r>
          </w:p>
          <w:p w:rsidR="003624D2" w:rsidRPr="00AD4147" w:rsidRDefault="003624D2" w:rsidP="003624D2">
            <w:pPr>
              <w:pStyle w:val="ac"/>
              <w:rPr>
                <w:rFonts w:ascii="Times New Roman" w:hAnsi="Times New Roman"/>
                <w:sz w:val="28"/>
                <w:szCs w:val="28"/>
              </w:rPr>
            </w:pPr>
            <w:r w:rsidRPr="0030011D">
              <w:rPr>
                <w:rFonts w:ascii="Times New Roman" w:hAnsi="Times New Roman"/>
                <w:i/>
                <w:iCs/>
                <w:sz w:val="28"/>
                <w:szCs w:val="28"/>
              </w:rPr>
              <w:t>Информация-подсказка</w:t>
            </w:r>
            <w:r w:rsidRPr="00AD4147">
              <w:rPr>
                <w:rFonts w:ascii="Times New Roman" w:hAnsi="Times New Roman"/>
                <w:iCs/>
                <w:sz w:val="28"/>
                <w:szCs w:val="28"/>
              </w:rPr>
              <w:t>.</w:t>
            </w:r>
            <w:r w:rsidRPr="00AD4147">
              <w:rPr>
                <w:rFonts w:ascii="Times New Roman" w:hAnsi="Times New Roman"/>
                <w:sz w:val="28"/>
                <w:szCs w:val="28"/>
              </w:rPr>
              <w:t xml:space="preserve"> При длительном нагревании в воде стекло частично растворяется и образующаяся кремниевая кислота заполняет микротрещины. Это приводит к существенному упрочнению изделий из стекла. </w:t>
            </w:r>
          </w:p>
          <w:p w:rsidR="003624D2" w:rsidRPr="00AD4147" w:rsidRDefault="003624D2" w:rsidP="003624D2">
            <w:pPr>
              <w:pStyle w:val="ac"/>
              <w:rPr>
                <w:rFonts w:ascii="Times New Roman" w:hAnsi="Times New Roman"/>
                <w:sz w:val="28"/>
                <w:szCs w:val="28"/>
              </w:rPr>
            </w:pPr>
            <w:r w:rsidRPr="0030011D">
              <w:rPr>
                <w:rFonts w:ascii="Times New Roman" w:hAnsi="Times New Roman"/>
                <w:i/>
                <w:iCs/>
                <w:sz w:val="28"/>
                <w:szCs w:val="28"/>
              </w:rPr>
              <w:t>Задание.</w:t>
            </w:r>
            <w:r w:rsidRPr="00AD4147">
              <w:rPr>
                <w:rFonts w:ascii="Times New Roman" w:hAnsi="Times New Roman"/>
                <w:sz w:val="28"/>
                <w:szCs w:val="28"/>
              </w:rPr>
              <w:t xml:space="preserve"> Напишите формулу кремниевой кислоты. </w:t>
            </w:r>
          </w:p>
          <w:p w:rsidR="003624D2" w:rsidRPr="003624D2" w:rsidRDefault="003624D2" w:rsidP="003624D2">
            <w:pPr>
              <w:pStyle w:val="ac"/>
              <w:rPr>
                <w:rFonts w:ascii="Times New Roman" w:hAnsi="Times New Roman"/>
                <w:sz w:val="28"/>
                <w:szCs w:val="28"/>
              </w:rPr>
            </w:pPr>
            <w:r w:rsidRPr="0030011D">
              <w:rPr>
                <w:rFonts w:ascii="Times New Roman" w:hAnsi="Times New Roman"/>
                <w:i/>
                <w:iCs/>
                <w:sz w:val="28"/>
                <w:szCs w:val="28"/>
              </w:rPr>
              <w:t>Ответ</w:t>
            </w:r>
            <w:r>
              <w:rPr>
                <w:rFonts w:ascii="Times New Roman" w:hAnsi="Times New Roman"/>
                <w:sz w:val="28"/>
                <w:szCs w:val="28"/>
              </w:rPr>
              <w:t xml:space="preserve">: </w:t>
            </w:r>
            <w:r w:rsidRPr="00AD4147">
              <w:rPr>
                <w:rFonts w:ascii="Times New Roman" w:hAnsi="Times New Roman"/>
                <w:sz w:val="28"/>
                <w:szCs w:val="28"/>
              </w:rPr>
              <w:t xml:space="preserve"> H</w:t>
            </w:r>
            <w:r w:rsidRPr="00AD4147">
              <w:rPr>
                <w:rFonts w:ascii="Times New Roman" w:hAnsi="Times New Roman"/>
                <w:sz w:val="28"/>
                <w:szCs w:val="28"/>
                <w:vertAlign w:val="subscript"/>
              </w:rPr>
              <w:t>2</w:t>
            </w:r>
            <w:r w:rsidRPr="00AD4147">
              <w:rPr>
                <w:rFonts w:ascii="Times New Roman" w:hAnsi="Times New Roman"/>
                <w:sz w:val="28"/>
                <w:szCs w:val="28"/>
              </w:rPr>
              <w:t>SiO</w:t>
            </w:r>
            <w:r>
              <w:rPr>
                <w:rFonts w:ascii="Times New Roman" w:hAnsi="Times New Roman"/>
                <w:sz w:val="28"/>
                <w:szCs w:val="28"/>
                <w:vertAlign w:val="subscript"/>
              </w:rPr>
              <w:t>3</w:t>
            </w:r>
          </w:p>
        </w:tc>
      </w:tr>
      <w:tr w:rsidR="005237B8" w:rsidTr="005237B8">
        <w:tc>
          <w:tcPr>
            <w:tcW w:w="10194" w:type="dxa"/>
          </w:tcPr>
          <w:p w:rsidR="005237B8" w:rsidRPr="005237B8" w:rsidRDefault="005237B8" w:rsidP="005237B8">
            <w:pPr>
              <w:rPr>
                <w:rFonts w:ascii="Times New Roman" w:hAnsi="Times New Roman" w:cs="Times New Roman"/>
                <w:b/>
                <w:i/>
                <w:sz w:val="28"/>
                <w:szCs w:val="28"/>
              </w:rPr>
            </w:pPr>
            <w:r w:rsidRPr="002033E5">
              <w:rPr>
                <w:rFonts w:ascii="Times New Roman" w:hAnsi="Times New Roman" w:cs="Times New Roman"/>
                <w:b/>
                <w:i/>
                <w:sz w:val="28"/>
                <w:szCs w:val="28"/>
              </w:rPr>
              <w:t>Класс: 9</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Тема:</w:t>
            </w:r>
            <w:r>
              <w:rPr>
                <w:rFonts w:ascii="Times New Roman" w:hAnsi="Times New Roman" w:cs="Times New Roman"/>
                <w:b/>
                <w:i/>
                <w:sz w:val="28"/>
                <w:szCs w:val="28"/>
              </w:rPr>
              <w:t xml:space="preserve"> «</w:t>
            </w:r>
            <w:r w:rsidRPr="002033E5">
              <w:rPr>
                <w:rFonts w:ascii="Times New Roman" w:hAnsi="Times New Roman" w:cs="Times New Roman"/>
                <w:b/>
                <w:i/>
                <w:sz w:val="28"/>
                <w:szCs w:val="28"/>
              </w:rPr>
              <w:t>Соединения серы»</w:t>
            </w:r>
            <w:r>
              <w:rPr>
                <w:rFonts w:ascii="Times New Roman" w:hAnsi="Times New Roman" w:cs="Times New Roman"/>
                <w:b/>
                <w:i/>
                <w:sz w:val="28"/>
                <w:szCs w:val="28"/>
              </w:rPr>
              <w:t xml:space="preserve"> </w:t>
            </w:r>
            <w:r w:rsidRPr="002033E5">
              <w:rPr>
                <w:rFonts w:ascii="Times New Roman" w:hAnsi="Times New Roman" w:cs="Times New Roman"/>
                <w:b/>
                <w:i/>
                <w:sz w:val="28"/>
                <w:szCs w:val="28"/>
              </w:rPr>
              <w:t xml:space="preserve">Тип задачи: </w:t>
            </w:r>
            <w:r>
              <w:rPr>
                <w:rFonts w:ascii="Times New Roman" w:hAnsi="Times New Roman" w:cs="Times New Roman"/>
                <w:b/>
                <w:i/>
                <w:sz w:val="28"/>
                <w:szCs w:val="28"/>
              </w:rPr>
              <w:t>расчетная</w:t>
            </w:r>
          </w:p>
          <w:p w:rsidR="005237B8" w:rsidRPr="0030011D" w:rsidRDefault="005237B8" w:rsidP="005237B8">
            <w:pPr>
              <w:pStyle w:val="ac"/>
              <w:rPr>
                <w:rFonts w:ascii="Times New Roman" w:hAnsi="Times New Roman"/>
                <w:b/>
                <w:sz w:val="28"/>
                <w:szCs w:val="28"/>
              </w:rPr>
            </w:pPr>
            <w:r w:rsidRPr="0030011D">
              <w:rPr>
                <w:rFonts w:ascii="Times New Roman" w:hAnsi="Times New Roman"/>
                <w:b/>
                <w:sz w:val="28"/>
                <w:szCs w:val="28"/>
              </w:rPr>
              <w:t xml:space="preserve">Почему пески пустыни Уайт-Сандс искрятся? </w:t>
            </w:r>
          </w:p>
          <w:p w:rsidR="005237B8" w:rsidRPr="0030011D" w:rsidRDefault="005237B8" w:rsidP="005237B8">
            <w:pPr>
              <w:pStyle w:val="ac"/>
              <w:rPr>
                <w:rFonts w:ascii="Times New Roman" w:hAnsi="Times New Roman"/>
                <w:sz w:val="28"/>
                <w:szCs w:val="28"/>
              </w:rPr>
            </w:pPr>
            <w:r w:rsidRPr="00F01BA4">
              <w:rPr>
                <w:rFonts w:ascii="Times New Roman" w:hAnsi="Times New Roman"/>
                <w:i/>
                <w:iCs/>
                <w:sz w:val="28"/>
                <w:szCs w:val="28"/>
              </w:rPr>
              <w:t>Информация-подсказка</w:t>
            </w:r>
            <w:r>
              <w:rPr>
                <w:rFonts w:ascii="Times New Roman" w:hAnsi="Times New Roman"/>
                <w:i/>
                <w:iCs/>
                <w:sz w:val="28"/>
                <w:szCs w:val="28"/>
              </w:rPr>
              <w:t xml:space="preserve">. </w:t>
            </w:r>
            <w:r w:rsidRPr="0030011D">
              <w:rPr>
                <w:rFonts w:ascii="Times New Roman" w:hAnsi="Times New Roman"/>
                <w:sz w:val="28"/>
                <w:szCs w:val="28"/>
              </w:rPr>
              <w:t xml:space="preserve"> Белые пески пустыни Уайт-Сандс (США, шт. Нью-Мексико) искрятся, как только что выпавший снег. Эти пески сложены не из зерен кварца, составляющего большинство песков пустынь, а из мягкого, похожего на мел селенита, или сульфата кальция. Селенит представляет собой один из наиболее распространенных на Земле минеральных компонентов, но поскольку он легко растворяется в воде, на поверхности этот минерал </w:t>
            </w:r>
            <w:r w:rsidRPr="0030011D">
              <w:rPr>
                <w:rFonts w:ascii="Times New Roman" w:hAnsi="Times New Roman"/>
                <w:sz w:val="28"/>
                <w:szCs w:val="28"/>
              </w:rPr>
              <w:lastRenderedPageBreak/>
              <w:t xml:space="preserve">встречается редко. Образовались эти необычные песчаные просторы на юго-западе США около 100 млн лет назад, когда эту территорию покрывало мелкое море. Постепенно его воды отступали, оставляя за собой соленые озера, которые также постепенно испарялись под жгучим солнцем. Из насыщенного минералами раствора выделялся селенит. </w:t>
            </w:r>
          </w:p>
          <w:p w:rsidR="005237B8" w:rsidRDefault="005237B8" w:rsidP="005237B8">
            <w:pPr>
              <w:pStyle w:val="ac"/>
              <w:rPr>
                <w:rFonts w:ascii="Times New Roman" w:hAnsi="Times New Roman"/>
                <w:sz w:val="28"/>
                <w:szCs w:val="28"/>
              </w:rPr>
            </w:pPr>
            <w:r w:rsidRPr="0030011D">
              <w:rPr>
                <w:rFonts w:ascii="Times New Roman" w:hAnsi="Times New Roman"/>
                <w:i/>
                <w:sz w:val="28"/>
                <w:szCs w:val="28"/>
              </w:rPr>
              <w:t>Задание</w:t>
            </w:r>
            <w:r w:rsidRPr="0030011D">
              <w:rPr>
                <w:rFonts w:ascii="Times New Roman" w:hAnsi="Times New Roman"/>
                <w:sz w:val="28"/>
                <w:szCs w:val="28"/>
              </w:rPr>
              <w:t xml:space="preserve">. Установите молекулярную формулу селенита, если массовые доли элементов в нем составляют: </w:t>
            </w:r>
          </w:p>
          <w:p w:rsidR="005237B8" w:rsidRPr="0030011D" w:rsidRDefault="005237B8" w:rsidP="005237B8">
            <w:pPr>
              <w:pStyle w:val="ac"/>
              <w:rPr>
                <w:rFonts w:ascii="Times New Roman" w:hAnsi="Times New Roman"/>
                <w:sz w:val="28"/>
                <w:szCs w:val="28"/>
              </w:rPr>
            </w:pPr>
            <w:r w:rsidRPr="0030011D">
              <w:rPr>
                <w:rFonts w:ascii="Times New Roman" w:hAnsi="Times New Roman"/>
                <w:sz w:val="28"/>
                <w:szCs w:val="28"/>
              </w:rPr>
              <w:t xml:space="preserve">29% (Са), 24% (S), 47% (O). </w:t>
            </w:r>
          </w:p>
          <w:p w:rsidR="005237B8" w:rsidRPr="005237B8" w:rsidRDefault="005237B8" w:rsidP="005237B8">
            <w:pPr>
              <w:pStyle w:val="ac"/>
              <w:rPr>
                <w:rFonts w:ascii="Times New Roman" w:hAnsi="Times New Roman"/>
                <w:sz w:val="28"/>
                <w:szCs w:val="28"/>
              </w:rPr>
            </w:pPr>
            <w:r w:rsidRPr="0030011D">
              <w:rPr>
                <w:rFonts w:ascii="Times New Roman" w:hAnsi="Times New Roman"/>
                <w:i/>
                <w:sz w:val="28"/>
                <w:szCs w:val="28"/>
              </w:rPr>
              <w:t>Ответ:</w:t>
            </w:r>
            <w:r>
              <w:rPr>
                <w:rFonts w:ascii="Times New Roman" w:hAnsi="Times New Roman"/>
                <w:sz w:val="28"/>
                <w:szCs w:val="28"/>
              </w:rPr>
              <w:t xml:space="preserve"> СаSO</w:t>
            </w:r>
            <w:r>
              <w:rPr>
                <w:rFonts w:ascii="Times New Roman" w:hAnsi="Times New Roman"/>
                <w:sz w:val="28"/>
                <w:szCs w:val="28"/>
                <w:vertAlign w:val="subscript"/>
              </w:rPr>
              <w:t>4</w:t>
            </w:r>
            <w:r w:rsidRPr="0030011D">
              <w:rPr>
                <w:rFonts w:ascii="Times New Roman" w:hAnsi="Times New Roman"/>
                <w:sz w:val="28"/>
                <w:szCs w:val="28"/>
              </w:rPr>
              <w:t>.</w:t>
            </w:r>
          </w:p>
        </w:tc>
      </w:tr>
      <w:tr w:rsidR="003624D2" w:rsidTr="005237B8">
        <w:tc>
          <w:tcPr>
            <w:tcW w:w="10194" w:type="dxa"/>
          </w:tcPr>
          <w:p w:rsidR="003624D2" w:rsidRPr="003624D2" w:rsidRDefault="003624D2" w:rsidP="003624D2">
            <w:pPr>
              <w:rPr>
                <w:rFonts w:ascii="Times New Roman" w:hAnsi="Times New Roman" w:cs="Times New Roman"/>
                <w:b/>
                <w:i/>
                <w:sz w:val="28"/>
                <w:szCs w:val="28"/>
              </w:rPr>
            </w:pPr>
            <w:r>
              <w:rPr>
                <w:rFonts w:ascii="Times New Roman" w:hAnsi="Times New Roman" w:cs="Times New Roman"/>
                <w:b/>
                <w:i/>
                <w:sz w:val="28"/>
                <w:szCs w:val="28"/>
              </w:rPr>
              <w:lastRenderedPageBreak/>
              <w:t xml:space="preserve">Класс: 9 </w:t>
            </w:r>
            <w:r w:rsidRPr="003624D2">
              <w:rPr>
                <w:rFonts w:ascii="Times New Roman" w:hAnsi="Times New Roman" w:cs="Times New Roman"/>
                <w:b/>
                <w:i/>
                <w:sz w:val="28"/>
                <w:szCs w:val="28"/>
              </w:rPr>
              <w:t>Тема: «Соединения серы»</w:t>
            </w:r>
          </w:p>
          <w:p w:rsidR="003624D2" w:rsidRPr="003624D2" w:rsidRDefault="003624D2" w:rsidP="003624D2">
            <w:pPr>
              <w:rPr>
                <w:rFonts w:ascii="Times New Roman" w:hAnsi="Times New Roman" w:cs="Times New Roman"/>
                <w:b/>
                <w:i/>
                <w:sz w:val="28"/>
                <w:szCs w:val="28"/>
              </w:rPr>
            </w:pPr>
            <w:r w:rsidRPr="003624D2">
              <w:rPr>
                <w:rFonts w:ascii="Times New Roman" w:hAnsi="Times New Roman" w:cs="Times New Roman"/>
                <w:b/>
                <w:i/>
                <w:sz w:val="28"/>
                <w:szCs w:val="28"/>
              </w:rPr>
              <w:t>Тип задачи:</w:t>
            </w:r>
            <w:r>
              <w:rPr>
                <w:rFonts w:ascii="Times New Roman" w:hAnsi="Times New Roman" w:cs="Times New Roman"/>
                <w:b/>
                <w:i/>
                <w:sz w:val="28"/>
                <w:szCs w:val="28"/>
              </w:rPr>
              <w:t xml:space="preserve"> экспериментально-теоретическая</w:t>
            </w:r>
          </w:p>
          <w:p w:rsidR="003624D2" w:rsidRPr="003624D2" w:rsidRDefault="003624D2" w:rsidP="003624D2">
            <w:pPr>
              <w:rPr>
                <w:rFonts w:ascii="Times New Roman" w:hAnsi="Times New Roman" w:cs="Times New Roman"/>
                <w:i/>
                <w:sz w:val="28"/>
                <w:szCs w:val="28"/>
              </w:rPr>
            </w:pPr>
            <w:r w:rsidRPr="003624D2">
              <w:rPr>
                <w:rFonts w:ascii="Times New Roman" w:hAnsi="Times New Roman" w:cs="Times New Roman"/>
                <w:i/>
                <w:sz w:val="28"/>
                <w:szCs w:val="28"/>
              </w:rPr>
              <w:t xml:space="preserve">На занятиях химического кружка учащиеся исследовали простое вещество желтого цвета, нерастворимое в воде. </w:t>
            </w:r>
          </w:p>
          <w:p w:rsidR="003624D2" w:rsidRPr="003624D2" w:rsidRDefault="003624D2" w:rsidP="003624D2">
            <w:pPr>
              <w:rPr>
                <w:rFonts w:ascii="Times New Roman" w:hAnsi="Times New Roman" w:cs="Times New Roman"/>
                <w:i/>
                <w:sz w:val="28"/>
                <w:szCs w:val="28"/>
              </w:rPr>
            </w:pPr>
            <w:r w:rsidRPr="003624D2">
              <w:rPr>
                <w:rFonts w:ascii="Times New Roman" w:hAnsi="Times New Roman" w:cs="Times New Roman"/>
                <w:i/>
                <w:sz w:val="28"/>
                <w:szCs w:val="28"/>
              </w:rPr>
              <w:t xml:space="preserve">При сжигании этого вещества в кислороде образовался газ с резким запахом. Когда газ растворяли в воде, получался раствор, в котором окраска лакмуса становилась красной. Если же в колбу с газом наливали раствор гидроксида натрия, то запах газа быстро исчезал. </w:t>
            </w:r>
          </w:p>
          <w:p w:rsidR="003624D2" w:rsidRPr="002033E5" w:rsidRDefault="003624D2" w:rsidP="003624D2">
            <w:pPr>
              <w:rPr>
                <w:rFonts w:ascii="Times New Roman" w:hAnsi="Times New Roman" w:cs="Times New Roman"/>
                <w:b/>
                <w:i/>
                <w:sz w:val="28"/>
                <w:szCs w:val="28"/>
              </w:rPr>
            </w:pPr>
            <w:r w:rsidRPr="003624D2">
              <w:rPr>
                <w:rFonts w:ascii="Times New Roman" w:hAnsi="Times New Roman" w:cs="Times New Roman"/>
                <w:i/>
                <w:sz w:val="28"/>
                <w:szCs w:val="28"/>
              </w:rPr>
              <w:t>Определите состав исследуемого вещества и запишите его название. Составьте 3 уравнения реакций, которые были проведены учащимися в процессе его распознавания</w:t>
            </w:r>
          </w:p>
        </w:tc>
      </w:tr>
      <w:tr w:rsidR="005237B8" w:rsidTr="005237B8">
        <w:tc>
          <w:tcPr>
            <w:tcW w:w="10194" w:type="dxa"/>
          </w:tcPr>
          <w:p w:rsidR="005237B8" w:rsidRPr="005237B8" w:rsidRDefault="005237B8" w:rsidP="005237B8">
            <w:pPr>
              <w:pStyle w:val="ac"/>
              <w:rPr>
                <w:rFonts w:ascii="Times New Roman" w:hAnsi="Times New Roman"/>
                <w:b/>
                <w:i/>
                <w:sz w:val="28"/>
                <w:szCs w:val="28"/>
              </w:rPr>
            </w:pPr>
            <w:r w:rsidRPr="00AD4147">
              <w:rPr>
                <w:rFonts w:ascii="Times New Roman" w:hAnsi="Times New Roman"/>
                <w:b/>
                <w:i/>
                <w:sz w:val="28"/>
                <w:szCs w:val="28"/>
              </w:rPr>
              <w:t>Класс: 9</w:t>
            </w:r>
            <w:r>
              <w:rPr>
                <w:rFonts w:ascii="Times New Roman" w:hAnsi="Times New Roman"/>
                <w:b/>
                <w:i/>
                <w:sz w:val="28"/>
                <w:szCs w:val="28"/>
              </w:rPr>
              <w:t xml:space="preserve"> </w:t>
            </w:r>
            <w:r w:rsidRPr="00AD4147">
              <w:rPr>
                <w:rFonts w:ascii="Times New Roman" w:hAnsi="Times New Roman"/>
                <w:b/>
                <w:i/>
                <w:sz w:val="28"/>
                <w:szCs w:val="28"/>
              </w:rPr>
              <w:t>Тема: «Аммиак»</w:t>
            </w:r>
            <w:r>
              <w:rPr>
                <w:rFonts w:ascii="Times New Roman" w:hAnsi="Times New Roman"/>
                <w:b/>
                <w:i/>
                <w:sz w:val="28"/>
                <w:szCs w:val="28"/>
              </w:rPr>
              <w:t xml:space="preserve"> </w:t>
            </w:r>
            <w:r w:rsidRPr="00AD4147">
              <w:rPr>
                <w:rFonts w:ascii="Times New Roman" w:hAnsi="Times New Roman"/>
                <w:b/>
                <w:i/>
                <w:sz w:val="28"/>
                <w:szCs w:val="28"/>
              </w:rPr>
              <w:t>Тип задачи: теоретическая</w:t>
            </w:r>
          </w:p>
          <w:p w:rsidR="005237B8" w:rsidRPr="002952CD" w:rsidRDefault="005237B8" w:rsidP="005237B8">
            <w:pPr>
              <w:pStyle w:val="ac"/>
              <w:rPr>
                <w:rFonts w:ascii="Times New Roman" w:hAnsi="Times New Roman"/>
                <w:i/>
                <w:color w:val="000000"/>
                <w:sz w:val="28"/>
                <w:szCs w:val="28"/>
              </w:rPr>
            </w:pPr>
            <w:r w:rsidRPr="00AD4147">
              <w:rPr>
                <w:rFonts w:ascii="Times New Roman" w:hAnsi="Times New Roman"/>
                <w:color w:val="000000"/>
                <w:sz w:val="28"/>
                <w:szCs w:val="28"/>
              </w:rPr>
              <w:t xml:space="preserve">После уроков Миша подошёл к Пете и протянул ему чистый лист бумаги. Это - письмо, написанное невидимыми чернилами, - сказал он. Подержи его над чашкой с нашатырным спиртом, и ты увидишь, что там написано. Петя пришёл домой, взял в аптечке нашатырный спирт, перелил его в чашку и подержал над ней лист бумаги. На бумаге действительно появился текст малинового цвета. И это было решение домашней задачи по математике! Петя побежал за тетрадью, чтобы переписать туда решение. Но пока он бегал, надпись исчезла. Перед </w:t>
            </w:r>
            <w:r>
              <w:rPr>
                <w:rFonts w:ascii="Times New Roman" w:hAnsi="Times New Roman"/>
                <w:color w:val="000000"/>
                <w:sz w:val="28"/>
                <w:szCs w:val="28"/>
              </w:rPr>
              <w:t xml:space="preserve">ним снова был чистый лист. </w:t>
            </w:r>
            <w:r>
              <w:rPr>
                <w:rFonts w:ascii="Times New Roman" w:hAnsi="Times New Roman"/>
                <w:color w:val="000000"/>
                <w:sz w:val="28"/>
                <w:szCs w:val="28"/>
              </w:rPr>
              <w:br/>
            </w:r>
            <w:r w:rsidRPr="002952CD">
              <w:rPr>
                <w:rFonts w:ascii="Times New Roman" w:hAnsi="Times New Roman"/>
                <w:i/>
                <w:color w:val="000000"/>
                <w:sz w:val="28"/>
                <w:szCs w:val="28"/>
              </w:rPr>
              <w:t>Вопросы:</w:t>
            </w:r>
          </w:p>
          <w:p w:rsidR="005237B8" w:rsidRPr="00AD4147" w:rsidRDefault="005237B8" w:rsidP="005237B8">
            <w:pPr>
              <w:pStyle w:val="ac"/>
              <w:rPr>
                <w:rFonts w:ascii="Times New Roman" w:hAnsi="Times New Roman"/>
                <w:color w:val="000000"/>
                <w:sz w:val="28"/>
                <w:szCs w:val="28"/>
              </w:rPr>
            </w:pPr>
            <w:r>
              <w:rPr>
                <w:rFonts w:ascii="Times New Roman" w:hAnsi="Times New Roman"/>
                <w:color w:val="000000"/>
                <w:sz w:val="28"/>
                <w:szCs w:val="28"/>
              </w:rPr>
              <w:t>1.</w:t>
            </w:r>
            <w:r w:rsidRPr="00AD4147">
              <w:rPr>
                <w:rFonts w:ascii="Times New Roman" w:hAnsi="Times New Roman"/>
                <w:color w:val="000000"/>
                <w:sz w:val="28"/>
                <w:szCs w:val="28"/>
              </w:rPr>
              <w:t>Какими "чернил</w:t>
            </w:r>
            <w:r>
              <w:rPr>
                <w:rFonts w:ascii="Times New Roman" w:hAnsi="Times New Roman"/>
                <w:color w:val="000000"/>
                <w:sz w:val="28"/>
                <w:szCs w:val="28"/>
              </w:rPr>
              <w:t xml:space="preserve">ами" было написано письмо? </w:t>
            </w:r>
            <w:r>
              <w:rPr>
                <w:rFonts w:ascii="Times New Roman" w:hAnsi="Times New Roman"/>
                <w:color w:val="000000"/>
                <w:sz w:val="28"/>
                <w:szCs w:val="28"/>
              </w:rPr>
              <w:br/>
              <w:t xml:space="preserve">2. </w:t>
            </w:r>
            <w:r w:rsidRPr="00AD4147">
              <w:rPr>
                <w:rFonts w:ascii="Times New Roman" w:hAnsi="Times New Roman"/>
                <w:color w:val="000000"/>
                <w:sz w:val="28"/>
                <w:szCs w:val="28"/>
              </w:rPr>
              <w:t>Что Петя должен был сделать, чтоб</w:t>
            </w:r>
            <w:r>
              <w:rPr>
                <w:rFonts w:ascii="Times New Roman" w:hAnsi="Times New Roman"/>
                <w:color w:val="000000"/>
                <w:sz w:val="28"/>
                <w:szCs w:val="28"/>
              </w:rPr>
              <w:t xml:space="preserve">ы надпись снова появилась? </w:t>
            </w:r>
            <w:r>
              <w:rPr>
                <w:rFonts w:ascii="Times New Roman" w:hAnsi="Times New Roman"/>
                <w:color w:val="000000"/>
                <w:sz w:val="28"/>
                <w:szCs w:val="28"/>
              </w:rPr>
              <w:br/>
              <w:t xml:space="preserve">3. </w:t>
            </w:r>
            <w:r w:rsidRPr="00AD4147">
              <w:rPr>
                <w:rFonts w:ascii="Times New Roman" w:hAnsi="Times New Roman"/>
                <w:color w:val="000000"/>
                <w:sz w:val="28"/>
                <w:szCs w:val="28"/>
              </w:rPr>
              <w:t xml:space="preserve">Что нужно сделать, чтобы надпись появилась и больше не исчезала? </w:t>
            </w:r>
          </w:p>
          <w:p w:rsidR="005237B8" w:rsidRPr="008A4C7D" w:rsidRDefault="005237B8" w:rsidP="005237B8">
            <w:pPr>
              <w:pStyle w:val="ac"/>
              <w:rPr>
                <w:rFonts w:ascii="Times New Roman" w:hAnsi="Times New Roman"/>
                <w:i/>
                <w:sz w:val="28"/>
                <w:szCs w:val="28"/>
              </w:rPr>
            </w:pPr>
            <w:r w:rsidRPr="008A4C7D">
              <w:rPr>
                <w:rFonts w:ascii="Times New Roman" w:hAnsi="Times New Roman"/>
                <w:i/>
                <w:sz w:val="28"/>
                <w:szCs w:val="28"/>
              </w:rPr>
              <w:t xml:space="preserve">Ответы: </w:t>
            </w:r>
          </w:p>
          <w:p w:rsidR="005237B8" w:rsidRDefault="005237B8" w:rsidP="005237B8">
            <w:pPr>
              <w:pStyle w:val="ac"/>
              <w:rPr>
                <w:rFonts w:ascii="Times New Roman" w:hAnsi="Times New Roman"/>
                <w:sz w:val="28"/>
                <w:szCs w:val="28"/>
              </w:rPr>
            </w:pPr>
            <w:r>
              <w:rPr>
                <w:rFonts w:ascii="Times New Roman" w:hAnsi="Times New Roman"/>
                <w:sz w:val="28"/>
                <w:szCs w:val="28"/>
              </w:rPr>
              <w:t>1.Фенолфталеином</w:t>
            </w:r>
          </w:p>
          <w:p w:rsidR="005237B8" w:rsidRDefault="005237B8" w:rsidP="005237B8">
            <w:pPr>
              <w:pStyle w:val="ac"/>
              <w:rPr>
                <w:rFonts w:ascii="Times New Roman" w:hAnsi="Times New Roman"/>
                <w:sz w:val="28"/>
                <w:szCs w:val="28"/>
              </w:rPr>
            </w:pPr>
            <w:r>
              <w:rPr>
                <w:rFonts w:ascii="Times New Roman" w:hAnsi="Times New Roman"/>
                <w:sz w:val="28"/>
                <w:szCs w:val="28"/>
              </w:rPr>
              <w:t>2. Подержать над нашатырным спиртом снова.</w:t>
            </w:r>
          </w:p>
          <w:p w:rsidR="005237B8" w:rsidRDefault="005237B8" w:rsidP="005237B8">
            <w:pPr>
              <w:jc w:val="center"/>
              <w:rPr>
                <w:rFonts w:ascii="Times New Roman" w:hAnsi="Times New Roman" w:cs="Times New Roman"/>
                <w:b/>
                <w:i/>
                <w:sz w:val="28"/>
                <w:szCs w:val="28"/>
              </w:rPr>
            </w:pPr>
            <w:r>
              <w:rPr>
                <w:rFonts w:ascii="Times New Roman" w:hAnsi="Times New Roman"/>
                <w:sz w:val="28"/>
                <w:szCs w:val="28"/>
              </w:rPr>
              <w:t>3. Обработать бумагу раствором любой щелочи (но она может «разъесть» бумагу)</w:t>
            </w:r>
          </w:p>
        </w:tc>
      </w:tr>
      <w:tr w:rsidR="005237B8" w:rsidTr="005237B8">
        <w:tc>
          <w:tcPr>
            <w:tcW w:w="10194" w:type="dxa"/>
          </w:tcPr>
          <w:p w:rsidR="005237B8" w:rsidRPr="005237B8" w:rsidRDefault="005237B8" w:rsidP="005237B8">
            <w:pPr>
              <w:pStyle w:val="ac"/>
              <w:rPr>
                <w:rFonts w:ascii="Times New Roman" w:hAnsi="Times New Roman"/>
                <w:b/>
                <w:i/>
                <w:sz w:val="28"/>
                <w:szCs w:val="28"/>
              </w:rPr>
            </w:pPr>
            <w:r w:rsidRPr="00AD4147">
              <w:rPr>
                <w:rFonts w:ascii="Times New Roman" w:hAnsi="Times New Roman"/>
                <w:b/>
                <w:i/>
                <w:sz w:val="28"/>
                <w:szCs w:val="28"/>
              </w:rPr>
              <w:t>Класс: 9</w:t>
            </w:r>
            <w:r>
              <w:rPr>
                <w:rFonts w:ascii="Times New Roman" w:hAnsi="Times New Roman"/>
                <w:b/>
                <w:i/>
                <w:sz w:val="28"/>
                <w:szCs w:val="28"/>
              </w:rPr>
              <w:t xml:space="preserve"> </w:t>
            </w:r>
            <w:r w:rsidRPr="00AD4147">
              <w:rPr>
                <w:rFonts w:ascii="Times New Roman" w:hAnsi="Times New Roman"/>
                <w:b/>
                <w:i/>
                <w:sz w:val="28"/>
                <w:szCs w:val="28"/>
              </w:rPr>
              <w:t>Тема: «Фосфор»</w:t>
            </w:r>
            <w:r>
              <w:rPr>
                <w:rFonts w:ascii="Times New Roman" w:hAnsi="Times New Roman"/>
                <w:b/>
                <w:i/>
                <w:sz w:val="28"/>
                <w:szCs w:val="28"/>
              </w:rPr>
              <w:t xml:space="preserve">  </w:t>
            </w:r>
            <w:r w:rsidRPr="00AD4147">
              <w:rPr>
                <w:rFonts w:ascii="Times New Roman" w:hAnsi="Times New Roman"/>
                <w:b/>
                <w:i/>
                <w:sz w:val="28"/>
                <w:szCs w:val="28"/>
              </w:rPr>
              <w:t>Тип задачи: теоретическая</w:t>
            </w:r>
          </w:p>
          <w:p w:rsidR="005237B8" w:rsidRPr="00AD4147" w:rsidRDefault="005237B8" w:rsidP="005237B8">
            <w:pPr>
              <w:pStyle w:val="ac"/>
              <w:rPr>
                <w:rFonts w:ascii="Times New Roman" w:hAnsi="Times New Roman"/>
                <w:sz w:val="28"/>
                <w:szCs w:val="28"/>
              </w:rPr>
            </w:pPr>
            <w:r w:rsidRPr="00AD4147">
              <w:rPr>
                <w:rFonts w:ascii="Times New Roman" w:hAnsi="Times New Roman"/>
                <w:sz w:val="28"/>
                <w:szCs w:val="28"/>
              </w:rPr>
              <w:t xml:space="preserve">Из воспоминаний академика С.И. Вольфковича: “Фосфор получался в электрической печи, установленной в Московском университете на Моховой улице. Так как эти опыты проводились тогда в нашей стране впервые, я не предпринял тех предосторожностей, которые необходимы при работе с газообразным фосфором.  В течение многих часов работы у электропечи часть выделяющегося газообразного фосфора настолько пропитала мою одежду и даже ботинки, что когда ночью я шел из университета по темным, не освещенным тогда улицам Москвы, моя одежда излучала голубоватое сияние, а из-под ботинок (при трении их о тротуар) высекались искры. За мной каждый </w:t>
            </w:r>
            <w:r w:rsidRPr="00AD4147">
              <w:rPr>
                <w:rFonts w:ascii="Times New Roman" w:hAnsi="Times New Roman"/>
                <w:sz w:val="28"/>
                <w:szCs w:val="28"/>
              </w:rPr>
              <w:lastRenderedPageBreak/>
              <w:t>раз собиралась толпа, среди которой, несмотря на мои объяснения, немало было лиц, видевших во мне “новоявленного” представителя потустороннего мира. Вскоре среди жителей района Моховой и по всей Москве из уст в уста стали передаваться фантастические рассказы о “светящемся монахе”...</w:t>
            </w:r>
          </w:p>
          <w:p w:rsidR="005237B8" w:rsidRPr="00AD4147" w:rsidRDefault="005237B8" w:rsidP="005237B8">
            <w:pPr>
              <w:pStyle w:val="ac"/>
              <w:rPr>
                <w:rFonts w:ascii="Times New Roman" w:hAnsi="Times New Roman"/>
                <w:sz w:val="28"/>
                <w:szCs w:val="28"/>
              </w:rPr>
            </w:pPr>
            <w:r w:rsidRPr="00AD4147">
              <w:rPr>
                <w:rFonts w:ascii="Times New Roman" w:hAnsi="Times New Roman"/>
                <w:i/>
                <w:sz w:val="28"/>
                <w:szCs w:val="28"/>
              </w:rPr>
              <w:t>Вопрос:</w:t>
            </w:r>
            <w:r w:rsidRPr="00AD4147">
              <w:rPr>
                <w:rFonts w:ascii="Times New Roman" w:hAnsi="Times New Roman"/>
                <w:sz w:val="28"/>
                <w:szCs w:val="28"/>
              </w:rPr>
              <w:t xml:space="preserve"> Какую аллотропную модификацию фосфора описывал автор,  и какие свойства фосфора могут объяснить происходящие явления? Почему нужно было работать с предостор</w:t>
            </w:r>
            <w:r>
              <w:rPr>
                <w:rFonts w:ascii="Times New Roman" w:hAnsi="Times New Roman"/>
                <w:sz w:val="28"/>
                <w:szCs w:val="28"/>
              </w:rPr>
              <w:t>о</w:t>
            </w:r>
            <w:r w:rsidRPr="00AD4147">
              <w:rPr>
                <w:rFonts w:ascii="Times New Roman" w:hAnsi="Times New Roman"/>
                <w:sz w:val="28"/>
                <w:szCs w:val="28"/>
              </w:rPr>
              <w:t>жностями?</w:t>
            </w:r>
          </w:p>
          <w:p w:rsidR="005237B8" w:rsidRPr="005237B8" w:rsidRDefault="005237B8" w:rsidP="005237B8">
            <w:pPr>
              <w:pStyle w:val="ac"/>
              <w:rPr>
                <w:rFonts w:ascii="Times New Roman" w:hAnsi="Times New Roman"/>
                <w:sz w:val="28"/>
                <w:szCs w:val="28"/>
              </w:rPr>
            </w:pPr>
            <w:r w:rsidRPr="00AD4147">
              <w:rPr>
                <w:rFonts w:ascii="Times New Roman" w:hAnsi="Times New Roman"/>
                <w:i/>
                <w:sz w:val="28"/>
                <w:szCs w:val="28"/>
              </w:rPr>
              <w:t>Ответ</w:t>
            </w:r>
            <w:r w:rsidRPr="00AD4147">
              <w:rPr>
                <w:rFonts w:ascii="Times New Roman" w:hAnsi="Times New Roman"/>
                <w:sz w:val="28"/>
                <w:szCs w:val="28"/>
              </w:rPr>
              <w:t>:</w:t>
            </w:r>
            <w:r>
              <w:rPr>
                <w:rFonts w:ascii="Times New Roman" w:hAnsi="Times New Roman"/>
                <w:sz w:val="28"/>
                <w:szCs w:val="28"/>
              </w:rPr>
              <w:t xml:space="preserve"> </w:t>
            </w:r>
            <w:r w:rsidRPr="00AD4147">
              <w:rPr>
                <w:rFonts w:ascii="Times New Roman" w:hAnsi="Times New Roman"/>
                <w:sz w:val="28"/>
                <w:szCs w:val="28"/>
              </w:rPr>
              <w:t>Белый фосфор –  ядовитое, самовоспламеняющееся и светящееся голубоватым цветом вещество.</w:t>
            </w:r>
          </w:p>
        </w:tc>
      </w:tr>
      <w:tr w:rsidR="003624D2" w:rsidTr="005237B8">
        <w:tc>
          <w:tcPr>
            <w:tcW w:w="10194" w:type="dxa"/>
          </w:tcPr>
          <w:p w:rsidR="003624D2" w:rsidRPr="00CC49C4" w:rsidRDefault="003624D2" w:rsidP="003624D2">
            <w:pPr>
              <w:pStyle w:val="ac"/>
              <w:rPr>
                <w:rFonts w:ascii="Times New Roman" w:hAnsi="Times New Roman"/>
                <w:b/>
                <w:i/>
                <w:sz w:val="28"/>
                <w:szCs w:val="28"/>
              </w:rPr>
            </w:pPr>
            <w:r w:rsidRPr="003F0896">
              <w:rPr>
                <w:rFonts w:ascii="Times New Roman" w:hAnsi="Times New Roman"/>
                <w:b/>
                <w:i/>
                <w:sz w:val="28"/>
                <w:szCs w:val="28"/>
              </w:rPr>
              <w:lastRenderedPageBreak/>
              <w:t>Класс: 9Тема: «Фосфор»</w:t>
            </w:r>
            <w:r>
              <w:rPr>
                <w:rFonts w:ascii="Times New Roman" w:hAnsi="Times New Roman"/>
                <w:b/>
                <w:i/>
                <w:sz w:val="28"/>
                <w:szCs w:val="28"/>
              </w:rPr>
              <w:t xml:space="preserve"> </w:t>
            </w:r>
            <w:r w:rsidRPr="003F0896">
              <w:rPr>
                <w:rFonts w:ascii="Times New Roman" w:hAnsi="Times New Roman"/>
                <w:b/>
                <w:i/>
                <w:sz w:val="28"/>
                <w:szCs w:val="28"/>
              </w:rPr>
              <w:t>Тип задачи: теоретическая</w:t>
            </w:r>
          </w:p>
          <w:p w:rsidR="003624D2" w:rsidRPr="003F0896" w:rsidRDefault="003624D2" w:rsidP="003624D2">
            <w:pPr>
              <w:pStyle w:val="ac"/>
              <w:rPr>
                <w:rFonts w:ascii="Times New Roman" w:hAnsi="Times New Roman"/>
                <w:sz w:val="28"/>
                <w:szCs w:val="28"/>
              </w:rPr>
            </w:pPr>
            <w:r w:rsidRPr="003F0896">
              <w:rPr>
                <w:rFonts w:ascii="Times New Roman" w:hAnsi="Times New Roman"/>
                <w:sz w:val="28"/>
                <w:szCs w:val="28"/>
              </w:rPr>
              <w:t xml:space="preserve">В </w:t>
            </w:r>
            <w:smartTag w:uri="urn:schemas-microsoft-com:office:smarttags" w:element="metricconverter">
              <w:smartTagPr>
                <w:attr w:name="ProductID" w:val="1867 г"/>
              </w:smartTagPr>
              <w:r w:rsidRPr="003F0896">
                <w:rPr>
                  <w:rFonts w:ascii="Times New Roman" w:hAnsi="Times New Roman"/>
                  <w:sz w:val="28"/>
                  <w:szCs w:val="28"/>
                </w:rPr>
                <w:t>1867 г</w:t>
              </w:r>
            </w:smartTag>
            <w:r w:rsidRPr="003F0896">
              <w:rPr>
                <w:rFonts w:ascii="Times New Roman" w:hAnsi="Times New Roman"/>
                <w:sz w:val="28"/>
                <w:szCs w:val="28"/>
              </w:rPr>
              <w:t>. от ожогов скончалась итальянская эрцгерцогиня Матильда, котора</w:t>
            </w:r>
            <w:r>
              <w:rPr>
                <w:rFonts w:ascii="Times New Roman" w:hAnsi="Times New Roman"/>
                <w:sz w:val="28"/>
                <w:szCs w:val="28"/>
              </w:rPr>
              <w:t xml:space="preserve">я случайно наступила на спичку </w:t>
            </w:r>
            <w:r w:rsidRPr="003F0896">
              <w:rPr>
                <w:rFonts w:ascii="Times New Roman" w:hAnsi="Times New Roman"/>
                <w:sz w:val="28"/>
                <w:szCs w:val="28"/>
              </w:rPr>
              <w:t xml:space="preserve">– ее платье было мгновенно охвачено пламенем. </w:t>
            </w:r>
          </w:p>
          <w:p w:rsidR="003624D2" w:rsidRPr="003F0896" w:rsidRDefault="003624D2" w:rsidP="003624D2">
            <w:pPr>
              <w:pStyle w:val="ac"/>
              <w:rPr>
                <w:rFonts w:ascii="Times New Roman" w:hAnsi="Times New Roman"/>
                <w:sz w:val="28"/>
                <w:szCs w:val="28"/>
              </w:rPr>
            </w:pPr>
            <w:r w:rsidRPr="003F0896">
              <w:rPr>
                <w:rFonts w:ascii="Times New Roman" w:hAnsi="Times New Roman"/>
                <w:i/>
                <w:sz w:val="28"/>
                <w:szCs w:val="28"/>
              </w:rPr>
              <w:t>Вопрос:</w:t>
            </w:r>
            <w:r w:rsidRPr="003F0896">
              <w:rPr>
                <w:rFonts w:ascii="Times New Roman" w:hAnsi="Times New Roman"/>
                <w:sz w:val="28"/>
                <w:szCs w:val="28"/>
              </w:rPr>
              <w:t xml:space="preserve"> Почему так </w:t>
            </w:r>
            <w:r>
              <w:rPr>
                <w:rFonts w:ascii="Times New Roman" w:hAnsi="Times New Roman"/>
                <w:sz w:val="28"/>
                <w:szCs w:val="28"/>
              </w:rPr>
              <w:t>по</w:t>
            </w:r>
            <w:r w:rsidRPr="003F0896">
              <w:rPr>
                <w:rFonts w:ascii="Times New Roman" w:hAnsi="Times New Roman"/>
                <w:sz w:val="28"/>
                <w:szCs w:val="28"/>
              </w:rPr>
              <w:t>лучилось?</w:t>
            </w:r>
          </w:p>
          <w:p w:rsidR="003624D2" w:rsidRDefault="003624D2" w:rsidP="003624D2">
            <w:pPr>
              <w:pStyle w:val="ac"/>
              <w:rPr>
                <w:rFonts w:ascii="Times New Roman" w:hAnsi="Times New Roman"/>
                <w:sz w:val="28"/>
                <w:szCs w:val="28"/>
              </w:rPr>
            </w:pPr>
            <w:r w:rsidRPr="003F0896">
              <w:rPr>
                <w:rFonts w:ascii="Times New Roman" w:hAnsi="Times New Roman"/>
                <w:i/>
                <w:sz w:val="28"/>
                <w:szCs w:val="28"/>
              </w:rPr>
              <w:t>Ответ:</w:t>
            </w:r>
            <w:r>
              <w:rPr>
                <w:rFonts w:ascii="Times New Roman" w:hAnsi="Times New Roman"/>
                <w:sz w:val="28"/>
                <w:szCs w:val="28"/>
              </w:rPr>
              <w:t xml:space="preserve"> Спички раньше делали из белого фосфора, темпера</w:t>
            </w:r>
          </w:p>
          <w:p w:rsidR="003624D2" w:rsidRPr="003F0896" w:rsidRDefault="003624D2" w:rsidP="003624D2">
            <w:pPr>
              <w:pStyle w:val="ac"/>
              <w:rPr>
                <w:rFonts w:ascii="Times New Roman" w:hAnsi="Times New Roman"/>
                <w:sz w:val="28"/>
                <w:szCs w:val="28"/>
              </w:rPr>
            </w:pPr>
            <w:r>
              <w:rPr>
                <w:rFonts w:ascii="Times New Roman" w:hAnsi="Times New Roman"/>
                <w:sz w:val="28"/>
                <w:szCs w:val="28"/>
              </w:rPr>
              <w:t>тура воспламенения которого очень низкая, около 40º С</w:t>
            </w:r>
          </w:p>
          <w:p w:rsidR="003624D2" w:rsidRPr="00AD4147" w:rsidRDefault="003624D2" w:rsidP="005237B8">
            <w:pPr>
              <w:pStyle w:val="ac"/>
              <w:rPr>
                <w:rFonts w:ascii="Times New Roman" w:hAnsi="Times New Roman"/>
                <w:b/>
                <w:i/>
                <w:sz w:val="28"/>
                <w:szCs w:val="28"/>
              </w:rPr>
            </w:pPr>
          </w:p>
        </w:tc>
      </w:tr>
      <w:tr w:rsidR="003624D2" w:rsidTr="005237B8">
        <w:tc>
          <w:tcPr>
            <w:tcW w:w="10194" w:type="dxa"/>
          </w:tcPr>
          <w:p w:rsidR="003624D2" w:rsidRPr="005237B8" w:rsidRDefault="003624D2" w:rsidP="003624D2">
            <w:pPr>
              <w:pStyle w:val="ac"/>
              <w:rPr>
                <w:rFonts w:ascii="Times New Roman" w:hAnsi="Times New Roman"/>
                <w:b/>
                <w:i/>
                <w:sz w:val="28"/>
                <w:szCs w:val="28"/>
              </w:rPr>
            </w:pPr>
            <w:r w:rsidRPr="00AD4147">
              <w:rPr>
                <w:rFonts w:ascii="Times New Roman" w:hAnsi="Times New Roman"/>
                <w:b/>
                <w:i/>
                <w:sz w:val="28"/>
                <w:szCs w:val="28"/>
              </w:rPr>
              <w:t>Класс: 9</w:t>
            </w:r>
            <w:r>
              <w:rPr>
                <w:rFonts w:ascii="Times New Roman" w:hAnsi="Times New Roman"/>
                <w:b/>
                <w:i/>
                <w:sz w:val="28"/>
                <w:szCs w:val="28"/>
              </w:rPr>
              <w:t xml:space="preserve"> </w:t>
            </w:r>
            <w:r w:rsidRPr="00AD4147">
              <w:rPr>
                <w:rFonts w:ascii="Times New Roman" w:hAnsi="Times New Roman"/>
                <w:b/>
                <w:i/>
                <w:sz w:val="28"/>
                <w:szCs w:val="28"/>
              </w:rPr>
              <w:t>Тема: «Галогены»</w:t>
            </w:r>
            <w:r>
              <w:rPr>
                <w:rFonts w:ascii="Times New Roman" w:hAnsi="Times New Roman"/>
                <w:b/>
                <w:i/>
                <w:sz w:val="28"/>
                <w:szCs w:val="28"/>
              </w:rPr>
              <w:t xml:space="preserve"> </w:t>
            </w:r>
            <w:r w:rsidRPr="00AD4147">
              <w:rPr>
                <w:rFonts w:ascii="Times New Roman" w:hAnsi="Times New Roman"/>
                <w:b/>
                <w:i/>
                <w:sz w:val="28"/>
                <w:szCs w:val="28"/>
              </w:rPr>
              <w:t>Тип задачи: расчетная</w:t>
            </w:r>
          </w:p>
          <w:p w:rsidR="003624D2" w:rsidRPr="0030011D" w:rsidRDefault="003624D2" w:rsidP="003624D2">
            <w:pPr>
              <w:pStyle w:val="ac"/>
              <w:rPr>
                <w:rFonts w:ascii="Times New Roman" w:eastAsia="Times New Roman" w:hAnsi="Times New Roman"/>
                <w:b/>
                <w:sz w:val="28"/>
                <w:szCs w:val="28"/>
              </w:rPr>
            </w:pPr>
            <w:r w:rsidRPr="0030011D">
              <w:rPr>
                <w:rFonts w:ascii="Times New Roman" w:eastAsia="Times New Roman" w:hAnsi="Times New Roman"/>
                <w:b/>
                <w:sz w:val="28"/>
                <w:szCs w:val="28"/>
              </w:rPr>
              <w:t>Почему в Китае больных зобом издавна лечат золой морских губок?</w:t>
            </w:r>
          </w:p>
          <w:p w:rsidR="003624D2" w:rsidRPr="00AD4147" w:rsidRDefault="003624D2" w:rsidP="003624D2">
            <w:pPr>
              <w:pStyle w:val="ac"/>
              <w:rPr>
                <w:rFonts w:ascii="Times New Roman" w:eastAsia="Times New Roman" w:hAnsi="Times New Roman"/>
                <w:sz w:val="28"/>
                <w:szCs w:val="28"/>
              </w:rPr>
            </w:pPr>
            <w:r w:rsidRPr="0030011D">
              <w:rPr>
                <w:rFonts w:ascii="Times New Roman" w:eastAsia="Times New Roman" w:hAnsi="Times New Roman"/>
                <w:i/>
                <w:iCs/>
                <w:sz w:val="28"/>
                <w:szCs w:val="28"/>
              </w:rPr>
              <w:t>Информация-подсказка.</w:t>
            </w:r>
            <w:r w:rsidRPr="00AD4147">
              <w:rPr>
                <w:rFonts w:ascii="Times New Roman" w:eastAsia="Times New Roman" w:hAnsi="Times New Roman"/>
                <w:sz w:val="28"/>
                <w:szCs w:val="28"/>
              </w:rPr>
              <w:t xml:space="preserve"> Ежедневный прием небольших доз соединений йода помогает избавиться от зоба. Морские губки, морская капуста богаты йодом. Поэтому в Китае и Японии больных зобом издавна лечат золой морских губок. </w:t>
            </w:r>
          </w:p>
          <w:p w:rsidR="003624D2" w:rsidRPr="00AD4147" w:rsidRDefault="003624D2" w:rsidP="003624D2">
            <w:pPr>
              <w:pStyle w:val="ac"/>
              <w:rPr>
                <w:rFonts w:ascii="Times New Roman" w:eastAsia="Times New Roman" w:hAnsi="Times New Roman"/>
                <w:sz w:val="28"/>
                <w:szCs w:val="28"/>
              </w:rPr>
            </w:pPr>
            <w:r w:rsidRPr="00662448">
              <w:rPr>
                <w:rFonts w:ascii="Times New Roman" w:eastAsia="Times New Roman" w:hAnsi="Times New Roman"/>
                <w:i/>
                <w:iCs/>
                <w:sz w:val="28"/>
                <w:szCs w:val="28"/>
              </w:rPr>
              <w:t>Задание</w:t>
            </w:r>
            <w:r w:rsidRPr="00AD4147">
              <w:rPr>
                <w:rFonts w:ascii="Times New Roman" w:eastAsia="Times New Roman" w:hAnsi="Times New Roman"/>
                <w:iCs/>
                <w:sz w:val="28"/>
                <w:szCs w:val="28"/>
              </w:rPr>
              <w:t xml:space="preserve">. </w:t>
            </w:r>
            <w:r w:rsidRPr="00AD4147">
              <w:rPr>
                <w:rFonts w:ascii="Times New Roman" w:eastAsia="Times New Roman" w:hAnsi="Times New Roman"/>
                <w:sz w:val="28"/>
                <w:szCs w:val="28"/>
              </w:rPr>
              <w:t xml:space="preserve">Вычислите, сколько граммов морской капусты необходимо съедать ежесуточно для того, чтобы восполнить суточную потребность (800 мг) организма в йоде. В 100 г морской капусты содержание йода составляет 250 мг. </w:t>
            </w:r>
          </w:p>
          <w:p w:rsidR="003624D2" w:rsidRPr="005237B8" w:rsidRDefault="003624D2" w:rsidP="003624D2">
            <w:pPr>
              <w:pStyle w:val="ac"/>
              <w:rPr>
                <w:rFonts w:ascii="Times New Roman" w:eastAsia="Times New Roman" w:hAnsi="Times New Roman"/>
                <w:sz w:val="28"/>
                <w:szCs w:val="28"/>
              </w:rPr>
            </w:pPr>
            <w:r w:rsidRPr="00662448">
              <w:rPr>
                <w:rFonts w:ascii="Times New Roman" w:eastAsia="Times New Roman" w:hAnsi="Times New Roman"/>
                <w:i/>
                <w:iCs/>
                <w:sz w:val="28"/>
                <w:szCs w:val="28"/>
              </w:rPr>
              <w:t>Ответ.</w:t>
            </w:r>
            <w:r>
              <w:rPr>
                <w:rFonts w:ascii="Times New Roman" w:eastAsia="Times New Roman" w:hAnsi="Times New Roman"/>
                <w:sz w:val="28"/>
                <w:szCs w:val="28"/>
              </w:rPr>
              <w:t xml:space="preserve"> 320 г в сутки.</w:t>
            </w:r>
            <w:r w:rsidRPr="00AD4147">
              <w:rPr>
                <w:rFonts w:ascii="Times New Roman" w:eastAsia="Times New Roman" w:hAnsi="Times New Roman"/>
                <w:sz w:val="28"/>
                <w:szCs w:val="28"/>
              </w:rPr>
              <w:t xml:space="preserve"> </w:t>
            </w:r>
          </w:p>
        </w:tc>
      </w:tr>
      <w:tr w:rsidR="003624D2" w:rsidTr="005237B8">
        <w:tc>
          <w:tcPr>
            <w:tcW w:w="10194" w:type="dxa"/>
          </w:tcPr>
          <w:p w:rsidR="003624D2" w:rsidRPr="00AD4147" w:rsidRDefault="003624D2" w:rsidP="003624D2">
            <w:pPr>
              <w:pStyle w:val="ac"/>
              <w:rPr>
                <w:rFonts w:ascii="Times New Roman" w:hAnsi="Times New Roman"/>
                <w:b/>
                <w:i/>
                <w:sz w:val="28"/>
                <w:szCs w:val="28"/>
              </w:rPr>
            </w:pPr>
            <w:r w:rsidRPr="00AD4147">
              <w:rPr>
                <w:rFonts w:ascii="Times New Roman" w:hAnsi="Times New Roman"/>
                <w:b/>
                <w:i/>
                <w:sz w:val="28"/>
                <w:szCs w:val="28"/>
              </w:rPr>
              <w:t>Класс: 9</w:t>
            </w:r>
            <w:r>
              <w:rPr>
                <w:rFonts w:ascii="Times New Roman" w:hAnsi="Times New Roman"/>
                <w:b/>
                <w:i/>
                <w:sz w:val="28"/>
                <w:szCs w:val="28"/>
              </w:rPr>
              <w:t xml:space="preserve"> </w:t>
            </w:r>
            <w:r w:rsidRPr="00AD4147">
              <w:rPr>
                <w:rFonts w:ascii="Times New Roman" w:hAnsi="Times New Roman"/>
                <w:b/>
                <w:i/>
                <w:sz w:val="28"/>
                <w:szCs w:val="28"/>
              </w:rPr>
              <w:t>Тема: «Соединения галогенов»</w:t>
            </w:r>
          </w:p>
          <w:p w:rsidR="003624D2" w:rsidRPr="00AD4147" w:rsidRDefault="003624D2" w:rsidP="003624D2">
            <w:pPr>
              <w:pStyle w:val="ac"/>
              <w:tabs>
                <w:tab w:val="left" w:pos="6041"/>
              </w:tabs>
              <w:rPr>
                <w:rFonts w:ascii="Times New Roman" w:hAnsi="Times New Roman"/>
                <w:b/>
                <w:i/>
                <w:sz w:val="28"/>
                <w:szCs w:val="28"/>
              </w:rPr>
            </w:pPr>
            <w:r w:rsidRPr="00AD4147">
              <w:rPr>
                <w:rFonts w:ascii="Times New Roman" w:hAnsi="Times New Roman"/>
                <w:b/>
                <w:i/>
                <w:sz w:val="28"/>
                <w:szCs w:val="28"/>
              </w:rPr>
              <w:t>Тип задачи: экспериментально-теоретическая</w:t>
            </w:r>
            <w:r w:rsidRPr="00AD4147">
              <w:rPr>
                <w:rFonts w:ascii="Times New Roman" w:hAnsi="Times New Roman"/>
                <w:b/>
                <w:i/>
                <w:sz w:val="28"/>
                <w:szCs w:val="28"/>
              </w:rPr>
              <w:tab/>
            </w:r>
          </w:p>
          <w:p w:rsidR="003624D2" w:rsidRDefault="003624D2" w:rsidP="003624D2">
            <w:pPr>
              <w:pStyle w:val="ac"/>
              <w:rPr>
                <w:rFonts w:ascii="Times New Roman" w:hAnsi="Times New Roman"/>
                <w:sz w:val="28"/>
                <w:szCs w:val="28"/>
              </w:rPr>
            </w:pPr>
            <w:r w:rsidRPr="00AD4147">
              <w:rPr>
                <w:rFonts w:ascii="Times New Roman" w:hAnsi="Times New Roman"/>
                <w:sz w:val="28"/>
                <w:szCs w:val="28"/>
              </w:rPr>
              <w:t xml:space="preserve">В середине марта, т.е. за месяц до посева, начинают готовить семена огурцов. Их подвешивают для прогревания над батареей. Затем на 10 мин. помещают в раствор поваренной соли </w:t>
            </w:r>
            <w:r w:rsidRPr="00AD4147">
              <w:rPr>
                <w:rFonts w:ascii="Times New Roman" w:hAnsi="Times New Roman"/>
                <w:sz w:val="28"/>
                <w:szCs w:val="28"/>
                <w:lang w:val="en-US"/>
              </w:rPr>
              <w:t>NaCl</w:t>
            </w:r>
            <w:r w:rsidRPr="00AD4147">
              <w:rPr>
                <w:rFonts w:ascii="Times New Roman" w:hAnsi="Times New Roman"/>
                <w:sz w:val="28"/>
                <w:szCs w:val="28"/>
              </w:rPr>
              <w:t xml:space="preserve"> с массовой долей 0,05 или 5%. Для посева отбирают лишь потонувшие семена, всплывшие выбрасывают. Кстати, обработка раствором соли не только помогает отобрать полноценные семена, но и удаляет с их поверхности возбудителей заболеваний. </w:t>
            </w:r>
          </w:p>
          <w:p w:rsidR="003624D2" w:rsidRPr="005237B8" w:rsidRDefault="003624D2" w:rsidP="003624D2">
            <w:pPr>
              <w:pStyle w:val="ac"/>
              <w:rPr>
                <w:rFonts w:ascii="Times New Roman" w:hAnsi="Times New Roman"/>
                <w:sz w:val="28"/>
                <w:szCs w:val="28"/>
              </w:rPr>
            </w:pPr>
            <w:r w:rsidRPr="002952CD">
              <w:rPr>
                <w:rFonts w:ascii="Times New Roman" w:hAnsi="Times New Roman"/>
                <w:i/>
                <w:sz w:val="28"/>
                <w:szCs w:val="28"/>
              </w:rPr>
              <w:t>Задание:</w:t>
            </w:r>
            <w:r>
              <w:rPr>
                <w:rFonts w:ascii="Times New Roman" w:hAnsi="Times New Roman"/>
                <w:sz w:val="28"/>
                <w:szCs w:val="28"/>
              </w:rPr>
              <w:t xml:space="preserve"> </w:t>
            </w:r>
            <w:r w:rsidRPr="00AD4147">
              <w:rPr>
                <w:rFonts w:ascii="Times New Roman" w:hAnsi="Times New Roman"/>
                <w:sz w:val="28"/>
                <w:szCs w:val="28"/>
              </w:rPr>
              <w:t xml:space="preserve">Приготовьте </w:t>
            </w:r>
            <w:smartTag w:uri="urn:schemas-microsoft-com:office:smarttags" w:element="metricconverter">
              <w:smartTagPr>
                <w:attr w:name="ProductID" w:val="80 г"/>
              </w:smartTagPr>
              <w:r w:rsidRPr="00AD4147">
                <w:rPr>
                  <w:rFonts w:ascii="Times New Roman" w:hAnsi="Times New Roman"/>
                  <w:sz w:val="28"/>
                  <w:szCs w:val="28"/>
                </w:rPr>
                <w:t>80 г</w:t>
              </w:r>
            </w:smartTag>
            <w:r w:rsidRPr="00AD4147">
              <w:rPr>
                <w:rFonts w:ascii="Times New Roman" w:hAnsi="Times New Roman"/>
                <w:sz w:val="28"/>
                <w:szCs w:val="28"/>
              </w:rPr>
              <w:t xml:space="preserve"> такого раствора.</w:t>
            </w:r>
          </w:p>
        </w:tc>
      </w:tr>
      <w:tr w:rsidR="003624D2" w:rsidTr="005237B8">
        <w:tc>
          <w:tcPr>
            <w:tcW w:w="10194" w:type="dxa"/>
          </w:tcPr>
          <w:p w:rsidR="003624D2" w:rsidRPr="00AD4147" w:rsidRDefault="003624D2" w:rsidP="003624D2">
            <w:pPr>
              <w:pStyle w:val="ac"/>
              <w:rPr>
                <w:rFonts w:ascii="Times New Roman" w:hAnsi="Times New Roman"/>
                <w:b/>
                <w:i/>
                <w:sz w:val="28"/>
                <w:szCs w:val="28"/>
              </w:rPr>
            </w:pPr>
            <w:r>
              <w:rPr>
                <w:rFonts w:ascii="Times New Roman" w:hAnsi="Times New Roman"/>
                <w:b/>
                <w:i/>
                <w:sz w:val="28"/>
                <w:szCs w:val="28"/>
              </w:rPr>
              <w:t xml:space="preserve">МЕТАЛЛЫ </w:t>
            </w:r>
          </w:p>
        </w:tc>
      </w:tr>
      <w:tr w:rsidR="003624D2" w:rsidTr="005237B8">
        <w:tc>
          <w:tcPr>
            <w:tcW w:w="10194" w:type="dxa"/>
          </w:tcPr>
          <w:p w:rsidR="003624D2" w:rsidRPr="003F0896" w:rsidRDefault="003624D2" w:rsidP="003624D2">
            <w:pPr>
              <w:pStyle w:val="ac"/>
              <w:rPr>
                <w:rFonts w:ascii="Times New Roman" w:hAnsi="Times New Roman"/>
                <w:b/>
                <w:i/>
                <w:sz w:val="28"/>
                <w:szCs w:val="28"/>
              </w:rPr>
            </w:pPr>
            <w:r w:rsidRPr="003F0896">
              <w:rPr>
                <w:rFonts w:ascii="Times New Roman" w:hAnsi="Times New Roman"/>
                <w:b/>
                <w:i/>
                <w:sz w:val="28"/>
                <w:szCs w:val="28"/>
              </w:rPr>
              <w:t>Класс: 9</w:t>
            </w:r>
            <w:r>
              <w:rPr>
                <w:rFonts w:ascii="Times New Roman" w:hAnsi="Times New Roman"/>
                <w:b/>
                <w:i/>
                <w:sz w:val="28"/>
                <w:szCs w:val="28"/>
              </w:rPr>
              <w:t xml:space="preserve"> </w:t>
            </w:r>
            <w:r w:rsidRPr="003F0896">
              <w:rPr>
                <w:rFonts w:ascii="Times New Roman" w:hAnsi="Times New Roman"/>
                <w:b/>
                <w:i/>
                <w:sz w:val="28"/>
                <w:szCs w:val="28"/>
              </w:rPr>
              <w:t xml:space="preserve">Тема: </w:t>
            </w:r>
            <w:r>
              <w:rPr>
                <w:rFonts w:ascii="Times New Roman" w:hAnsi="Times New Roman"/>
                <w:b/>
                <w:i/>
                <w:sz w:val="28"/>
                <w:szCs w:val="28"/>
              </w:rPr>
              <w:t>«Бериллий, магний и щелочноземельные металлы</w:t>
            </w:r>
            <w:r w:rsidRPr="003F0896">
              <w:rPr>
                <w:rFonts w:ascii="Times New Roman" w:hAnsi="Times New Roman"/>
                <w:b/>
                <w:i/>
                <w:sz w:val="28"/>
                <w:szCs w:val="28"/>
              </w:rPr>
              <w:t>»</w:t>
            </w:r>
          </w:p>
          <w:p w:rsidR="003624D2" w:rsidRPr="0035598E" w:rsidRDefault="003624D2" w:rsidP="003624D2">
            <w:pPr>
              <w:pStyle w:val="ac"/>
              <w:rPr>
                <w:rFonts w:ascii="Times New Roman" w:hAnsi="Times New Roman"/>
                <w:b/>
                <w:i/>
                <w:sz w:val="28"/>
                <w:szCs w:val="28"/>
              </w:rPr>
            </w:pPr>
            <w:r w:rsidRPr="003F0896">
              <w:rPr>
                <w:rFonts w:ascii="Times New Roman" w:hAnsi="Times New Roman"/>
                <w:b/>
                <w:i/>
                <w:sz w:val="28"/>
                <w:szCs w:val="28"/>
              </w:rPr>
              <w:t>Тип задачи: теоретическая</w:t>
            </w:r>
          </w:p>
          <w:p w:rsidR="003624D2" w:rsidRDefault="003624D2" w:rsidP="003624D2">
            <w:pPr>
              <w:pStyle w:val="ac"/>
              <w:rPr>
                <w:rFonts w:ascii="Times New Roman" w:hAnsi="Times New Roman"/>
                <w:sz w:val="28"/>
                <w:szCs w:val="28"/>
              </w:rPr>
            </w:pPr>
            <w:r w:rsidRPr="00AD4147">
              <w:rPr>
                <w:rFonts w:ascii="Times New Roman" w:hAnsi="Times New Roman"/>
                <w:sz w:val="28"/>
                <w:szCs w:val="28"/>
              </w:rPr>
              <w:t>Минеральные подкормки, содержащие кальций - обязательный компонент рациона кур. Этот химический элемент добавляют в корм птице в виде мела, ракушек, известняка, мраморной крошки. Если этих веществ нет, можно воспользоваться известью. Но во всех руководствах по птицеводству указано, что птице можно скармливать только старую известь, после гашения которой прошло не менее полуго</w:t>
            </w:r>
            <w:r>
              <w:rPr>
                <w:rFonts w:ascii="Times New Roman" w:hAnsi="Times New Roman"/>
                <w:sz w:val="28"/>
                <w:szCs w:val="28"/>
              </w:rPr>
              <w:t xml:space="preserve">да. </w:t>
            </w:r>
          </w:p>
          <w:p w:rsidR="003624D2" w:rsidRPr="003624D2" w:rsidRDefault="003624D2" w:rsidP="003624D2">
            <w:pPr>
              <w:pStyle w:val="ac"/>
              <w:rPr>
                <w:rFonts w:ascii="Times New Roman" w:hAnsi="Times New Roman"/>
                <w:b/>
                <w:i/>
                <w:sz w:val="28"/>
                <w:szCs w:val="28"/>
              </w:rPr>
            </w:pPr>
            <w:r w:rsidRPr="002952CD">
              <w:rPr>
                <w:rFonts w:ascii="Times New Roman" w:hAnsi="Times New Roman"/>
                <w:i/>
                <w:sz w:val="28"/>
                <w:szCs w:val="28"/>
              </w:rPr>
              <w:t>Вопрос:</w:t>
            </w:r>
            <w:r>
              <w:rPr>
                <w:rFonts w:ascii="Times New Roman" w:hAnsi="Times New Roman"/>
                <w:sz w:val="28"/>
                <w:szCs w:val="28"/>
              </w:rPr>
              <w:t xml:space="preserve"> Как это можно объяснить? </w:t>
            </w:r>
            <w:r>
              <w:rPr>
                <w:rFonts w:ascii="Times New Roman" w:hAnsi="Times New Roman"/>
                <w:sz w:val="28"/>
                <w:szCs w:val="28"/>
              </w:rPr>
              <w:br/>
            </w:r>
            <w:r w:rsidRPr="00AD4147">
              <w:rPr>
                <w:rFonts w:ascii="Times New Roman" w:hAnsi="Times New Roman"/>
                <w:i/>
                <w:sz w:val="28"/>
                <w:szCs w:val="28"/>
              </w:rPr>
              <w:t>Ответ</w:t>
            </w:r>
            <w:r>
              <w:rPr>
                <w:rFonts w:ascii="Times New Roman" w:hAnsi="Times New Roman"/>
                <w:sz w:val="28"/>
                <w:szCs w:val="28"/>
              </w:rPr>
              <w:t xml:space="preserve">: </w:t>
            </w:r>
            <w:r w:rsidRPr="00AD4147">
              <w:rPr>
                <w:rFonts w:ascii="Times New Roman" w:hAnsi="Times New Roman"/>
                <w:sz w:val="28"/>
                <w:szCs w:val="28"/>
              </w:rPr>
              <w:t>Гашеная известь Са(ОН)</w:t>
            </w:r>
            <w:r>
              <w:rPr>
                <w:rFonts w:ascii="Times New Roman" w:hAnsi="Times New Roman"/>
                <w:sz w:val="28"/>
                <w:szCs w:val="28"/>
                <w:vertAlign w:val="subscript"/>
              </w:rPr>
              <w:t>2</w:t>
            </w:r>
            <w:r w:rsidRPr="00AD4147">
              <w:rPr>
                <w:rFonts w:ascii="Times New Roman" w:hAnsi="Times New Roman"/>
                <w:sz w:val="28"/>
                <w:szCs w:val="28"/>
              </w:rPr>
              <w:t xml:space="preserve"> обладает щелочными свойствами и при соприкосновении со слизистыми оболочками организма может вызвать их сильные ожоги. При старении извести происходит ее взаимодействие с СО</w:t>
            </w:r>
            <w:r>
              <w:rPr>
                <w:rFonts w:ascii="Times New Roman" w:hAnsi="Times New Roman"/>
                <w:sz w:val="28"/>
                <w:szCs w:val="28"/>
                <w:vertAlign w:val="subscript"/>
              </w:rPr>
              <w:t>2</w:t>
            </w:r>
            <w:r w:rsidRPr="00AD4147">
              <w:rPr>
                <w:rFonts w:ascii="Times New Roman" w:hAnsi="Times New Roman"/>
                <w:sz w:val="28"/>
                <w:szCs w:val="28"/>
              </w:rPr>
              <w:t xml:space="preserve"> воздуха, и Са(ОН)</w:t>
            </w:r>
            <w:r>
              <w:rPr>
                <w:rFonts w:ascii="Times New Roman" w:hAnsi="Times New Roman"/>
                <w:sz w:val="28"/>
                <w:szCs w:val="28"/>
                <w:vertAlign w:val="subscript"/>
              </w:rPr>
              <w:t>2</w:t>
            </w:r>
            <w:r w:rsidRPr="00AD4147">
              <w:rPr>
                <w:rFonts w:ascii="Times New Roman" w:hAnsi="Times New Roman"/>
                <w:sz w:val="28"/>
                <w:szCs w:val="28"/>
              </w:rPr>
              <w:t xml:space="preserve"> превращается с СаСО</w:t>
            </w:r>
            <w:r>
              <w:rPr>
                <w:rFonts w:ascii="Times New Roman" w:hAnsi="Times New Roman"/>
                <w:sz w:val="28"/>
                <w:szCs w:val="28"/>
                <w:vertAlign w:val="subscript"/>
              </w:rPr>
              <w:t>3</w:t>
            </w:r>
            <w:r>
              <w:rPr>
                <w:rFonts w:ascii="Times New Roman" w:hAnsi="Times New Roman"/>
                <w:sz w:val="28"/>
                <w:szCs w:val="28"/>
              </w:rPr>
              <w:t>.</w:t>
            </w:r>
          </w:p>
        </w:tc>
      </w:tr>
      <w:tr w:rsidR="003624D2" w:rsidTr="005237B8">
        <w:tc>
          <w:tcPr>
            <w:tcW w:w="10194" w:type="dxa"/>
          </w:tcPr>
          <w:p w:rsidR="003624D2" w:rsidRPr="003624D2" w:rsidRDefault="003624D2" w:rsidP="003624D2">
            <w:pPr>
              <w:pStyle w:val="ac"/>
              <w:rPr>
                <w:rFonts w:ascii="Times New Roman" w:hAnsi="Times New Roman"/>
                <w:b/>
                <w:i/>
                <w:sz w:val="28"/>
                <w:szCs w:val="28"/>
              </w:rPr>
            </w:pPr>
            <w:r>
              <w:rPr>
                <w:rFonts w:ascii="Times New Roman" w:hAnsi="Times New Roman"/>
                <w:b/>
                <w:i/>
                <w:sz w:val="28"/>
                <w:szCs w:val="28"/>
              </w:rPr>
              <w:lastRenderedPageBreak/>
              <w:t xml:space="preserve">Класс: 9 </w:t>
            </w:r>
            <w:r w:rsidRPr="003624D2">
              <w:rPr>
                <w:rFonts w:ascii="Times New Roman" w:hAnsi="Times New Roman"/>
                <w:b/>
                <w:i/>
                <w:sz w:val="28"/>
                <w:szCs w:val="28"/>
              </w:rPr>
              <w:t>Тема: «Бериллий, магний и щелочноземельные металлы»</w:t>
            </w:r>
          </w:p>
          <w:p w:rsidR="003624D2" w:rsidRPr="003624D2" w:rsidRDefault="003624D2" w:rsidP="003624D2">
            <w:pPr>
              <w:pStyle w:val="ac"/>
              <w:rPr>
                <w:rFonts w:ascii="Times New Roman" w:hAnsi="Times New Roman"/>
                <w:b/>
                <w:i/>
                <w:sz w:val="28"/>
                <w:szCs w:val="28"/>
              </w:rPr>
            </w:pPr>
            <w:r>
              <w:rPr>
                <w:rFonts w:ascii="Times New Roman" w:hAnsi="Times New Roman"/>
                <w:b/>
                <w:i/>
                <w:sz w:val="28"/>
                <w:szCs w:val="28"/>
              </w:rPr>
              <w:t>Тип задачи: теоретическая</w:t>
            </w:r>
          </w:p>
          <w:p w:rsidR="003624D2" w:rsidRPr="003624D2" w:rsidRDefault="003624D2" w:rsidP="003624D2">
            <w:pPr>
              <w:pStyle w:val="ac"/>
              <w:rPr>
                <w:rFonts w:ascii="Times New Roman" w:hAnsi="Times New Roman"/>
                <w:i/>
                <w:sz w:val="28"/>
                <w:szCs w:val="28"/>
              </w:rPr>
            </w:pPr>
            <w:r w:rsidRPr="003624D2">
              <w:rPr>
                <w:rFonts w:ascii="Times New Roman" w:hAnsi="Times New Roman"/>
                <w:i/>
                <w:sz w:val="28"/>
                <w:szCs w:val="28"/>
              </w:rPr>
              <w:t xml:space="preserve">Для лучшего прилипания фунгицидных препаратов к листьям растений в рабочие растворы можно добавлять силикатный клей, молоко или обрат, казеиновый клей, мыло. </w:t>
            </w:r>
          </w:p>
          <w:p w:rsidR="003624D2" w:rsidRPr="003624D2" w:rsidRDefault="003624D2" w:rsidP="003624D2">
            <w:pPr>
              <w:pStyle w:val="ac"/>
              <w:rPr>
                <w:rFonts w:ascii="Times New Roman" w:hAnsi="Times New Roman"/>
                <w:i/>
                <w:sz w:val="28"/>
                <w:szCs w:val="28"/>
              </w:rPr>
            </w:pPr>
            <w:r w:rsidRPr="003624D2">
              <w:rPr>
                <w:rFonts w:ascii="Times New Roman" w:hAnsi="Times New Roman"/>
                <w:i/>
                <w:sz w:val="28"/>
                <w:szCs w:val="28"/>
              </w:rPr>
              <w:t xml:space="preserve">Вопрос: Почему в бургундскую жидкость, которую готовят из медного купороса и кальцинированной соды можно добавлять любые из перечисленных веществ, а в бордосскую жидкость, которую приготавливают из медного купороса и суспензии гашеной извести нельзя добавлять мыло? </w:t>
            </w:r>
          </w:p>
          <w:p w:rsidR="003624D2" w:rsidRPr="003624D2" w:rsidRDefault="003624D2" w:rsidP="003624D2">
            <w:pPr>
              <w:pStyle w:val="ac"/>
              <w:rPr>
                <w:rFonts w:ascii="Times New Roman" w:hAnsi="Times New Roman"/>
                <w:i/>
                <w:sz w:val="28"/>
                <w:szCs w:val="28"/>
              </w:rPr>
            </w:pPr>
            <w:r w:rsidRPr="003624D2">
              <w:rPr>
                <w:rFonts w:ascii="Times New Roman" w:hAnsi="Times New Roman"/>
                <w:i/>
                <w:sz w:val="28"/>
                <w:szCs w:val="28"/>
              </w:rPr>
              <w:t xml:space="preserve">Ответ: Кальций, содержащийся в бордосской жидкости, образует с мылом нерастворимые соединения, которые в виде липких комков забивают опрыскиватели. </w:t>
            </w:r>
          </w:p>
          <w:p w:rsidR="003624D2" w:rsidRPr="003F0896" w:rsidRDefault="003624D2" w:rsidP="003624D2">
            <w:pPr>
              <w:pStyle w:val="ac"/>
              <w:rPr>
                <w:rFonts w:ascii="Times New Roman" w:hAnsi="Times New Roman"/>
                <w:b/>
                <w:i/>
                <w:sz w:val="28"/>
                <w:szCs w:val="28"/>
              </w:rPr>
            </w:pPr>
            <w:r w:rsidRPr="003624D2">
              <w:rPr>
                <w:rFonts w:ascii="Times New Roman" w:hAnsi="Times New Roman"/>
                <w:i/>
                <w:sz w:val="28"/>
                <w:szCs w:val="28"/>
              </w:rPr>
              <w:t>В бургундской жидкости кальция нет,  поэтому для липкости к ней можно добавлять мыло</w:t>
            </w:r>
          </w:p>
        </w:tc>
      </w:tr>
      <w:tr w:rsidR="003624D2" w:rsidTr="005237B8">
        <w:tc>
          <w:tcPr>
            <w:tcW w:w="10194" w:type="dxa"/>
          </w:tcPr>
          <w:p w:rsidR="003624D2" w:rsidRPr="003F0896" w:rsidRDefault="003624D2" w:rsidP="003624D2">
            <w:pPr>
              <w:pStyle w:val="ac"/>
              <w:rPr>
                <w:rFonts w:ascii="Times New Roman" w:hAnsi="Times New Roman"/>
                <w:b/>
                <w:i/>
                <w:sz w:val="28"/>
                <w:szCs w:val="28"/>
              </w:rPr>
            </w:pPr>
            <w:r w:rsidRPr="003F0896">
              <w:rPr>
                <w:rFonts w:ascii="Times New Roman" w:hAnsi="Times New Roman"/>
                <w:b/>
                <w:i/>
                <w:sz w:val="28"/>
                <w:szCs w:val="28"/>
              </w:rPr>
              <w:t>Класс: 9</w:t>
            </w:r>
            <w:r>
              <w:rPr>
                <w:rFonts w:ascii="Times New Roman" w:hAnsi="Times New Roman"/>
                <w:b/>
                <w:i/>
                <w:sz w:val="28"/>
                <w:szCs w:val="28"/>
              </w:rPr>
              <w:t xml:space="preserve"> </w:t>
            </w:r>
            <w:r w:rsidRPr="003F0896">
              <w:rPr>
                <w:rFonts w:ascii="Times New Roman" w:hAnsi="Times New Roman"/>
                <w:b/>
                <w:i/>
                <w:sz w:val="28"/>
                <w:szCs w:val="28"/>
              </w:rPr>
              <w:t>Тема:</w:t>
            </w:r>
            <w:r>
              <w:rPr>
                <w:rFonts w:ascii="Times New Roman" w:hAnsi="Times New Roman"/>
                <w:b/>
                <w:i/>
                <w:sz w:val="28"/>
                <w:szCs w:val="28"/>
              </w:rPr>
              <w:t xml:space="preserve"> «Железо»</w:t>
            </w:r>
          </w:p>
          <w:p w:rsidR="003624D2" w:rsidRPr="00564693" w:rsidRDefault="003624D2" w:rsidP="003624D2">
            <w:pPr>
              <w:pStyle w:val="ac"/>
              <w:rPr>
                <w:rFonts w:ascii="Times New Roman" w:hAnsi="Times New Roman"/>
                <w:b/>
                <w:i/>
                <w:sz w:val="28"/>
                <w:szCs w:val="28"/>
              </w:rPr>
            </w:pPr>
            <w:r w:rsidRPr="003F0896">
              <w:rPr>
                <w:rFonts w:ascii="Times New Roman" w:hAnsi="Times New Roman"/>
                <w:b/>
                <w:i/>
                <w:sz w:val="28"/>
                <w:szCs w:val="28"/>
              </w:rPr>
              <w:t>Тип задачи:</w:t>
            </w:r>
            <w:r>
              <w:rPr>
                <w:rFonts w:ascii="Times New Roman" w:hAnsi="Times New Roman"/>
                <w:b/>
                <w:i/>
                <w:sz w:val="28"/>
                <w:szCs w:val="28"/>
              </w:rPr>
              <w:t xml:space="preserve"> расчетная</w:t>
            </w:r>
            <w:r w:rsidRPr="003F0896">
              <w:rPr>
                <w:rFonts w:ascii="Times New Roman" w:hAnsi="Times New Roman"/>
                <w:sz w:val="28"/>
                <w:szCs w:val="28"/>
              </w:rPr>
              <w:t xml:space="preserve"> </w:t>
            </w:r>
          </w:p>
          <w:p w:rsidR="003624D2" w:rsidRDefault="003624D2" w:rsidP="003624D2">
            <w:pPr>
              <w:pStyle w:val="ac"/>
              <w:rPr>
                <w:rFonts w:ascii="Times New Roman" w:hAnsi="Times New Roman"/>
                <w:sz w:val="28"/>
                <w:szCs w:val="28"/>
              </w:rPr>
            </w:pPr>
            <w:r w:rsidRPr="003F0896">
              <w:rPr>
                <w:rFonts w:ascii="Times New Roman" w:hAnsi="Times New Roman"/>
                <w:sz w:val="28"/>
                <w:szCs w:val="28"/>
              </w:rPr>
              <w:t xml:space="preserve">Почетный горняк Митрофанов за 30 лет работы бурильщиком в рудниках Криворожского железнорудного бассейна добыл 1 млн. т железной руды, содержащей в среднем 80% оксида железа (III). </w:t>
            </w:r>
          </w:p>
          <w:p w:rsidR="003624D2" w:rsidRPr="003F0896" w:rsidRDefault="003624D2" w:rsidP="003624D2">
            <w:pPr>
              <w:pStyle w:val="ac"/>
              <w:rPr>
                <w:rFonts w:ascii="Times New Roman" w:hAnsi="Times New Roman"/>
                <w:sz w:val="28"/>
                <w:szCs w:val="28"/>
              </w:rPr>
            </w:pPr>
            <w:r w:rsidRPr="002952CD">
              <w:rPr>
                <w:rFonts w:ascii="Times New Roman" w:hAnsi="Times New Roman"/>
                <w:i/>
                <w:sz w:val="28"/>
                <w:szCs w:val="28"/>
              </w:rPr>
              <w:t xml:space="preserve">Вопрос: </w:t>
            </w:r>
            <w:r w:rsidRPr="003F0896">
              <w:rPr>
                <w:rFonts w:ascii="Times New Roman" w:hAnsi="Times New Roman"/>
                <w:sz w:val="28"/>
                <w:szCs w:val="28"/>
              </w:rPr>
              <w:t>Сколько велосипедов можно изготовить из этой руды, если принять, что на изготовление одного велосипеда расходуется 20 кг железа?</w:t>
            </w:r>
          </w:p>
          <w:p w:rsidR="003624D2" w:rsidRPr="005237B8" w:rsidRDefault="003624D2" w:rsidP="003624D2">
            <w:pPr>
              <w:pStyle w:val="ac"/>
              <w:rPr>
                <w:rFonts w:ascii="Times New Roman" w:hAnsi="Times New Roman"/>
                <w:sz w:val="28"/>
                <w:szCs w:val="28"/>
              </w:rPr>
            </w:pPr>
            <w:r w:rsidRPr="002C2835">
              <w:rPr>
                <w:rFonts w:ascii="Times New Roman" w:hAnsi="Times New Roman"/>
                <w:i/>
                <w:sz w:val="28"/>
                <w:szCs w:val="28"/>
              </w:rPr>
              <w:t>Ответ:28млн</w:t>
            </w:r>
            <w:r>
              <w:rPr>
                <w:rFonts w:ascii="Times New Roman" w:hAnsi="Times New Roman"/>
                <w:i/>
                <w:sz w:val="28"/>
                <w:szCs w:val="28"/>
              </w:rPr>
              <w:t xml:space="preserve"> велосипедов</w:t>
            </w:r>
          </w:p>
        </w:tc>
      </w:tr>
      <w:tr w:rsidR="003624D2" w:rsidRPr="003624D2" w:rsidTr="005237B8">
        <w:tc>
          <w:tcPr>
            <w:tcW w:w="10194" w:type="dxa"/>
          </w:tcPr>
          <w:p w:rsidR="003624D2" w:rsidRPr="003624D2" w:rsidRDefault="003624D2" w:rsidP="003624D2">
            <w:pPr>
              <w:pStyle w:val="ac"/>
              <w:rPr>
                <w:rFonts w:ascii="Times New Roman" w:hAnsi="Times New Roman"/>
                <w:sz w:val="28"/>
                <w:szCs w:val="28"/>
              </w:rPr>
            </w:pPr>
            <w:r w:rsidRPr="003F0896">
              <w:rPr>
                <w:rFonts w:ascii="Times New Roman" w:hAnsi="Times New Roman"/>
                <w:b/>
                <w:i/>
                <w:sz w:val="28"/>
                <w:szCs w:val="28"/>
              </w:rPr>
              <w:t>Класс: 9</w:t>
            </w:r>
            <w:r>
              <w:rPr>
                <w:rFonts w:ascii="Times New Roman" w:hAnsi="Times New Roman"/>
                <w:sz w:val="28"/>
                <w:szCs w:val="28"/>
              </w:rPr>
              <w:t xml:space="preserve"> </w:t>
            </w:r>
            <w:r w:rsidRPr="003F0896">
              <w:rPr>
                <w:rFonts w:ascii="Times New Roman" w:hAnsi="Times New Roman"/>
                <w:b/>
                <w:i/>
                <w:sz w:val="28"/>
                <w:szCs w:val="28"/>
              </w:rPr>
              <w:t>Тема: «Щелочные металлы»</w:t>
            </w:r>
          </w:p>
          <w:p w:rsidR="003624D2" w:rsidRPr="003624D2" w:rsidRDefault="003624D2" w:rsidP="003624D2">
            <w:pPr>
              <w:pStyle w:val="ac"/>
              <w:rPr>
                <w:rFonts w:ascii="Times New Roman" w:hAnsi="Times New Roman"/>
                <w:b/>
                <w:i/>
                <w:sz w:val="28"/>
                <w:szCs w:val="28"/>
              </w:rPr>
            </w:pPr>
            <w:r w:rsidRPr="003F0896">
              <w:rPr>
                <w:rFonts w:ascii="Times New Roman" w:hAnsi="Times New Roman"/>
                <w:b/>
                <w:i/>
                <w:sz w:val="28"/>
                <w:szCs w:val="28"/>
              </w:rPr>
              <w:t>Тип задачи: теоретическая</w:t>
            </w:r>
          </w:p>
          <w:p w:rsidR="003624D2" w:rsidRPr="003F0896" w:rsidRDefault="003624D2" w:rsidP="003624D2">
            <w:pPr>
              <w:pStyle w:val="ac"/>
              <w:rPr>
                <w:rFonts w:ascii="Times New Roman" w:hAnsi="Times New Roman"/>
                <w:b/>
                <w:sz w:val="28"/>
                <w:szCs w:val="28"/>
              </w:rPr>
            </w:pPr>
            <w:r w:rsidRPr="003F0896">
              <w:rPr>
                <w:rFonts w:ascii="Times New Roman" w:hAnsi="Times New Roman"/>
                <w:b/>
                <w:sz w:val="28"/>
                <w:szCs w:val="28"/>
              </w:rPr>
              <w:t>Почему эскимосы употребляют в пищу очень мало соли?</w:t>
            </w:r>
          </w:p>
          <w:p w:rsidR="003624D2" w:rsidRPr="003F0896" w:rsidRDefault="003624D2" w:rsidP="003624D2">
            <w:pPr>
              <w:pStyle w:val="ac"/>
              <w:rPr>
                <w:rFonts w:ascii="Times New Roman" w:hAnsi="Times New Roman"/>
                <w:sz w:val="28"/>
                <w:szCs w:val="28"/>
              </w:rPr>
            </w:pPr>
            <w:r w:rsidRPr="003F0896">
              <w:rPr>
                <w:rFonts w:ascii="Times New Roman" w:hAnsi="Times New Roman"/>
                <w:i/>
                <w:iCs/>
                <w:sz w:val="28"/>
                <w:szCs w:val="28"/>
              </w:rPr>
              <w:t>Информация-подсказка</w:t>
            </w:r>
            <w:r w:rsidRPr="003F0896">
              <w:rPr>
                <w:rFonts w:ascii="Times New Roman" w:hAnsi="Times New Roman"/>
                <w:sz w:val="28"/>
                <w:szCs w:val="28"/>
              </w:rPr>
              <w:t xml:space="preserve">. Согласно одной из научных теорий, все животные, обитающие на земле, включая человека, – потомки организмов, которые появились и жили в море. Жидкость тела этих созданий по составу была морской водой. Переселившись на сушу, они сохранили морскую воду в качестве жидкости своего тела. Но природа не в состоянии обеспечить живые организмы достаточным количеством соли в натуральном виде. Поскольку соль растворяется в воде, значительная ее часть вымывается из почвы дождевой водой в реки, моря и океаны. В результате произрастающие на земле растения содержат недостаточно соли. Вот почему животные, питающиеся растениями, нуждаются в соли. Организм каждый день теряет определенное количество жидкости, содержащей соль, и растительная пища не восполняет ее. Животным, питающимся другими животными, дополнительная соль не нужна. Они получают необходимую им соль из организмов своих жертв. Эскимосы питаются преимущественно мясом, поэтому потребность в соли у них очень мала. </w:t>
            </w:r>
          </w:p>
          <w:p w:rsidR="003624D2" w:rsidRPr="003F0896" w:rsidRDefault="003624D2" w:rsidP="003624D2">
            <w:pPr>
              <w:pStyle w:val="ac"/>
              <w:rPr>
                <w:rFonts w:ascii="Times New Roman" w:hAnsi="Times New Roman"/>
                <w:sz w:val="28"/>
                <w:szCs w:val="28"/>
              </w:rPr>
            </w:pPr>
            <w:r w:rsidRPr="003F0896">
              <w:rPr>
                <w:rFonts w:ascii="Times New Roman" w:hAnsi="Times New Roman"/>
                <w:i/>
                <w:iCs/>
                <w:sz w:val="28"/>
                <w:szCs w:val="28"/>
              </w:rPr>
              <w:t>Задание.</w:t>
            </w:r>
            <w:r w:rsidRPr="003F0896">
              <w:rPr>
                <w:rFonts w:ascii="Times New Roman" w:hAnsi="Times New Roman"/>
                <w:sz w:val="28"/>
                <w:szCs w:val="28"/>
              </w:rPr>
              <w:t xml:space="preserve"> Напишите формулы солей натрия. </w:t>
            </w:r>
          </w:p>
          <w:p w:rsidR="003624D2" w:rsidRPr="003624D2" w:rsidRDefault="003624D2" w:rsidP="003624D2">
            <w:pPr>
              <w:jc w:val="center"/>
              <w:rPr>
                <w:rFonts w:ascii="Times New Roman" w:hAnsi="Times New Roman" w:cs="Times New Roman"/>
                <w:b/>
                <w:i/>
                <w:sz w:val="28"/>
                <w:szCs w:val="28"/>
                <w:lang w:val="en-US"/>
              </w:rPr>
            </w:pPr>
            <w:r w:rsidRPr="003F0896">
              <w:rPr>
                <w:rFonts w:ascii="Times New Roman" w:hAnsi="Times New Roman"/>
                <w:i/>
                <w:iCs/>
                <w:sz w:val="28"/>
                <w:szCs w:val="28"/>
              </w:rPr>
              <w:t>Ответ</w:t>
            </w:r>
            <w:r w:rsidRPr="00115134">
              <w:rPr>
                <w:rFonts w:ascii="Times New Roman" w:hAnsi="Times New Roman"/>
                <w:i/>
                <w:iCs/>
                <w:sz w:val="28"/>
                <w:szCs w:val="28"/>
                <w:lang w:val="en-US"/>
              </w:rPr>
              <w:t>.</w:t>
            </w:r>
            <w:r w:rsidRPr="00115134">
              <w:rPr>
                <w:rFonts w:ascii="Times New Roman" w:hAnsi="Times New Roman"/>
                <w:sz w:val="28"/>
                <w:szCs w:val="28"/>
                <w:lang w:val="en-US"/>
              </w:rPr>
              <w:t xml:space="preserve"> </w:t>
            </w:r>
            <w:r w:rsidRPr="003F0896">
              <w:rPr>
                <w:rFonts w:ascii="Times New Roman" w:hAnsi="Times New Roman"/>
                <w:sz w:val="28"/>
                <w:szCs w:val="28"/>
                <w:lang w:val="en-US"/>
              </w:rPr>
              <w:t>NaNO</w:t>
            </w:r>
            <w:r w:rsidRPr="00115134">
              <w:rPr>
                <w:rFonts w:ascii="Times New Roman" w:hAnsi="Times New Roman"/>
                <w:sz w:val="28"/>
                <w:szCs w:val="28"/>
                <w:vertAlign w:val="subscript"/>
                <w:lang w:val="en-US"/>
              </w:rPr>
              <w:t>3</w:t>
            </w:r>
            <w:r w:rsidRPr="00115134">
              <w:rPr>
                <w:rFonts w:ascii="Times New Roman" w:hAnsi="Times New Roman"/>
                <w:sz w:val="28"/>
                <w:szCs w:val="28"/>
                <w:lang w:val="en-US"/>
              </w:rPr>
              <w:t xml:space="preserve">,  </w:t>
            </w:r>
            <w:r w:rsidRPr="003F0896">
              <w:rPr>
                <w:rFonts w:ascii="Times New Roman" w:hAnsi="Times New Roman"/>
                <w:sz w:val="28"/>
                <w:szCs w:val="28"/>
                <w:lang w:val="en-US"/>
              </w:rPr>
              <w:t>NaF</w:t>
            </w:r>
            <w:r w:rsidRPr="00115134">
              <w:rPr>
                <w:rFonts w:ascii="Times New Roman" w:hAnsi="Times New Roman"/>
                <w:sz w:val="28"/>
                <w:szCs w:val="28"/>
                <w:lang w:val="en-US"/>
              </w:rPr>
              <w:t xml:space="preserve">,  </w:t>
            </w:r>
            <w:r w:rsidRPr="003F0896">
              <w:rPr>
                <w:rFonts w:ascii="Times New Roman" w:hAnsi="Times New Roman"/>
                <w:sz w:val="28"/>
                <w:szCs w:val="28"/>
                <w:lang w:val="en-US"/>
              </w:rPr>
              <w:t>NaI</w:t>
            </w:r>
            <w:r w:rsidRPr="00115134">
              <w:rPr>
                <w:rFonts w:ascii="Times New Roman" w:hAnsi="Times New Roman"/>
                <w:sz w:val="28"/>
                <w:szCs w:val="28"/>
                <w:lang w:val="en-US"/>
              </w:rPr>
              <w:t xml:space="preserve">,  </w:t>
            </w:r>
            <w:r w:rsidRPr="003F0896">
              <w:rPr>
                <w:rFonts w:ascii="Times New Roman" w:hAnsi="Times New Roman"/>
                <w:sz w:val="28"/>
                <w:szCs w:val="28"/>
                <w:lang w:val="en-US"/>
              </w:rPr>
              <w:t>NaBr</w:t>
            </w:r>
            <w:r w:rsidRPr="00115134">
              <w:rPr>
                <w:rFonts w:ascii="Times New Roman" w:hAnsi="Times New Roman"/>
                <w:sz w:val="28"/>
                <w:szCs w:val="28"/>
                <w:lang w:val="en-US"/>
              </w:rPr>
              <w:t xml:space="preserve">,  </w:t>
            </w:r>
            <w:r w:rsidRPr="003F0896">
              <w:rPr>
                <w:rFonts w:ascii="Times New Roman" w:hAnsi="Times New Roman"/>
                <w:sz w:val="28"/>
                <w:szCs w:val="28"/>
                <w:lang w:val="en-US"/>
              </w:rPr>
              <w:t>NaCl</w:t>
            </w:r>
            <w:r w:rsidRPr="00115134">
              <w:rPr>
                <w:rFonts w:ascii="Times New Roman" w:hAnsi="Times New Roman"/>
                <w:sz w:val="28"/>
                <w:szCs w:val="28"/>
                <w:lang w:val="en-US"/>
              </w:rPr>
              <w:t xml:space="preserve">, </w:t>
            </w:r>
            <w:r w:rsidRPr="003F0896">
              <w:rPr>
                <w:rFonts w:ascii="Times New Roman" w:hAnsi="Times New Roman"/>
                <w:sz w:val="28"/>
                <w:szCs w:val="28"/>
                <w:lang w:val="en-US"/>
              </w:rPr>
              <w:t>NaNO</w:t>
            </w:r>
            <w:r w:rsidRPr="00115134">
              <w:rPr>
                <w:rFonts w:ascii="Times New Roman" w:hAnsi="Times New Roman"/>
                <w:sz w:val="28"/>
                <w:szCs w:val="28"/>
                <w:vertAlign w:val="subscript"/>
                <w:lang w:val="en-US"/>
              </w:rPr>
              <w:t>2</w:t>
            </w:r>
            <w:r w:rsidRPr="00115134">
              <w:rPr>
                <w:rFonts w:ascii="Times New Roman" w:hAnsi="Times New Roman"/>
                <w:sz w:val="28"/>
                <w:szCs w:val="28"/>
                <w:lang w:val="en-US"/>
              </w:rPr>
              <w:t xml:space="preserve">, </w:t>
            </w:r>
            <w:r w:rsidRPr="003F0896">
              <w:rPr>
                <w:rFonts w:ascii="Times New Roman" w:hAnsi="Times New Roman"/>
                <w:sz w:val="28"/>
                <w:szCs w:val="28"/>
                <w:lang w:val="en-US"/>
              </w:rPr>
              <w:t>Na</w:t>
            </w:r>
            <w:r w:rsidRPr="00115134">
              <w:rPr>
                <w:rFonts w:ascii="Times New Roman" w:hAnsi="Times New Roman"/>
                <w:sz w:val="28"/>
                <w:szCs w:val="28"/>
                <w:vertAlign w:val="subscript"/>
                <w:lang w:val="en-US"/>
              </w:rPr>
              <w:t>2</w:t>
            </w:r>
            <w:r w:rsidRPr="003F0896">
              <w:rPr>
                <w:rFonts w:ascii="Times New Roman" w:hAnsi="Times New Roman"/>
                <w:sz w:val="28"/>
                <w:szCs w:val="28"/>
                <w:lang w:val="en-US"/>
              </w:rPr>
              <w:t>SO</w:t>
            </w:r>
            <w:r w:rsidRPr="00115134">
              <w:rPr>
                <w:rFonts w:ascii="Times New Roman" w:hAnsi="Times New Roman"/>
                <w:sz w:val="28"/>
                <w:szCs w:val="28"/>
                <w:vertAlign w:val="subscript"/>
                <w:lang w:val="en-US"/>
              </w:rPr>
              <w:t>3</w:t>
            </w: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r w:rsidR="003624D2" w:rsidRPr="003624D2" w:rsidTr="005237B8">
        <w:tc>
          <w:tcPr>
            <w:tcW w:w="10194" w:type="dxa"/>
          </w:tcPr>
          <w:p w:rsidR="003624D2" w:rsidRPr="003624D2" w:rsidRDefault="003624D2" w:rsidP="003624D2">
            <w:pPr>
              <w:jc w:val="center"/>
              <w:rPr>
                <w:rFonts w:ascii="Times New Roman" w:hAnsi="Times New Roman" w:cs="Times New Roman"/>
                <w:b/>
                <w:i/>
                <w:sz w:val="28"/>
                <w:szCs w:val="28"/>
                <w:lang w:val="en-US"/>
              </w:rPr>
            </w:pPr>
          </w:p>
        </w:tc>
      </w:tr>
    </w:tbl>
    <w:p w:rsidR="000403B4" w:rsidRPr="003624D2" w:rsidRDefault="000403B4" w:rsidP="000403B4">
      <w:pPr>
        <w:jc w:val="center"/>
        <w:rPr>
          <w:rFonts w:ascii="Times New Roman" w:hAnsi="Times New Roman" w:cs="Times New Roman"/>
          <w:b/>
          <w:i/>
          <w:sz w:val="28"/>
          <w:szCs w:val="28"/>
          <w:lang w:val="en-US"/>
        </w:rPr>
      </w:pPr>
    </w:p>
    <w:p w:rsidR="000403B4" w:rsidRPr="003624D2" w:rsidRDefault="000403B4" w:rsidP="00983989">
      <w:pPr>
        <w:pStyle w:val="a8"/>
        <w:jc w:val="center"/>
        <w:rPr>
          <w:b/>
          <w:bCs/>
          <w:sz w:val="28"/>
          <w:szCs w:val="28"/>
          <w:lang w:val="en-US"/>
        </w:rPr>
      </w:pPr>
    </w:p>
    <w:p w:rsidR="003624D2" w:rsidRDefault="003624D2">
      <w:pPr>
        <w:rPr>
          <w:rFonts w:ascii="Times New Roman" w:eastAsia="Times New Roman" w:hAnsi="Times New Roman" w:cs="Times New Roman"/>
          <w:b/>
          <w:bCs/>
          <w:sz w:val="28"/>
          <w:szCs w:val="28"/>
          <w:lang w:val="en-US" w:eastAsia="ru-RU"/>
        </w:rPr>
      </w:pPr>
      <w:r>
        <w:rPr>
          <w:b/>
          <w:bCs/>
          <w:sz w:val="28"/>
          <w:szCs w:val="28"/>
          <w:lang w:val="en-US"/>
        </w:rPr>
        <w:br w:type="page"/>
      </w:r>
    </w:p>
    <w:tbl>
      <w:tblPr>
        <w:tblStyle w:val="af"/>
        <w:tblW w:w="0" w:type="auto"/>
        <w:tblLook w:val="04A0" w:firstRow="1" w:lastRow="0" w:firstColumn="1" w:lastColumn="0" w:noHBand="0" w:noVBand="1"/>
      </w:tblPr>
      <w:tblGrid>
        <w:gridCol w:w="9911"/>
      </w:tblGrid>
      <w:tr w:rsidR="003624D2" w:rsidTr="003624D2">
        <w:tc>
          <w:tcPr>
            <w:tcW w:w="10194" w:type="dxa"/>
          </w:tcPr>
          <w:p w:rsidR="003624D2" w:rsidRPr="003624D2" w:rsidRDefault="003624D2" w:rsidP="00983989">
            <w:pPr>
              <w:pStyle w:val="a8"/>
              <w:jc w:val="center"/>
              <w:rPr>
                <w:b/>
                <w:bCs/>
                <w:sz w:val="28"/>
                <w:szCs w:val="28"/>
              </w:rPr>
            </w:pPr>
            <w:r>
              <w:rPr>
                <w:b/>
                <w:bCs/>
                <w:sz w:val="28"/>
                <w:szCs w:val="28"/>
              </w:rPr>
              <w:lastRenderedPageBreak/>
              <w:t>ХИМИЯ 8 КЛАСС</w:t>
            </w:r>
          </w:p>
        </w:tc>
      </w:tr>
      <w:tr w:rsidR="00396FA0"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8Тема: «Молекулярные массы веществ»</w:t>
            </w:r>
          </w:p>
          <w:p w:rsidR="00396FA0" w:rsidRPr="00396FA0"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Тип задачи: расчетная</w:t>
            </w:r>
          </w:p>
          <w:p w:rsidR="00396FA0" w:rsidRPr="00D81284" w:rsidRDefault="00396FA0" w:rsidP="00396FA0">
            <w:pPr>
              <w:pStyle w:val="ac"/>
              <w:rPr>
                <w:rFonts w:ascii="Times New Roman" w:hAnsi="Times New Roman"/>
                <w:b/>
                <w:color w:val="FF0000"/>
                <w:sz w:val="28"/>
                <w:szCs w:val="28"/>
              </w:rPr>
            </w:pPr>
            <w:r w:rsidRPr="00D81284">
              <w:rPr>
                <w:rFonts w:ascii="Times New Roman" w:hAnsi="Times New Roman"/>
                <w:b/>
                <w:color w:val="FF0000"/>
                <w:sz w:val="28"/>
                <w:szCs w:val="28"/>
              </w:rPr>
              <w:t>Почему китайцы используют крапиву в качестве “кровоочистительного” средства?</w:t>
            </w:r>
          </w:p>
          <w:p w:rsidR="00396FA0" w:rsidRPr="00D81284" w:rsidRDefault="00396FA0" w:rsidP="00396FA0">
            <w:pPr>
              <w:pStyle w:val="ac"/>
              <w:rPr>
                <w:rFonts w:ascii="Times New Roman" w:hAnsi="Times New Roman"/>
                <w:b/>
                <w:color w:val="FF0000"/>
                <w:sz w:val="28"/>
                <w:szCs w:val="28"/>
              </w:rPr>
            </w:pPr>
            <w:r w:rsidRPr="00D81284">
              <w:rPr>
                <w:rFonts w:ascii="Times New Roman" w:hAnsi="Times New Roman"/>
                <w:i/>
                <w:color w:val="FF0000"/>
                <w:sz w:val="28"/>
                <w:szCs w:val="28"/>
              </w:rPr>
              <w:t>И</w:t>
            </w:r>
            <w:r w:rsidRPr="00D81284">
              <w:rPr>
                <w:rFonts w:ascii="Times New Roman" w:hAnsi="Times New Roman"/>
                <w:i/>
                <w:iCs/>
                <w:color w:val="FF0000"/>
                <w:sz w:val="28"/>
                <w:szCs w:val="28"/>
              </w:rPr>
              <w:t>нформация-подсказка.</w:t>
            </w:r>
            <w:r w:rsidRPr="00D81284">
              <w:rPr>
                <w:rFonts w:ascii="Times New Roman" w:hAnsi="Times New Roman"/>
                <w:color w:val="FF0000"/>
                <w:sz w:val="28"/>
                <w:szCs w:val="28"/>
              </w:rPr>
              <w:t xml:space="preserve"> Установлено, что крапива увеличивает содержание гемоглобина и количество эритроцитов в крови. Поэтому она является хорошим “кровоочистительным” средством и чрезвычайно полезна при самых различных заболеваниях крови; используется также для лечения фурункулов, угрей, лишаев и других кожных заболеваний. Гемоглобин содержится в эритроцитах крови. Это красный пигмент (гем), содержащий железо, в сочетании с протеином. Когда кровь проходит через легкие, к атому железа гема C</w:t>
            </w:r>
            <w:r w:rsidRPr="00D81284">
              <w:rPr>
                <w:rFonts w:ascii="Times New Roman" w:hAnsi="Times New Roman"/>
                <w:color w:val="FF0000"/>
                <w:sz w:val="28"/>
                <w:szCs w:val="28"/>
                <w:vertAlign w:val="subscript"/>
              </w:rPr>
              <w:t>34</w:t>
            </w:r>
            <w:r w:rsidRPr="00D81284">
              <w:rPr>
                <w:rFonts w:ascii="Times New Roman" w:hAnsi="Times New Roman"/>
                <w:color w:val="FF0000"/>
                <w:sz w:val="28"/>
                <w:szCs w:val="28"/>
              </w:rPr>
              <w:t>H</w:t>
            </w:r>
            <w:r w:rsidRPr="00D81284">
              <w:rPr>
                <w:rFonts w:ascii="Times New Roman" w:hAnsi="Times New Roman"/>
                <w:color w:val="FF0000"/>
                <w:sz w:val="28"/>
                <w:szCs w:val="28"/>
                <w:vertAlign w:val="subscript"/>
              </w:rPr>
              <w:t>32</w:t>
            </w:r>
            <w:r w:rsidRPr="00D81284">
              <w:rPr>
                <w:rFonts w:ascii="Times New Roman" w:hAnsi="Times New Roman"/>
                <w:color w:val="FF0000"/>
                <w:sz w:val="28"/>
                <w:szCs w:val="28"/>
              </w:rPr>
              <w:t>O</w:t>
            </w:r>
            <w:r w:rsidRPr="00D81284">
              <w:rPr>
                <w:rFonts w:ascii="Times New Roman" w:hAnsi="Times New Roman"/>
                <w:color w:val="FF0000"/>
                <w:sz w:val="28"/>
                <w:szCs w:val="28"/>
                <w:vertAlign w:val="subscript"/>
              </w:rPr>
              <w:t>4</w:t>
            </w:r>
            <w:r w:rsidRPr="00D81284">
              <w:rPr>
                <w:rFonts w:ascii="Times New Roman" w:hAnsi="Times New Roman"/>
                <w:color w:val="FF0000"/>
                <w:sz w:val="28"/>
                <w:szCs w:val="28"/>
              </w:rPr>
              <w:t>N</w:t>
            </w:r>
            <w:r w:rsidRPr="00D81284">
              <w:rPr>
                <w:rFonts w:ascii="Times New Roman" w:hAnsi="Times New Roman"/>
                <w:color w:val="FF0000"/>
                <w:sz w:val="28"/>
                <w:szCs w:val="28"/>
                <w:vertAlign w:val="subscript"/>
              </w:rPr>
              <w:t>4</w:t>
            </w:r>
            <w:r w:rsidRPr="00D81284">
              <w:rPr>
                <w:rFonts w:ascii="Times New Roman" w:hAnsi="Times New Roman"/>
                <w:color w:val="FF0000"/>
                <w:sz w:val="28"/>
                <w:szCs w:val="28"/>
              </w:rPr>
              <w:t xml:space="preserve">Fe присоединяется кислород.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Задание</w:t>
            </w:r>
            <w:r w:rsidRPr="00D81284">
              <w:rPr>
                <w:rFonts w:ascii="Times New Roman" w:hAnsi="Times New Roman"/>
                <w:color w:val="FF0000"/>
                <w:sz w:val="28"/>
                <w:szCs w:val="28"/>
              </w:rPr>
              <w:t xml:space="preserve">. Вычислите относительную молекулярную массу гема. </w:t>
            </w:r>
          </w:p>
          <w:p w:rsidR="00396FA0" w:rsidRPr="00396FA0"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Ответ</w:t>
            </w:r>
            <w:r w:rsidRPr="00D81284">
              <w:rPr>
                <w:rFonts w:ascii="Times New Roman" w:hAnsi="Times New Roman"/>
                <w:color w:val="FF0000"/>
                <w:sz w:val="28"/>
                <w:szCs w:val="28"/>
              </w:rPr>
              <w:t>. 616.</w:t>
            </w:r>
          </w:p>
        </w:tc>
      </w:tr>
      <w:tr w:rsidR="00396FA0"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«Массовая  доля  химических элементов»</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Тип задачи: расчетная</w:t>
            </w:r>
          </w:p>
          <w:p w:rsidR="00396FA0" w:rsidRPr="00D81284" w:rsidRDefault="00396FA0" w:rsidP="00396FA0">
            <w:pPr>
              <w:pStyle w:val="ac"/>
              <w:rPr>
                <w:rFonts w:ascii="Times New Roman" w:hAnsi="Times New Roman"/>
                <w:b/>
                <w:color w:val="FF0000"/>
                <w:sz w:val="28"/>
                <w:szCs w:val="28"/>
              </w:rPr>
            </w:pPr>
            <w:r w:rsidRPr="00D81284">
              <w:rPr>
                <w:rFonts w:ascii="Times New Roman" w:hAnsi="Times New Roman"/>
                <w:b/>
                <w:color w:val="FF0000"/>
                <w:sz w:val="28"/>
                <w:szCs w:val="28"/>
              </w:rPr>
              <w:t>Почему у французов, традиционно потребляющих жирную пищу, богатую холестерином, значительно реже, чем у других европейцев, наблюдаются сердечно-сосудистые заболевания?</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Научно-популярная информация-подсказка.</w:t>
            </w:r>
            <w:r w:rsidRPr="00D81284">
              <w:rPr>
                <w:rFonts w:ascii="Times New Roman" w:hAnsi="Times New Roman"/>
                <w:color w:val="FF0000"/>
                <w:sz w:val="28"/>
                <w:szCs w:val="28"/>
              </w:rPr>
              <w:t xml:space="preserve"> От атеросклероза – основного виновника сердечно-сосудистых   заболеваний  французов защищает красное вино.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color w:val="FF0000"/>
                <w:sz w:val="28"/>
                <w:szCs w:val="28"/>
              </w:rPr>
              <w:t xml:space="preserve">Предполагается, что содержащиеся в нем полифенолы значительно снижают вероятность образования холестериновых атеросклеротических бляшек.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 xml:space="preserve">Задание: </w:t>
            </w:r>
            <w:r w:rsidRPr="00D81284">
              <w:rPr>
                <w:rFonts w:ascii="Times New Roman" w:hAnsi="Times New Roman"/>
                <w:color w:val="FF0000"/>
                <w:sz w:val="28"/>
                <w:szCs w:val="28"/>
              </w:rPr>
              <w:t xml:space="preserve"> Вычислите массовую долю углерода в холестерине C</w:t>
            </w:r>
            <w:r w:rsidRPr="00D81284">
              <w:rPr>
                <w:rFonts w:ascii="Times New Roman" w:hAnsi="Times New Roman"/>
                <w:color w:val="FF0000"/>
                <w:sz w:val="28"/>
                <w:szCs w:val="28"/>
                <w:vertAlign w:val="subscript"/>
              </w:rPr>
              <w:t>27</w:t>
            </w:r>
            <w:r w:rsidRPr="00D81284">
              <w:rPr>
                <w:rFonts w:ascii="Times New Roman" w:hAnsi="Times New Roman"/>
                <w:color w:val="FF0000"/>
                <w:sz w:val="28"/>
                <w:szCs w:val="28"/>
              </w:rPr>
              <w:t>Н</w:t>
            </w:r>
            <w:r w:rsidRPr="00D81284">
              <w:rPr>
                <w:rFonts w:ascii="Times New Roman" w:hAnsi="Times New Roman"/>
                <w:color w:val="FF0000"/>
                <w:sz w:val="28"/>
                <w:szCs w:val="28"/>
                <w:vertAlign w:val="subscript"/>
              </w:rPr>
              <w:t>45</w:t>
            </w:r>
            <w:r w:rsidRPr="00D81284">
              <w:rPr>
                <w:rFonts w:ascii="Times New Roman" w:hAnsi="Times New Roman"/>
                <w:color w:val="FF0000"/>
                <w:sz w:val="28"/>
                <w:szCs w:val="28"/>
              </w:rPr>
              <w:t xml:space="preserve">ОH. </w:t>
            </w:r>
          </w:p>
          <w:p w:rsidR="00396FA0" w:rsidRPr="00396FA0"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Ответ</w:t>
            </w:r>
            <w:r w:rsidRPr="00D81284">
              <w:rPr>
                <w:rFonts w:ascii="Times New Roman" w:hAnsi="Times New Roman"/>
                <w:color w:val="FF0000"/>
                <w:sz w:val="28"/>
                <w:szCs w:val="28"/>
              </w:rPr>
              <w:t>: 83,94 %.</w:t>
            </w:r>
          </w:p>
        </w:tc>
      </w:tr>
      <w:tr w:rsidR="00396FA0" w:rsidRPr="00396FA0"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w:t>
            </w:r>
            <w:r w:rsidRPr="00D81284">
              <w:rPr>
                <w:rFonts w:ascii="Times New Roman" w:eastAsia="Times New Roman" w:hAnsi="Times New Roman"/>
                <w:b/>
                <w:i/>
                <w:color w:val="FF0000"/>
                <w:sz w:val="28"/>
                <w:szCs w:val="28"/>
              </w:rPr>
              <w:t>Массовая доля вещества</w:t>
            </w:r>
            <w:r w:rsidRPr="00D81284">
              <w:rPr>
                <w:rFonts w:ascii="Times New Roman" w:hAnsi="Times New Roman"/>
                <w:b/>
                <w:i/>
                <w:color w:val="FF0000"/>
                <w:sz w:val="28"/>
                <w:szCs w:val="28"/>
              </w:rPr>
              <w:t>»</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Тип задачи: расчетная</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b/>
                <w:bCs/>
                <w:color w:val="FF0000"/>
                <w:sz w:val="28"/>
                <w:szCs w:val="28"/>
              </w:rPr>
              <w:t>1.</w:t>
            </w:r>
            <w:r w:rsidRPr="00D81284">
              <w:rPr>
                <w:rFonts w:ascii="Times New Roman" w:hAnsi="Times New Roman"/>
                <w:color w:val="FF0000"/>
                <w:sz w:val="28"/>
                <w:szCs w:val="28"/>
              </w:rPr>
              <w:t xml:space="preserve"> Определите массу раствора фосфорной кислоты, пролитую на себя неаккуратным лаборантом, если кислоты в растворе было 4 г, а ее массовая доля составляла 0,001.</w:t>
            </w:r>
          </w:p>
          <w:p w:rsidR="00396FA0" w:rsidRPr="00D81284" w:rsidRDefault="00396FA0" w:rsidP="00396FA0">
            <w:pPr>
              <w:pStyle w:val="ac"/>
              <w:rPr>
                <w:rFonts w:ascii="Times New Roman" w:hAnsi="Times New Roman"/>
                <w:b/>
                <w:bCs/>
                <w:color w:val="FF0000"/>
                <w:sz w:val="28"/>
                <w:szCs w:val="28"/>
              </w:rPr>
            </w:pPr>
            <w:r w:rsidRPr="00D81284">
              <w:rPr>
                <w:rFonts w:ascii="Times New Roman" w:eastAsia="Times New Roman" w:hAnsi="Times New Roman"/>
                <w:i/>
                <w:color w:val="FF0000"/>
                <w:sz w:val="28"/>
                <w:szCs w:val="28"/>
              </w:rPr>
              <w:t>Ответ:</w:t>
            </w:r>
            <w:r w:rsidRPr="00D81284">
              <w:rPr>
                <w:rFonts w:ascii="Times New Roman" w:eastAsia="Times New Roman" w:hAnsi="Times New Roman"/>
                <w:color w:val="FF0000"/>
                <w:sz w:val="28"/>
                <w:szCs w:val="28"/>
              </w:rPr>
              <w:t xml:space="preserve"> Пользуясь формулой </w:t>
            </w:r>
            <w:r w:rsidRPr="00D81284">
              <w:rPr>
                <w:rFonts w:ascii="Times New Roman" w:eastAsia="Times New Roman" w:hAnsi="Times New Roman"/>
                <w:noProof/>
                <w:color w:val="FF0000"/>
                <w:sz w:val="28"/>
                <w:szCs w:val="28"/>
              </w:rPr>
              <w:drawing>
                <wp:inline distT="0" distB="0" distL="0" distR="0" wp14:anchorId="3F061089" wp14:editId="66B51BF4">
                  <wp:extent cx="138430" cy="138430"/>
                  <wp:effectExtent l="19050" t="0" r="0" b="0"/>
                  <wp:docPr id="8" name="Рисунок 1" descr="http://him.1september.ru/2006/20/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6/20/o1.gif"/>
                          <pic:cNvPicPr>
                            <a:picLocks noChangeAspect="1" noChangeArrowheads="1"/>
                          </pic:cNvPicPr>
                        </pic:nvPicPr>
                        <pic:blipFill>
                          <a:blip r:embed="rId8"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D81284">
              <w:rPr>
                <w:rFonts w:ascii="Times New Roman" w:eastAsia="Times New Roman" w:hAnsi="Times New Roman"/>
                <w:color w:val="FF0000"/>
                <w:sz w:val="28"/>
                <w:szCs w:val="28"/>
              </w:rPr>
              <w:t xml:space="preserve">= </w:t>
            </w:r>
            <w:r w:rsidRPr="00D81284">
              <w:rPr>
                <w:rFonts w:ascii="Times New Roman" w:eastAsia="Times New Roman" w:hAnsi="Times New Roman"/>
                <w:i/>
                <w:iCs/>
                <w:color w:val="FF0000"/>
                <w:sz w:val="28"/>
                <w:szCs w:val="28"/>
              </w:rPr>
              <w:t>m</w:t>
            </w:r>
            <w:r w:rsidRPr="00D81284">
              <w:rPr>
                <w:rFonts w:ascii="Times New Roman" w:eastAsia="Times New Roman" w:hAnsi="Times New Roman"/>
                <w:color w:val="FF0000"/>
                <w:sz w:val="28"/>
                <w:szCs w:val="28"/>
              </w:rPr>
              <w:t>в-ва/</w:t>
            </w:r>
            <w:r w:rsidRPr="00D81284">
              <w:rPr>
                <w:rFonts w:ascii="Times New Roman" w:eastAsia="Times New Roman" w:hAnsi="Times New Roman"/>
                <w:i/>
                <w:iCs/>
                <w:color w:val="FF0000"/>
                <w:sz w:val="28"/>
                <w:szCs w:val="28"/>
              </w:rPr>
              <w:t>m</w:t>
            </w:r>
            <w:r w:rsidRPr="00D81284">
              <w:rPr>
                <w:rFonts w:ascii="Times New Roman" w:eastAsia="Times New Roman" w:hAnsi="Times New Roman"/>
                <w:color w:val="FF0000"/>
                <w:sz w:val="28"/>
                <w:szCs w:val="28"/>
              </w:rPr>
              <w:t>р-ра определяем массу раствора фосфорной кислоты. Она равна 4000 г (4 кг).</w:t>
            </w:r>
          </w:p>
          <w:p w:rsidR="00396FA0" w:rsidRPr="00D81284" w:rsidRDefault="00396FA0" w:rsidP="00396FA0">
            <w:pPr>
              <w:pStyle w:val="ac"/>
              <w:rPr>
                <w:rFonts w:ascii="Times New Roman" w:hAnsi="Times New Roman"/>
                <w:color w:val="FF0000"/>
                <w:sz w:val="28"/>
                <w:szCs w:val="28"/>
              </w:rPr>
            </w:pPr>
            <w:r w:rsidRPr="00396FA0">
              <w:rPr>
                <w:rFonts w:ascii="Times New Roman" w:hAnsi="Times New Roman"/>
                <w:b/>
                <w:bCs/>
                <w:i/>
                <w:color w:val="FF0000"/>
                <w:sz w:val="28"/>
                <w:szCs w:val="28"/>
              </w:rPr>
              <w:t>2.</w:t>
            </w:r>
            <w:r w:rsidRPr="00D81284">
              <w:rPr>
                <w:rFonts w:ascii="Times New Roman" w:hAnsi="Times New Roman"/>
                <w:color w:val="FF0000"/>
                <w:sz w:val="28"/>
                <w:szCs w:val="28"/>
              </w:rPr>
              <w:t xml:space="preserve"> Миша с пеленок был заядлым экспериментатором. Однажды он решил получить кристаллы йода из 5%-го спиртового раствора йода путем выпаривания спирта. В выпарную чашку он вылил из флакончика 25 г раствора и начал процесс выпаривания.</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Задание:</w:t>
            </w:r>
            <w:r w:rsidRPr="00D81284">
              <w:rPr>
                <w:rFonts w:ascii="Times New Roman" w:hAnsi="Times New Roman"/>
                <w:color w:val="FF0000"/>
                <w:sz w:val="28"/>
                <w:szCs w:val="28"/>
              </w:rPr>
              <w:t xml:space="preserve"> Объясните, почему в конце работы у Миши округлились глаза и было недоумевающее лицо. Сколько граммов йода мог бы получить Миша теоретически?</w:t>
            </w:r>
          </w:p>
          <w:p w:rsidR="00396FA0" w:rsidRPr="00396FA0"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Ответ:</w:t>
            </w:r>
            <w:r w:rsidRPr="00D81284">
              <w:rPr>
                <w:rFonts w:ascii="Times New Roman" w:hAnsi="Times New Roman"/>
                <w:color w:val="FF0000"/>
                <w:sz w:val="28"/>
                <w:szCs w:val="28"/>
              </w:rPr>
              <w:t xml:space="preserve"> </w:t>
            </w:r>
            <w:r w:rsidRPr="00D81284">
              <w:rPr>
                <w:rFonts w:ascii="Times New Roman" w:eastAsia="Times New Roman" w:hAnsi="Times New Roman"/>
                <w:color w:val="FF0000"/>
                <w:sz w:val="28"/>
                <w:szCs w:val="28"/>
              </w:rPr>
              <w:t>В выпарной чашке ничего не осталось. Йод испарился, как и спирт. Испарение твердых веществ, минуя жидкую фазу, называют возгонкой. Теоретически можно было бы получить 1,25 г йода.</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b/>
                <w:bCs/>
                <w:color w:val="FF0000"/>
                <w:sz w:val="28"/>
                <w:szCs w:val="28"/>
              </w:rPr>
              <w:t>3.</w:t>
            </w:r>
            <w:r w:rsidRPr="00D81284">
              <w:rPr>
                <w:color w:val="FF0000"/>
              </w:rPr>
              <w:t xml:space="preserve"> </w:t>
            </w:r>
            <w:r w:rsidRPr="00D81284">
              <w:rPr>
                <w:rFonts w:ascii="Times New Roman" w:hAnsi="Times New Roman"/>
                <w:color w:val="FF0000"/>
                <w:sz w:val="28"/>
                <w:szCs w:val="28"/>
              </w:rPr>
              <w:t>Ученик выполняет контрольное задание. Ему нужно приготовить 100 г раствора поваренной соли с ее массовой долей 7</w:t>
            </w:r>
            <w:r w:rsidRPr="00D81284">
              <w:rPr>
                <w:rFonts w:ascii="Times New Roman" w:hAnsi="Times New Roman"/>
                <w:i/>
                <w:iCs/>
                <w:color w:val="FF0000"/>
                <w:sz w:val="28"/>
                <w:szCs w:val="28"/>
              </w:rPr>
              <w:t xml:space="preserve">%. </w:t>
            </w:r>
            <w:r w:rsidRPr="00D81284">
              <w:rPr>
                <w:rFonts w:ascii="Times New Roman" w:hAnsi="Times New Roman"/>
                <w:color w:val="FF0000"/>
                <w:sz w:val="28"/>
                <w:szCs w:val="28"/>
              </w:rPr>
              <w:t xml:space="preserve">Он взвешивает 7 г соли, отмеряет 100 г воды и помещает все это в стаканчик. Размешивает палочкой и видит колючие глаза учителя с поджатыми губами. Ученик сразу все понял.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Вопрос:</w:t>
            </w:r>
            <w:r w:rsidRPr="00D81284">
              <w:rPr>
                <w:rFonts w:ascii="Times New Roman" w:hAnsi="Times New Roman"/>
                <w:color w:val="FF0000"/>
                <w:sz w:val="28"/>
                <w:szCs w:val="28"/>
              </w:rPr>
              <w:t xml:space="preserve"> Что понял ученик?</w:t>
            </w:r>
          </w:p>
          <w:p w:rsidR="00396FA0" w:rsidRPr="00396FA0" w:rsidRDefault="00396FA0" w:rsidP="00396FA0">
            <w:pPr>
              <w:rPr>
                <w:color w:val="FF0000"/>
              </w:rPr>
            </w:pPr>
            <w:r w:rsidRPr="00D81284">
              <w:rPr>
                <w:rFonts w:ascii="Times New Roman" w:eastAsia="Times New Roman" w:hAnsi="Times New Roman" w:cs="Times New Roman"/>
                <w:i/>
                <w:color w:val="FF0000"/>
                <w:sz w:val="28"/>
                <w:szCs w:val="28"/>
              </w:rPr>
              <w:lastRenderedPageBreak/>
              <w:t>Ответ:</w:t>
            </w:r>
            <w:r w:rsidRPr="00D81284">
              <w:rPr>
                <w:rFonts w:ascii="Times New Roman" w:eastAsia="Times New Roman" w:hAnsi="Times New Roman" w:cs="Times New Roman"/>
                <w:color w:val="FF0000"/>
                <w:sz w:val="28"/>
                <w:szCs w:val="28"/>
              </w:rPr>
              <w:t xml:space="preserve"> Ученик понял, что сделал работу неправильно: нужно было к 7 г NaCl добавить 93 г Н</w:t>
            </w:r>
            <w:r w:rsidRPr="00D81284">
              <w:rPr>
                <w:rFonts w:ascii="Times New Roman" w:eastAsia="Times New Roman" w:hAnsi="Times New Roman" w:cs="Times New Roman"/>
                <w:color w:val="FF0000"/>
                <w:sz w:val="28"/>
                <w:szCs w:val="28"/>
                <w:vertAlign w:val="subscript"/>
              </w:rPr>
              <w:t>2</w:t>
            </w:r>
            <w:r w:rsidRPr="00D81284">
              <w:rPr>
                <w:rFonts w:ascii="Times New Roman" w:eastAsia="Times New Roman" w:hAnsi="Times New Roman" w:cs="Times New Roman"/>
                <w:color w:val="FF0000"/>
                <w:sz w:val="28"/>
                <w:szCs w:val="28"/>
              </w:rPr>
              <w:t>О.</w:t>
            </w:r>
          </w:p>
        </w:tc>
      </w:tr>
      <w:tr w:rsidR="00396FA0" w:rsidRPr="00396FA0"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lastRenderedPageBreak/>
              <w:t>Класс</w:t>
            </w:r>
            <w:r w:rsidRPr="00396FA0">
              <w:rPr>
                <w:rFonts w:ascii="Times New Roman" w:hAnsi="Times New Roman"/>
                <w:b/>
                <w:i/>
                <w:color w:val="FF0000"/>
                <w:sz w:val="28"/>
                <w:szCs w:val="28"/>
              </w:rPr>
              <w:t>: 8</w:t>
            </w:r>
            <w:r w:rsidRPr="00D81284">
              <w:rPr>
                <w:rFonts w:ascii="Times New Roman" w:hAnsi="Times New Roman"/>
                <w:b/>
                <w:i/>
                <w:color w:val="FF0000"/>
                <w:sz w:val="28"/>
                <w:szCs w:val="28"/>
              </w:rPr>
              <w:t>Тема: «</w:t>
            </w:r>
            <w:r w:rsidRPr="00D81284">
              <w:rPr>
                <w:rFonts w:ascii="Times New Roman" w:eastAsia="Times New Roman" w:hAnsi="Times New Roman"/>
                <w:b/>
                <w:i/>
                <w:color w:val="FF0000"/>
                <w:sz w:val="28"/>
                <w:szCs w:val="28"/>
              </w:rPr>
              <w:t>Химические уравнения</w:t>
            </w:r>
            <w:r w:rsidRPr="00D81284">
              <w:rPr>
                <w:rFonts w:ascii="Times New Roman" w:hAnsi="Times New Roman"/>
                <w:b/>
                <w:i/>
                <w:color w:val="FF0000"/>
                <w:sz w:val="28"/>
                <w:szCs w:val="28"/>
              </w:rPr>
              <w:t>»</w:t>
            </w:r>
          </w:p>
          <w:p w:rsidR="00396FA0" w:rsidRPr="00396FA0"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Тип задачи: теоретическая</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color w:val="FF0000"/>
                <w:sz w:val="28"/>
                <w:szCs w:val="28"/>
              </w:rPr>
              <w:t xml:space="preserve">В одной книге  один писатель -  фантаст  написал, что если чайник с водой очень долго кипятить на плите,  то произойдет взрыв, так как вода разлагается на водород и кислород.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Вопрос:</w:t>
            </w:r>
            <w:r w:rsidRPr="00D81284">
              <w:rPr>
                <w:rFonts w:ascii="Times New Roman" w:hAnsi="Times New Roman"/>
                <w:color w:val="FF0000"/>
                <w:sz w:val="28"/>
                <w:szCs w:val="28"/>
              </w:rPr>
              <w:t xml:space="preserve"> Может ли такое быть? </w:t>
            </w:r>
          </w:p>
          <w:p w:rsidR="00396FA0" w:rsidRPr="00396FA0"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Ответ</w:t>
            </w:r>
            <w:r w:rsidRPr="00D81284">
              <w:rPr>
                <w:rFonts w:ascii="Times New Roman" w:hAnsi="Times New Roman"/>
                <w:color w:val="FF0000"/>
                <w:sz w:val="28"/>
                <w:szCs w:val="28"/>
              </w:rPr>
              <w:t xml:space="preserve">: Нет, так как вода разлагается  при температуре 2000°C  или при пропускании электрического тока, а кипит вода  при температуре 100°C  </w:t>
            </w:r>
          </w:p>
        </w:tc>
      </w:tr>
      <w:tr w:rsidR="00396FA0" w:rsidRPr="00396FA0"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w:t>
            </w:r>
            <w:r w:rsidRPr="00396FA0">
              <w:rPr>
                <w:rFonts w:ascii="Times New Roman" w:hAnsi="Times New Roman"/>
                <w:b/>
                <w:i/>
                <w:color w:val="FF0000"/>
                <w:sz w:val="28"/>
                <w:szCs w:val="28"/>
              </w:rPr>
              <w:t>: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w:t>
            </w:r>
            <w:r w:rsidRPr="00D81284">
              <w:rPr>
                <w:rFonts w:ascii="Times New Roman" w:eastAsia="Times New Roman" w:hAnsi="Times New Roman"/>
                <w:b/>
                <w:i/>
                <w:color w:val="FF0000"/>
                <w:sz w:val="28"/>
                <w:szCs w:val="28"/>
              </w:rPr>
              <w:t>Химические уравнения</w:t>
            </w:r>
            <w:r w:rsidRPr="00D81284">
              <w:rPr>
                <w:rFonts w:ascii="Times New Roman" w:hAnsi="Times New Roman"/>
                <w:b/>
                <w:i/>
                <w:color w:val="FF0000"/>
                <w:sz w:val="28"/>
                <w:szCs w:val="28"/>
              </w:rPr>
              <w:t>»</w:t>
            </w:r>
          </w:p>
          <w:p w:rsidR="00396FA0" w:rsidRPr="00396FA0"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Тип задачи: теоретическая</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color w:val="FF0000"/>
                <w:sz w:val="28"/>
                <w:szCs w:val="28"/>
              </w:rPr>
              <w:t xml:space="preserve">В одной книге  один писатель -  фантаст  написал, что если чайник с водой очень долго кипятить на плите,  то произойдет взрыв, так как вода разлагается на водород и кислород.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Вопрос:</w:t>
            </w:r>
            <w:r w:rsidRPr="00D81284">
              <w:rPr>
                <w:rFonts w:ascii="Times New Roman" w:hAnsi="Times New Roman"/>
                <w:color w:val="FF0000"/>
                <w:sz w:val="28"/>
                <w:szCs w:val="28"/>
              </w:rPr>
              <w:t xml:space="preserve"> Может ли такое быть? </w:t>
            </w:r>
          </w:p>
          <w:p w:rsidR="00396FA0" w:rsidRPr="00396FA0"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Ответ</w:t>
            </w:r>
            <w:r w:rsidRPr="00D81284">
              <w:rPr>
                <w:rFonts w:ascii="Times New Roman" w:hAnsi="Times New Roman"/>
                <w:color w:val="FF0000"/>
                <w:sz w:val="28"/>
                <w:szCs w:val="28"/>
              </w:rPr>
              <w:t xml:space="preserve">: Нет, так как вода разлагается  при температуре 2000°C  или при пропускании электрического тока, а кипит вода  при температуре 100°C  </w:t>
            </w:r>
          </w:p>
        </w:tc>
      </w:tr>
      <w:tr w:rsidR="00396FA0" w:rsidRPr="00396FA0" w:rsidTr="003624D2">
        <w:tc>
          <w:tcPr>
            <w:tcW w:w="10194" w:type="dxa"/>
          </w:tcPr>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Класс: 8 Тема: «Массовая доля вещества» Тип задачи: расчетная</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1. Познакомившись на уроках химии со способами выражения концентрации растворов, Оля для себя решила, что станет фармацевтом. Для домашней аптечки 3%-й раствор перекиси водорода она взялась приготовить сама. Сполоснув флакончик из-под спирта дистиллированной водой и бросив в него четыре таблетки гидроперита (каждая по 0,75 г), она отмерила 97 мл все той же воды, влила во флакон и плотно закрутила крышечку.</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Вопрос: Как вы полагаете, получилось ли у Оли медицинское средство?</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Ответ: Оля все сделала правильно: 3%-й раствор перекиси водорода получился.</w:t>
            </w:r>
          </w:p>
          <w:p w:rsidR="00396FA0" w:rsidRPr="00396FA0" w:rsidRDefault="00396FA0" w:rsidP="00396FA0">
            <w:pPr>
              <w:pStyle w:val="ac"/>
              <w:rPr>
                <w:rFonts w:ascii="Times New Roman" w:hAnsi="Times New Roman"/>
                <w:b/>
                <w:i/>
                <w:color w:val="FF0000"/>
                <w:sz w:val="28"/>
                <w:szCs w:val="28"/>
              </w:rPr>
            </w:pPr>
            <w:r w:rsidRPr="00396FA0">
              <w:rPr>
                <w:rFonts w:ascii="Times New Roman" w:hAnsi="Times New Roman"/>
                <w:i/>
                <w:color w:val="FF0000"/>
                <w:sz w:val="28"/>
                <w:szCs w:val="28"/>
              </w:rPr>
              <w:t xml:space="preserve">2. У Виталия пониженная кислотность желудка. Врач порекомендовал ему запивать принимаемую пищу 3%-м раствором соляной кислоты. В день Виталий выпивает 10 г такого раствора. Чтобы не ходить часто в аптеку, Виталий предложил маме купить средство сразу на весь год. </w:t>
            </w:r>
            <w:r w:rsidRPr="00396FA0">
              <w:rPr>
                <w:rFonts w:ascii="Times New Roman" w:hAnsi="Times New Roman"/>
                <w:b/>
                <w:i/>
                <w:color w:val="FF0000"/>
                <w:sz w:val="28"/>
                <w:szCs w:val="28"/>
              </w:rPr>
              <w:t>Мама посмотрела на сына и предложила ему сначала подумать, а затем самому воплотить в жизнь это решение.</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Вопрос: Почему мама так себя повела? Найдите массу выпитой Виталием кислоты за год.</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Ответ: Мама – не грузовик. Она не может сразу принести 36,5 кг раствора кислоты. За год мальчик выпьет 1,095 кг 100%-й кислоты.</w:t>
            </w:r>
          </w:p>
        </w:tc>
      </w:tr>
      <w:tr w:rsidR="00396FA0" w:rsidRPr="00396FA0"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w:t>
            </w:r>
            <w:r w:rsidRPr="00D81284">
              <w:rPr>
                <w:rFonts w:ascii="Times New Roman" w:eastAsia="Times New Roman" w:hAnsi="Times New Roman"/>
                <w:b/>
                <w:i/>
                <w:color w:val="FF0000"/>
                <w:sz w:val="28"/>
                <w:szCs w:val="28"/>
              </w:rPr>
              <w:t>Массовая доля вещества</w:t>
            </w:r>
            <w:r w:rsidRPr="00D81284">
              <w:rPr>
                <w:rFonts w:ascii="Times New Roman" w:hAnsi="Times New Roman"/>
                <w:b/>
                <w:i/>
                <w:color w:val="FF0000"/>
                <w:sz w:val="28"/>
                <w:szCs w:val="28"/>
              </w:rPr>
              <w:t>»</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Тип задачи: расчетная</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b/>
                <w:bCs/>
                <w:color w:val="FF0000"/>
                <w:sz w:val="28"/>
                <w:szCs w:val="28"/>
              </w:rPr>
              <w:t>1.</w:t>
            </w:r>
            <w:r w:rsidRPr="00D81284">
              <w:rPr>
                <w:color w:val="FF0000"/>
              </w:rPr>
              <w:t xml:space="preserve"> </w:t>
            </w:r>
            <w:r w:rsidRPr="00D81284">
              <w:rPr>
                <w:rFonts w:ascii="Times New Roman" w:hAnsi="Times New Roman"/>
                <w:color w:val="FF0000"/>
                <w:sz w:val="28"/>
                <w:szCs w:val="28"/>
              </w:rPr>
              <w:t>Подоив корову, хозяйка налила в горшок 2 л молока с жирностью 4,6%. Выспавшийся за целый день толстый пушистый кот прыгнул на стол и слизал 200 г отстоявшихся сливок с жирностью 15%.</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Задание:</w:t>
            </w:r>
            <w:r w:rsidRPr="00D81284">
              <w:rPr>
                <w:rFonts w:ascii="Times New Roman" w:hAnsi="Times New Roman"/>
                <w:color w:val="FF0000"/>
                <w:sz w:val="28"/>
                <w:szCs w:val="28"/>
              </w:rPr>
              <w:t xml:space="preserve"> Подсчитайте, много ли жира осталось в горшке. Сколько граммов жира съел кот? Плотность молока принять за 1 г/см</w:t>
            </w:r>
            <w:r w:rsidRPr="00D81284">
              <w:rPr>
                <w:rFonts w:ascii="Times New Roman" w:hAnsi="Times New Roman"/>
                <w:color w:val="FF0000"/>
                <w:sz w:val="28"/>
                <w:szCs w:val="28"/>
                <w:vertAlign w:val="superscript"/>
              </w:rPr>
              <w:t>3</w:t>
            </w:r>
            <w:r w:rsidRPr="00D81284">
              <w:rPr>
                <w:rFonts w:ascii="Times New Roman" w:hAnsi="Times New Roman"/>
                <w:color w:val="FF0000"/>
                <w:sz w:val="28"/>
                <w:szCs w:val="28"/>
              </w:rPr>
              <w:t>.</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Ответ:</w:t>
            </w:r>
            <w:r w:rsidRPr="00D81284">
              <w:rPr>
                <w:rFonts w:ascii="Times New Roman" w:hAnsi="Times New Roman"/>
                <w:color w:val="FF0000"/>
                <w:sz w:val="28"/>
                <w:szCs w:val="28"/>
              </w:rPr>
              <w:t xml:space="preserve"> Кот съел 30 г жира из 92 г. Осталось 62 г, что составит жирность, равную 3,4%.</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b/>
                <w:bCs/>
                <w:color w:val="FF0000"/>
                <w:sz w:val="28"/>
                <w:szCs w:val="28"/>
              </w:rPr>
              <w:t>2.</w:t>
            </w:r>
            <w:r w:rsidRPr="00D81284">
              <w:rPr>
                <w:rFonts w:ascii="Times New Roman" w:hAnsi="Times New Roman"/>
                <w:color w:val="FF0000"/>
                <w:sz w:val="28"/>
                <w:szCs w:val="28"/>
              </w:rPr>
              <w:t xml:space="preserve"> Четыре подряд съеденных мороженых обернулись для Насти температурой и ангиной. Врач назначил ей почаще полоскать горло 2%-м раствором фурацилина.</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lastRenderedPageBreak/>
              <w:t>Вопрос:</w:t>
            </w:r>
            <w:r w:rsidRPr="00D81284">
              <w:rPr>
                <w:rFonts w:ascii="Times New Roman" w:hAnsi="Times New Roman"/>
                <w:color w:val="FF0000"/>
                <w:sz w:val="28"/>
                <w:szCs w:val="28"/>
              </w:rPr>
              <w:t xml:space="preserve"> Сколько 250-граммовых стаканов этого средства попало в канализацию, если было израсходовано восемь стандартов фурацилина по 10 таблеток каждый? Каждая пилюля весит по 0,5 г.</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Ответ:</w:t>
            </w:r>
            <w:r w:rsidRPr="00D81284">
              <w:rPr>
                <w:rFonts w:ascii="Times New Roman" w:hAnsi="Times New Roman"/>
                <w:color w:val="FF0000"/>
                <w:sz w:val="28"/>
                <w:szCs w:val="28"/>
              </w:rPr>
              <w:t xml:space="preserve"> В канализацию попадет 2000 г, т.е. 8 стаканов 2%-го раствора фурацилина</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b/>
                <w:color w:val="FF0000"/>
                <w:sz w:val="28"/>
                <w:szCs w:val="28"/>
              </w:rPr>
              <w:t>3</w:t>
            </w:r>
            <w:r w:rsidRPr="00D81284">
              <w:rPr>
                <w:rFonts w:ascii="Times New Roman" w:hAnsi="Times New Roman"/>
                <w:color w:val="FF0000"/>
                <w:sz w:val="28"/>
                <w:szCs w:val="28"/>
              </w:rPr>
              <w:t>. Со шкафа техничка уронила сосуд, где содержалось 700 г раствора гидроксида натрия с массовой долей NaОН 10%.</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Вопрос:</w:t>
            </w:r>
            <w:r w:rsidRPr="00D81284">
              <w:rPr>
                <w:rFonts w:ascii="Times New Roman" w:hAnsi="Times New Roman"/>
                <w:color w:val="FF0000"/>
                <w:sz w:val="28"/>
                <w:szCs w:val="28"/>
              </w:rPr>
              <w:t xml:space="preserve"> Cколько граммов воды и щелочи взял лаборант для приготовления нового такого же раствора?</w:t>
            </w:r>
          </w:p>
          <w:p w:rsidR="00396FA0" w:rsidRPr="00396FA0"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Ответ</w:t>
            </w:r>
            <w:r w:rsidRPr="00D81284">
              <w:rPr>
                <w:rFonts w:ascii="Times New Roman" w:hAnsi="Times New Roman"/>
                <w:color w:val="FF0000"/>
                <w:sz w:val="28"/>
                <w:szCs w:val="28"/>
              </w:rPr>
              <w:t xml:space="preserve">: </w:t>
            </w:r>
            <w:r>
              <w:rPr>
                <w:rFonts w:ascii="Times New Roman" w:hAnsi="Times New Roman"/>
                <w:color w:val="FF0000"/>
                <w:sz w:val="28"/>
                <w:szCs w:val="28"/>
              </w:rPr>
              <w:t xml:space="preserve"> </w:t>
            </w:r>
            <w:r w:rsidRPr="00D81284">
              <w:rPr>
                <w:rFonts w:ascii="Times New Roman" w:hAnsi="Times New Roman"/>
                <w:color w:val="FF0000"/>
                <w:sz w:val="28"/>
                <w:szCs w:val="28"/>
              </w:rPr>
              <w:t>Лаборанту пришлось смешать 70 г NaOH и 630 г Н</w:t>
            </w:r>
            <w:r w:rsidRPr="00D81284">
              <w:rPr>
                <w:rFonts w:ascii="Times New Roman" w:hAnsi="Times New Roman"/>
                <w:color w:val="FF0000"/>
                <w:sz w:val="28"/>
                <w:szCs w:val="28"/>
                <w:vertAlign w:val="subscript"/>
              </w:rPr>
              <w:t>2</w:t>
            </w:r>
            <w:r w:rsidRPr="00D81284">
              <w:rPr>
                <w:rFonts w:ascii="Times New Roman" w:hAnsi="Times New Roman"/>
                <w:color w:val="FF0000"/>
                <w:sz w:val="28"/>
                <w:szCs w:val="28"/>
              </w:rPr>
              <w:t>О.</w:t>
            </w:r>
          </w:p>
        </w:tc>
      </w:tr>
      <w:tr w:rsidR="00396FA0" w:rsidRPr="00396FA0" w:rsidTr="003624D2">
        <w:tc>
          <w:tcPr>
            <w:tcW w:w="10194" w:type="dxa"/>
          </w:tcPr>
          <w:p w:rsidR="00396FA0" w:rsidRPr="00396FA0"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lastRenderedPageBreak/>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w:t>
            </w:r>
            <w:r w:rsidRPr="00D81284">
              <w:rPr>
                <w:rFonts w:ascii="Times New Roman" w:eastAsia="Times New Roman" w:hAnsi="Times New Roman"/>
                <w:b/>
                <w:i/>
                <w:color w:val="FF0000"/>
                <w:sz w:val="28"/>
                <w:szCs w:val="28"/>
              </w:rPr>
              <w:t>Массовая доля вещества</w:t>
            </w:r>
            <w:r w:rsidRPr="00D81284">
              <w:rPr>
                <w:rFonts w:ascii="Times New Roman" w:hAnsi="Times New Roman"/>
                <w:b/>
                <w:i/>
                <w:color w:val="FF0000"/>
                <w:sz w:val="28"/>
                <w:szCs w:val="28"/>
              </w:rPr>
              <w:t>»</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Тип задачи: расчетная</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b/>
                <w:color w:val="FF0000"/>
                <w:sz w:val="28"/>
                <w:szCs w:val="28"/>
              </w:rPr>
              <w:t>1.</w:t>
            </w:r>
            <w:r w:rsidRPr="00D81284">
              <w:rPr>
                <w:rFonts w:ascii="Times New Roman" w:hAnsi="Times New Roman"/>
                <w:color w:val="FF0000"/>
                <w:sz w:val="28"/>
                <w:szCs w:val="28"/>
              </w:rPr>
              <w:t>Уходя на работу, мама поручила Ксюше постирать тюль и свести пятно от ржавчины лимонной кислотой. Покопавшись в книге «Домоводство», Ксюша поняла, что нужно приготовить 10%-й раствор кислоты и погрузить туда на 30 мин ткань с ржавым пятном размером с ее ладошку.</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Задание:</w:t>
            </w:r>
            <w:r w:rsidRPr="00D81284">
              <w:rPr>
                <w:rFonts w:ascii="Times New Roman" w:hAnsi="Times New Roman"/>
                <w:color w:val="FF0000"/>
                <w:sz w:val="28"/>
                <w:szCs w:val="28"/>
              </w:rPr>
              <w:t xml:space="preserve"> Будь вы Ксюшей, сколько взяли бы воды и кислоты для приготовления раствора? В какой емкости выводили бы пятно?</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color w:val="FF0000"/>
                <w:sz w:val="28"/>
                <w:szCs w:val="28"/>
              </w:rPr>
              <w:t>Ответ</w:t>
            </w:r>
            <w:r w:rsidRPr="00D81284">
              <w:rPr>
                <w:rFonts w:ascii="Times New Roman" w:hAnsi="Times New Roman"/>
                <w:color w:val="FF0000"/>
                <w:sz w:val="28"/>
                <w:szCs w:val="28"/>
              </w:rPr>
              <w:t>:</w:t>
            </w:r>
          </w:p>
          <w:p w:rsidR="00396FA0" w:rsidRPr="00396FA0" w:rsidRDefault="00396FA0" w:rsidP="00396FA0">
            <w:pPr>
              <w:pStyle w:val="ac"/>
              <w:rPr>
                <w:rFonts w:ascii="Times New Roman" w:hAnsi="Times New Roman"/>
                <w:color w:val="FF0000"/>
                <w:sz w:val="28"/>
                <w:szCs w:val="28"/>
              </w:rPr>
            </w:pPr>
            <w:r w:rsidRPr="00D81284">
              <w:rPr>
                <w:rFonts w:ascii="Times New Roman" w:hAnsi="Times New Roman"/>
                <w:color w:val="FF0000"/>
                <w:sz w:val="28"/>
                <w:szCs w:val="28"/>
              </w:rPr>
              <w:t>Отбеливать нужно в пластмассовой, керамической, стеклянной или эмалированной посуде.</w:t>
            </w:r>
            <w:r w:rsidRPr="00D81284">
              <w:rPr>
                <w:rFonts w:ascii="Times New Roman" w:hAnsi="Times New Roman"/>
                <w:color w:val="FF0000"/>
                <w:sz w:val="28"/>
                <w:szCs w:val="28"/>
              </w:rPr>
              <w:br/>
              <w:t>300 г раствора достаточно. Нужно отмерить 270 г воды и 30 г кислоты. (Практически это полный до краев стакан воды, смешанный со столовой ложкой лимонной кислоты, набранной с горкой.)</w:t>
            </w:r>
          </w:p>
        </w:tc>
      </w:tr>
      <w:tr w:rsidR="00396FA0" w:rsidRPr="00396FA0" w:rsidTr="003624D2">
        <w:tc>
          <w:tcPr>
            <w:tcW w:w="10194" w:type="dxa"/>
          </w:tcPr>
          <w:p w:rsidR="00396FA0" w:rsidRPr="00396FA0" w:rsidRDefault="00396FA0" w:rsidP="00396FA0">
            <w:pPr>
              <w:pStyle w:val="ac"/>
              <w:rPr>
                <w:rFonts w:ascii="Times New Roman" w:hAnsi="Times New Roman"/>
                <w:b/>
                <w:i/>
                <w:color w:val="FF0000"/>
                <w:sz w:val="28"/>
                <w:szCs w:val="28"/>
              </w:rPr>
            </w:pPr>
            <w:r>
              <w:rPr>
                <w:rFonts w:ascii="Times New Roman" w:hAnsi="Times New Roman"/>
                <w:b/>
                <w:i/>
                <w:color w:val="FF0000"/>
                <w:sz w:val="28"/>
                <w:szCs w:val="28"/>
              </w:rPr>
              <w:t xml:space="preserve">Класс: 8 </w:t>
            </w:r>
            <w:r w:rsidRPr="00396FA0">
              <w:rPr>
                <w:rFonts w:ascii="Times New Roman" w:hAnsi="Times New Roman"/>
                <w:b/>
                <w:i/>
                <w:color w:val="FF0000"/>
                <w:sz w:val="28"/>
                <w:szCs w:val="28"/>
              </w:rPr>
              <w:t>Тема: «Растворы»</w:t>
            </w:r>
          </w:p>
          <w:p w:rsidR="00396FA0" w:rsidRPr="00396FA0" w:rsidRDefault="00396FA0" w:rsidP="00396FA0">
            <w:pPr>
              <w:pStyle w:val="ac"/>
              <w:rPr>
                <w:rFonts w:ascii="Times New Roman" w:hAnsi="Times New Roman"/>
                <w:b/>
                <w:i/>
                <w:color w:val="FF0000"/>
                <w:sz w:val="28"/>
                <w:szCs w:val="28"/>
              </w:rPr>
            </w:pPr>
            <w:r w:rsidRPr="00396FA0">
              <w:rPr>
                <w:rFonts w:ascii="Times New Roman" w:hAnsi="Times New Roman"/>
                <w:b/>
                <w:i/>
                <w:color w:val="FF0000"/>
                <w:sz w:val="28"/>
                <w:szCs w:val="28"/>
              </w:rPr>
              <w:t>Тип задачи: расчетная</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 xml:space="preserve">1.«Эталонное» 12-литровое ведро несильная струя воды заполняет за минуту. Вы простояли под душем 5 мин </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Вопрос: сколько литров воды убежало в канализацию?</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Ответ: 60 л. (Этого с лихвой хватит, чтобы аккуратно вымыть слона.)</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 xml:space="preserve">2.  Струйкой толщиной со спичку литровая банка наполняется за 3 мин. </w:t>
            </w:r>
          </w:p>
          <w:p w:rsidR="00396FA0" w:rsidRPr="00396FA0" w:rsidRDefault="00396FA0" w:rsidP="00396FA0">
            <w:pPr>
              <w:pStyle w:val="ac"/>
              <w:rPr>
                <w:rFonts w:ascii="Times New Roman" w:hAnsi="Times New Roman"/>
                <w:i/>
                <w:color w:val="FF0000"/>
                <w:sz w:val="28"/>
                <w:szCs w:val="28"/>
              </w:rPr>
            </w:pPr>
            <w:r w:rsidRPr="00396FA0">
              <w:rPr>
                <w:rFonts w:ascii="Times New Roman" w:hAnsi="Times New Roman"/>
                <w:i/>
                <w:color w:val="FF0000"/>
                <w:sz w:val="28"/>
                <w:szCs w:val="28"/>
              </w:rPr>
              <w:t>Вопрос: Сколько воды утечет  за сутки из неисправного крана?</w:t>
            </w:r>
          </w:p>
          <w:p w:rsidR="00396FA0" w:rsidRPr="00D81284" w:rsidRDefault="00396FA0" w:rsidP="00396FA0">
            <w:pPr>
              <w:pStyle w:val="ac"/>
              <w:rPr>
                <w:rFonts w:ascii="Times New Roman" w:hAnsi="Times New Roman"/>
                <w:b/>
                <w:i/>
                <w:color w:val="FF0000"/>
                <w:sz w:val="28"/>
                <w:szCs w:val="28"/>
              </w:rPr>
            </w:pPr>
            <w:r w:rsidRPr="00396FA0">
              <w:rPr>
                <w:rFonts w:ascii="Times New Roman" w:hAnsi="Times New Roman"/>
                <w:i/>
                <w:color w:val="FF0000"/>
                <w:sz w:val="28"/>
                <w:szCs w:val="28"/>
              </w:rPr>
              <w:t>Ответ: 480 л.</w:t>
            </w:r>
          </w:p>
        </w:tc>
      </w:tr>
      <w:tr w:rsidR="00396FA0"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w:t>
            </w:r>
            <w:r w:rsidRPr="00D81284">
              <w:rPr>
                <w:rFonts w:ascii="Times New Roman" w:eastAsia="Times New Roman" w:hAnsi="Times New Roman"/>
                <w:b/>
                <w:i/>
                <w:color w:val="FF0000"/>
                <w:sz w:val="28"/>
                <w:szCs w:val="28"/>
              </w:rPr>
              <w:t>Строение атома</w:t>
            </w:r>
            <w:r w:rsidRPr="00D81284">
              <w:rPr>
                <w:rFonts w:ascii="Times New Roman" w:hAnsi="Times New Roman"/>
                <w:b/>
                <w:i/>
                <w:color w:val="FF0000"/>
                <w:sz w:val="28"/>
                <w:szCs w:val="28"/>
              </w:rPr>
              <w:t>»</w:t>
            </w:r>
          </w:p>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Тип задачи: теоретическая</w:t>
            </w:r>
          </w:p>
          <w:p w:rsidR="00396FA0" w:rsidRPr="00D81284" w:rsidRDefault="00396FA0" w:rsidP="00396FA0">
            <w:pPr>
              <w:pStyle w:val="ac"/>
              <w:rPr>
                <w:rFonts w:ascii="Times New Roman" w:eastAsia="Times New Roman" w:hAnsi="Times New Roman"/>
                <w:b/>
                <w:color w:val="FF0000"/>
                <w:sz w:val="28"/>
                <w:szCs w:val="28"/>
              </w:rPr>
            </w:pPr>
            <w:r w:rsidRPr="00D81284">
              <w:rPr>
                <w:rFonts w:ascii="Times New Roman" w:eastAsia="Times New Roman" w:hAnsi="Times New Roman"/>
                <w:b/>
                <w:color w:val="FF0000"/>
                <w:sz w:val="28"/>
                <w:szCs w:val="28"/>
              </w:rPr>
              <w:t>Почему вьетнамцы едят землю?</w:t>
            </w:r>
          </w:p>
          <w:p w:rsidR="00396FA0" w:rsidRPr="00D81284" w:rsidRDefault="00396FA0" w:rsidP="00396FA0">
            <w:pPr>
              <w:pStyle w:val="ac"/>
              <w:rPr>
                <w:rFonts w:ascii="Times New Roman" w:eastAsia="Times New Roman" w:hAnsi="Times New Roman"/>
                <w:color w:val="FF0000"/>
                <w:sz w:val="28"/>
                <w:szCs w:val="28"/>
              </w:rPr>
            </w:pPr>
            <w:r w:rsidRPr="00D81284">
              <w:rPr>
                <w:rFonts w:ascii="Times New Roman" w:eastAsia="Times New Roman" w:hAnsi="Times New Roman"/>
                <w:i/>
                <w:iCs/>
                <w:color w:val="FF0000"/>
                <w:sz w:val="28"/>
                <w:szCs w:val="28"/>
              </w:rPr>
              <w:t>Информация-подсказка</w:t>
            </w:r>
            <w:r w:rsidRPr="00D81284">
              <w:rPr>
                <w:rFonts w:ascii="Times New Roman" w:eastAsia="Times New Roman" w:hAnsi="Times New Roman"/>
                <w:color w:val="FF0000"/>
                <w:sz w:val="28"/>
                <w:szCs w:val="28"/>
              </w:rPr>
              <w:t xml:space="preserve">. Специально “копченые” куски земли в качестве “лакомства” продаются на многих базарах в провинции Виньфук и других районах Северного Вьетнама. В образцах земли химическим анализом обнаружено много железа и марганца. </w:t>
            </w:r>
          </w:p>
          <w:p w:rsidR="00396FA0" w:rsidRPr="00D81284" w:rsidRDefault="00396FA0" w:rsidP="00396FA0">
            <w:pPr>
              <w:pStyle w:val="ac"/>
              <w:rPr>
                <w:rFonts w:ascii="Times New Roman" w:eastAsia="Times New Roman" w:hAnsi="Times New Roman"/>
                <w:color w:val="FF0000"/>
                <w:sz w:val="28"/>
                <w:szCs w:val="28"/>
              </w:rPr>
            </w:pPr>
            <w:r w:rsidRPr="00D81284">
              <w:rPr>
                <w:rFonts w:ascii="Times New Roman" w:eastAsia="Times New Roman" w:hAnsi="Times New Roman"/>
                <w:i/>
                <w:iCs/>
                <w:color w:val="FF0000"/>
                <w:sz w:val="28"/>
                <w:szCs w:val="28"/>
              </w:rPr>
              <w:t>Задание</w:t>
            </w:r>
            <w:r w:rsidRPr="00D81284">
              <w:rPr>
                <w:rFonts w:ascii="Times New Roman" w:eastAsia="Times New Roman" w:hAnsi="Times New Roman"/>
                <w:color w:val="FF0000"/>
                <w:sz w:val="28"/>
                <w:szCs w:val="28"/>
              </w:rPr>
              <w:t xml:space="preserve">. Составьте электронную формулу атома железа. </w:t>
            </w:r>
          </w:p>
          <w:p w:rsidR="00396FA0" w:rsidRPr="00396FA0" w:rsidRDefault="00396FA0" w:rsidP="003624D2">
            <w:pPr>
              <w:pStyle w:val="ac"/>
              <w:rPr>
                <w:rFonts w:ascii="Times New Roman" w:eastAsia="Times New Roman" w:hAnsi="Times New Roman"/>
                <w:color w:val="FF0000"/>
                <w:sz w:val="28"/>
                <w:szCs w:val="28"/>
              </w:rPr>
            </w:pPr>
            <w:r w:rsidRPr="00D81284">
              <w:rPr>
                <w:rFonts w:ascii="Times New Roman" w:eastAsia="Times New Roman" w:hAnsi="Times New Roman"/>
                <w:i/>
                <w:iCs/>
                <w:color w:val="FF0000"/>
                <w:sz w:val="28"/>
                <w:szCs w:val="28"/>
              </w:rPr>
              <w:t>Ответ</w:t>
            </w:r>
            <w:r w:rsidRPr="00D81284">
              <w:rPr>
                <w:rFonts w:ascii="Times New Roman" w:eastAsia="Times New Roman" w:hAnsi="Times New Roman"/>
                <w:color w:val="FF0000"/>
                <w:sz w:val="28"/>
                <w:szCs w:val="28"/>
              </w:rPr>
              <w:t>. 1</w:t>
            </w:r>
            <w:r w:rsidRPr="00D81284">
              <w:rPr>
                <w:rFonts w:ascii="Times New Roman" w:eastAsia="Times New Roman" w:hAnsi="Times New Roman"/>
                <w:i/>
                <w:iCs/>
                <w:color w:val="FF0000"/>
                <w:sz w:val="28"/>
                <w:szCs w:val="28"/>
              </w:rPr>
              <w:t>s</w:t>
            </w:r>
            <w:r w:rsidRPr="00D81284">
              <w:rPr>
                <w:rFonts w:ascii="Times New Roman" w:eastAsia="Times New Roman" w:hAnsi="Times New Roman"/>
                <w:color w:val="FF0000"/>
                <w:sz w:val="28"/>
                <w:szCs w:val="28"/>
                <w:vertAlign w:val="superscript"/>
              </w:rPr>
              <w:t>2</w:t>
            </w:r>
            <w:r w:rsidRPr="00D81284">
              <w:rPr>
                <w:rFonts w:ascii="Times New Roman" w:eastAsia="Times New Roman" w:hAnsi="Times New Roman"/>
                <w:color w:val="FF0000"/>
                <w:sz w:val="28"/>
                <w:szCs w:val="28"/>
              </w:rPr>
              <w:t>2</w:t>
            </w:r>
            <w:r w:rsidRPr="00D81284">
              <w:rPr>
                <w:rFonts w:ascii="Times New Roman" w:eastAsia="Times New Roman" w:hAnsi="Times New Roman"/>
                <w:i/>
                <w:iCs/>
                <w:color w:val="FF0000"/>
                <w:sz w:val="28"/>
                <w:szCs w:val="28"/>
              </w:rPr>
              <w:t>s</w:t>
            </w:r>
            <w:r w:rsidRPr="00D81284">
              <w:rPr>
                <w:rFonts w:ascii="Times New Roman" w:eastAsia="Times New Roman" w:hAnsi="Times New Roman"/>
                <w:color w:val="FF0000"/>
                <w:sz w:val="28"/>
                <w:szCs w:val="28"/>
                <w:vertAlign w:val="superscript"/>
              </w:rPr>
              <w:t>2</w:t>
            </w:r>
            <w:r w:rsidRPr="00D81284">
              <w:rPr>
                <w:rFonts w:ascii="Times New Roman" w:eastAsia="Times New Roman" w:hAnsi="Times New Roman"/>
                <w:color w:val="FF0000"/>
                <w:sz w:val="28"/>
                <w:szCs w:val="28"/>
              </w:rPr>
              <w:t>2</w:t>
            </w:r>
            <w:r w:rsidRPr="00D81284">
              <w:rPr>
                <w:rFonts w:ascii="Times New Roman" w:eastAsia="Times New Roman" w:hAnsi="Times New Roman"/>
                <w:i/>
                <w:iCs/>
                <w:color w:val="FF0000"/>
                <w:sz w:val="28"/>
                <w:szCs w:val="28"/>
              </w:rPr>
              <w:t>p</w:t>
            </w:r>
            <w:r w:rsidRPr="00D81284">
              <w:rPr>
                <w:rFonts w:ascii="Times New Roman" w:eastAsia="Times New Roman" w:hAnsi="Times New Roman"/>
                <w:color w:val="FF0000"/>
                <w:sz w:val="28"/>
                <w:szCs w:val="28"/>
                <w:vertAlign w:val="superscript"/>
              </w:rPr>
              <w:t>6</w:t>
            </w:r>
            <w:r w:rsidRPr="00D81284">
              <w:rPr>
                <w:rFonts w:ascii="Times New Roman" w:eastAsia="Times New Roman" w:hAnsi="Times New Roman"/>
                <w:color w:val="FF0000"/>
                <w:sz w:val="28"/>
                <w:szCs w:val="28"/>
              </w:rPr>
              <w:t>3</w:t>
            </w:r>
            <w:r w:rsidRPr="00D81284">
              <w:rPr>
                <w:rFonts w:ascii="Times New Roman" w:eastAsia="Times New Roman" w:hAnsi="Times New Roman"/>
                <w:i/>
                <w:iCs/>
                <w:color w:val="FF0000"/>
                <w:sz w:val="28"/>
                <w:szCs w:val="28"/>
              </w:rPr>
              <w:t>s</w:t>
            </w:r>
            <w:r w:rsidRPr="00D81284">
              <w:rPr>
                <w:rFonts w:ascii="Times New Roman" w:eastAsia="Times New Roman" w:hAnsi="Times New Roman"/>
                <w:color w:val="FF0000"/>
                <w:sz w:val="28"/>
                <w:szCs w:val="28"/>
                <w:vertAlign w:val="superscript"/>
              </w:rPr>
              <w:t>2</w:t>
            </w:r>
            <w:r w:rsidRPr="00D81284">
              <w:rPr>
                <w:rFonts w:ascii="Times New Roman" w:eastAsia="Times New Roman" w:hAnsi="Times New Roman"/>
                <w:color w:val="FF0000"/>
                <w:sz w:val="28"/>
                <w:szCs w:val="28"/>
              </w:rPr>
              <w:t>3</w:t>
            </w:r>
            <w:r w:rsidRPr="00D81284">
              <w:rPr>
                <w:rFonts w:ascii="Times New Roman" w:eastAsia="Times New Roman" w:hAnsi="Times New Roman"/>
                <w:i/>
                <w:iCs/>
                <w:color w:val="FF0000"/>
                <w:sz w:val="28"/>
                <w:szCs w:val="28"/>
              </w:rPr>
              <w:t>p</w:t>
            </w:r>
            <w:r w:rsidRPr="00D81284">
              <w:rPr>
                <w:rFonts w:ascii="Times New Roman" w:eastAsia="Times New Roman" w:hAnsi="Times New Roman"/>
                <w:color w:val="FF0000"/>
                <w:sz w:val="28"/>
                <w:szCs w:val="28"/>
                <w:vertAlign w:val="superscript"/>
              </w:rPr>
              <w:t>6</w:t>
            </w:r>
            <w:r w:rsidRPr="00D81284">
              <w:rPr>
                <w:rFonts w:ascii="Times New Roman" w:eastAsia="Times New Roman" w:hAnsi="Times New Roman"/>
                <w:color w:val="FF0000"/>
                <w:sz w:val="28"/>
                <w:szCs w:val="28"/>
              </w:rPr>
              <w:t>4</w:t>
            </w:r>
            <w:r w:rsidRPr="00D81284">
              <w:rPr>
                <w:rFonts w:ascii="Times New Roman" w:eastAsia="Times New Roman" w:hAnsi="Times New Roman"/>
                <w:i/>
                <w:iCs/>
                <w:color w:val="FF0000"/>
                <w:sz w:val="28"/>
                <w:szCs w:val="28"/>
              </w:rPr>
              <w:t>s</w:t>
            </w:r>
            <w:r w:rsidRPr="00D81284">
              <w:rPr>
                <w:rFonts w:ascii="Times New Roman" w:eastAsia="Times New Roman" w:hAnsi="Times New Roman"/>
                <w:color w:val="FF0000"/>
                <w:sz w:val="28"/>
                <w:szCs w:val="28"/>
                <w:vertAlign w:val="superscript"/>
              </w:rPr>
              <w:t>2</w:t>
            </w:r>
            <w:r w:rsidRPr="00D81284">
              <w:rPr>
                <w:rFonts w:ascii="Times New Roman" w:eastAsia="Times New Roman" w:hAnsi="Times New Roman"/>
                <w:color w:val="FF0000"/>
                <w:sz w:val="28"/>
                <w:szCs w:val="28"/>
              </w:rPr>
              <w:t>3</w:t>
            </w:r>
            <w:r w:rsidRPr="00D81284">
              <w:rPr>
                <w:rFonts w:ascii="Times New Roman" w:eastAsia="Times New Roman" w:hAnsi="Times New Roman"/>
                <w:i/>
                <w:iCs/>
                <w:color w:val="FF0000"/>
                <w:sz w:val="28"/>
                <w:szCs w:val="28"/>
              </w:rPr>
              <w:t>d</w:t>
            </w:r>
            <w:r w:rsidRPr="00D81284">
              <w:rPr>
                <w:rFonts w:ascii="Times New Roman" w:eastAsia="Times New Roman" w:hAnsi="Times New Roman"/>
                <w:color w:val="FF0000"/>
                <w:sz w:val="28"/>
                <w:szCs w:val="28"/>
                <w:vertAlign w:val="superscript"/>
              </w:rPr>
              <w:t>6</w:t>
            </w:r>
            <w:r w:rsidRPr="00D81284">
              <w:rPr>
                <w:rFonts w:ascii="Times New Roman" w:eastAsia="Times New Roman" w:hAnsi="Times New Roman"/>
                <w:color w:val="FF0000"/>
                <w:sz w:val="28"/>
                <w:szCs w:val="28"/>
              </w:rPr>
              <w:t>.</w:t>
            </w:r>
          </w:p>
        </w:tc>
      </w:tr>
      <w:tr w:rsidR="00396FA0" w:rsidTr="003624D2">
        <w:tc>
          <w:tcPr>
            <w:tcW w:w="10194" w:type="dxa"/>
          </w:tcPr>
          <w:p w:rsidR="00396FA0" w:rsidRPr="00396FA0"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w:t>
            </w:r>
            <w:r w:rsidRPr="00D81284">
              <w:rPr>
                <w:rFonts w:ascii="Times New Roman" w:eastAsia="Times New Roman" w:hAnsi="Times New Roman"/>
                <w:b/>
                <w:i/>
                <w:color w:val="FF0000"/>
                <w:sz w:val="28"/>
                <w:szCs w:val="28"/>
              </w:rPr>
              <w:t>Строение атома</w:t>
            </w:r>
            <w:r w:rsidRPr="00D81284">
              <w:rPr>
                <w:rFonts w:ascii="Times New Roman" w:hAnsi="Times New Roman"/>
                <w:b/>
                <w:i/>
                <w:color w:val="FF0000"/>
                <w:sz w:val="28"/>
                <w:szCs w:val="28"/>
              </w:rPr>
              <w:t>»</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Тип задачи: теоретическая</w:t>
            </w:r>
          </w:p>
          <w:p w:rsidR="00396FA0" w:rsidRPr="00D81284" w:rsidRDefault="00396FA0" w:rsidP="00396FA0">
            <w:pPr>
              <w:pStyle w:val="ac"/>
              <w:rPr>
                <w:rFonts w:ascii="Times New Roman" w:eastAsia="Times New Roman" w:hAnsi="Times New Roman"/>
                <w:b/>
                <w:color w:val="FF0000"/>
                <w:sz w:val="28"/>
                <w:szCs w:val="28"/>
              </w:rPr>
            </w:pPr>
            <w:r w:rsidRPr="00D81284">
              <w:rPr>
                <w:rFonts w:ascii="Times New Roman" w:eastAsia="Times New Roman" w:hAnsi="Times New Roman"/>
                <w:b/>
                <w:color w:val="FF0000"/>
                <w:sz w:val="28"/>
                <w:szCs w:val="28"/>
              </w:rPr>
              <w:t>Почему для индийцев река Ганг священна?</w:t>
            </w:r>
          </w:p>
          <w:p w:rsidR="00396FA0" w:rsidRPr="00D81284" w:rsidRDefault="00396FA0" w:rsidP="00396FA0">
            <w:pPr>
              <w:pStyle w:val="ac"/>
              <w:rPr>
                <w:rFonts w:ascii="Times New Roman" w:eastAsia="Times New Roman" w:hAnsi="Times New Roman"/>
                <w:color w:val="FF0000"/>
                <w:sz w:val="28"/>
                <w:szCs w:val="28"/>
              </w:rPr>
            </w:pPr>
            <w:r w:rsidRPr="00D81284">
              <w:rPr>
                <w:rFonts w:ascii="Times New Roman" w:eastAsia="Times New Roman" w:hAnsi="Times New Roman"/>
                <w:i/>
                <w:iCs/>
                <w:color w:val="FF0000"/>
                <w:sz w:val="28"/>
                <w:szCs w:val="28"/>
              </w:rPr>
              <w:t>Информация-подсказка.</w:t>
            </w:r>
            <w:r w:rsidRPr="00D81284">
              <w:rPr>
                <w:rFonts w:ascii="Times New Roman" w:eastAsia="Times New Roman" w:hAnsi="Times New Roman"/>
                <w:color w:val="FF0000"/>
                <w:sz w:val="28"/>
                <w:szCs w:val="28"/>
              </w:rPr>
              <w:t xml:space="preserve"> Туристы, приехавшие в Индию, обязаны искупаться в водах “священного Ганга”. На берегах Ганга омываются ежедневно тысячи людей, при этом не обнаружено ни одного возбудителя инфекционного заболевания. Это связано с тем, что в устье реки Ганг располагаются залежи самородного серебра, в прибрежных зонах реки находятся самые крупные в </w:t>
            </w:r>
            <w:r w:rsidRPr="00D81284">
              <w:rPr>
                <w:rFonts w:ascii="Times New Roman" w:eastAsia="Times New Roman" w:hAnsi="Times New Roman"/>
                <w:color w:val="FF0000"/>
                <w:sz w:val="28"/>
                <w:szCs w:val="28"/>
              </w:rPr>
              <w:lastRenderedPageBreak/>
              <w:t xml:space="preserve">Индии месторождения серебра. Поэтому в воде Ганга находятся ионы серебра, обладающие бактерицидным действием. </w:t>
            </w:r>
          </w:p>
          <w:p w:rsidR="00396FA0" w:rsidRPr="00D81284" w:rsidRDefault="00396FA0" w:rsidP="00396FA0">
            <w:pPr>
              <w:pStyle w:val="ac"/>
              <w:rPr>
                <w:rFonts w:ascii="Times New Roman" w:eastAsia="Times New Roman" w:hAnsi="Times New Roman"/>
                <w:color w:val="FF0000"/>
                <w:sz w:val="28"/>
                <w:szCs w:val="28"/>
              </w:rPr>
            </w:pPr>
            <w:r w:rsidRPr="00D81284">
              <w:rPr>
                <w:rFonts w:ascii="Times New Roman" w:eastAsia="Times New Roman" w:hAnsi="Times New Roman"/>
                <w:i/>
                <w:iCs/>
                <w:color w:val="FF0000"/>
                <w:sz w:val="28"/>
                <w:szCs w:val="28"/>
              </w:rPr>
              <w:t>Задание</w:t>
            </w:r>
            <w:r w:rsidRPr="00D81284">
              <w:rPr>
                <w:rFonts w:ascii="Times New Roman" w:eastAsia="Times New Roman" w:hAnsi="Times New Roman"/>
                <w:color w:val="FF0000"/>
                <w:sz w:val="28"/>
                <w:szCs w:val="28"/>
              </w:rPr>
              <w:t>. Составьте электронную формулу иона серебра Ag</w:t>
            </w:r>
            <w:r w:rsidRPr="00D81284">
              <w:rPr>
                <w:rFonts w:ascii="Times New Roman" w:eastAsia="Times New Roman" w:hAnsi="Times New Roman"/>
                <w:color w:val="FF0000"/>
                <w:sz w:val="28"/>
                <w:szCs w:val="28"/>
                <w:vertAlign w:val="superscript"/>
              </w:rPr>
              <w:t>+</w:t>
            </w:r>
            <w:r w:rsidRPr="00D81284">
              <w:rPr>
                <w:rFonts w:ascii="Times New Roman" w:eastAsia="Times New Roman" w:hAnsi="Times New Roman"/>
                <w:color w:val="FF0000"/>
                <w:sz w:val="28"/>
                <w:szCs w:val="28"/>
              </w:rPr>
              <w:t xml:space="preserve">, обладающего бактерицидным действием. </w:t>
            </w:r>
          </w:p>
          <w:p w:rsidR="00396FA0" w:rsidRPr="00396FA0" w:rsidRDefault="00396FA0" w:rsidP="00396FA0">
            <w:pPr>
              <w:pStyle w:val="ac"/>
              <w:rPr>
                <w:rFonts w:ascii="Times New Roman" w:eastAsia="Times New Roman" w:hAnsi="Times New Roman"/>
                <w:color w:val="FF0000"/>
                <w:sz w:val="28"/>
                <w:szCs w:val="28"/>
                <w:lang w:val="en-US"/>
              </w:rPr>
            </w:pPr>
            <w:r w:rsidRPr="00D81284">
              <w:rPr>
                <w:rFonts w:ascii="Times New Roman" w:eastAsia="Times New Roman" w:hAnsi="Times New Roman"/>
                <w:color w:val="FF0000"/>
                <w:sz w:val="28"/>
                <w:szCs w:val="28"/>
                <w:lang w:val="en-US"/>
              </w:rPr>
              <w:t>(</w:t>
            </w:r>
            <w:r w:rsidRPr="00D81284">
              <w:rPr>
                <w:rFonts w:ascii="Times New Roman" w:eastAsia="Times New Roman" w:hAnsi="Times New Roman"/>
                <w:i/>
                <w:iCs/>
                <w:color w:val="FF0000"/>
                <w:sz w:val="28"/>
                <w:szCs w:val="28"/>
              </w:rPr>
              <w:t>Ответ</w:t>
            </w:r>
            <w:r w:rsidRPr="00D81284">
              <w:rPr>
                <w:rFonts w:ascii="Times New Roman" w:eastAsia="Times New Roman" w:hAnsi="Times New Roman"/>
                <w:color w:val="FF0000"/>
                <w:sz w:val="28"/>
                <w:szCs w:val="28"/>
                <w:lang w:val="en-US"/>
              </w:rPr>
              <w:t>. 1</w:t>
            </w:r>
            <w:r w:rsidRPr="00D81284">
              <w:rPr>
                <w:rFonts w:ascii="Times New Roman" w:eastAsia="Times New Roman" w:hAnsi="Times New Roman"/>
                <w:i/>
                <w:iCs/>
                <w:color w:val="FF0000"/>
                <w:sz w:val="28"/>
                <w:szCs w:val="28"/>
                <w:lang w:val="en-US"/>
              </w:rPr>
              <w:t>s</w:t>
            </w:r>
            <w:r w:rsidRPr="00D81284">
              <w:rPr>
                <w:rFonts w:ascii="Times New Roman" w:eastAsia="Times New Roman" w:hAnsi="Times New Roman"/>
                <w:color w:val="FF0000"/>
                <w:sz w:val="28"/>
                <w:szCs w:val="28"/>
                <w:vertAlign w:val="superscript"/>
                <w:lang w:val="en-US"/>
              </w:rPr>
              <w:t>2</w:t>
            </w:r>
            <w:r w:rsidRPr="00D81284">
              <w:rPr>
                <w:rFonts w:ascii="Times New Roman" w:eastAsia="Times New Roman" w:hAnsi="Times New Roman"/>
                <w:color w:val="FF0000"/>
                <w:sz w:val="28"/>
                <w:szCs w:val="28"/>
                <w:lang w:val="en-US"/>
              </w:rPr>
              <w:t>2</w:t>
            </w:r>
            <w:r w:rsidRPr="00D81284">
              <w:rPr>
                <w:rFonts w:ascii="Times New Roman" w:eastAsia="Times New Roman" w:hAnsi="Times New Roman"/>
                <w:i/>
                <w:iCs/>
                <w:color w:val="FF0000"/>
                <w:sz w:val="28"/>
                <w:szCs w:val="28"/>
                <w:lang w:val="en-US"/>
              </w:rPr>
              <w:t>s</w:t>
            </w:r>
            <w:r w:rsidRPr="00D81284">
              <w:rPr>
                <w:rFonts w:ascii="Times New Roman" w:eastAsia="Times New Roman" w:hAnsi="Times New Roman"/>
                <w:color w:val="FF0000"/>
                <w:sz w:val="28"/>
                <w:szCs w:val="28"/>
                <w:vertAlign w:val="superscript"/>
                <w:lang w:val="en-US"/>
              </w:rPr>
              <w:t>2</w:t>
            </w:r>
            <w:r w:rsidRPr="00D81284">
              <w:rPr>
                <w:rFonts w:ascii="Times New Roman" w:eastAsia="Times New Roman" w:hAnsi="Times New Roman"/>
                <w:color w:val="FF0000"/>
                <w:sz w:val="28"/>
                <w:szCs w:val="28"/>
                <w:lang w:val="en-US"/>
              </w:rPr>
              <w:t>2</w:t>
            </w:r>
            <w:r w:rsidRPr="00D81284">
              <w:rPr>
                <w:rFonts w:ascii="Times New Roman" w:eastAsia="Times New Roman" w:hAnsi="Times New Roman"/>
                <w:i/>
                <w:iCs/>
                <w:color w:val="FF0000"/>
                <w:sz w:val="28"/>
                <w:szCs w:val="28"/>
                <w:lang w:val="en-US"/>
              </w:rPr>
              <w:t>p</w:t>
            </w:r>
            <w:r w:rsidRPr="00D81284">
              <w:rPr>
                <w:rFonts w:ascii="Times New Roman" w:eastAsia="Times New Roman" w:hAnsi="Times New Roman"/>
                <w:color w:val="FF0000"/>
                <w:sz w:val="28"/>
                <w:szCs w:val="28"/>
                <w:vertAlign w:val="superscript"/>
                <w:lang w:val="en-US"/>
              </w:rPr>
              <w:t>6</w:t>
            </w:r>
            <w:r w:rsidRPr="00D81284">
              <w:rPr>
                <w:rFonts w:ascii="Times New Roman" w:eastAsia="Times New Roman" w:hAnsi="Times New Roman"/>
                <w:color w:val="FF0000"/>
                <w:sz w:val="28"/>
                <w:szCs w:val="28"/>
                <w:lang w:val="en-US"/>
              </w:rPr>
              <w:t>3</w:t>
            </w:r>
            <w:r w:rsidRPr="00D81284">
              <w:rPr>
                <w:rFonts w:ascii="Times New Roman" w:eastAsia="Times New Roman" w:hAnsi="Times New Roman"/>
                <w:i/>
                <w:iCs/>
                <w:color w:val="FF0000"/>
                <w:sz w:val="28"/>
                <w:szCs w:val="28"/>
                <w:lang w:val="en-US"/>
              </w:rPr>
              <w:t>s</w:t>
            </w:r>
            <w:r w:rsidRPr="00D81284">
              <w:rPr>
                <w:rFonts w:ascii="Times New Roman" w:eastAsia="Times New Roman" w:hAnsi="Times New Roman"/>
                <w:color w:val="FF0000"/>
                <w:sz w:val="28"/>
                <w:szCs w:val="28"/>
                <w:vertAlign w:val="superscript"/>
                <w:lang w:val="en-US"/>
              </w:rPr>
              <w:t>2</w:t>
            </w:r>
            <w:r w:rsidRPr="00D81284">
              <w:rPr>
                <w:rFonts w:ascii="Times New Roman" w:eastAsia="Times New Roman" w:hAnsi="Times New Roman"/>
                <w:color w:val="FF0000"/>
                <w:sz w:val="28"/>
                <w:szCs w:val="28"/>
                <w:lang w:val="en-US"/>
              </w:rPr>
              <w:t>3</w:t>
            </w:r>
            <w:r w:rsidRPr="00D81284">
              <w:rPr>
                <w:rFonts w:ascii="Times New Roman" w:eastAsia="Times New Roman" w:hAnsi="Times New Roman"/>
                <w:i/>
                <w:iCs/>
                <w:color w:val="FF0000"/>
                <w:sz w:val="28"/>
                <w:szCs w:val="28"/>
                <w:lang w:val="en-US"/>
              </w:rPr>
              <w:t>p</w:t>
            </w:r>
            <w:r w:rsidRPr="00D81284">
              <w:rPr>
                <w:rFonts w:ascii="Times New Roman" w:eastAsia="Times New Roman" w:hAnsi="Times New Roman"/>
                <w:color w:val="FF0000"/>
                <w:sz w:val="28"/>
                <w:szCs w:val="28"/>
                <w:vertAlign w:val="superscript"/>
                <w:lang w:val="en-US"/>
              </w:rPr>
              <w:t>6</w:t>
            </w:r>
            <w:r w:rsidRPr="00D81284">
              <w:rPr>
                <w:rFonts w:ascii="Times New Roman" w:eastAsia="Times New Roman" w:hAnsi="Times New Roman"/>
                <w:color w:val="FF0000"/>
                <w:sz w:val="28"/>
                <w:szCs w:val="28"/>
                <w:lang w:val="en-US"/>
              </w:rPr>
              <w:t>4</w:t>
            </w:r>
            <w:r w:rsidRPr="00D81284">
              <w:rPr>
                <w:rFonts w:ascii="Times New Roman" w:eastAsia="Times New Roman" w:hAnsi="Times New Roman"/>
                <w:i/>
                <w:iCs/>
                <w:color w:val="FF0000"/>
                <w:sz w:val="28"/>
                <w:szCs w:val="28"/>
                <w:lang w:val="en-US"/>
              </w:rPr>
              <w:t>s</w:t>
            </w:r>
            <w:r w:rsidRPr="00D81284">
              <w:rPr>
                <w:rFonts w:ascii="Times New Roman" w:eastAsia="Times New Roman" w:hAnsi="Times New Roman"/>
                <w:color w:val="FF0000"/>
                <w:sz w:val="28"/>
                <w:szCs w:val="28"/>
                <w:vertAlign w:val="superscript"/>
                <w:lang w:val="en-US"/>
              </w:rPr>
              <w:t>2</w:t>
            </w:r>
            <w:r w:rsidRPr="00D81284">
              <w:rPr>
                <w:rFonts w:ascii="Times New Roman" w:eastAsia="Times New Roman" w:hAnsi="Times New Roman"/>
                <w:color w:val="FF0000"/>
                <w:sz w:val="28"/>
                <w:szCs w:val="28"/>
                <w:lang w:val="en-US"/>
              </w:rPr>
              <w:t>3</w:t>
            </w:r>
            <w:r w:rsidRPr="00D81284">
              <w:rPr>
                <w:rFonts w:ascii="Times New Roman" w:eastAsia="Times New Roman" w:hAnsi="Times New Roman"/>
                <w:i/>
                <w:iCs/>
                <w:color w:val="FF0000"/>
                <w:sz w:val="28"/>
                <w:szCs w:val="28"/>
                <w:lang w:val="en-US"/>
              </w:rPr>
              <w:t>d</w:t>
            </w:r>
            <w:r w:rsidRPr="00D81284">
              <w:rPr>
                <w:rFonts w:ascii="Times New Roman" w:eastAsia="Times New Roman" w:hAnsi="Times New Roman"/>
                <w:color w:val="FF0000"/>
                <w:sz w:val="28"/>
                <w:szCs w:val="28"/>
                <w:vertAlign w:val="superscript"/>
                <w:lang w:val="en-US"/>
              </w:rPr>
              <w:t>10</w:t>
            </w:r>
            <w:r w:rsidRPr="00D81284">
              <w:rPr>
                <w:rFonts w:ascii="Times New Roman" w:eastAsia="Times New Roman" w:hAnsi="Times New Roman"/>
                <w:color w:val="FF0000"/>
                <w:sz w:val="28"/>
                <w:szCs w:val="28"/>
                <w:lang w:val="en-US"/>
              </w:rPr>
              <w:t>4</w:t>
            </w:r>
            <w:r w:rsidRPr="00D81284">
              <w:rPr>
                <w:rFonts w:ascii="Times New Roman" w:eastAsia="Times New Roman" w:hAnsi="Times New Roman"/>
                <w:i/>
                <w:iCs/>
                <w:color w:val="FF0000"/>
                <w:sz w:val="28"/>
                <w:szCs w:val="28"/>
                <w:lang w:val="en-US"/>
              </w:rPr>
              <w:t>p</w:t>
            </w:r>
            <w:r w:rsidRPr="00D81284">
              <w:rPr>
                <w:rFonts w:ascii="Times New Roman" w:eastAsia="Times New Roman" w:hAnsi="Times New Roman"/>
                <w:color w:val="FF0000"/>
                <w:sz w:val="28"/>
                <w:szCs w:val="28"/>
                <w:vertAlign w:val="superscript"/>
                <w:lang w:val="en-US"/>
              </w:rPr>
              <w:t xml:space="preserve">6 </w:t>
            </w:r>
            <w:r w:rsidRPr="00D81284">
              <w:rPr>
                <w:rFonts w:ascii="Times New Roman" w:eastAsia="Times New Roman" w:hAnsi="Times New Roman"/>
                <w:color w:val="FF0000"/>
                <w:sz w:val="28"/>
                <w:szCs w:val="28"/>
                <w:lang w:val="en-US"/>
              </w:rPr>
              <w:t>5</w:t>
            </w:r>
            <w:r w:rsidRPr="00D81284">
              <w:rPr>
                <w:rFonts w:ascii="Times New Roman" w:eastAsia="Times New Roman" w:hAnsi="Times New Roman"/>
                <w:i/>
                <w:iCs/>
                <w:color w:val="FF0000"/>
                <w:sz w:val="28"/>
                <w:szCs w:val="28"/>
                <w:lang w:val="en-US"/>
              </w:rPr>
              <w:t>s</w:t>
            </w:r>
            <w:r w:rsidRPr="00D81284">
              <w:rPr>
                <w:rFonts w:ascii="Times New Roman" w:eastAsia="Times New Roman" w:hAnsi="Times New Roman"/>
                <w:color w:val="FF0000"/>
                <w:sz w:val="28"/>
                <w:szCs w:val="28"/>
                <w:vertAlign w:val="superscript"/>
                <w:lang w:val="en-US"/>
              </w:rPr>
              <w:t>0</w:t>
            </w:r>
            <w:r w:rsidRPr="00D81284">
              <w:rPr>
                <w:rFonts w:ascii="Times New Roman" w:eastAsia="Times New Roman" w:hAnsi="Times New Roman"/>
                <w:color w:val="FF0000"/>
                <w:sz w:val="28"/>
                <w:szCs w:val="28"/>
                <w:lang w:val="en-US"/>
              </w:rPr>
              <w:t xml:space="preserve"> 4</w:t>
            </w:r>
            <w:r w:rsidRPr="00D81284">
              <w:rPr>
                <w:rFonts w:ascii="Times New Roman" w:eastAsia="Times New Roman" w:hAnsi="Times New Roman"/>
                <w:i/>
                <w:iCs/>
                <w:color w:val="FF0000"/>
                <w:sz w:val="28"/>
                <w:szCs w:val="28"/>
                <w:lang w:val="en-US"/>
              </w:rPr>
              <w:t>d</w:t>
            </w:r>
            <w:r w:rsidRPr="00D81284">
              <w:rPr>
                <w:rFonts w:ascii="Times New Roman" w:eastAsia="Times New Roman" w:hAnsi="Times New Roman"/>
                <w:color w:val="FF0000"/>
                <w:sz w:val="28"/>
                <w:szCs w:val="28"/>
                <w:vertAlign w:val="superscript"/>
                <w:lang w:val="en-US"/>
              </w:rPr>
              <w:t>10</w:t>
            </w:r>
            <w:r w:rsidRPr="00D81284">
              <w:rPr>
                <w:rFonts w:ascii="Times New Roman" w:eastAsia="Times New Roman" w:hAnsi="Times New Roman"/>
                <w:color w:val="FF0000"/>
                <w:sz w:val="28"/>
                <w:szCs w:val="28"/>
                <w:lang w:val="en-US"/>
              </w:rPr>
              <w:t xml:space="preserve">.) </w:t>
            </w:r>
          </w:p>
        </w:tc>
      </w:tr>
      <w:tr w:rsidR="003624D2" w:rsidTr="003624D2">
        <w:tc>
          <w:tcPr>
            <w:tcW w:w="10194" w:type="dxa"/>
          </w:tcPr>
          <w:p w:rsidR="003624D2" w:rsidRPr="003624D2" w:rsidRDefault="003624D2" w:rsidP="003624D2">
            <w:pPr>
              <w:pStyle w:val="ac"/>
              <w:rPr>
                <w:rFonts w:ascii="Times New Roman" w:hAnsi="Times New Roman"/>
                <w:b/>
                <w:i/>
                <w:color w:val="FF0000"/>
                <w:sz w:val="28"/>
                <w:szCs w:val="28"/>
              </w:rPr>
            </w:pPr>
            <w:r w:rsidRPr="00D81284">
              <w:rPr>
                <w:rFonts w:ascii="Times New Roman" w:hAnsi="Times New Roman"/>
                <w:b/>
                <w:i/>
                <w:color w:val="FF0000"/>
                <w:sz w:val="28"/>
                <w:szCs w:val="28"/>
              </w:rPr>
              <w:lastRenderedPageBreak/>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 xml:space="preserve">Тема: </w:t>
            </w:r>
            <w:r w:rsidR="003B6AEA">
              <w:rPr>
                <w:rFonts w:ascii="Times New Roman" w:hAnsi="Times New Roman"/>
                <w:b/>
                <w:i/>
                <w:color w:val="FF0000"/>
                <w:sz w:val="28"/>
                <w:szCs w:val="28"/>
              </w:rPr>
              <w:t xml:space="preserve">«Электролитическая диссоциация» </w:t>
            </w:r>
            <w:r w:rsidRPr="00D81284">
              <w:rPr>
                <w:rFonts w:ascii="Times New Roman" w:hAnsi="Times New Roman"/>
                <w:b/>
                <w:i/>
                <w:color w:val="FF0000"/>
                <w:sz w:val="28"/>
                <w:szCs w:val="28"/>
              </w:rPr>
              <w:t>Тип задачи: теоретическая</w:t>
            </w:r>
          </w:p>
          <w:p w:rsidR="003624D2" w:rsidRPr="00D81284" w:rsidRDefault="003624D2" w:rsidP="003624D2">
            <w:pPr>
              <w:pStyle w:val="ac"/>
              <w:rPr>
                <w:rFonts w:ascii="Times New Roman" w:hAnsi="Times New Roman"/>
                <w:b/>
                <w:color w:val="FF0000"/>
                <w:sz w:val="28"/>
                <w:szCs w:val="28"/>
              </w:rPr>
            </w:pPr>
            <w:r w:rsidRPr="00D81284">
              <w:rPr>
                <w:rFonts w:ascii="Times New Roman" w:hAnsi="Times New Roman"/>
                <w:b/>
                <w:color w:val="FF0000"/>
                <w:sz w:val="28"/>
                <w:szCs w:val="28"/>
              </w:rPr>
              <w:t xml:space="preserve">Почему в Древней Греции перед длительными походами в жаркую погоду воинам рекомендовали съесть кусочек хлеба, круто посоленный, и запить водой? </w:t>
            </w:r>
          </w:p>
          <w:p w:rsidR="003624D2" w:rsidRPr="00D81284" w:rsidRDefault="003624D2" w:rsidP="003624D2">
            <w:pPr>
              <w:pStyle w:val="ac"/>
              <w:rPr>
                <w:rFonts w:ascii="Times New Roman" w:hAnsi="Times New Roman"/>
                <w:color w:val="FF0000"/>
                <w:sz w:val="28"/>
                <w:szCs w:val="28"/>
              </w:rPr>
            </w:pPr>
            <w:r w:rsidRPr="00D81284">
              <w:rPr>
                <w:rFonts w:ascii="Times New Roman" w:hAnsi="Times New Roman"/>
                <w:i/>
                <w:iCs/>
                <w:color w:val="FF0000"/>
                <w:sz w:val="28"/>
                <w:szCs w:val="28"/>
              </w:rPr>
              <w:t>Информация-подсказка.</w:t>
            </w:r>
            <w:r w:rsidRPr="00D81284">
              <w:rPr>
                <w:rFonts w:ascii="Times New Roman" w:hAnsi="Times New Roman"/>
                <w:color w:val="FF0000"/>
                <w:sz w:val="28"/>
                <w:szCs w:val="28"/>
              </w:rPr>
              <w:t xml:space="preserve"> Ионы электролитов легко гидратируются, поэтому поваренная соль задерживает воду в организме. </w:t>
            </w:r>
          </w:p>
          <w:p w:rsidR="003624D2" w:rsidRPr="00D81284" w:rsidRDefault="003624D2" w:rsidP="003624D2">
            <w:pPr>
              <w:pStyle w:val="ac"/>
              <w:rPr>
                <w:rFonts w:ascii="Times New Roman" w:hAnsi="Times New Roman"/>
                <w:color w:val="FF0000"/>
                <w:sz w:val="28"/>
                <w:szCs w:val="28"/>
              </w:rPr>
            </w:pPr>
            <w:r w:rsidRPr="00D81284">
              <w:rPr>
                <w:rFonts w:ascii="Times New Roman" w:hAnsi="Times New Roman"/>
                <w:i/>
                <w:iCs/>
                <w:color w:val="FF0000"/>
                <w:sz w:val="28"/>
                <w:szCs w:val="28"/>
              </w:rPr>
              <w:t>Задание.</w:t>
            </w:r>
            <w:r w:rsidRPr="00D81284">
              <w:rPr>
                <w:rFonts w:ascii="Times New Roman" w:hAnsi="Times New Roman"/>
                <w:color w:val="FF0000"/>
                <w:sz w:val="28"/>
                <w:szCs w:val="28"/>
              </w:rPr>
              <w:t xml:space="preserve"> Составьте уравнения электролитической диссоциации хлорида натрия. </w:t>
            </w:r>
          </w:p>
          <w:p w:rsidR="003624D2" w:rsidRPr="003624D2" w:rsidRDefault="003624D2" w:rsidP="003624D2">
            <w:pPr>
              <w:pStyle w:val="ac"/>
              <w:rPr>
                <w:rFonts w:ascii="Times New Roman" w:hAnsi="Times New Roman"/>
                <w:color w:val="FF0000"/>
                <w:sz w:val="28"/>
                <w:szCs w:val="28"/>
              </w:rPr>
            </w:pPr>
            <w:r w:rsidRPr="00D81284">
              <w:rPr>
                <w:rFonts w:ascii="Times New Roman" w:hAnsi="Times New Roman"/>
                <w:i/>
                <w:iCs/>
                <w:color w:val="FF0000"/>
                <w:sz w:val="28"/>
                <w:szCs w:val="28"/>
              </w:rPr>
              <w:t>Ответ</w:t>
            </w:r>
            <w:r w:rsidRPr="00D81284">
              <w:rPr>
                <w:rFonts w:ascii="Times New Roman" w:hAnsi="Times New Roman"/>
                <w:color w:val="FF0000"/>
                <w:sz w:val="28"/>
                <w:szCs w:val="28"/>
              </w:rPr>
              <w:t xml:space="preserve">. </w:t>
            </w:r>
            <w:r w:rsidRPr="00D81284">
              <w:rPr>
                <w:rFonts w:ascii="Times New Roman" w:hAnsi="Times New Roman"/>
                <w:color w:val="FF0000"/>
                <w:sz w:val="28"/>
                <w:szCs w:val="28"/>
                <w:lang w:val="en-US"/>
              </w:rPr>
              <w:t>NaCl</w:t>
            </w:r>
            <w:r w:rsidRPr="00D81284">
              <w:rPr>
                <w:rFonts w:ascii="Times New Roman" w:hAnsi="Times New Roman"/>
                <w:color w:val="FF0000"/>
                <w:sz w:val="28"/>
                <w:szCs w:val="28"/>
              </w:rPr>
              <w:t xml:space="preserve"> </w:t>
            </w:r>
            <w:r w:rsidRPr="00D81284">
              <w:rPr>
                <w:rFonts w:ascii="Times New Roman" w:hAnsi="Times New Roman"/>
                <w:noProof/>
                <w:color w:val="FF0000"/>
                <w:sz w:val="28"/>
                <w:szCs w:val="28"/>
              </w:rPr>
              <w:drawing>
                <wp:inline distT="0" distB="0" distL="0" distR="0" wp14:anchorId="0F4F333E" wp14:editId="6C6D8093">
                  <wp:extent cx="178435" cy="118745"/>
                  <wp:effectExtent l="19050" t="0" r="0" b="0"/>
                  <wp:docPr id="10" name="Рисунок 1" descr="http://him.1september.ru/2010/10/strl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10/10/strlki.gif"/>
                          <pic:cNvPicPr>
                            <a:picLocks noChangeAspect="1" noChangeArrowheads="1"/>
                          </pic:cNvPicPr>
                        </pic:nvPicPr>
                        <pic:blipFill>
                          <a:blip r:embed="rId9" cstate="print"/>
                          <a:srcRect/>
                          <a:stretch>
                            <a:fillRect/>
                          </a:stretch>
                        </pic:blipFill>
                        <pic:spPr bwMode="auto">
                          <a:xfrm>
                            <a:off x="0" y="0"/>
                            <a:ext cx="178435" cy="118745"/>
                          </a:xfrm>
                          <a:prstGeom prst="rect">
                            <a:avLst/>
                          </a:prstGeom>
                          <a:noFill/>
                          <a:ln w="9525">
                            <a:noFill/>
                            <a:miter lim="800000"/>
                            <a:headEnd/>
                            <a:tailEnd/>
                          </a:ln>
                        </pic:spPr>
                      </pic:pic>
                    </a:graphicData>
                  </a:graphic>
                </wp:inline>
              </w:drawing>
            </w:r>
            <w:r w:rsidRPr="00D81284">
              <w:rPr>
                <w:rFonts w:ascii="Times New Roman" w:hAnsi="Times New Roman"/>
                <w:color w:val="FF0000"/>
                <w:sz w:val="28"/>
                <w:szCs w:val="28"/>
              </w:rPr>
              <w:t xml:space="preserve"> </w:t>
            </w:r>
            <w:r w:rsidRPr="00D81284">
              <w:rPr>
                <w:rFonts w:ascii="Times New Roman" w:hAnsi="Times New Roman"/>
                <w:color w:val="FF0000"/>
                <w:sz w:val="28"/>
                <w:szCs w:val="28"/>
                <w:lang w:val="en-US"/>
              </w:rPr>
              <w:t>Na</w:t>
            </w:r>
            <w:r w:rsidRPr="00D81284">
              <w:rPr>
                <w:rFonts w:ascii="Times New Roman" w:hAnsi="Times New Roman"/>
                <w:color w:val="FF0000"/>
                <w:sz w:val="28"/>
                <w:szCs w:val="28"/>
                <w:vertAlign w:val="superscript"/>
              </w:rPr>
              <w:t xml:space="preserve">+ </w:t>
            </w:r>
            <w:r w:rsidRPr="00D81284">
              <w:rPr>
                <w:rFonts w:ascii="Times New Roman" w:hAnsi="Times New Roman"/>
                <w:color w:val="FF0000"/>
                <w:sz w:val="28"/>
                <w:szCs w:val="28"/>
              </w:rPr>
              <w:t xml:space="preserve">+ </w:t>
            </w:r>
            <w:r w:rsidRPr="00D81284">
              <w:rPr>
                <w:rFonts w:ascii="Times New Roman" w:hAnsi="Times New Roman"/>
                <w:color w:val="FF0000"/>
                <w:sz w:val="28"/>
                <w:szCs w:val="28"/>
                <w:lang w:val="en-US"/>
              </w:rPr>
              <w:t>Cl</w:t>
            </w:r>
            <w:r w:rsidRPr="00D81284">
              <w:rPr>
                <w:rFonts w:ascii="Times New Roman" w:hAnsi="Times New Roman"/>
                <w:color w:val="FF0000"/>
                <w:sz w:val="28"/>
                <w:szCs w:val="28"/>
                <w:vertAlign w:val="superscript"/>
              </w:rPr>
              <w:t>–</w:t>
            </w:r>
          </w:p>
        </w:tc>
      </w:tr>
      <w:tr w:rsidR="003624D2" w:rsidTr="003624D2">
        <w:tc>
          <w:tcPr>
            <w:tcW w:w="10194" w:type="dxa"/>
          </w:tcPr>
          <w:p w:rsidR="003624D2" w:rsidRPr="00D81284" w:rsidRDefault="003624D2" w:rsidP="003624D2">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«Электролитическая диссоциация»</w:t>
            </w:r>
          </w:p>
          <w:p w:rsidR="003624D2" w:rsidRPr="003624D2" w:rsidRDefault="003624D2" w:rsidP="003624D2">
            <w:pPr>
              <w:pStyle w:val="ac"/>
              <w:rPr>
                <w:rFonts w:ascii="Times New Roman" w:hAnsi="Times New Roman"/>
                <w:b/>
                <w:i/>
                <w:color w:val="FF0000"/>
                <w:sz w:val="28"/>
                <w:szCs w:val="28"/>
              </w:rPr>
            </w:pPr>
            <w:r w:rsidRPr="00D81284">
              <w:rPr>
                <w:rFonts w:ascii="Times New Roman" w:hAnsi="Times New Roman"/>
                <w:b/>
                <w:i/>
                <w:color w:val="FF0000"/>
                <w:sz w:val="28"/>
                <w:szCs w:val="28"/>
              </w:rPr>
              <w:t>Тип задачи: теоретическая</w:t>
            </w:r>
          </w:p>
          <w:p w:rsidR="003624D2" w:rsidRPr="00D81284" w:rsidRDefault="003624D2" w:rsidP="003624D2">
            <w:pPr>
              <w:pStyle w:val="ac"/>
              <w:rPr>
                <w:rFonts w:ascii="Times New Roman" w:hAnsi="Times New Roman"/>
                <w:b/>
                <w:color w:val="FF0000"/>
                <w:sz w:val="28"/>
                <w:szCs w:val="28"/>
              </w:rPr>
            </w:pPr>
            <w:r w:rsidRPr="00D81284">
              <w:rPr>
                <w:rFonts w:ascii="Times New Roman" w:hAnsi="Times New Roman"/>
                <w:b/>
                <w:color w:val="FF0000"/>
                <w:sz w:val="28"/>
                <w:szCs w:val="28"/>
              </w:rPr>
              <w:t xml:space="preserve">Почему в Англии в последние десятилетия наблюдается снижение смертности от болезней сосудов головного мозга? </w:t>
            </w:r>
          </w:p>
          <w:p w:rsidR="003624D2" w:rsidRPr="00D81284" w:rsidRDefault="003624D2" w:rsidP="003624D2">
            <w:pPr>
              <w:pStyle w:val="ac"/>
              <w:rPr>
                <w:rFonts w:ascii="Times New Roman" w:hAnsi="Times New Roman"/>
                <w:b/>
                <w:color w:val="FF0000"/>
                <w:sz w:val="28"/>
                <w:szCs w:val="28"/>
              </w:rPr>
            </w:pPr>
            <w:r w:rsidRPr="00D81284">
              <w:rPr>
                <w:rFonts w:ascii="Times New Roman" w:hAnsi="Times New Roman"/>
                <w:i/>
                <w:iCs/>
                <w:color w:val="FF0000"/>
                <w:sz w:val="28"/>
                <w:szCs w:val="28"/>
              </w:rPr>
              <w:t>Информация-подсказка</w:t>
            </w:r>
            <w:r w:rsidRPr="00D81284">
              <w:rPr>
                <w:rFonts w:ascii="Times New Roman" w:hAnsi="Times New Roman"/>
                <w:color w:val="FF0000"/>
                <w:sz w:val="28"/>
                <w:szCs w:val="28"/>
              </w:rPr>
              <w:t xml:space="preserve">. Это связано с увеличением потребления свежих фруктов и овощей. В свежих овощах и фруктах всегда много калия и мало натрия. Натрий задерживает воду в организме, повышая артериальное давление, а калий, напротив, способствует его снижению. Вот почему увеличение потребления овощей, фруктов, в частности яблок, можно рассматривать как существенную меру предупреждения болезней сосудов головного мозга. </w:t>
            </w:r>
          </w:p>
          <w:p w:rsidR="003624D2" w:rsidRPr="003624D2" w:rsidRDefault="003624D2" w:rsidP="003624D2">
            <w:pPr>
              <w:pStyle w:val="ac"/>
              <w:rPr>
                <w:rFonts w:ascii="Times New Roman" w:hAnsi="Times New Roman"/>
                <w:color w:val="FF0000"/>
                <w:sz w:val="28"/>
                <w:szCs w:val="28"/>
              </w:rPr>
            </w:pPr>
            <w:r w:rsidRPr="00D81284">
              <w:rPr>
                <w:rFonts w:ascii="Times New Roman" w:hAnsi="Times New Roman"/>
                <w:i/>
                <w:iCs/>
                <w:color w:val="FF0000"/>
                <w:sz w:val="28"/>
                <w:szCs w:val="28"/>
              </w:rPr>
              <w:t>Задание</w:t>
            </w:r>
            <w:r w:rsidRPr="00D81284">
              <w:rPr>
                <w:rFonts w:ascii="Times New Roman" w:hAnsi="Times New Roman"/>
                <w:color w:val="FF0000"/>
                <w:sz w:val="28"/>
                <w:szCs w:val="28"/>
              </w:rPr>
              <w:t xml:space="preserve">. Составьте уравнения электролитической диссоциации хлорида калия, хлорида натрия. </w:t>
            </w:r>
            <w:r>
              <w:rPr>
                <w:rFonts w:ascii="Times New Roman" w:hAnsi="Times New Roman"/>
                <w:color w:val="FF0000"/>
                <w:sz w:val="28"/>
                <w:szCs w:val="28"/>
              </w:rPr>
              <w:t xml:space="preserve"> </w:t>
            </w:r>
            <w:r w:rsidRPr="00D81284">
              <w:rPr>
                <w:rFonts w:ascii="Times New Roman" w:hAnsi="Times New Roman"/>
                <w:i/>
                <w:iCs/>
                <w:color w:val="FF0000"/>
                <w:sz w:val="28"/>
                <w:szCs w:val="28"/>
              </w:rPr>
              <w:t>Ответ</w:t>
            </w:r>
            <w:r w:rsidRPr="003624D2">
              <w:rPr>
                <w:rFonts w:ascii="Times New Roman" w:hAnsi="Times New Roman"/>
                <w:color w:val="FF0000"/>
                <w:sz w:val="28"/>
                <w:szCs w:val="28"/>
                <w:lang w:val="en-US"/>
              </w:rPr>
              <w:t xml:space="preserve">. </w:t>
            </w:r>
            <w:r w:rsidRPr="00D81284">
              <w:rPr>
                <w:rFonts w:ascii="Times New Roman" w:hAnsi="Times New Roman"/>
                <w:color w:val="FF0000"/>
                <w:sz w:val="28"/>
                <w:szCs w:val="28"/>
                <w:lang w:val="en-US"/>
              </w:rPr>
              <w:t>KCl</w:t>
            </w:r>
            <w:r w:rsidRPr="003624D2">
              <w:rPr>
                <w:rFonts w:ascii="Times New Roman" w:hAnsi="Times New Roman"/>
                <w:color w:val="FF0000"/>
                <w:sz w:val="28"/>
                <w:szCs w:val="28"/>
                <w:lang w:val="en-US"/>
              </w:rPr>
              <w:t xml:space="preserve"> </w:t>
            </w:r>
            <w:r w:rsidRPr="00D81284">
              <w:rPr>
                <w:rFonts w:ascii="Times New Roman" w:hAnsi="Times New Roman"/>
                <w:noProof/>
                <w:color w:val="FF0000"/>
                <w:sz w:val="28"/>
                <w:szCs w:val="28"/>
              </w:rPr>
              <w:drawing>
                <wp:inline distT="0" distB="0" distL="0" distR="0" wp14:anchorId="49E1D953" wp14:editId="785B1D44">
                  <wp:extent cx="178435" cy="118745"/>
                  <wp:effectExtent l="19050" t="0" r="0" b="0"/>
                  <wp:docPr id="1" name="Рисунок 1" descr="http://him.1september.ru/2010/10/strl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10/10/strlki.gif"/>
                          <pic:cNvPicPr>
                            <a:picLocks noChangeAspect="1" noChangeArrowheads="1"/>
                          </pic:cNvPicPr>
                        </pic:nvPicPr>
                        <pic:blipFill>
                          <a:blip r:embed="rId9" cstate="print"/>
                          <a:srcRect/>
                          <a:stretch>
                            <a:fillRect/>
                          </a:stretch>
                        </pic:blipFill>
                        <pic:spPr bwMode="auto">
                          <a:xfrm>
                            <a:off x="0" y="0"/>
                            <a:ext cx="178435" cy="118745"/>
                          </a:xfrm>
                          <a:prstGeom prst="rect">
                            <a:avLst/>
                          </a:prstGeom>
                          <a:noFill/>
                          <a:ln w="9525">
                            <a:noFill/>
                            <a:miter lim="800000"/>
                            <a:headEnd/>
                            <a:tailEnd/>
                          </a:ln>
                        </pic:spPr>
                      </pic:pic>
                    </a:graphicData>
                  </a:graphic>
                </wp:inline>
              </w:drawing>
            </w:r>
            <w:r w:rsidRPr="00D81284">
              <w:rPr>
                <w:rFonts w:ascii="Times New Roman" w:hAnsi="Times New Roman"/>
                <w:color w:val="FF0000"/>
                <w:sz w:val="28"/>
                <w:szCs w:val="28"/>
                <w:lang w:val="en-US"/>
              </w:rPr>
              <w:t>K</w:t>
            </w:r>
            <w:r w:rsidRPr="003624D2">
              <w:rPr>
                <w:rFonts w:ascii="Times New Roman" w:hAnsi="Times New Roman"/>
                <w:color w:val="FF0000"/>
                <w:sz w:val="28"/>
                <w:szCs w:val="28"/>
                <w:vertAlign w:val="superscript"/>
                <w:lang w:val="en-US"/>
              </w:rPr>
              <w:t xml:space="preserve">+ </w:t>
            </w:r>
            <w:r w:rsidRPr="003624D2">
              <w:rPr>
                <w:rFonts w:ascii="Times New Roman" w:hAnsi="Times New Roman"/>
                <w:color w:val="FF0000"/>
                <w:sz w:val="28"/>
                <w:szCs w:val="28"/>
                <w:lang w:val="en-US"/>
              </w:rPr>
              <w:t xml:space="preserve">+ </w:t>
            </w:r>
            <w:r w:rsidRPr="00D81284">
              <w:rPr>
                <w:rFonts w:ascii="Times New Roman" w:hAnsi="Times New Roman"/>
                <w:color w:val="FF0000"/>
                <w:sz w:val="28"/>
                <w:szCs w:val="28"/>
                <w:lang w:val="en-US"/>
              </w:rPr>
              <w:t>Cl</w:t>
            </w:r>
            <w:r w:rsidRPr="003624D2">
              <w:rPr>
                <w:rFonts w:ascii="Times New Roman" w:hAnsi="Times New Roman"/>
                <w:color w:val="FF0000"/>
                <w:sz w:val="28"/>
                <w:szCs w:val="28"/>
                <w:vertAlign w:val="superscript"/>
                <w:lang w:val="en-US"/>
              </w:rPr>
              <w:t>–</w:t>
            </w:r>
            <w:r w:rsidRPr="003624D2">
              <w:rPr>
                <w:rFonts w:ascii="Times New Roman" w:hAnsi="Times New Roman"/>
                <w:color w:val="FF0000"/>
                <w:sz w:val="28"/>
                <w:szCs w:val="28"/>
                <w:lang w:val="en-US"/>
              </w:rPr>
              <w:t xml:space="preserve">         </w:t>
            </w:r>
            <w:r w:rsidRPr="00D81284">
              <w:rPr>
                <w:rFonts w:ascii="Times New Roman" w:hAnsi="Times New Roman"/>
                <w:color w:val="FF0000"/>
                <w:sz w:val="28"/>
                <w:szCs w:val="28"/>
                <w:lang w:val="en-US"/>
              </w:rPr>
              <w:t>NaCl</w:t>
            </w:r>
            <w:r w:rsidRPr="003624D2">
              <w:rPr>
                <w:rFonts w:ascii="Times New Roman" w:hAnsi="Times New Roman"/>
                <w:color w:val="FF0000"/>
                <w:sz w:val="28"/>
                <w:szCs w:val="28"/>
                <w:lang w:val="en-US"/>
              </w:rPr>
              <w:t xml:space="preserve"> </w:t>
            </w:r>
            <w:r w:rsidRPr="00D81284">
              <w:rPr>
                <w:rFonts w:ascii="Times New Roman" w:hAnsi="Times New Roman"/>
                <w:noProof/>
                <w:color w:val="FF0000"/>
                <w:sz w:val="28"/>
                <w:szCs w:val="28"/>
              </w:rPr>
              <w:drawing>
                <wp:inline distT="0" distB="0" distL="0" distR="0" wp14:anchorId="5A7EAAEB" wp14:editId="486FE4E5">
                  <wp:extent cx="178435" cy="118745"/>
                  <wp:effectExtent l="19050" t="0" r="0" b="0"/>
                  <wp:docPr id="2" name="Рисунок 2" descr="http://him.1september.ru/2010/10/strl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10/10/strlki.gif"/>
                          <pic:cNvPicPr>
                            <a:picLocks noChangeAspect="1" noChangeArrowheads="1"/>
                          </pic:cNvPicPr>
                        </pic:nvPicPr>
                        <pic:blipFill>
                          <a:blip r:embed="rId9" cstate="print"/>
                          <a:srcRect/>
                          <a:stretch>
                            <a:fillRect/>
                          </a:stretch>
                        </pic:blipFill>
                        <pic:spPr bwMode="auto">
                          <a:xfrm>
                            <a:off x="0" y="0"/>
                            <a:ext cx="178435" cy="118745"/>
                          </a:xfrm>
                          <a:prstGeom prst="rect">
                            <a:avLst/>
                          </a:prstGeom>
                          <a:noFill/>
                          <a:ln w="9525">
                            <a:noFill/>
                            <a:miter lim="800000"/>
                            <a:headEnd/>
                            <a:tailEnd/>
                          </a:ln>
                        </pic:spPr>
                      </pic:pic>
                    </a:graphicData>
                  </a:graphic>
                </wp:inline>
              </w:drawing>
            </w:r>
            <w:r w:rsidRPr="00D81284">
              <w:rPr>
                <w:rFonts w:ascii="Times New Roman" w:hAnsi="Times New Roman"/>
                <w:color w:val="FF0000"/>
                <w:sz w:val="28"/>
                <w:szCs w:val="28"/>
                <w:lang w:val="en-US"/>
              </w:rPr>
              <w:t>Na</w:t>
            </w:r>
            <w:r w:rsidRPr="003624D2">
              <w:rPr>
                <w:rFonts w:ascii="Times New Roman" w:hAnsi="Times New Roman"/>
                <w:color w:val="FF0000"/>
                <w:sz w:val="28"/>
                <w:szCs w:val="28"/>
                <w:vertAlign w:val="superscript"/>
                <w:lang w:val="en-US"/>
              </w:rPr>
              <w:t>+</w:t>
            </w:r>
            <w:r w:rsidRPr="003624D2">
              <w:rPr>
                <w:rFonts w:ascii="Times New Roman" w:hAnsi="Times New Roman"/>
                <w:color w:val="FF0000"/>
                <w:sz w:val="28"/>
                <w:szCs w:val="28"/>
                <w:lang w:val="en-US"/>
              </w:rPr>
              <w:t xml:space="preserve">+ </w:t>
            </w:r>
            <w:r w:rsidRPr="00D81284">
              <w:rPr>
                <w:rFonts w:ascii="Times New Roman" w:hAnsi="Times New Roman"/>
                <w:color w:val="FF0000"/>
                <w:sz w:val="28"/>
                <w:szCs w:val="28"/>
                <w:lang w:val="en-US"/>
              </w:rPr>
              <w:t>Cl</w:t>
            </w:r>
            <w:r w:rsidRPr="003624D2">
              <w:rPr>
                <w:rFonts w:ascii="Times New Roman" w:hAnsi="Times New Roman"/>
                <w:color w:val="FF0000"/>
                <w:sz w:val="28"/>
                <w:szCs w:val="28"/>
                <w:vertAlign w:val="superscript"/>
                <w:lang w:val="en-US"/>
              </w:rPr>
              <w:t>–</w:t>
            </w:r>
          </w:p>
        </w:tc>
      </w:tr>
      <w:tr w:rsidR="003624D2" w:rsidTr="003624D2">
        <w:tc>
          <w:tcPr>
            <w:tcW w:w="10194" w:type="dxa"/>
          </w:tcPr>
          <w:p w:rsidR="00396FA0" w:rsidRPr="00D81284"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Класс: 8</w:t>
            </w:r>
            <w:r>
              <w:rPr>
                <w:rFonts w:ascii="Times New Roman" w:hAnsi="Times New Roman"/>
                <w:b/>
                <w:i/>
                <w:color w:val="FF0000"/>
                <w:sz w:val="28"/>
                <w:szCs w:val="28"/>
              </w:rPr>
              <w:t xml:space="preserve"> </w:t>
            </w:r>
            <w:r w:rsidRPr="00D81284">
              <w:rPr>
                <w:rFonts w:ascii="Times New Roman" w:hAnsi="Times New Roman"/>
                <w:b/>
                <w:i/>
                <w:color w:val="FF0000"/>
                <w:sz w:val="28"/>
                <w:szCs w:val="28"/>
              </w:rPr>
              <w:t>Тема: «Электролитическая диссоциация»</w:t>
            </w:r>
          </w:p>
          <w:p w:rsidR="00396FA0" w:rsidRPr="00396FA0" w:rsidRDefault="00396FA0" w:rsidP="00396FA0">
            <w:pPr>
              <w:pStyle w:val="ac"/>
              <w:rPr>
                <w:rFonts w:ascii="Times New Roman" w:hAnsi="Times New Roman"/>
                <w:b/>
                <w:i/>
                <w:color w:val="FF0000"/>
                <w:sz w:val="28"/>
                <w:szCs w:val="28"/>
              </w:rPr>
            </w:pPr>
            <w:r w:rsidRPr="00D81284">
              <w:rPr>
                <w:rFonts w:ascii="Times New Roman" w:hAnsi="Times New Roman"/>
                <w:b/>
                <w:i/>
                <w:color w:val="FF0000"/>
                <w:sz w:val="28"/>
                <w:szCs w:val="28"/>
              </w:rPr>
              <w:t>Тип задачи: теоретическая</w:t>
            </w:r>
          </w:p>
          <w:p w:rsidR="00396FA0" w:rsidRPr="00D81284" w:rsidRDefault="00396FA0" w:rsidP="00396FA0">
            <w:pPr>
              <w:pStyle w:val="ac"/>
              <w:rPr>
                <w:rFonts w:ascii="Times New Roman" w:hAnsi="Times New Roman"/>
                <w:b/>
                <w:color w:val="FF0000"/>
                <w:sz w:val="28"/>
                <w:szCs w:val="28"/>
              </w:rPr>
            </w:pPr>
            <w:r w:rsidRPr="00D81284">
              <w:rPr>
                <w:rFonts w:ascii="Times New Roman" w:hAnsi="Times New Roman"/>
                <w:b/>
                <w:color w:val="FF0000"/>
                <w:sz w:val="28"/>
                <w:szCs w:val="28"/>
              </w:rPr>
              <w:t xml:space="preserve">Почему у жителей южных районов спазмы кровеносных сосудов происходят реже, чем у северян?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Информация-подсказка.</w:t>
            </w:r>
            <w:r w:rsidRPr="00D81284">
              <w:rPr>
                <w:rFonts w:ascii="Times New Roman" w:hAnsi="Times New Roman"/>
                <w:color w:val="FF0000"/>
                <w:sz w:val="28"/>
                <w:szCs w:val="28"/>
              </w:rPr>
              <w:t xml:space="preserve"> Врачи связывают это с содержанием в организме магния, т.к. известно, что внутривенные и внутримышечные вливания растворов солей магния снимают спазмы и судороги. В организм человека магний поступает с овощами и фруктами. Особенно богаты им абрикосы, персики и цветная капуста. </w:t>
            </w:r>
          </w:p>
          <w:p w:rsidR="00396FA0" w:rsidRPr="00D81284"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Задание</w:t>
            </w:r>
            <w:r w:rsidRPr="00D81284">
              <w:rPr>
                <w:rFonts w:ascii="Times New Roman" w:hAnsi="Times New Roman"/>
                <w:color w:val="FF0000"/>
                <w:sz w:val="28"/>
                <w:szCs w:val="28"/>
              </w:rPr>
              <w:t xml:space="preserve">. Составьте уравнения электролитической диссоциации хлорида магния. </w:t>
            </w:r>
          </w:p>
          <w:p w:rsidR="003624D2" w:rsidRPr="00396FA0" w:rsidRDefault="00396FA0" w:rsidP="00396FA0">
            <w:pPr>
              <w:pStyle w:val="ac"/>
              <w:rPr>
                <w:rFonts w:ascii="Times New Roman" w:hAnsi="Times New Roman"/>
                <w:color w:val="FF0000"/>
                <w:sz w:val="28"/>
                <w:szCs w:val="28"/>
              </w:rPr>
            </w:pPr>
            <w:r w:rsidRPr="00D81284">
              <w:rPr>
                <w:rFonts w:ascii="Times New Roman" w:hAnsi="Times New Roman"/>
                <w:i/>
                <w:iCs/>
                <w:color w:val="FF0000"/>
                <w:sz w:val="28"/>
                <w:szCs w:val="28"/>
              </w:rPr>
              <w:t>Ответ</w:t>
            </w:r>
            <w:r w:rsidRPr="00D81284">
              <w:rPr>
                <w:rFonts w:ascii="Times New Roman" w:hAnsi="Times New Roman"/>
                <w:color w:val="FF0000"/>
                <w:sz w:val="28"/>
                <w:szCs w:val="28"/>
              </w:rPr>
              <w:t>. MgCl</w:t>
            </w:r>
            <w:r w:rsidRPr="00D81284">
              <w:rPr>
                <w:rFonts w:ascii="Times New Roman" w:hAnsi="Times New Roman"/>
                <w:color w:val="FF0000"/>
                <w:sz w:val="28"/>
                <w:szCs w:val="28"/>
                <w:vertAlign w:val="subscript"/>
              </w:rPr>
              <w:t>2</w:t>
            </w:r>
            <w:r w:rsidRPr="00D81284">
              <w:rPr>
                <w:rFonts w:ascii="Times New Roman" w:hAnsi="Times New Roman"/>
                <w:noProof/>
                <w:color w:val="FF0000"/>
                <w:sz w:val="28"/>
                <w:szCs w:val="28"/>
              </w:rPr>
              <w:t xml:space="preserve"> </w:t>
            </w:r>
            <w:r w:rsidRPr="00D81284">
              <w:rPr>
                <w:rFonts w:ascii="Times New Roman" w:hAnsi="Times New Roman"/>
                <w:noProof/>
                <w:color w:val="FF0000"/>
                <w:sz w:val="28"/>
                <w:szCs w:val="28"/>
              </w:rPr>
              <w:drawing>
                <wp:inline distT="0" distB="0" distL="0" distR="0" wp14:anchorId="135BA614" wp14:editId="3DFF1233">
                  <wp:extent cx="178435" cy="118745"/>
                  <wp:effectExtent l="19050" t="0" r="0" b="0"/>
                  <wp:docPr id="11" name="Рисунок 1" descr="http://him.1september.ru/2010/10/strl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10/10/strlki.gif"/>
                          <pic:cNvPicPr>
                            <a:picLocks noChangeAspect="1" noChangeArrowheads="1"/>
                          </pic:cNvPicPr>
                        </pic:nvPicPr>
                        <pic:blipFill>
                          <a:blip r:embed="rId9" cstate="print"/>
                          <a:srcRect/>
                          <a:stretch>
                            <a:fillRect/>
                          </a:stretch>
                        </pic:blipFill>
                        <pic:spPr bwMode="auto">
                          <a:xfrm>
                            <a:off x="0" y="0"/>
                            <a:ext cx="178435" cy="118745"/>
                          </a:xfrm>
                          <a:prstGeom prst="rect">
                            <a:avLst/>
                          </a:prstGeom>
                          <a:noFill/>
                          <a:ln w="9525">
                            <a:noFill/>
                            <a:miter lim="800000"/>
                            <a:headEnd/>
                            <a:tailEnd/>
                          </a:ln>
                        </pic:spPr>
                      </pic:pic>
                    </a:graphicData>
                  </a:graphic>
                </wp:inline>
              </w:drawing>
            </w:r>
            <w:r w:rsidRPr="00D81284">
              <w:rPr>
                <w:rFonts w:ascii="Times New Roman" w:hAnsi="Times New Roman"/>
                <w:color w:val="FF0000"/>
                <w:sz w:val="28"/>
                <w:szCs w:val="28"/>
              </w:rPr>
              <w:t>Mg</w:t>
            </w:r>
            <w:r w:rsidRPr="00D81284">
              <w:rPr>
                <w:rFonts w:ascii="Times New Roman" w:hAnsi="Times New Roman"/>
                <w:color w:val="FF0000"/>
                <w:sz w:val="28"/>
                <w:szCs w:val="28"/>
                <w:vertAlign w:val="superscript"/>
              </w:rPr>
              <w:t xml:space="preserve">2+ </w:t>
            </w:r>
            <w:r w:rsidRPr="00D81284">
              <w:rPr>
                <w:rFonts w:ascii="Times New Roman" w:hAnsi="Times New Roman"/>
                <w:color w:val="FF0000"/>
                <w:sz w:val="28"/>
                <w:szCs w:val="28"/>
              </w:rPr>
              <w:t>+ 2Cl</w:t>
            </w:r>
            <w:r w:rsidRPr="00D81284">
              <w:rPr>
                <w:rFonts w:ascii="Times New Roman" w:hAnsi="Times New Roman"/>
                <w:color w:val="FF0000"/>
                <w:sz w:val="28"/>
                <w:szCs w:val="28"/>
                <w:vertAlign w:val="superscript"/>
              </w:rPr>
              <w:t>–</w:t>
            </w:r>
          </w:p>
        </w:tc>
      </w:tr>
      <w:tr w:rsidR="003624D2" w:rsidTr="003624D2">
        <w:tc>
          <w:tcPr>
            <w:tcW w:w="10194" w:type="dxa"/>
          </w:tcPr>
          <w:p w:rsidR="003624D2" w:rsidRDefault="003624D2" w:rsidP="00983989">
            <w:pPr>
              <w:pStyle w:val="a8"/>
              <w:jc w:val="center"/>
              <w:rPr>
                <w:b/>
                <w:bCs/>
                <w:sz w:val="28"/>
                <w:szCs w:val="28"/>
                <w:lang w:val="en-US"/>
              </w:rPr>
            </w:pPr>
          </w:p>
        </w:tc>
      </w:tr>
      <w:tr w:rsidR="003624D2" w:rsidTr="003624D2">
        <w:tc>
          <w:tcPr>
            <w:tcW w:w="10194" w:type="dxa"/>
          </w:tcPr>
          <w:p w:rsidR="003624D2" w:rsidRDefault="003624D2" w:rsidP="00983989">
            <w:pPr>
              <w:pStyle w:val="a8"/>
              <w:jc w:val="center"/>
              <w:rPr>
                <w:b/>
                <w:bCs/>
                <w:sz w:val="28"/>
                <w:szCs w:val="28"/>
                <w:lang w:val="en-US"/>
              </w:rPr>
            </w:pPr>
          </w:p>
        </w:tc>
      </w:tr>
      <w:tr w:rsidR="003624D2" w:rsidTr="003624D2">
        <w:tc>
          <w:tcPr>
            <w:tcW w:w="10194" w:type="dxa"/>
          </w:tcPr>
          <w:p w:rsidR="003624D2" w:rsidRDefault="003624D2" w:rsidP="00983989">
            <w:pPr>
              <w:pStyle w:val="a8"/>
              <w:jc w:val="center"/>
              <w:rPr>
                <w:b/>
                <w:bCs/>
                <w:sz w:val="28"/>
                <w:szCs w:val="28"/>
                <w:lang w:val="en-US"/>
              </w:rPr>
            </w:pPr>
          </w:p>
        </w:tc>
      </w:tr>
      <w:tr w:rsidR="003624D2" w:rsidTr="003624D2">
        <w:tc>
          <w:tcPr>
            <w:tcW w:w="10194" w:type="dxa"/>
          </w:tcPr>
          <w:p w:rsidR="003624D2" w:rsidRDefault="003624D2" w:rsidP="00983989">
            <w:pPr>
              <w:pStyle w:val="a8"/>
              <w:jc w:val="center"/>
              <w:rPr>
                <w:b/>
                <w:bCs/>
                <w:sz w:val="28"/>
                <w:szCs w:val="28"/>
                <w:lang w:val="en-US"/>
              </w:rPr>
            </w:pPr>
          </w:p>
        </w:tc>
      </w:tr>
      <w:tr w:rsidR="003624D2" w:rsidTr="003624D2">
        <w:tc>
          <w:tcPr>
            <w:tcW w:w="10194" w:type="dxa"/>
          </w:tcPr>
          <w:p w:rsidR="003624D2" w:rsidRDefault="003624D2" w:rsidP="00983989">
            <w:pPr>
              <w:pStyle w:val="a8"/>
              <w:jc w:val="center"/>
              <w:rPr>
                <w:b/>
                <w:bCs/>
                <w:sz w:val="28"/>
                <w:szCs w:val="28"/>
                <w:lang w:val="en-US"/>
              </w:rPr>
            </w:pPr>
          </w:p>
        </w:tc>
      </w:tr>
      <w:tr w:rsidR="003624D2" w:rsidTr="003624D2">
        <w:tc>
          <w:tcPr>
            <w:tcW w:w="10194" w:type="dxa"/>
          </w:tcPr>
          <w:p w:rsidR="003624D2" w:rsidRDefault="003624D2" w:rsidP="00983989">
            <w:pPr>
              <w:pStyle w:val="a8"/>
              <w:jc w:val="center"/>
              <w:rPr>
                <w:b/>
                <w:bCs/>
                <w:sz w:val="28"/>
                <w:szCs w:val="28"/>
                <w:lang w:val="en-US"/>
              </w:rPr>
            </w:pPr>
          </w:p>
        </w:tc>
      </w:tr>
      <w:tr w:rsidR="003624D2" w:rsidRPr="003B6AEA" w:rsidTr="003624D2">
        <w:tc>
          <w:tcPr>
            <w:tcW w:w="10194" w:type="dxa"/>
          </w:tcPr>
          <w:p w:rsidR="003624D2" w:rsidRPr="003B6AEA" w:rsidRDefault="003B6AEA" w:rsidP="00983989">
            <w:pPr>
              <w:pStyle w:val="a8"/>
              <w:jc w:val="center"/>
              <w:rPr>
                <w:b/>
                <w:bCs/>
                <w:sz w:val="28"/>
                <w:szCs w:val="28"/>
              </w:rPr>
            </w:pPr>
            <w:r w:rsidRPr="003B6AEA">
              <w:rPr>
                <w:b/>
                <w:bCs/>
                <w:sz w:val="28"/>
                <w:szCs w:val="28"/>
              </w:rPr>
              <w:t>ХИМИЯ 10 КЛАСС</w:t>
            </w:r>
          </w:p>
        </w:tc>
      </w:tr>
      <w:tr w:rsidR="003624D2" w:rsidRPr="003B6AEA" w:rsidTr="003624D2">
        <w:tc>
          <w:tcPr>
            <w:tcW w:w="10194" w:type="dxa"/>
          </w:tcPr>
          <w:p w:rsidR="003B6AEA" w:rsidRPr="003B6AEA" w:rsidRDefault="003B6AEA" w:rsidP="003B6AEA">
            <w:pPr>
              <w:pStyle w:val="ab"/>
              <w:spacing w:line="312" w:lineRule="auto"/>
              <w:ind w:left="0" w:firstLine="709"/>
              <w:jc w:val="both"/>
              <w:rPr>
                <w:rFonts w:ascii="Times New Roman" w:hAnsi="Times New Roman" w:cs="Times New Roman"/>
                <w:sz w:val="28"/>
                <w:szCs w:val="28"/>
              </w:rPr>
            </w:pPr>
            <w:r w:rsidRPr="003B6AEA">
              <w:rPr>
                <w:rFonts w:ascii="Times New Roman" w:hAnsi="Times New Roman" w:cs="Times New Roman"/>
                <w:b/>
                <w:sz w:val="28"/>
                <w:szCs w:val="28"/>
              </w:rPr>
              <w:t>Задачи житейского и медико-биологического содержания</w:t>
            </w:r>
            <w:r w:rsidRPr="003B6AEA">
              <w:rPr>
                <w:rFonts w:ascii="Times New Roman" w:hAnsi="Times New Roman" w:cs="Times New Roman"/>
                <w:sz w:val="28"/>
                <w:szCs w:val="28"/>
              </w:rPr>
              <w:t xml:space="preserve"> (из книги О.Д.С.Кендиван, А.Н.Саая «Химия.  Практические задачи для любознательных» [</w:t>
            </w:r>
            <w:r w:rsidRPr="003B6AEA">
              <w:rPr>
                <w:rFonts w:ascii="Times New Roman" w:hAnsi="Times New Roman" w:cs="Times New Roman"/>
                <w:b/>
                <w:sz w:val="28"/>
                <w:szCs w:val="28"/>
              </w:rPr>
              <w:t>2</w:t>
            </w:r>
            <w:r w:rsidRPr="003B6AEA">
              <w:rPr>
                <w:rFonts w:ascii="Times New Roman" w:hAnsi="Times New Roman" w:cs="Times New Roman"/>
                <w:sz w:val="28"/>
                <w:szCs w:val="28"/>
              </w:rPr>
              <w:t>])</w:t>
            </w:r>
          </w:p>
          <w:p w:rsidR="003B6AEA" w:rsidRPr="003B6AEA" w:rsidRDefault="003B6AEA" w:rsidP="00AF5268">
            <w:pPr>
              <w:pStyle w:val="ab"/>
              <w:numPr>
                <w:ilvl w:val="0"/>
                <w:numId w:val="15"/>
              </w:numPr>
              <w:spacing w:line="312" w:lineRule="auto"/>
              <w:ind w:left="0" w:firstLine="164"/>
              <w:jc w:val="both"/>
              <w:rPr>
                <w:rFonts w:ascii="Times New Roman" w:hAnsi="Times New Roman" w:cs="Times New Roman"/>
                <w:sz w:val="28"/>
                <w:szCs w:val="28"/>
              </w:rPr>
            </w:pPr>
            <w:r w:rsidRPr="003B6AEA">
              <w:rPr>
                <w:rFonts w:ascii="Times New Roman" w:hAnsi="Times New Roman" w:cs="Times New Roman"/>
                <w:sz w:val="28"/>
                <w:szCs w:val="28"/>
              </w:rPr>
              <w:lastRenderedPageBreak/>
              <w:t>Почему для уменьшения жжения и зуда от укусов насекомых используют раствор пищевой соды?  Составьте уравнение химической реакции нейтрализации, которая лежит в основе применения соды для уменьшения боли при укусах муравьёв.</w:t>
            </w:r>
          </w:p>
          <w:p w:rsidR="003B6AEA" w:rsidRPr="003B6AEA" w:rsidRDefault="003B6AEA" w:rsidP="003B6AEA">
            <w:pPr>
              <w:pStyle w:val="ab"/>
              <w:spacing w:line="312" w:lineRule="auto"/>
              <w:ind w:left="0" w:firstLine="709"/>
              <w:jc w:val="both"/>
              <w:rPr>
                <w:rFonts w:ascii="Times New Roman" w:hAnsi="Times New Roman" w:cs="Times New Roman"/>
                <w:sz w:val="28"/>
                <w:szCs w:val="28"/>
              </w:rPr>
            </w:pPr>
            <w:r w:rsidRPr="003B6AEA">
              <w:rPr>
                <w:rFonts w:ascii="Times New Roman" w:hAnsi="Times New Roman" w:cs="Times New Roman"/>
                <w:sz w:val="28"/>
                <w:szCs w:val="28"/>
              </w:rPr>
              <w:t xml:space="preserve">(При укусах муравьёв возникает чувство жжения в результате действия муравьиной кислоты </w:t>
            </w:r>
            <w:r w:rsidRPr="003B6AEA">
              <w:rPr>
                <w:rFonts w:ascii="Times New Roman" w:hAnsi="Times New Roman" w:cs="Times New Roman"/>
                <w:sz w:val="28"/>
                <w:szCs w:val="28"/>
                <w:lang w:val="en-US"/>
              </w:rPr>
              <w:t>HCOOH</w:t>
            </w:r>
            <w:r w:rsidRPr="003B6AEA">
              <w:rPr>
                <w:rFonts w:ascii="Times New Roman" w:hAnsi="Times New Roman" w:cs="Times New Roman"/>
                <w:sz w:val="28"/>
                <w:szCs w:val="28"/>
              </w:rPr>
              <w:t xml:space="preserve">.  Для нейтрализации кислоты можно использовать 5%-й раствор гидрокарбоната натрия; раствор имеет щелочную среду) </w:t>
            </w:r>
          </w:p>
          <w:p w:rsidR="003B6AEA" w:rsidRPr="003B6AEA" w:rsidRDefault="003B6AEA" w:rsidP="00AF5268">
            <w:pPr>
              <w:pStyle w:val="ab"/>
              <w:numPr>
                <w:ilvl w:val="0"/>
                <w:numId w:val="15"/>
              </w:numPr>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Почему лук без боли и печали доводит до слёз? Установите молекулярную формулу альдегида, если массовые доли элементов в нём составляют: 20,9% (С), 4,65% (Н), 74,45% (О).</w:t>
            </w:r>
          </w:p>
          <w:p w:rsidR="003B6AEA" w:rsidRPr="003B6AEA" w:rsidRDefault="003B6AEA" w:rsidP="00AF5268">
            <w:pPr>
              <w:pStyle w:val="ab"/>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(Когда мы режем лук, происходит выделение альдегида. Это соединение называется лакриматор, и именно оно вызывает слёзы, когда мы режем сырой репчатый лук.)</w:t>
            </w:r>
          </w:p>
          <w:p w:rsidR="003B6AEA" w:rsidRPr="003B6AEA" w:rsidRDefault="003B6AEA" w:rsidP="00AF5268">
            <w:pPr>
              <w:pStyle w:val="ab"/>
              <w:numPr>
                <w:ilvl w:val="0"/>
                <w:numId w:val="15"/>
              </w:numPr>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Почему лук чистят, смачивая его или нож водой? Вычислите массовую долю углерода в лакриматоре.</w:t>
            </w:r>
          </w:p>
          <w:p w:rsidR="003B6AEA" w:rsidRPr="003B6AEA" w:rsidRDefault="003B6AEA" w:rsidP="00AF5268">
            <w:pPr>
              <w:pStyle w:val="ab"/>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(Когда режут лук, лакриматор С</w:t>
            </w:r>
            <w:r w:rsidRPr="003B6AEA">
              <w:rPr>
                <w:rFonts w:ascii="Times New Roman" w:hAnsi="Times New Roman" w:cs="Times New Roman"/>
                <w:sz w:val="28"/>
                <w:szCs w:val="28"/>
                <w:vertAlign w:val="subscript"/>
              </w:rPr>
              <w:t>3</w:t>
            </w:r>
            <w:r w:rsidRPr="003B6AEA">
              <w:rPr>
                <w:rFonts w:ascii="Times New Roman" w:hAnsi="Times New Roman" w:cs="Times New Roman"/>
                <w:sz w:val="28"/>
                <w:szCs w:val="28"/>
              </w:rPr>
              <w:t>Н</w:t>
            </w:r>
            <w:r w:rsidRPr="003B6AEA">
              <w:rPr>
                <w:rFonts w:ascii="Times New Roman" w:hAnsi="Times New Roman" w:cs="Times New Roman"/>
                <w:sz w:val="28"/>
                <w:szCs w:val="28"/>
                <w:vertAlign w:val="subscript"/>
              </w:rPr>
              <w:t>6</w:t>
            </w:r>
            <w:r w:rsidRPr="003B6AEA">
              <w:rPr>
                <w:rFonts w:ascii="Times New Roman" w:hAnsi="Times New Roman" w:cs="Times New Roman"/>
                <w:sz w:val="28"/>
                <w:szCs w:val="28"/>
              </w:rPr>
              <w:t>О</w:t>
            </w:r>
            <w:r w:rsidRPr="003B6AEA">
              <w:rPr>
                <w:rFonts w:ascii="Times New Roman" w:hAnsi="Times New Roman" w:cs="Times New Roman"/>
                <w:sz w:val="28"/>
                <w:szCs w:val="28"/>
                <w:vertAlign w:val="subscript"/>
              </w:rPr>
              <w:t>8</w:t>
            </w:r>
            <w:r w:rsidRPr="003B6AEA">
              <w:rPr>
                <w:rFonts w:ascii="Times New Roman" w:hAnsi="Times New Roman" w:cs="Times New Roman"/>
                <w:sz w:val="28"/>
                <w:szCs w:val="28"/>
              </w:rPr>
              <w:t xml:space="preserve"> выделяется и растворяется в воде или слезах человека. Поэтому лук чистят, смачивая его или нож водой – лакриматор растворяется в воде и практически не выделяется в воздух) </w:t>
            </w:r>
          </w:p>
          <w:p w:rsidR="003B6AEA" w:rsidRPr="003B6AEA" w:rsidRDefault="003B6AEA" w:rsidP="00AF5268">
            <w:pPr>
              <w:pStyle w:val="ab"/>
              <w:numPr>
                <w:ilvl w:val="0"/>
                <w:numId w:val="15"/>
              </w:numPr>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Почему брусника может долго храниться в свежем виде без сахара?</w:t>
            </w:r>
          </w:p>
          <w:p w:rsidR="003B6AEA" w:rsidRPr="003B6AEA" w:rsidRDefault="003B6AEA" w:rsidP="00AF5268">
            <w:pPr>
              <w:pStyle w:val="ab"/>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(Этому способствует наличие в ней прекрасного консерванта – органической кислоты- бензойной)</w:t>
            </w:r>
          </w:p>
          <w:p w:rsidR="003624D2" w:rsidRPr="003B6AEA" w:rsidRDefault="003B6AEA" w:rsidP="00AF5268">
            <w:pPr>
              <w:pStyle w:val="ab"/>
              <w:numPr>
                <w:ilvl w:val="0"/>
                <w:numId w:val="15"/>
              </w:numPr>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 xml:space="preserve">Установите молекулярную формулу бензойной кислоты, которая позволяет ягодам брусники хорошо сохраняться, если массовые доли элементов в ней составляют: 68,85% (С), 4,92% (Н), 26,23% (О). </w:t>
            </w:r>
          </w:p>
        </w:tc>
      </w:tr>
      <w:tr w:rsidR="003624D2" w:rsidRPr="003B6AEA" w:rsidTr="003624D2">
        <w:tc>
          <w:tcPr>
            <w:tcW w:w="10194" w:type="dxa"/>
          </w:tcPr>
          <w:p w:rsidR="003B6AEA" w:rsidRPr="003B6AEA" w:rsidRDefault="003B6AEA" w:rsidP="003B6AEA">
            <w:pPr>
              <w:pStyle w:val="ab"/>
              <w:spacing w:line="312" w:lineRule="auto"/>
              <w:ind w:left="0" w:firstLine="709"/>
              <w:jc w:val="both"/>
              <w:rPr>
                <w:rFonts w:ascii="Times New Roman" w:hAnsi="Times New Roman" w:cs="Times New Roman"/>
                <w:b/>
                <w:sz w:val="28"/>
                <w:szCs w:val="28"/>
                <w:lang w:val="en-US"/>
              </w:rPr>
            </w:pPr>
            <w:r w:rsidRPr="003B6AEA">
              <w:rPr>
                <w:rFonts w:ascii="Times New Roman" w:hAnsi="Times New Roman" w:cs="Times New Roman"/>
                <w:b/>
                <w:sz w:val="28"/>
                <w:szCs w:val="28"/>
              </w:rPr>
              <w:lastRenderedPageBreak/>
              <w:t xml:space="preserve">Задачи с экологическим содержанием </w:t>
            </w:r>
            <w:r w:rsidRPr="003B6AEA">
              <w:rPr>
                <w:rFonts w:ascii="Times New Roman" w:hAnsi="Times New Roman" w:cs="Times New Roman"/>
                <w:b/>
                <w:sz w:val="28"/>
                <w:szCs w:val="28"/>
                <w:lang w:val="en-US"/>
              </w:rPr>
              <w:t>[2]</w:t>
            </w:r>
          </w:p>
          <w:p w:rsidR="003B6AEA" w:rsidRPr="003B6AEA" w:rsidRDefault="003B6AEA" w:rsidP="00AF5268">
            <w:pPr>
              <w:pStyle w:val="ab"/>
              <w:numPr>
                <w:ilvl w:val="0"/>
                <w:numId w:val="16"/>
              </w:numPr>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Почему образуются кислотные дожди? Составьте уравнения химических реакций, приводящих к образованию кислотных дождей на примере оксидов серы.</w:t>
            </w:r>
          </w:p>
          <w:p w:rsidR="003B6AEA" w:rsidRPr="003B6AEA" w:rsidRDefault="003B6AEA" w:rsidP="00AF5268">
            <w:pPr>
              <w:pStyle w:val="ab"/>
              <w:numPr>
                <w:ilvl w:val="0"/>
                <w:numId w:val="16"/>
              </w:numPr>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Почему нельзя есть фрукты с деревьев, растущих в городе возле трасс?</w:t>
            </w:r>
          </w:p>
          <w:p w:rsidR="003B6AEA" w:rsidRPr="003B6AEA" w:rsidRDefault="003B6AEA" w:rsidP="00AF5268">
            <w:pPr>
              <w:pStyle w:val="ab"/>
              <w:spacing w:line="312" w:lineRule="auto"/>
              <w:ind w:left="0" w:firstLine="306"/>
              <w:jc w:val="both"/>
              <w:rPr>
                <w:rFonts w:ascii="Times New Roman" w:hAnsi="Times New Roman" w:cs="Times New Roman"/>
                <w:sz w:val="28"/>
                <w:szCs w:val="28"/>
              </w:rPr>
            </w:pPr>
            <w:r w:rsidRPr="003B6AEA">
              <w:rPr>
                <w:rFonts w:ascii="Times New Roman" w:hAnsi="Times New Roman" w:cs="Times New Roman"/>
                <w:sz w:val="28"/>
                <w:szCs w:val="28"/>
              </w:rPr>
              <w:t>(С начала 1930-х годов в качестве антидетонатора к подавляющему большинству бензинов добавляют тетраэтилсвинец. Свинец аккумулируется в почве и растительности вдоль автострад)</w:t>
            </w:r>
          </w:p>
          <w:p w:rsidR="003B6AEA" w:rsidRPr="003B6AEA" w:rsidRDefault="003B6AEA" w:rsidP="003B6AEA">
            <w:pPr>
              <w:pStyle w:val="ab"/>
              <w:numPr>
                <w:ilvl w:val="0"/>
                <w:numId w:val="16"/>
              </w:numPr>
              <w:spacing w:line="312" w:lineRule="auto"/>
              <w:ind w:left="0" w:firstLine="709"/>
              <w:jc w:val="both"/>
              <w:rPr>
                <w:rFonts w:ascii="Times New Roman" w:hAnsi="Times New Roman" w:cs="Times New Roman"/>
                <w:sz w:val="28"/>
                <w:szCs w:val="28"/>
              </w:rPr>
            </w:pPr>
            <w:r w:rsidRPr="003B6AEA">
              <w:rPr>
                <w:rFonts w:ascii="Times New Roman" w:hAnsi="Times New Roman" w:cs="Times New Roman"/>
                <w:sz w:val="28"/>
                <w:szCs w:val="28"/>
              </w:rPr>
              <w:t>В бензине марки АИ-93 содержится около 0,8 г/л тетраэтилсвинца С</w:t>
            </w:r>
            <w:r w:rsidRPr="003B6AEA">
              <w:rPr>
                <w:rFonts w:ascii="Times New Roman" w:hAnsi="Times New Roman" w:cs="Times New Roman"/>
                <w:sz w:val="28"/>
                <w:szCs w:val="28"/>
                <w:vertAlign w:val="subscript"/>
              </w:rPr>
              <w:t>8</w:t>
            </w:r>
            <w:r w:rsidRPr="003B6AEA">
              <w:rPr>
                <w:rFonts w:ascii="Times New Roman" w:hAnsi="Times New Roman" w:cs="Times New Roman"/>
                <w:sz w:val="28"/>
                <w:szCs w:val="28"/>
              </w:rPr>
              <w:t>Н</w:t>
            </w:r>
            <w:r w:rsidRPr="003B6AEA">
              <w:rPr>
                <w:rFonts w:ascii="Times New Roman" w:hAnsi="Times New Roman" w:cs="Times New Roman"/>
                <w:sz w:val="28"/>
                <w:szCs w:val="28"/>
                <w:vertAlign w:val="subscript"/>
              </w:rPr>
              <w:t>20</w:t>
            </w:r>
            <w:r w:rsidRPr="003B6AEA">
              <w:rPr>
                <w:rFonts w:ascii="Times New Roman" w:hAnsi="Times New Roman" w:cs="Times New Roman"/>
                <w:sz w:val="28"/>
                <w:szCs w:val="28"/>
                <w:lang w:val="en-US"/>
              </w:rPr>
              <w:t>Pb</w:t>
            </w:r>
            <w:r w:rsidRPr="003B6AEA">
              <w:rPr>
                <w:rFonts w:ascii="Times New Roman" w:hAnsi="Times New Roman" w:cs="Times New Roman"/>
                <w:sz w:val="28"/>
                <w:szCs w:val="28"/>
              </w:rPr>
              <w:t xml:space="preserve"> с содержанием свинца 64%. Сколько граммов свинца попадёт в окружающую среду в результате пробега автомобиля по дороге длиной 1000 км, если средний расход бензина – 10 л на 100 км? </w:t>
            </w:r>
          </w:p>
          <w:p w:rsidR="003B6AEA" w:rsidRPr="003B6AEA" w:rsidRDefault="003B6AEA" w:rsidP="003B6AEA">
            <w:pPr>
              <w:pStyle w:val="ab"/>
              <w:spacing w:line="312" w:lineRule="auto"/>
              <w:ind w:left="0" w:firstLine="709"/>
              <w:jc w:val="both"/>
              <w:rPr>
                <w:rFonts w:ascii="Times New Roman" w:hAnsi="Times New Roman" w:cs="Times New Roman"/>
                <w:b/>
                <w:sz w:val="28"/>
                <w:szCs w:val="28"/>
              </w:rPr>
            </w:pPr>
            <w:r w:rsidRPr="003B6AEA">
              <w:rPr>
                <w:rFonts w:ascii="Times New Roman" w:hAnsi="Times New Roman" w:cs="Times New Roman"/>
                <w:b/>
                <w:sz w:val="28"/>
                <w:szCs w:val="28"/>
              </w:rPr>
              <w:lastRenderedPageBreak/>
              <w:t xml:space="preserve">Весьма интересными и полезными являются задачи из сборника Л.Ю.Аликберовой и Н.С. Рукк «Практико-ориентированные задания по химии </w:t>
            </w:r>
            <w:r w:rsidRPr="003B6AEA">
              <w:rPr>
                <w:rFonts w:ascii="Times New Roman" w:hAnsi="Times New Roman" w:cs="Times New Roman"/>
                <w:b/>
                <w:sz w:val="28"/>
                <w:szCs w:val="28"/>
              </w:rPr>
              <w:t>10</w:t>
            </w:r>
            <w:r w:rsidRPr="003B6AEA">
              <w:rPr>
                <w:rFonts w:ascii="Times New Roman" w:hAnsi="Times New Roman" w:cs="Times New Roman"/>
                <w:b/>
                <w:sz w:val="28"/>
                <w:szCs w:val="28"/>
              </w:rPr>
              <w:t xml:space="preserve"> класс</w:t>
            </w:r>
            <w:r w:rsidR="00AF5268">
              <w:rPr>
                <w:rFonts w:ascii="Times New Roman" w:hAnsi="Times New Roman" w:cs="Times New Roman"/>
                <w:b/>
                <w:sz w:val="28"/>
                <w:szCs w:val="28"/>
              </w:rPr>
              <w:t>а</w:t>
            </w:r>
            <w:r w:rsidRPr="003B6AEA">
              <w:rPr>
                <w:rFonts w:ascii="Times New Roman" w:hAnsi="Times New Roman" w:cs="Times New Roman"/>
                <w:b/>
                <w:sz w:val="28"/>
                <w:szCs w:val="28"/>
              </w:rPr>
              <w:t xml:space="preserve">». </w:t>
            </w:r>
          </w:p>
          <w:p w:rsidR="003B6AEA" w:rsidRPr="003B6AEA" w:rsidRDefault="003B6AEA" w:rsidP="003B6AEA">
            <w:pPr>
              <w:pStyle w:val="ab"/>
              <w:numPr>
                <w:ilvl w:val="0"/>
                <w:numId w:val="17"/>
              </w:numPr>
              <w:spacing w:line="312" w:lineRule="auto"/>
              <w:ind w:left="0" w:firstLine="709"/>
              <w:jc w:val="both"/>
              <w:rPr>
                <w:rFonts w:ascii="Times New Roman" w:hAnsi="Times New Roman" w:cs="Times New Roman"/>
                <w:sz w:val="28"/>
                <w:szCs w:val="28"/>
              </w:rPr>
            </w:pPr>
            <w:r w:rsidRPr="003B6AEA">
              <w:rPr>
                <w:rFonts w:ascii="Times New Roman" w:hAnsi="Times New Roman" w:cs="Times New Roman"/>
                <w:sz w:val="28"/>
                <w:szCs w:val="28"/>
              </w:rPr>
              <w:t xml:space="preserve">Витамин А (ретинол) улучшает состояние кожи и слизистых оболочек глаз, повышает иммунитет, а главное, обеспечивает остроту зрения в сумерках. При недостатке витамина А возникает «куриная слепота» (человек плохо видит в ночное время). Ретинол содержится в молоке, сливочном масле, сыре, рыбьем жире, а также может синтезироваться в печени человека из провитамина А – каротина. Источником каротина являются морковь, томаты и облепиха. Суточная потребность в витамине А – 2,0 мг, или 6 мг каротина. Рассчитайте, достаточно ли для удовлетворения потребности организма в витамине А съедать каждый день 100 г моркови? Считайте, что морковь содержит в среднем 0,005 каротина. (Ответ: недостаточно) </w:t>
            </w:r>
          </w:p>
          <w:p w:rsidR="003B6AEA" w:rsidRPr="003B6AEA" w:rsidRDefault="003B6AEA" w:rsidP="003B6AEA">
            <w:pPr>
              <w:pStyle w:val="ab"/>
              <w:numPr>
                <w:ilvl w:val="0"/>
                <w:numId w:val="17"/>
              </w:numPr>
              <w:spacing w:line="312" w:lineRule="auto"/>
              <w:ind w:left="0" w:firstLine="709"/>
              <w:jc w:val="both"/>
              <w:rPr>
                <w:rFonts w:ascii="Times New Roman" w:hAnsi="Times New Roman" w:cs="Times New Roman"/>
                <w:sz w:val="28"/>
                <w:szCs w:val="28"/>
              </w:rPr>
            </w:pPr>
            <w:r w:rsidRPr="003B6AEA">
              <w:rPr>
                <w:rFonts w:ascii="Times New Roman" w:hAnsi="Times New Roman" w:cs="Times New Roman"/>
                <w:sz w:val="28"/>
                <w:szCs w:val="28"/>
              </w:rPr>
              <w:t xml:space="preserve">Дефолиантами называются вещества, вызывающие искусственный листопад. Их применение облегчает машинную уборку урожая. В составе одного из дефолиантов обнаружено по (массе) 21,6% натрия, 33,3% хлора и 45,1% кислорода. Определите химическую формулу этого вещества. (Ответ: </w:t>
            </w:r>
            <w:r w:rsidRPr="003B6AEA">
              <w:rPr>
                <w:rFonts w:ascii="Times New Roman" w:hAnsi="Times New Roman" w:cs="Times New Roman"/>
                <w:sz w:val="28"/>
                <w:szCs w:val="28"/>
                <w:lang w:val="en-US"/>
              </w:rPr>
              <w:t>NaClO</w:t>
            </w:r>
            <w:r w:rsidRPr="003B6AEA">
              <w:rPr>
                <w:rFonts w:ascii="Times New Roman" w:hAnsi="Times New Roman" w:cs="Times New Roman"/>
                <w:sz w:val="28"/>
                <w:szCs w:val="28"/>
                <w:vertAlign w:val="subscript"/>
                <w:lang w:val="en-US"/>
              </w:rPr>
              <w:t>3</w:t>
            </w:r>
            <w:r w:rsidRPr="003B6AEA">
              <w:rPr>
                <w:rFonts w:ascii="Times New Roman" w:hAnsi="Times New Roman" w:cs="Times New Roman"/>
                <w:sz w:val="28"/>
                <w:szCs w:val="28"/>
                <w:vertAlign w:val="subscript"/>
              </w:rPr>
              <w:t xml:space="preserve"> </w:t>
            </w:r>
            <w:r w:rsidRPr="003B6AEA">
              <w:rPr>
                <w:rFonts w:ascii="Times New Roman" w:hAnsi="Times New Roman" w:cs="Times New Roman"/>
                <w:sz w:val="28"/>
                <w:szCs w:val="28"/>
              </w:rPr>
              <w:t>– хлорат натрия)</w:t>
            </w:r>
          </w:p>
          <w:p w:rsidR="003624D2" w:rsidRPr="003B6AEA" w:rsidRDefault="003B6AEA" w:rsidP="003B6AEA">
            <w:pPr>
              <w:pStyle w:val="ab"/>
              <w:numPr>
                <w:ilvl w:val="0"/>
                <w:numId w:val="17"/>
              </w:numPr>
              <w:spacing w:line="312" w:lineRule="auto"/>
              <w:ind w:left="0" w:firstLine="709"/>
              <w:jc w:val="both"/>
              <w:rPr>
                <w:rFonts w:ascii="Times New Roman" w:hAnsi="Times New Roman" w:cs="Times New Roman"/>
                <w:sz w:val="28"/>
                <w:szCs w:val="28"/>
              </w:rPr>
            </w:pPr>
            <w:r w:rsidRPr="003B6AEA">
              <w:rPr>
                <w:rFonts w:ascii="Times New Roman" w:hAnsi="Times New Roman" w:cs="Times New Roman"/>
                <w:sz w:val="28"/>
                <w:szCs w:val="28"/>
              </w:rPr>
              <w:t xml:space="preserve">Хорошо известно, что легковой автомобиль загрязняет воздух вредными выбросами: на каждые 10 км пути с его выхлопными газами в атмосферу попадает 7 моль оксида углерода СО и 1 моль оксида азота </w:t>
            </w:r>
            <w:r w:rsidRPr="003B6AEA">
              <w:rPr>
                <w:rFonts w:ascii="Times New Roman" w:hAnsi="Times New Roman" w:cs="Times New Roman"/>
                <w:sz w:val="28"/>
                <w:szCs w:val="28"/>
                <w:lang w:val="en-US"/>
              </w:rPr>
              <w:t>NO</w:t>
            </w:r>
            <w:r w:rsidRPr="003B6AEA">
              <w:rPr>
                <w:rFonts w:ascii="Times New Roman" w:hAnsi="Times New Roman" w:cs="Times New Roman"/>
                <w:sz w:val="28"/>
                <w:szCs w:val="28"/>
              </w:rPr>
              <w:t xml:space="preserve">. Какая масса этих вредных веществ попадёт в атмосферу при автомобильной поездке на дачу, которая расположена в 80 км от дома? (Ответ: 1568 г СО и 240 г </w:t>
            </w:r>
            <w:r w:rsidRPr="003B6AEA">
              <w:rPr>
                <w:rFonts w:ascii="Times New Roman" w:hAnsi="Times New Roman" w:cs="Times New Roman"/>
                <w:sz w:val="28"/>
                <w:szCs w:val="28"/>
                <w:lang w:val="en-US"/>
              </w:rPr>
              <w:t>NO</w:t>
            </w:r>
            <w:r w:rsidRPr="003B6AEA">
              <w:rPr>
                <w:rFonts w:ascii="Times New Roman" w:hAnsi="Times New Roman" w:cs="Times New Roman"/>
                <w:sz w:val="28"/>
                <w:szCs w:val="28"/>
              </w:rPr>
              <w:t xml:space="preserve">) </w:t>
            </w:r>
          </w:p>
        </w:tc>
      </w:tr>
      <w:tr w:rsidR="00AF5268" w:rsidRPr="003B6AEA" w:rsidTr="003624D2">
        <w:tc>
          <w:tcPr>
            <w:tcW w:w="10194" w:type="dxa"/>
          </w:tcPr>
          <w:p w:rsidR="00AF5268" w:rsidRPr="00AF5268" w:rsidRDefault="00AF5268" w:rsidP="00AF5268">
            <w:pPr>
              <w:pStyle w:val="a8"/>
              <w:rPr>
                <w:b/>
                <w:bCs/>
                <w:sz w:val="28"/>
                <w:szCs w:val="28"/>
              </w:rPr>
            </w:pPr>
            <w:r w:rsidRPr="003B6AEA">
              <w:rPr>
                <w:b/>
                <w:sz w:val="28"/>
                <w:szCs w:val="28"/>
              </w:rPr>
              <w:lastRenderedPageBreak/>
              <w:t>Интересными оказались задачи медико-биологической направленности автора-составителя – учителя химии Акименко Т.А., представленные на сайте /</w:t>
            </w:r>
            <w:r w:rsidRPr="003B6AEA">
              <w:rPr>
                <w:b/>
                <w:sz w:val="28"/>
                <w:szCs w:val="28"/>
                <w:lang w:val="en-US"/>
              </w:rPr>
              <w:t>infourok</w:t>
            </w:r>
            <w:r w:rsidRPr="003B6AEA">
              <w:rPr>
                <w:b/>
                <w:sz w:val="28"/>
                <w:szCs w:val="28"/>
              </w:rPr>
              <w:t>.</w:t>
            </w:r>
            <w:r w:rsidRPr="003B6AEA">
              <w:rPr>
                <w:b/>
                <w:sz w:val="28"/>
                <w:szCs w:val="28"/>
                <w:lang w:val="en-US"/>
              </w:rPr>
              <w:t>ru</w:t>
            </w:r>
            <w:r w:rsidRPr="003B6AEA">
              <w:rPr>
                <w:b/>
                <w:sz w:val="28"/>
                <w:szCs w:val="28"/>
              </w:rPr>
              <w:t>/. Ценным в её сборнике «Задачи по химии медико-биологической направленности (10-11 классы)» является то, что задачи подобраны применительно не к отдельному понятию, а дополняют сведения к комплексу знаний по изучаемым темам. Эти задачи предназначены для школьников, планирующих выбрать медицинскую специальность. Интересны, на мой взгляд, задачи такого содержания, включая занимательные задачи</w:t>
            </w:r>
          </w:p>
        </w:tc>
      </w:tr>
      <w:tr w:rsidR="003B6AEA" w:rsidRPr="003B6AEA" w:rsidTr="00AF5268">
        <w:trPr>
          <w:trHeight w:val="8781"/>
        </w:trPr>
        <w:tc>
          <w:tcPr>
            <w:tcW w:w="10194" w:type="dxa"/>
          </w:tcPr>
          <w:p w:rsidR="003B6AEA" w:rsidRPr="002350E1" w:rsidRDefault="003B6AEA" w:rsidP="003B6AEA">
            <w:pPr>
              <w:pStyle w:val="ab"/>
              <w:numPr>
                <w:ilvl w:val="0"/>
                <w:numId w:val="18"/>
              </w:numPr>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lastRenderedPageBreak/>
              <w:t>При смазывании дёсен приготовлен раствор из 5 мл 30%-ного раствора перекиси водорода Н</w:t>
            </w:r>
            <w:r w:rsidRPr="002350E1">
              <w:rPr>
                <w:rFonts w:ascii="Times New Roman" w:hAnsi="Times New Roman" w:cs="Times New Roman"/>
                <w:sz w:val="28"/>
                <w:szCs w:val="28"/>
                <w:vertAlign w:val="subscript"/>
              </w:rPr>
              <w:t>2</w:t>
            </w:r>
            <w:r w:rsidRPr="002350E1">
              <w:rPr>
                <w:rFonts w:ascii="Times New Roman" w:hAnsi="Times New Roman" w:cs="Times New Roman"/>
                <w:sz w:val="28"/>
                <w:szCs w:val="28"/>
              </w:rPr>
              <w:t>О</w:t>
            </w:r>
            <w:r w:rsidRPr="002350E1">
              <w:rPr>
                <w:rFonts w:ascii="Times New Roman" w:hAnsi="Times New Roman" w:cs="Times New Roman"/>
                <w:sz w:val="28"/>
                <w:szCs w:val="28"/>
                <w:vertAlign w:val="subscript"/>
              </w:rPr>
              <w:t>2</w:t>
            </w:r>
            <w:r w:rsidRPr="002350E1">
              <w:rPr>
                <w:rFonts w:ascii="Times New Roman" w:hAnsi="Times New Roman" w:cs="Times New Roman"/>
                <w:sz w:val="28"/>
                <w:szCs w:val="28"/>
              </w:rPr>
              <w:t xml:space="preserve"> и 15 мл дистиллированной воды. Рассчитайте массовую долю перекиси водорода в полученном растворе (плотность раствора принять равной 1 г/мл).</w:t>
            </w:r>
          </w:p>
          <w:p w:rsidR="003B6AEA" w:rsidRPr="002350E1" w:rsidRDefault="003B6AEA" w:rsidP="003B6AEA">
            <w:pPr>
              <w:pStyle w:val="ab"/>
              <w:numPr>
                <w:ilvl w:val="0"/>
                <w:numId w:val="18"/>
              </w:numPr>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t>В человеческом организме в общей сложности содержится примерно 25 мг йода (входящего в состав различных соединений), причём половина всей массы йода находится в щитовидной железе. Подсчитайте, сколько атомов йода находится: а) в щитовидной железе; б) в человеческом организме в целом.</w:t>
            </w:r>
          </w:p>
          <w:p w:rsidR="003B6AEA" w:rsidRPr="002350E1" w:rsidRDefault="003B6AEA" w:rsidP="003B6AEA">
            <w:pPr>
              <w:pStyle w:val="ab"/>
              <w:numPr>
                <w:ilvl w:val="0"/>
                <w:numId w:val="18"/>
              </w:numPr>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t xml:space="preserve">Определите, сколько каждого из веществ нужно взять фармацевту для приготовления 500 г 5%-ного спиртового раствора йода? Для смягчения действия этот раствор также должен содержать 1% глицерина. </w:t>
            </w:r>
          </w:p>
          <w:p w:rsidR="003B6AEA" w:rsidRPr="002350E1" w:rsidRDefault="003B6AEA" w:rsidP="003B6AEA">
            <w:pPr>
              <w:pStyle w:val="ab"/>
              <w:numPr>
                <w:ilvl w:val="0"/>
                <w:numId w:val="18"/>
              </w:numPr>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t>Сколько граммов глицерина попало в организм серому коту Матросу, если он слизал из блюдца 80 г мороженого с жирностью 15%? Реакция распада жира в организме идёт по уравнению:</w:t>
            </w:r>
          </w:p>
          <w:p w:rsidR="003B6AEA" w:rsidRPr="002350E1" w:rsidRDefault="003B6AEA" w:rsidP="003B6AEA">
            <w:pPr>
              <w:pStyle w:val="ab"/>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t>С</w:t>
            </w:r>
            <w:r w:rsidRPr="002350E1">
              <w:rPr>
                <w:rFonts w:ascii="Times New Roman" w:hAnsi="Times New Roman" w:cs="Times New Roman"/>
                <w:sz w:val="28"/>
                <w:szCs w:val="28"/>
                <w:vertAlign w:val="subscript"/>
              </w:rPr>
              <w:t>15</w:t>
            </w:r>
            <w:r w:rsidRPr="002350E1">
              <w:rPr>
                <w:rFonts w:ascii="Times New Roman" w:hAnsi="Times New Roman" w:cs="Times New Roman"/>
                <w:sz w:val="28"/>
                <w:szCs w:val="28"/>
              </w:rPr>
              <w:t>Н</w:t>
            </w:r>
            <w:r w:rsidRPr="002350E1">
              <w:rPr>
                <w:rFonts w:ascii="Times New Roman" w:hAnsi="Times New Roman" w:cs="Times New Roman"/>
                <w:sz w:val="28"/>
                <w:szCs w:val="28"/>
                <w:vertAlign w:val="subscript"/>
              </w:rPr>
              <w:t>26</w:t>
            </w:r>
            <w:r w:rsidRPr="002350E1">
              <w:rPr>
                <w:rFonts w:ascii="Times New Roman" w:hAnsi="Times New Roman" w:cs="Times New Roman"/>
                <w:sz w:val="28"/>
                <w:szCs w:val="28"/>
              </w:rPr>
              <w:t>О</w:t>
            </w:r>
            <w:r w:rsidRPr="002350E1">
              <w:rPr>
                <w:rFonts w:ascii="Times New Roman" w:hAnsi="Times New Roman" w:cs="Times New Roman"/>
                <w:sz w:val="28"/>
                <w:szCs w:val="28"/>
                <w:vertAlign w:val="subscript"/>
              </w:rPr>
              <w:t>6</w:t>
            </w:r>
            <w:r w:rsidRPr="002350E1">
              <w:rPr>
                <w:rFonts w:ascii="Times New Roman" w:hAnsi="Times New Roman" w:cs="Times New Roman"/>
                <w:sz w:val="28"/>
                <w:szCs w:val="28"/>
              </w:rPr>
              <w:t xml:space="preserve"> + 3Н</w:t>
            </w:r>
            <w:r w:rsidRPr="002350E1">
              <w:rPr>
                <w:rFonts w:ascii="Times New Roman" w:hAnsi="Times New Roman" w:cs="Times New Roman"/>
                <w:sz w:val="28"/>
                <w:szCs w:val="28"/>
                <w:vertAlign w:val="subscript"/>
              </w:rPr>
              <w:t>2</w:t>
            </w:r>
            <w:r w:rsidRPr="002350E1">
              <w:rPr>
                <w:rFonts w:ascii="Times New Roman" w:hAnsi="Times New Roman" w:cs="Times New Roman"/>
                <w:sz w:val="28"/>
                <w:szCs w:val="28"/>
              </w:rPr>
              <w:t>О = С</w:t>
            </w:r>
            <w:r w:rsidRPr="002350E1">
              <w:rPr>
                <w:rFonts w:ascii="Times New Roman" w:hAnsi="Times New Roman" w:cs="Times New Roman"/>
                <w:sz w:val="28"/>
                <w:szCs w:val="28"/>
                <w:vertAlign w:val="subscript"/>
              </w:rPr>
              <w:t>3</w:t>
            </w:r>
            <w:r w:rsidRPr="002350E1">
              <w:rPr>
                <w:rFonts w:ascii="Times New Roman" w:hAnsi="Times New Roman" w:cs="Times New Roman"/>
                <w:sz w:val="28"/>
                <w:szCs w:val="28"/>
              </w:rPr>
              <w:t>Н</w:t>
            </w:r>
            <w:r w:rsidRPr="002350E1">
              <w:rPr>
                <w:rFonts w:ascii="Times New Roman" w:hAnsi="Times New Roman" w:cs="Times New Roman"/>
                <w:sz w:val="28"/>
                <w:szCs w:val="28"/>
                <w:vertAlign w:val="subscript"/>
              </w:rPr>
              <w:t>8</w:t>
            </w:r>
            <w:r w:rsidRPr="002350E1">
              <w:rPr>
                <w:rFonts w:ascii="Times New Roman" w:hAnsi="Times New Roman" w:cs="Times New Roman"/>
                <w:sz w:val="28"/>
                <w:szCs w:val="28"/>
              </w:rPr>
              <w:t>О</w:t>
            </w:r>
            <w:r w:rsidRPr="002350E1">
              <w:rPr>
                <w:rFonts w:ascii="Times New Roman" w:hAnsi="Times New Roman" w:cs="Times New Roman"/>
                <w:sz w:val="28"/>
                <w:szCs w:val="28"/>
                <w:vertAlign w:val="subscript"/>
              </w:rPr>
              <w:t>3</w:t>
            </w:r>
            <w:r w:rsidRPr="002350E1">
              <w:rPr>
                <w:rFonts w:ascii="Times New Roman" w:hAnsi="Times New Roman" w:cs="Times New Roman"/>
                <w:sz w:val="28"/>
                <w:szCs w:val="28"/>
              </w:rPr>
              <w:t xml:space="preserve"> + 3С</w:t>
            </w:r>
            <w:r w:rsidRPr="002350E1">
              <w:rPr>
                <w:rFonts w:ascii="Times New Roman" w:hAnsi="Times New Roman" w:cs="Times New Roman"/>
                <w:sz w:val="28"/>
                <w:szCs w:val="28"/>
                <w:vertAlign w:val="subscript"/>
              </w:rPr>
              <w:t>4</w:t>
            </w:r>
            <w:r w:rsidRPr="002350E1">
              <w:rPr>
                <w:rFonts w:ascii="Times New Roman" w:hAnsi="Times New Roman" w:cs="Times New Roman"/>
                <w:sz w:val="28"/>
                <w:szCs w:val="28"/>
              </w:rPr>
              <w:t>Н</w:t>
            </w:r>
            <w:r w:rsidRPr="002350E1">
              <w:rPr>
                <w:rFonts w:ascii="Times New Roman" w:hAnsi="Times New Roman" w:cs="Times New Roman"/>
                <w:sz w:val="28"/>
                <w:szCs w:val="28"/>
                <w:vertAlign w:val="subscript"/>
              </w:rPr>
              <w:t>8</w:t>
            </w:r>
            <w:r w:rsidRPr="002350E1">
              <w:rPr>
                <w:rFonts w:ascii="Times New Roman" w:hAnsi="Times New Roman" w:cs="Times New Roman"/>
                <w:sz w:val="28"/>
                <w:szCs w:val="28"/>
              </w:rPr>
              <w:t>О</w:t>
            </w:r>
            <w:r w:rsidRPr="002350E1">
              <w:rPr>
                <w:rFonts w:ascii="Times New Roman" w:hAnsi="Times New Roman" w:cs="Times New Roman"/>
                <w:sz w:val="28"/>
                <w:szCs w:val="28"/>
                <w:vertAlign w:val="subscript"/>
              </w:rPr>
              <w:t xml:space="preserve">2 </w:t>
            </w:r>
          </w:p>
          <w:p w:rsidR="003B6AEA" w:rsidRPr="002350E1" w:rsidRDefault="003B6AEA" w:rsidP="003B6AEA">
            <w:pPr>
              <w:spacing w:line="312" w:lineRule="auto"/>
              <w:jc w:val="both"/>
              <w:rPr>
                <w:rFonts w:ascii="Times New Roman" w:hAnsi="Times New Roman" w:cs="Times New Roman"/>
                <w:sz w:val="28"/>
                <w:szCs w:val="28"/>
              </w:rPr>
            </w:pPr>
            <w:r w:rsidRPr="002350E1">
              <w:rPr>
                <w:rFonts w:ascii="Times New Roman" w:hAnsi="Times New Roman" w:cs="Times New Roman"/>
                <w:sz w:val="28"/>
                <w:szCs w:val="28"/>
              </w:rPr>
              <w:t xml:space="preserve">     жир (сливочное масло)       глицерин   масляная кислота   </w:t>
            </w:r>
          </w:p>
          <w:p w:rsidR="003B6AEA" w:rsidRPr="002350E1" w:rsidRDefault="003B6AEA" w:rsidP="003B6AEA">
            <w:pPr>
              <w:pStyle w:val="ab"/>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t xml:space="preserve">(Ответ: </w:t>
            </w:r>
            <w:r w:rsidRPr="002350E1">
              <w:rPr>
                <w:rFonts w:ascii="Times New Roman" w:hAnsi="Times New Roman" w:cs="Times New Roman"/>
                <w:sz w:val="28"/>
                <w:szCs w:val="28"/>
                <w:lang w:val="en-US"/>
              </w:rPr>
              <w:t>m</w:t>
            </w:r>
            <w:r w:rsidRPr="002350E1">
              <w:rPr>
                <w:rFonts w:ascii="Times New Roman" w:hAnsi="Times New Roman" w:cs="Times New Roman"/>
                <w:sz w:val="28"/>
                <w:szCs w:val="28"/>
              </w:rPr>
              <w:t xml:space="preserve"> (глицерина) = 3,7 г)  </w:t>
            </w:r>
          </w:p>
          <w:p w:rsidR="003B6AEA" w:rsidRPr="002350E1" w:rsidRDefault="003B6AEA" w:rsidP="003B6AEA">
            <w:pPr>
              <w:pStyle w:val="ab"/>
              <w:numPr>
                <w:ilvl w:val="0"/>
                <w:numId w:val="18"/>
              </w:numPr>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t>Сколько граммов мёда, в котором было 45% глюкозы, съел медведь Топтыгин если клетки его организма получили 200 г воды? Реакция превращения глюкозы в организме:</w:t>
            </w:r>
          </w:p>
          <w:p w:rsidR="003B6AEA" w:rsidRPr="002350E1" w:rsidRDefault="003B6AEA" w:rsidP="00AF5268">
            <w:pPr>
              <w:pStyle w:val="ab"/>
              <w:spacing w:line="312" w:lineRule="auto"/>
              <w:ind w:left="0" w:firstLine="709"/>
              <w:jc w:val="both"/>
              <w:rPr>
                <w:rFonts w:ascii="Times New Roman" w:hAnsi="Times New Roman" w:cs="Times New Roman"/>
                <w:sz w:val="28"/>
                <w:szCs w:val="28"/>
              </w:rPr>
            </w:pPr>
            <w:r w:rsidRPr="002350E1">
              <w:rPr>
                <w:rFonts w:ascii="Times New Roman" w:hAnsi="Times New Roman" w:cs="Times New Roman"/>
                <w:sz w:val="28"/>
                <w:szCs w:val="28"/>
              </w:rPr>
              <w:t>С</w:t>
            </w:r>
            <w:r w:rsidRPr="002350E1">
              <w:rPr>
                <w:rFonts w:ascii="Times New Roman" w:hAnsi="Times New Roman" w:cs="Times New Roman"/>
                <w:sz w:val="28"/>
                <w:szCs w:val="28"/>
                <w:vertAlign w:val="subscript"/>
              </w:rPr>
              <w:t>6</w:t>
            </w:r>
            <w:r w:rsidRPr="002350E1">
              <w:rPr>
                <w:rFonts w:ascii="Times New Roman" w:hAnsi="Times New Roman" w:cs="Times New Roman"/>
                <w:sz w:val="28"/>
                <w:szCs w:val="28"/>
              </w:rPr>
              <w:t>Н</w:t>
            </w:r>
            <w:r w:rsidRPr="002350E1">
              <w:rPr>
                <w:rFonts w:ascii="Times New Roman" w:hAnsi="Times New Roman" w:cs="Times New Roman"/>
                <w:sz w:val="28"/>
                <w:szCs w:val="28"/>
                <w:vertAlign w:val="subscript"/>
              </w:rPr>
              <w:t>12</w:t>
            </w:r>
            <w:r w:rsidRPr="002350E1">
              <w:rPr>
                <w:rFonts w:ascii="Times New Roman" w:hAnsi="Times New Roman" w:cs="Times New Roman"/>
                <w:sz w:val="28"/>
                <w:szCs w:val="28"/>
              </w:rPr>
              <w:t>О</w:t>
            </w:r>
            <w:r w:rsidRPr="002350E1">
              <w:rPr>
                <w:rFonts w:ascii="Times New Roman" w:hAnsi="Times New Roman" w:cs="Times New Roman"/>
                <w:sz w:val="28"/>
                <w:szCs w:val="28"/>
                <w:vertAlign w:val="subscript"/>
              </w:rPr>
              <w:t>6</w:t>
            </w:r>
            <w:r w:rsidRPr="002350E1">
              <w:rPr>
                <w:rFonts w:ascii="Times New Roman" w:hAnsi="Times New Roman" w:cs="Times New Roman"/>
                <w:sz w:val="28"/>
                <w:szCs w:val="28"/>
              </w:rPr>
              <w:t xml:space="preserve"> + 6О</w:t>
            </w:r>
            <w:r w:rsidRPr="002350E1">
              <w:rPr>
                <w:rFonts w:ascii="Times New Roman" w:hAnsi="Times New Roman" w:cs="Times New Roman"/>
                <w:sz w:val="28"/>
                <w:szCs w:val="28"/>
                <w:vertAlign w:val="subscript"/>
              </w:rPr>
              <w:t>2</w:t>
            </w:r>
            <w:r w:rsidRPr="002350E1">
              <w:rPr>
                <w:rFonts w:ascii="Times New Roman" w:hAnsi="Times New Roman" w:cs="Times New Roman"/>
                <w:sz w:val="28"/>
                <w:szCs w:val="28"/>
              </w:rPr>
              <w:t xml:space="preserve"> = 6СО</w:t>
            </w:r>
            <w:r w:rsidRPr="002350E1">
              <w:rPr>
                <w:rFonts w:ascii="Times New Roman" w:hAnsi="Times New Roman" w:cs="Times New Roman"/>
                <w:sz w:val="28"/>
                <w:szCs w:val="28"/>
                <w:vertAlign w:val="subscript"/>
              </w:rPr>
              <w:t>2</w:t>
            </w:r>
            <w:r w:rsidRPr="002350E1">
              <w:rPr>
                <w:rFonts w:ascii="Times New Roman" w:hAnsi="Times New Roman" w:cs="Times New Roman"/>
                <w:sz w:val="28"/>
                <w:szCs w:val="28"/>
              </w:rPr>
              <w:t xml:space="preserve"> + 6Н</w:t>
            </w:r>
            <w:r w:rsidRPr="002350E1">
              <w:rPr>
                <w:rFonts w:ascii="Times New Roman" w:hAnsi="Times New Roman" w:cs="Times New Roman"/>
                <w:sz w:val="28"/>
                <w:szCs w:val="28"/>
                <w:vertAlign w:val="subscript"/>
              </w:rPr>
              <w:t>2</w:t>
            </w:r>
            <w:r w:rsidRPr="002350E1">
              <w:rPr>
                <w:rFonts w:ascii="Times New Roman" w:hAnsi="Times New Roman" w:cs="Times New Roman"/>
                <w:sz w:val="28"/>
                <w:szCs w:val="28"/>
              </w:rPr>
              <w:t xml:space="preserve">О </w:t>
            </w:r>
            <w:r w:rsidR="00AF5268" w:rsidRPr="002350E1">
              <w:rPr>
                <w:rFonts w:ascii="Times New Roman" w:hAnsi="Times New Roman" w:cs="Times New Roman"/>
                <w:sz w:val="28"/>
                <w:szCs w:val="28"/>
              </w:rPr>
              <w:t xml:space="preserve"> </w:t>
            </w:r>
            <w:r w:rsidRPr="002350E1">
              <w:rPr>
                <w:rFonts w:ascii="Times New Roman" w:hAnsi="Times New Roman" w:cs="Times New Roman"/>
                <w:sz w:val="28"/>
                <w:szCs w:val="28"/>
              </w:rPr>
              <w:t xml:space="preserve">(Ответ: </w:t>
            </w:r>
            <w:r w:rsidRPr="002350E1">
              <w:rPr>
                <w:rFonts w:ascii="Times New Roman" w:hAnsi="Times New Roman" w:cs="Times New Roman"/>
                <w:sz w:val="28"/>
                <w:szCs w:val="28"/>
                <w:lang w:val="en-US"/>
              </w:rPr>
              <w:t>m</w:t>
            </w:r>
            <w:r w:rsidRPr="002350E1">
              <w:rPr>
                <w:rFonts w:ascii="Times New Roman" w:hAnsi="Times New Roman" w:cs="Times New Roman"/>
                <w:sz w:val="28"/>
                <w:szCs w:val="28"/>
              </w:rPr>
              <w:t xml:space="preserve"> (мёда) = 740,7 г)</w:t>
            </w:r>
          </w:p>
        </w:tc>
      </w:tr>
      <w:tr w:rsidR="003624D2" w:rsidRPr="002350E1" w:rsidTr="003624D2">
        <w:tc>
          <w:tcPr>
            <w:tcW w:w="10194" w:type="dxa"/>
          </w:tcPr>
          <w:p w:rsidR="002350E1" w:rsidRPr="002350E1" w:rsidRDefault="002350E1" w:rsidP="002350E1">
            <w:pPr>
              <w:pStyle w:val="a8"/>
              <w:shd w:val="clear" w:color="auto" w:fill="FFFFFF"/>
              <w:spacing w:before="0" w:beforeAutospacing="0" w:after="150" w:afterAutospacing="0"/>
              <w:rPr>
                <w:b/>
                <w:bCs/>
                <w:sz w:val="28"/>
                <w:szCs w:val="28"/>
              </w:rPr>
            </w:pPr>
            <w:r w:rsidRPr="002350E1">
              <w:rPr>
                <w:b/>
                <w:bCs/>
                <w:i/>
                <w:iCs/>
                <w:sz w:val="28"/>
                <w:szCs w:val="28"/>
              </w:rPr>
              <w:t>Тема </w:t>
            </w:r>
            <w:r w:rsidRPr="002350E1">
              <w:rPr>
                <w:b/>
                <w:bCs/>
                <w:sz w:val="28"/>
                <w:szCs w:val="28"/>
              </w:rPr>
              <w:t>“Карбоновые кислоты”.</w:t>
            </w:r>
          </w:p>
          <w:p w:rsidR="002350E1" w:rsidRPr="002350E1" w:rsidRDefault="002350E1" w:rsidP="002350E1">
            <w:pPr>
              <w:pStyle w:val="a8"/>
              <w:shd w:val="clear" w:color="auto" w:fill="FFFFFF"/>
              <w:spacing w:before="0" w:beforeAutospacing="0" w:after="150" w:afterAutospacing="0"/>
              <w:rPr>
                <w:sz w:val="28"/>
                <w:szCs w:val="28"/>
              </w:rPr>
            </w:pPr>
            <w:r w:rsidRPr="002350E1">
              <w:rPr>
                <w:b/>
                <w:bCs/>
                <w:sz w:val="28"/>
                <w:szCs w:val="28"/>
              </w:rPr>
              <w:t>Задача</w:t>
            </w:r>
            <w:r>
              <w:rPr>
                <w:sz w:val="28"/>
                <w:szCs w:val="28"/>
              </w:rPr>
              <w:t xml:space="preserve"> </w:t>
            </w:r>
            <w:r w:rsidRPr="002350E1">
              <w:rPr>
                <w:b/>
                <w:bCs/>
                <w:sz w:val="28"/>
                <w:szCs w:val="28"/>
              </w:rPr>
              <w:t>Почему у эскимосов Гренландии не бывает инфаркта миокарда?</w:t>
            </w:r>
          </w:p>
          <w:p w:rsidR="002350E1" w:rsidRPr="002350E1" w:rsidRDefault="002350E1" w:rsidP="002350E1">
            <w:pPr>
              <w:pStyle w:val="a8"/>
              <w:shd w:val="clear" w:color="auto" w:fill="FFFFFF"/>
              <w:spacing w:before="0" w:beforeAutospacing="0" w:after="150" w:afterAutospacing="0"/>
              <w:rPr>
                <w:sz w:val="28"/>
                <w:szCs w:val="28"/>
              </w:rPr>
            </w:pPr>
            <w:r w:rsidRPr="002350E1">
              <w:rPr>
                <w:i/>
                <w:iCs/>
                <w:sz w:val="28"/>
                <w:szCs w:val="28"/>
              </w:rPr>
              <w:t>Научно-популярная информация-подсказка.</w:t>
            </w:r>
            <w:r w:rsidRPr="002350E1">
              <w:rPr>
                <w:sz w:val="28"/>
                <w:szCs w:val="28"/>
              </w:rPr>
              <w:t> Коренные жители Гренландии употребляют в пищу рыбу (лосось, хамса, сардины, скумбрия), которая содержит эйконол. Химический состав эйконола представлен сбалансированным сочетанием витаминов А, D, Е с полиненасыщенными эйкозапентаеновой и докозагексаеновой жирными кислотами “омега-3”, оказывающими положительное воздействие на липидный обмен, препятствуя развитию атеросклероза. В результате уменьшается риск инфаркта миокарда.</w:t>
            </w:r>
          </w:p>
          <w:p w:rsidR="002350E1" w:rsidRPr="002350E1" w:rsidRDefault="002350E1" w:rsidP="002350E1">
            <w:pPr>
              <w:pStyle w:val="a8"/>
              <w:shd w:val="clear" w:color="auto" w:fill="FFFFFF"/>
              <w:spacing w:before="0" w:beforeAutospacing="0" w:after="150" w:afterAutospacing="0"/>
              <w:rPr>
                <w:b/>
                <w:sz w:val="28"/>
                <w:szCs w:val="28"/>
              </w:rPr>
            </w:pPr>
            <w:r w:rsidRPr="002350E1">
              <w:rPr>
                <w:b/>
                <w:sz w:val="28"/>
                <w:szCs w:val="28"/>
              </w:rPr>
              <w:t>Практико-ориентированные задачи</w:t>
            </w:r>
            <w:r>
              <w:rPr>
                <w:b/>
                <w:sz w:val="28"/>
                <w:szCs w:val="28"/>
              </w:rPr>
              <w:t xml:space="preserve"> </w:t>
            </w:r>
            <w:r w:rsidRPr="002350E1">
              <w:rPr>
                <w:b/>
                <w:sz w:val="28"/>
                <w:szCs w:val="28"/>
              </w:rPr>
              <w:t>Тема «Карбоновые кислоты»</w:t>
            </w:r>
          </w:p>
          <w:p w:rsidR="002350E1" w:rsidRPr="002350E1" w:rsidRDefault="002350E1" w:rsidP="002350E1">
            <w:pPr>
              <w:pStyle w:val="a8"/>
              <w:shd w:val="clear" w:color="auto" w:fill="FFFFFF"/>
              <w:spacing w:before="0" w:beforeAutospacing="0" w:after="150" w:afterAutospacing="0"/>
              <w:rPr>
                <w:sz w:val="28"/>
                <w:szCs w:val="28"/>
              </w:rPr>
            </w:pPr>
            <w:r w:rsidRPr="002350E1">
              <w:rPr>
                <w:sz w:val="28"/>
                <w:szCs w:val="28"/>
              </w:rPr>
              <w:t>При укусах муравьев на коже возникает чувство жжения в результате действия этой кислоты. Установите ее молекулярную формулу, если массовые доли элементов в ней составляют:</w:t>
            </w:r>
          </w:p>
          <w:p w:rsidR="002350E1" w:rsidRPr="002350E1" w:rsidRDefault="002350E1" w:rsidP="002350E1">
            <w:pPr>
              <w:pStyle w:val="a8"/>
              <w:shd w:val="clear" w:color="auto" w:fill="FFFFFF"/>
              <w:spacing w:before="0" w:beforeAutospacing="0" w:after="150" w:afterAutospacing="0"/>
              <w:rPr>
                <w:sz w:val="28"/>
                <w:szCs w:val="28"/>
              </w:rPr>
            </w:pPr>
            <w:r w:rsidRPr="002350E1">
              <w:rPr>
                <w:sz w:val="28"/>
                <w:szCs w:val="28"/>
              </w:rPr>
              <w:t>26,08% (С); 4,35% (Н); 69,56% (О).</w:t>
            </w:r>
          </w:p>
          <w:p w:rsidR="002350E1" w:rsidRPr="002350E1" w:rsidRDefault="002350E1" w:rsidP="002350E1">
            <w:pPr>
              <w:pStyle w:val="a8"/>
              <w:shd w:val="clear" w:color="auto" w:fill="FFFFFF"/>
              <w:spacing w:before="0" w:beforeAutospacing="0" w:after="150" w:afterAutospacing="0"/>
              <w:rPr>
                <w:sz w:val="28"/>
                <w:szCs w:val="28"/>
              </w:rPr>
            </w:pPr>
            <w:r w:rsidRPr="002350E1">
              <w:rPr>
                <w:i/>
                <w:iCs/>
                <w:sz w:val="28"/>
                <w:szCs w:val="28"/>
                <w:u w:val="single"/>
              </w:rPr>
              <w:t>Ответ</w:t>
            </w:r>
            <w:r w:rsidRPr="002350E1">
              <w:rPr>
                <w:sz w:val="28"/>
                <w:szCs w:val="28"/>
              </w:rPr>
              <w:t> : НСООН</w:t>
            </w:r>
          </w:p>
          <w:p w:rsidR="002350E1" w:rsidRPr="002350E1" w:rsidRDefault="002350E1" w:rsidP="002350E1">
            <w:pPr>
              <w:pStyle w:val="a8"/>
              <w:shd w:val="clear" w:color="auto" w:fill="FFFFFF"/>
              <w:spacing w:before="0" w:beforeAutospacing="0" w:after="150" w:afterAutospacing="0"/>
              <w:rPr>
                <w:sz w:val="28"/>
                <w:szCs w:val="28"/>
              </w:rPr>
            </w:pPr>
            <w:r w:rsidRPr="002350E1">
              <w:rPr>
                <w:sz w:val="28"/>
                <w:szCs w:val="28"/>
              </w:rPr>
              <w:lastRenderedPageBreak/>
              <w:t>Определите молекулярную формулу вещества, из которого целиком состоит скелет простейших морских животных аконтарий, если массовые доли элементов в нем составляют:</w:t>
            </w:r>
          </w:p>
          <w:p w:rsidR="002350E1" w:rsidRPr="002350E1" w:rsidRDefault="002350E1" w:rsidP="002350E1">
            <w:pPr>
              <w:pStyle w:val="a8"/>
              <w:shd w:val="clear" w:color="auto" w:fill="FFFFFF"/>
              <w:spacing w:before="0" w:beforeAutospacing="0" w:after="150" w:afterAutospacing="0"/>
              <w:rPr>
                <w:sz w:val="28"/>
                <w:szCs w:val="28"/>
                <w:lang w:val="en-US"/>
              </w:rPr>
            </w:pPr>
            <w:r w:rsidRPr="002350E1">
              <w:rPr>
                <w:sz w:val="28"/>
                <w:szCs w:val="28"/>
                <w:lang w:val="en-US"/>
              </w:rPr>
              <w:t>47,83% (Sr); 17,39% (S); 34,78% (O).</w:t>
            </w:r>
          </w:p>
          <w:p w:rsidR="003624D2" w:rsidRPr="002350E1" w:rsidRDefault="002350E1" w:rsidP="002350E1">
            <w:pPr>
              <w:pStyle w:val="a8"/>
              <w:shd w:val="clear" w:color="auto" w:fill="FFFFFF"/>
              <w:spacing w:before="0" w:beforeAutospacing="0" w:after="150" w:afterAutospacing="0"/>
              <w:rPr>
                <w:sz w:val="28"/>
                <w:szCs w:val="28"/>
                <w:lang w:val="en-US"/>
              </w:rPr>
            </w:pPr>
            <w:r w:rsidRPr="002350E1">
              <w:rPr>
                <w:sz w:val="28"/>
                <w:szCs w:val="28"/>
                <w:u w:val="single"/>
              </w:rPr>
              <w:t>Ответ</w:t>
            </w:r>
            <w:r w:rsidRPr="002350E1">
              <w:rPr>
                <w:sz w:val="28"/>
                <w:szCs w:val="28"/>
                <w:lang w:val="en-US"/>
              </w:rPr>
              <w:t> : SrSO</w:t>
            </w:r>
            <w:r w:rsidRPr="002350E1">
              <w:rPr>
                <w:sz w:val="28"/>
                <w:szCs w:val="28"/>
                <w:vertAlign w:val="subscript"/>
                <w:lang w:val="en-US"/>
              </w:rPr>
              <w:t>4</w:t>
            </w:r>
          </w:p>
        </w:tc>
      </w:tr>
      <w:tr w:rsidR="003624D2" w:rsidRPr="002350E1" w:rsidTr="003624D2">
        <w:tc>
          <w:tcPr>
            <w:tcW w:w="10194" w:type="dxa"/>
          </w:tcPr>
          <w:p w:rsidR="002350E1" w:rsidRPr="003624D2" w:rsidRDefault="002350E1" w:rsidP="002350E1">
            <w:pPr>
              <w:pStyle w:val="ac"/>
              <w:rPr>
                <w:rFonts w:ascii="Times New Roman" w:hAnsi="Times New Roman"/>
                <w:b/>
                <w:i/>
                <w:color w:val="FF0000"/>
                <w:sz w:val="28"/>
                <w:szCs w:val="28"/>
              </w:rPr>
            </w:pPr>
            <w:r w:rsidRPr="003624D2">
              <w:rPr>
                <w:rFonts w:ascii="Times New Roman" w:hAnsi="Times New Roman"/>
                <w:b/>
                <w:i/>
                <w:color w:val="FF0000"/>
                <w:sz w:val="28"/>
                <w:szCs w:val="28"/>
              </w:rPr>
              <w:lastRenderedPageBreak/>
              <w:t>Класс</w:t>
            </w:r>
            <w:r>
              <w:rPr>
                <w:rFonts w:ascii="Times New Roman" w:hAnsi="Times New Roman"/>
                <w:b/>
                <w:i/>
                <w:color w:val="FF0000"/>
                <w:sz w:val="28"/>
                <w:szCs w:val="28"/>
              </w:rPr>
              <w:t xml:space="preserve">: 10 Тема: «Карбоновые кислоты» </w:t>
            </w:r>
            <w:r w:rsidRPr="003624D2">
              <w:rPr>
                <w:rFonts w:ascii="Times New Roman" w:hAnsi="Times New Roman"/>
                <w:b/>
                <w:i/>
                <w:color w:val="FF0000"/>
                <w:sz w:val="28"/>
                <w:szCs w:val="28"/>
              </w:rPr>
              <w:t>Тип задачи</w:t>
            </w:r>
            <w:r w:rsidRPr="003624D2">
              <w:rPr>
                <w:rFonts w:ascii="Times New Roman" w:hAnsi="Times New Roman"/>
                <w:color w:val="FF0000"/>
                <w:sz w:val="28"/>
                <w:szCs w:val="28"/>
              </w:rPr>
              <w:t xml:space="preserve">: </w:t>
            </w:r>
            <w:r w:rsidRPr="003624D2">
              <w:rPr>
                <w:rFonts w:ascii="Times New Roman" w:hAnsi="Times New Roman"/>
                <w:b/>
                <w:i/>
                <w:color w:val="FF0000"/>
                <w:sz w:val="28"/>
                <w:szCs w:val="28"/>
              </w:rPr>
              <w:t>расчетная</w:t>
            </w:r>
          </w:p>
          <w:p w:rsidR="002350E1" w:rsidRDefault="002350E1" w:rsidP="002350E1">
            <w:pPr>
              <w:pStyle w:val="ac"/>
              <w:rPr>
                <w:rFonts w:ascii="Times New Roman" w:hAnsi="Times New Roman"/>
                <w:sz w:val="28"/>
                <w:szCs w:val="28"/>
              </w:rPr>
            </w:pPr>
            <w:r w:rsidRPr="003F0896">
              <w:rPr>
                <w:rFonts w:ascii="Times New Roman" w:hAnsi="Times New Roman"/>
                <w:sz w:val="28"/>
                <w:szCs w:val="28"/>
              </w:rPr>
              <w:t xml:space="preserve">Клюква и брусника могут очень долго храниться в свежем виде без сахара, так как этому способствует наличие в них прекрасного консерванта – бензойной кислоты. </w:t>
            </w:r>
          </w:p>
          <w:p w:rsidR="003624D2" w:rsidRPr="002350E1" w:rsidRDefault="002350E1" w:rsidP="002350E1">
            <w:pPr>
              <w:pStyle w:val="a8"/>
              <w:jc w:val="center"/>
              <w:rPr>
                <w:b/>
                <w:bCs/>
                <w:sz w:val="28"/>
                <w:szCs w:val="28"/>
              </w:rPr>
            </w:pPr>
            <w:r w:rsidRPr="00BC53F5">
              <w:rPr>
                <w:i/>
                <w:sz w:val="28"/>
                <w:szCs w:val="28"/>
              </w:rPr>
              <w:t>Задание:</w:t>
            </w:r>
            <w:r>
              <w:rPr>
                <w:sz w:val="28"/>
                <w:szCs w:val="28"/>
              </w:rPr>
              <w:t xml:space="preserve"> </w:t>
            </w:r>
            <w:r w:rsidRPr="003F0896">
              <w:rPr>
                <w:sz w:val="28"/>
                <w:szCs w:val="28"/>
              </w:rPr>
              <w:t>Установите молекулярную формулу кислоты, если массовые доли элементов в ней составляют: углерода – 68,85%, водорода – 4,92%, кислорода – 26,23% (</w:t>
            </w:r>
            <w:r w:rsidRPr="003F0896">
              <w:rPr>
                <w:sz w:val="28"/>
                <w:szCs w:val="28"/>
                <w:lang w:val="en-US"/>
              </w:rPr>
              <w:t>M</w:t>
            </w:r>
            <w:r w:rsidRPr="003F0896">
              <w:rPr>
                <w:sz w:val="28"/>
                <w:szCs w:val="28"/>
              </w:rPr>
              <w:t xml:space="preserve"> = 122 г/моль).</w:t>
            </w:r>
          </w:p>
        </w:tc>
      </w:tr>
      <w:tr w:rsidR="003624D2" w:rsidRPr="002350E1" w:rsidTr="003624D2">
        <w:tc>
          <w:tcPr>
            <w:tcW w:w="10194" w:type="dxa"/>
          </w:tcPr>
          <w:p w:rsidR="003624D2" w:rsidRPr="002350E1" w:rsidRDefault="003624D2" w:rsidP="00983989">
            <w:pPr>
              <w:pStyle w:val="a8"/>
              <w:jc w:val="center"/>
              <w:rPr>
                <w:b/>
                <w:bCs/>
                <w:sz w:val="28"/>
                <w:szCs w:val="28"/>
              </w:rPr>
            </w:pPr>
          </w:p>
        </w:tc>
      </w:tr>
      <w:tr w:rsidR="003624D2" w:rsidRPr="002350E1" w:rsidTr="003624D2">
        <w:tc>
          <w:tcPr>
            <w:tcW w:w="10194" w:type="dxa"/>
          </w:tcPr>
          <w:p w:rsidR="003624D2" w:rsidRPr="002350E1" w:rsidRDefault="003624D2" w:rsidP="00983989">
            <w:pPr>
              <w:pStyle w:val="a8"/>
              <w:jc w:val="center"/>
              <w:rPr>
                <w:b/>
                <w:bCs/>
                <w:sz w:val="28"/>
                <w:szCs w:val="28"/>
              </w:rPr>
            </w:pPr>
          </w:p>
        </w:tc>
      </w:tr>
      <w:tr w:rsidR="003624D2" w:rsidRPr="002350E1" w:rsidTr="003624D2">
        <w:tc>
          <w:tcPr>
            <w:tcW w:w="10194" w:type="dxa"/>
          </w:tcPr>
          <w:p w:rsidR="003624D2" w:rsidRPr="002350E1" w:rsidRDefault="003624D2" w:rsidP="00983989">
            <w:pPr>
              <w:pStyle w:val="a8"/>
              <w:jc w:val="center"/>
              <w:rPr>
                <w:b/>
                <w:bCs/>
                <w:sz w:val="28"/>
                <w:szCs w:val="28"/>
              </w:rPr>
            </w:pPr>
          </w:p>
        </w:tc>
      </w:tr>
    </w:tbl>
    <w:p w:rsidR="000403B4" w:rsidRPr="002350E1" w:rsidRDefault="000403B4" w:rsidP="00983989">
      <w:pPr>
        <w:pStyle w:val="a8"/>
        <w:jc w:val="center"/>
        <w:rPr>
          <w:b/>
          <w:bCs/>
          <w:sz w:val="28"/>
          <w:szCs w:val="28"/>
        </w:rPr>
      </w:pPr>
    </w:p>
    <w:sectPr w:rsidR="000403B4" w:rsidRPr="002350E1" w:rsidSect="002350E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04" w:rsidRDefault="00B12F04" w:rsidP="00F9166C">
      <w:pPr>
        <w:spacing w:after="0" w:line="240" w:lineRule="auto"/>
      </w:pPr>
      <w:r>
        <w:separator/>
      </w:r>
    </w:p>
  </w:endnote>
  <w:endnote w:type="continuationSeparator" w:id="0">
    <w:p w:rsidR="00B12F04" w:rsidRDefault="00B12F04" w:rsidP="00F9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04" w:rsidRDefault="00B12F04" w:rsidP="00F9166C">
      <w:pPr>
        <w:spacing w:after="0" w:line="240" w:lineRule="auto"/>
      </w:pPr>
      <w:r>
        <w:separator/>
      </w:r>
    </w:p>
  </w:footnote>
  <w:footnote w:type="continuationSeparator" w:id="0">
    <w:p w:rsidR="00B12F04" w:rsidRDefault="00B12F04" w:rsidP="00F9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376" w:hanging="708"/>
      </w:pPr>
      <w:rPr>
        <w:rFonts w:ascii="Symbol" w:hAnsi="Symbol" w:cs="Symbol"/>
        <w:b w:val="0"/>
        <w:bCs w:val="0"/>
        <w:sz w:val="24"/>
        <w:szCs w:val="24"/>
      </w:rPr>
    </w:lvl>
    <w:lvl w:ilvl="1">
      <w:numFmt w:val="bullet"/>
      <w:lvlText w:val="•"/>
      <w:lvlJc w:val="left"/>
      <w:pPr>
        <w:ind w:left="2195" w:hanging="708"/>
      </w:pPr>
    </w:lvl>
    <w:lvl w:ilvl="2">
      <w:numFmt w:val="bullet"/>
      <w:lvlText w:val="•"/>
      <w:lvlJc w:val="left"/>
      <w:pPr>
        <w:ind w:left="3014" w:hanging="708"/>
      </w:pPr>
    </w:lvl>
    <w:lvl w:ilvl="3">
      <w:numFmt w:val="bullet"/>
      <w:lvlText w:val="•"/>
      <w:lvlJc w:val="left"/>
      <w:pPr>
        <w:ind w:left="3833" w:hanging="708"/>
      </w:pPr>
    </w:lvl>
    <w:lvl w:ilvl="4">
      <w:numFmt w:val="bullet"/>
      <w:lvlText w:val="•"/>
      <w:lvlJc w:val="left"/>
      <w:pPr>
        <w:ind w:left="4652" w:hanging="708"/>
      </w:pPr>
    </w:lvl>
    <w:lvl w:ilvl="5">
      <w:numFmt w:val="bullet"/>
      <w:lvlText w:val="•"/>
      <w:lvlJc w:val="left"/>
      <w:pPr>
        <w:ind w:left="5471" w:hanging="708"/>
      </w:pPr>
    </w:lvl>
    <w:lvl w:ilvl="6">
      <w:numFmt w:val="bullet"/>
      <w:lvlText w:val="•"/>
      <w:lvlJc w:val="left"/>
      <w:pPr>
        <w:ind w:left="6290" w:hanging="708"/>
      </w:pPr>
    </w:lvl>
    <w:lvl w:ilvl="7">
      <w:numFmt w:val="bullet"/>
      <w:lvlText w:val="•"/>
      <w:lvlJc w:val="left"/>
      <w:pPr>
        <w:ind w:left="7109" w:hanging="708"/>
      </w:pPr>
    </w:lvl>
    <w:lvl w:ilvl="8">
      <w:numFmt w:val="bullet"/>
      <w:lvlText w:val="•"/>
      <w:lvlJc w:val="left"/>
      <w:pPr>
        <w:ind w:left="7928" w:hanging="708"/>
      </w:pPr>
    </w:lvl>
  </w:abstractNum>
  <w:abstractNum w:abstractNumId="1" w15:restartNumberingAfterBreak="0">
    <w:nsid w:val="00000403"/>
    <w:multiLevelType w:val="multilevel"/>
    <w:tmpl w:val="00000886"/>
    <w:lvl w:ilvl="0">
      <w:numFmt w:val="bullet"/>
      <w:lvlText w:val=""/>
      <w:lvlJc w:val="left"/>
      <w:pPr>
        <w:ind w:left="1688" w:hanging="1004"/>
      </w:pPr>
      <w:rPr>
        <w:rFonts w:ascii="Symbol" w:hAnsi="Symbol" w:cs="Symbol"/>
        <w:b w:val="0"/>
        <w:bCs w:val="0"/>
        <w:w w:val="99"/>
        <w:sz w:val="20"/>
        <w:szCs w:val="20"/>
      </w:rPr>
    </w:lvl>
    <w:lvl w:ilvl="1">
      <w:numFmt w:val="bullet"/>
      <w:lvlText w:val="•"/>
      <w:lvlJc w:val="left"/>
      <w:pPr>
        <w:ind w:left="2506" w:hanging="1004"/>
      </w:pPr>
    </w:lvl>
    <w:lvl w:ilvl="2">
      <w:numFmt w:val="bullet"/>
      <w:lvlText w:val="•"/>
      <w:lvlJc w:val="left"/>
      <w:pPr>
        <w:ind w:left="3324" w:hanging="1004"/>
      </w:pPr>
    </w:lvl>
    <w:lvl w:ilvl="3">
      <w:numFmt w:val="bullet"/>
      <w:lvlText w:val="•"/>
      <w:lvlJc w:val="left"/>
      <w:pPr>
        <w:ind w:left="4141" w:hanging="1004"/>
      </w:pPr>
    </w:lvl>
    <w:lvl w:ilvl="4">
      <w:numFmt w:val="bullet"/>
      <w:lvlText w:val="•"/>
      <w:lvlJc w:val="left"/>
      <w:pPr>
        <w:ind w:left="4959" w:hanging="1004"/>
      </w:pPr>
    </w:lvl>
    <w:lvl w:ilvl="5">
      <w:numFmt w:val="bullet"/>
      <w:lvlText w:val="•"/>
      <w:lvlJc w:val="left"/>
      <w:pPr>
        <w:ind w:left="5777" w:hanging="1004"/>
      </w:pPr>
    </w:lvl>
    <w:lvl w:ilvl="6">
      <w:numFmt w:val="bullet"/>
      <w:lvlText w:val="•"/>
      <w:lvlJc w:val="left"/>
      <w:pPr>
        <w:ind w:left="6595" w:hanging="1004"/>
      </w:pPr>
    </w:lvl>
    <w:lvl w:ilvl="7">
      <w:numFmt w:val="bullet"/>
      <w:lvlText w:val="•"/>
      <w:lvlJc w:val="left"/>
      <w:pPr>
        <w:ind w:left="7413" w:hanging="1004"/>
      </w:pPr>
    </w:lvl>
    <w:lvl w:ilvl="8">
      <w:numFmt w:val="bullet"/>
      <w:lvlText w:val="•"/>
      <w:lvlJc w:val="left"/>
      <w:pPr>
        <w:ind w:left="8230" w:hanging="1004"/>
      </w:pPr>
    </w:lvl>
  </w:abstractNum>
  <w:abstractNum w:abstractNumId="2" w15:restartNumberingAfterBreak="0">
    <w:nsid w:val="00000404"/>
    <w:multiLevelType w:val="multilevel"/>
    <w:tmpl w:val="00000887"/>
    <w:lvl w:ilvl="0">
      <w:start w:val="3"/>
      <w:numFmt w:val="decimal"/>
      <w:lvlText w:val="%1."/>
      <w:lvlJc w:val="left"/>
      <w:pPr>
        <w:ind w:left="116" w:hanging="228"/>
      </w:pPr>
      <w:rPr>
        <w:rFonts w:ascii="Times New Roman" w:hAnsi="Times New Roman" w:cs="Times New Roman"/>
        <w:b/>
        <w:bCs/>
        <w:spacing w:val="-1"/>
        <w:sz w:val="22"/>
        <w:szCs w:val="22"/>
      </w:rPr>
    </w:lvl>
    <w:lvl w:ilvl="1">
      <w:numFmt w:val="bullet"/>
      <w:lvlText w:val="•"/>
      <w:lvlJc w:val="left"/>
      <w:pPr>
        <w:ind w:left="1091" w:hanging="228"/>
      </w:pPr>
    </w:lvl>
    <w:lvl w:ilvl="2">
      <w:numFmt w:val="bullet"/>
      <w:lvlText w:val="•"/>
      <w:lvlJc w:val="left"/>
      <w:pPr>
        <w:ind w:left="2066" w:hanging="228"/>
      </w:pPr>
    </w:lvl>
    <w:lvl w:ilvl="3">
      <w:numFmt w:val="bullet"/>
      <w:lvlText w:val="•"/>
      <w:lvlJc w:val="left"/>
      <w:pPr>
        <w:ind w:left="3041" w:hanging="228"/>
      </w:pPr>
    </w:lvl>
    <w:lvl w:ilvl="4">
      <w:numFmt w:val="bullet"/>
      <w:lvlText w:val="•"/>
      <w:lvlJc w:val="left"/>
      <w:pPr>
        <w:ind w:left="4016" w:hanging="228"/>
      </w:pPr>
    </w:lvl>
    <w:lvl w:ilvl="5">
      <w:numFmt w:val="bullet"/>
      <w:lvlText w:val="•"/>
      <w:lvlJc w:val="left"/>
      <w:pPr>
        <w:ind w:left="4991" w:hanging="228"/>
      </w:pPr>
    </w:lvl>
    <w:lvl w:ilvl="6">
      <w:numFmt w:val="bullet"/>
      <w:lvlText w:val="•"/>
      <w:lvlJc w:val="left"/>
      <w:pPr>
        <w:ind w:left="5966" w:hanging="228"/>
      </w:pPr>
    </w:lvl>
    <w:lvl w:ilvl="7">
      <w:numFmt w:val="bullet"/>
      <w:lvlText w:val="•"/>
      <w:lvlJc w:val="left"/>
      <w:pPr>
        <w:ind w:left="6941" w:hanging="228"/>
      </w:pPr>
    </w:lvl>
    <w:lvl w:ilvl="8">
      <w:numFmt w:val="bullet"/>
      <w:lvlText w:val="•"/>
      <w:lvlJc w:val="left"/>
      <w:pPr>
        <w:ind w:left="7916" w:hanging="228"/>
      </w:pPr>
    </w:lvl>
  </w:abstractNum>
  <w:abstractNum w:abstractNumId="3" w15:restartNumberingAfterBreak="0">
    <w:nsid w:val="00000405"/>
    <w:multiLevelType w:val="multilevel"/>
    <w:tmpl w:val="00000888"/>
    <w:lvl w:ilvl="0">
      <w:start w:val="1"/>
      <w:numFmt w:val="decimal"/>
      <w:lvlText w:val="%1."/>
      <w:lvlJc w:val="left"/>
      <w:pPr>
        <w:ind w:left="116" w:hanging="221"/>
      </w:pPr>
      <w:rPr>
        <w:rFonts w:ascii="Times New Roman" w:hAnsi="Times New Roman" w:cs="Times New Roman"/>
        <w:b w:val="0"/>
        <w:bCs w:val="0"/>
        <w:color w:val="333333"/>
        <w:sz w:val="22"/>
        <w:szCs w:val="22"/>
      </w:rPr>
    </w:lvl>
    <w:lvl w:ilvl="1">
      <w:numFmt w:val="bullet"/>
      <w:lvlText w:val="•"/>
      <w:lvlJc w:val="left"/>
      <w:pPr>
        <w:ind w:left="1091" w:hanging="221"/>
      </w:pPr>
    </w:lvl>
    <w:lvl w:ilvl="2">
      <w:numFmt w:val="bullet"/>
      <w:lvlText w:val="•"/>
      <w:lvlJc w:val="left"/>
      <w:pPr>
        <w:ind w:left="2066" w:hanging="221"/>
      </w:pPr>
    </w:lvl>
    <w:lvl w:ilvl="3">
      <w:numFmt w:val="bullet"/>
      <w:lvlText w:val="•"/>
      <w:lvlJc w:val="left"/>
      <w:pPr>
        <w:ind w:left="3041" w:hanging="221"/>
      </w:pPr>
    </w:lvl>
    <w:lvl w:ilvl="4">
      <w:numFmt w:val="bullet"/>
      <w:lvlText w:val="•"/>
      <w:lvlJc w:val="left"/>
      <w:pPr>
        <w:ind w:left="4016" w:hanging="221"/>
      </w:pPr>
    </w:lvl>
    <w:lvl w:ilvl="5">
      <w:numFmt w:val="bullet"/>
      <w:lvlText w:val="•"/>
      <w:lvlJc w:val="left"/>
      <w:pPr>
        <w:ind w:left="4991" w:hanging="221"/>
      </w:pPr>
    </w:lvl>
    <w:lvl w:ilvl="6">
      <w:numFmt w:val="bullet"/>
      <w:lvlText w:val="•"/>
      <w:lvlJc w:val="left"/>
      <w:pPr>
        <w:ind w:left="5966" w:hanging="221"/>
      </w:pPr>
    </w:lvl>
    <w:lvl w:ilvl="7">
      <w:numFmt w:val="bullet"/>
      <w:lvlText w:val="•"/>
      <w:lvlJc w:val="left"/>
      <w:pPr>
        <w:ind w:left="6941" w:hanging="221"/>
      </w:pPr>
    </w:lvl>
    <w:lvl w:ilvl="8">
      <w:numFmt w:val="bullet"/>
      <w:lvlText w:val="•"/>
      <w:lvlJc w:val="left"/>
      <w:pPr>
        <w:ind w:left="7916" w:hanging="221"/>
      </w:pPr>
    </w:lvl>
  </w:abstractNum>
  <w:abstractNum w:abstractNumId="4" w15:restartNumberingAfterBreak="0">
    <w:nsid w:val="00000406"/>
    <w:multiLevelType w:val="multilevel"/>
    <w:tmpl w:val="00000889"/>
    <w:lvl w:ilvl="0">
      <w:start w:val="1"/>
      <w:numFmt w:val="decimal"/>
      <w:lvlText w:val="%1."/>
      <w:lvlJc w:val="left"/>
      <w:pPr>
        <w:ind w:left="116" w:hanging="235"/>
      </w:pPr>
      <w:rPr>
        <w:rFonts w:ascii="Times New Roman" w:hAnsi="Times New Roman" w:cs="Times New Roman"/>
        <w:b w:val="0"/>
        <w:bCs w:val="0"/>
        <w:color w:val="333333"/>
        <w:sz w:val="22"/>
        <w:szCs w:val="22"/>
      </w:rPr>
    </w:lvl>
    <w:lvl w:ilvl="1">
      <w:numFmt w:val="bullet"/>
      <w:lvlText w:val="•"/>
      <w:lvlJc w:val="left"/>
      <w:pPr>
        <w:ind w:left="1091" w:hanging="235"/>
      </w:pPr>
    </w:lvl>
    <w:lvl w:ilvl="2">
      <w:numFmt w:val="bullet"/>
      <w:lvlText w:val="•"/>
      <w:lvlJc w:val="left"/>
      <w:pPr>
        <w:ind w:left="2066" w:hanging="235"/>
      </w:pPr>
    </w:lvl>
    <w:lvl w:ilvl="3">
      <w:numFmt w:val="bullet"/>
      <w:lvlText w:val="•"/>
      <w:lvlJc w:val="left"/>
      <w:pPr>
        <w:ind w:left="3041" w:hanging="235"/>
      </w:pPr>
    </w:lvl>
    <w:lvl w:ilvl="4">
      <w:numFmt w:val="bullet"/>
      <w:lvlText w:val="•"/>
      <w:lvlJc w:val="left"/>
      <w:pPr>
        <w:ind w:left="4016" w:hanging="235"/>
      </w:pPr>
    </w:lvl>
    <w:lvl w:ilvl="5">
      <w:numFmt w:val="bullet"/>
      <w:lvlText w:val="•"/>
      <w:lvlJc w:val="left"/>
      <w:pPr>
        <w:ind w:left="4991" w:hanging="235"/>
      </w:pPr>
    </w:lvl>
    <w:lvl w:ilvl="6">
      <w:numFmt w:val="bullet"/>
      <w:lvlText w:val="•"/>
      <w:lvlJc w:val="left"/>
      <w:pPr>
        <w:ind w:left="5966" w:hanging="235"/>
      </w:pPr>
    </w:lvl>
    <w:lvl w:ilvl="7">
      <w:numFmt w:val="bullet"/>
      <w:lvlText w:val="•"/>
      <w:lvlJc w:val="left"/>
      <w:pPr>
        <w:ind w:left="6941" w:hanging="235"/>
      </w:pPr>
    </w:lvl>
    <w:lvl w:ilvl="8">
      <w:numFmt w:val="bullet"/>
      <w:lvlText w:val="•"/>
      <w:lvlJc w:val="left"/>
      <w:pPr>
        <w:ind w:left="7916" w:hanging="235"/>
      </w:pPr>
    </w:lvl>
  </w:abstractNum>
  <w:abstractNum w:abstractNumId="5" w15:restartNumberingAfterBreak="0">
    <w:nsid w:val="00000407"/>
    <w:multiLevelType w:val="multilevel"/>
    <w:tmpl w:val="0000088A"/>
    <w:lvl w:ilvl="0">
      <w:start w:val="1"/>
      <w:numFmt w:val="decimal"/>
      <w:lvlText w:val="%1"/>
      <w:lvlJc w:val="left"/>
      <w:pPr>
        <w:ind w:left="402" w:hanging="111"/>
      </w:pPr>
      <w:rPr>
        <w:rFonts w:ascii="Times New Roman" w:hAnsi="Times New Roman" w:cs="Times New Roman"/>
        <w:b w:val="0"/>
        <w:bCs w:val="0"/>
        <w:sz w:val="22"/>
        <w:szCs w:val="22"/>
      </w:rPr>
    </w:lvl>
    <w:lvl w:ilvl="1">
      <w:numFmt w:val="bullet"/>
      <w:lvlText w:val="•"/>
      <w:lvlJc w:val="left"/>
      <w:pPr>
        <w:ind w:left="1392" w:hanging="111"/>
      </w:pPr>
    </w:lvl>
    <w:lvl w:ilvl="2">
      <w:numFmt w:val="bullet"/>
      <w:lvlText w:val="•"/>
      <w:lvlJc w:val="left"/>
      <w:pPr>
        <w:ind w:left="2382" w:hanging="111"/>
      </w:pPr>
    </w:lvl>
    <w:lvl w:ilvl="3">
      <w:numFmt w:val="bullet"/>
      <w:lvlText w:val="•"/>
      <w:lvlJc w:val="left"/>
      <w:pPr>
        <w:ind w:left="3373" w:hanging="111"/>
      </w:pPr>
    </w:lvl>
    <w:lvl w:ilvl="4">
      <w:numFmt w:val="bullet"/>
      <w:lvlText w:val="•"/>
      <w:lvlJc w:val="left"/>
      <w:pPr>
        <w:ind w:left="4363" w:hanging="111"/>
      </w:pPr>
    </w:lvl>
    <w:lvl w:ilvl="5">
      <w:numFmt w:val="bullet"/>
      <w:lvlText w:val="•"/>
      <w:lvlJc w:val="left"/>
      <w:pPr>
        <w:ind w:left="5354" w:hanging="111"/>
      </w:pPr>
    </w:lvl>
    <w:lvl w:ilvl="6">
      <w:numFmt w:val="bullet"/>
      <w:lvlText w:val="•"/>
      <w:lvlJc w:val="left"/>
      <w:pPr>
        <w:ind w:left="6344" w:hanging="111"/>
      </w:pPr>
    </w:lvl>
    <w:lvl w:ilvl="7">
      <w:numFmt w:val="bullet"/>
      <w:lvlText w:val="•"/>
      <w:lvlJc w:val="left"/>
      <w:pPr>
        <w:ind w:left="7335" w:hanging="111"/>
      </w:pPr>
    </w:lvl>
    <w:lvl w:ilvl="8">
      <w:numFmt w:val="bullet"/>
      <w:lvlText w:val="•"/>
      <w:lvlJc w:val="left"/>
      <w:pPr>
        <w:ind w:left="8325" w:hanging="111"/>
      </w:pPr>
    </w:lvl>
  </w:abstractNum>
  <w:abstractNum w:abstractNumId="6" w15:restartNumberingAfterBreak="0">
    <w:nsid w:val="03C84917"/>
    <w:multiLevelType w:val="hybridMultilevel"/>
    <w:tmpl w:val="52D8A092"/>
    <w:lvl w:ilvl="0" w:tplc="6E2E6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07DB7AA5"/>
    <w:multiLevelType w:val="hybridMultilevel"/>
    <w:tmpl w:val="51E8BD78"/>
    <w:lvl w:ilvl="0" w:tplc="C8B0A916">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8" w15:restartNumberingAfterBreak="0">
    <w:nsid w:val="091E7FFD"/>
    <w:multiLevelType w:val="hybridMultilevel"/>
    <w:tmpl w:val="BD3C1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B55142"/>
    <w:multiLevelType w:val="hybridMultilevel"/>
    <w:tmpl w:val="6486CA7C"/>
    <w:lvl w:ilvl="0" w:tplc="22CAFE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DE5FB5"/>
    <w:multiLevelType w:val="multilevel"/>
    <w:tmpl w:val="F440D8B0"/>
    <w:lvl w:ilvl="0">
      <w:start w:val="1"/>
      <w:numFmt w:val="decimal"/>
      <w:lvlText w:val="%1."/>
      <w:lvlJc w:val="left"/>
      <w:pPr>
        <w:ind w:left="708" w:hanging="708"/>
      </w:pPr>
      <w:rPr>
        <w:rFonts w:hint="default"/>
        <w:b w:val="0"/>
        <w:bCs w:val="0"/>
        <w:sz w:val="24"/>
        <w:szCs w:val="24"/>
      </w:rPr>
    </w:lvl>
    <w:lvl w:ilvl="1">
      <w:numFmt w:val="bullet"/>
      <w:lvlText w:val="•"/>
      <w:lvlJc w:val="left"/>
      <w:pPr>
        <w:ind w:left="1527" w:hanging="708"/>
      </w:pPr>
    </w:lvl>
    <w:lvl w:ilvl="2">
      <w:numFmt w:val="bullet"/>
      <w:lvlText w:val="•"/>
      <w:lvlJc w:val="left"/>
      <w:pPr>
        <w:ind w:left="2346" w:hanging="708"/>
      </w:pPr>
    </w:lvl>
    <w:lvl w:ilvl="3">
      <w:numFmt w:val="bullet"/>
      <w:lvlText w:val="•"/>
      <w:lvlJc w:val="left"/>
      <w:pPr>
        <w:ind w:left="3165" w:hanging="708"/>
      </w:pPr>
    </w:lvl>
    <w:lvl w:ilvl="4">
      <w:numFmt w:val="bullet"/>
      <w:lvlText w:val="•"/>
      <w:lvlJc w:val="left"/>
      <w:pPr>
        <w:ind w:left="3984" w:hanging="708"/>
      </w:pPr>
    </w:lvl>
    <w:lvl w:ilvl="5">
      <w:numFmt w:val="bullet"/>
      <w:lvlText w:val="•"/>
      <w:lvlJc w:val="left"/>
      <w:pPr>
        <w:ind w:left="4803" w:hanging="708"/>
      </w:pPr>
    </w:lvl>
    <w:lvl w:ilvl="6">
      <w:numFmt w:val="bullet"/>
      <w:lvlText w:val="•"/>
      <w:lvlJc w:val="left"/>
      <w:pPr>
        <w:ind w:left="5622" w:hanging="708"/>
      </w:pPr>
    </w:lvl>
    <w:lvl w:ilvl="7">
      <w:numFmt w:val="bullet"/>
      <w:lvlText w:val="•"/>
      <w:lvlJc w:val="left"/>
      <w:pPr>
        <w:ind w:left="6441" w:hanging="708"/>
      </w:pPr>
    </w:lvl>
    <w:lvl w:ilvl="8">
      <w:numFmt w:val="bullet"/>
      <w:lvlText w:val="•"/>
      <w:lvlJc w:val="left"/>
      <w:pPr>
        <w:ind w:left="7260" w:hanging="708"/>
      </w:pPr>
    </w:lvl>
  </w:abstractNum>
  <w:abstractNum w:abstractNumId="11" w15:restartNumberingAfterBreak="0">
    <w:nsid w:val="1F3A2123"/>
    <w:multiLevelType w:val="hybridMultilevel"/>
    <w:tmpl w:val="07E2EC24"/>
    <w:lvl w:ilvl="0" w:tplc="C68226D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222762B9"/>
    <w:multiLevelType w:val="hybridMultilevel"/>
    <w:tmpl w:val="65CCA3C6"/>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3" w15:restartNumberingAfterBreak="0">
    <w:nsid w:val="26832281"/>
    <w:multiLevelType w:val="multilevel"/>
    <w:tmpl w:val="F440D8B0"/>
    <w:lvl w:ilvl="0">
      <w:start w:val="1"/>
      <w:numFmt w:val="decimal"/>
      <w:lvlText w:val="%1."/>
      <w:lvlJc w:val="left"/>
      <w:pPr>
        <w:ind w:left="708" w:hanging="708"/>
      </w:pPr>
      <w:rPr>
        <w:rFonts w:hint="default"/>
        <w:b w:val="0"/>
        <w:bCs w:val="0"/>
        <w:sz w:val="24"/>
        <w:szCs w:val="24"/>
      </w:rPr>
    </w:lvl>
    <w:lvl w:ilvl="1">
      <w:numFmt w:val="bullet"/>
      <w:lvlText w:val="•"/>
      <w:lvlJc w:val="left"/>
      <w:pPr>
        <w:ind w:left="1527" w:hanging="708"/>
      </w:pPr>
    </w:lvl>
    <w:lvl w:ilvl="2">
      <w:numFmt w:val="bullet"/>
      <w:lvlText w:val="•"/>
      <w:lvlJc w:val="left"/>
      <w:pPr>
        <w:ind w:left="2346" w:hanging="708"/>
      </w:pPr>
    </w:lvl>
    <w:lvl w:ilvl="3">
      <w:numFmt w:val="bullet"/>
      <w:lvlText w:val="•"/>
      <w:lvlJc w:val="left"/>
      <w:pPr>
        <w:ind w:left="3165" w:hanging="708"/>
      </w:pPr>
    </w:lvl>
    <w:lvl w:ilvl="4">
      <w:numFmt w:val="bullet"/>
      <w:lvlText w:val="•"/>
      <w:lvlJc w:val="left"/>
      <w:pPr>
        <w:ind w:left="3984" w:hanging="708"/>
      </w:pPr>
    </w:lvl>
    <w:lvl w:ilvl="5">
      <w:numFmt w:val="bullet"/>
      <w:lvlText w:val="•"/>
      <w:lvlJc w:val="left"/>
      <w:pPr>
        <w:ind w:left="4803" w:hanging="708"/>
      </w:pPr>
    </w:lvl>
    <w:lvl w:ilvl="6">
      <w:numFmt w:val="bullet"/>
      <w:lvlText w:val="•"/>
      <w:lvlJc w:val="left"/>
      <w:pPr>
        <w:ind w:left="5622" w:hanging="708"/>
      </w:pPr>
    </w:lvl>
    <w:lvl w:ilvl="7">
      <w:numFmt w:val="bullet"/>
      <w:lvlText w:val="•"/>
      <w:lvlJc w:val="left"/>
      <w:pPr>
        <w:ind w:left="6441" w:hanging="708"/>
      </w:pPr>
    </w:lvl>
    <w:lvl w:ilvl="8">
      <w:numFmt w:val="bullet"/>
      <w:lvlText w:val="•"/>
      <w:lvlJc w:val="left"/>
      <w:pPr>
        <w:ind w:left="7260" w:hanging="708"/>
      </w:pPr>
    </w:lvl>
  </w:abstractNum>
  <w:abstractNum w:abstractNumId="14" w15:restartNumberingAfterBreak="0">
    <w:nsid w:val="33D47E10"/>
    <w:multiLevelType w:val="hybridMultilevel"/>
    <w:tmpl w:val="8F4CE158"/>
    <w:lvl w:ilvl="0" w:tplc="BA76F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931C31"/>
    <w:multiLevelType w:val="multilevel"/>
    <w:tmpl w:val="825A520E"/>
    <w:lvl w:ilvl="0">
      <w:start w:val="1"/>
      <w:numFmt w:val="bullet"/>
      <w:lvlText w:val=""/>
      <w:lvlJc w:val="left"/>
      <w:pPr>
        <w:ind w:left="810" w:hanging="708"/>
      </w:pPr>
      <w:rPr>
        <w:rFonts w:ascii="Wingdings" w:hAnsi="Wingdings" w:hint="default"/>
        <w:b w:val="0"/>
        <w:bCs w:val="0"/>
        <w:sz w:val="24"/>
        <w:szCs w:val="24"/>
      </w:rPr>
    </w:lvl>
    <w:lvl w:ilvl="1">
      <w:numFmt w:val="bullet"/>
      <w:lvlText w:val="•"/>
      <w:lvlJc w:val="left"/>
      <w:pPr>
        <w:ind w:left="1629" w:hanging="708"/>
      </w:pPr>
    </w:lvl>
    <w:lvl w:ilvl="2">
      <w:numFmt w:val="bullet"/>
      <w:lvlText w:val="•"/>
      <w:lvlJc w:val="left"/>
      <w:pPr>
        <w:ind w:left="2448" w:hanging="708"/>
      </w:pPr>
    </w:lvl>
    <w:lvl w:ilvl="3">
      <w:numFmt w:val="bullet"/>
      <w:lvlText w:val="•"/>
      <w:lvlJc w:val="left"/>
      <w:pPr>
        <w:ind w:left="3267" w:hanging="708"/>
      </w:pPr>
    </w:lvl>
    <w:lvl w:ilvl="4">
      <w:numFmt w:val="bullet"/>
      <w:lvlText w:val="•"/>
      <w:lvlJc w:val="left"/>
      <w:pPr>
        <w:ind w:left="4086" w:hanging="708"/>
      </w:pPr>
    </w:lvl>
    <w:lvl w:ilvl="5">
      <w:numFmt w:val="bullet"/>
      <w:lvlText w:val="•"/>
      <w:lvlJc w:val="left"/>
      <w:pPr>
        <w:ind w:left="4905" w:hanging="708"/>
      </w:pPr>
    </w:lvl>
    <w:lvl w:ilvl="6">
      <w:numFmt w:val="bullet"/>
      <w:lvlText w:val="•"/>
      <w:lvlJc w:val="left"/>
      <w:pPr>
        <w:ind w:left="5724" w:hanging="708"/>
      </w:pPr>
    </w:lvl>
    <w:lvl w:ilvl="7">
      <w:numFmt w:val="bullet"/>
      <w:lvlText w:val="•"/>
      <w:lvlJc w:val="left"/>
      <w:pPr>
        <w:ind w:left="6543" w:hanging="708"/>
      </w:pPr>
    </w:lvl>
    <w:lvl w:ilvl="8">
      <w:numFmt w:val="bullet"/>
      <w:lvlText w:val="•"/>
      <w:lvlJc w:val="left"/>
      <w:pPr>
        <w:ind w:left="7362" w:hanging="708"/>
      </w:pPr>
    </w:lvl>
  </w:abstractNum>
  <w:abstractNum w:abstractNumId="16" w15:restartNumberingAfterBreak="0">
    <w:nsid w:val="5AEE1937"/>
    <w:multiLevelType w:val="hybridMultilevel"/>
    <w:tmpl w:val="83722442"/>
    <w:lvl w:ilvl="0" w:tplc="843087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D765B88"/>
    <w:multiLevelType w:val="hybridMultilevel"/>
    <w:tmpl w:val="D8802C7C"/>
    <w:lvl w:ilvl="0" w:tplc="9C6432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F2914A1"/>
    <w:multiLevelType w:val="hybridMultilevel"/>
    <w:tmpl w:val="1AB63F50"/>
    <w:lvl w:ilvl="0" w:tplc="3828E438">
      <w:start w:val="1"/>
      <w:numFmt w:val="bullet"/>
      <w:lvlText w:val="•"/>
      <w:lvlJc w:val="left"/>
      <w:pPr>
        <w:tabs>
          <w:tab w:val="num" w:pos="720"/>
        </w:tabs>
        <w:ind w:left="720" w:hanging="360"/>
      </w:pPr>
      <w:rPr>
        <w:rFonts w:ascii="Arial" w:hAnsi="Arial" w:hint="default"/>
      </w:rPr>
    </w:lvl>
    <w:lvl w:ilvl="1" w:tplc="C1D23CD6" w:tentative="1">
      <w:start w:val="1"/>
      <w:numFmt w:val="bullet"/>
      <w:lvlText w:val="•"/>
      <w:lvlJc w:val="left"/>
      <w:pPr>
        <w:tabs>
          <w:tab w:val="num" w:pos="1440"/>
        </w:tabs>
        <w:ind w:left="1440" w:hanging="360"/>
      </w:pPr>
      <w:rPr>
        <w:rFonts w:ascii="Arial" w:hAnsi="Arial" w:hint="default"/>
      </w:rPr>
    </w:lvl>
    <w:lvl w:ilvl="2" w:tplc="26305D98" w:tentative="1">
      <w:start w:val="1"/>
      <w:numFmt w:val="bullet"/>
      <w:lvlText w:val="•"/>
      <w:lvlJc w:val="left"/>
      <w:pPr>
        <w:tabs>
          <w:tab w:val="num" w:pos="2160"/>
        </w:tabs>
        <w:ind w:left="2160" w:hanging="360"/>
      </w:pPr>
      <w:rPr>
        <w:rFonts w:ascii="Arial" w:hAnsi="Arial" w:hint="default"/>
      </w:rPr>
    </w:lvl>
    <w:lvl w:ilvl="3" w:tplc="225C88A6" w:tentative="1">
      <w:start w:val="1"/>
      <w:numFmt w:val="bullet"/>
      <w:lvlText w:val="•"/>
      <w:lvlJc w:val="left"/>
      <w:pPr>
        <w:tabs>
          <w:tab w:val="num" w:pos="2880"/>
        </w:tabs>
        <w:ind w:left="2880" w:hanging="360"/>
      </w:pPr>
      <w:rPr>
        <w:rFonts w:ascii="Arial" w:hAnsi="Arial" w:hint="default"/>
      </w:rPr>
    </w:lvl>
    <w:lvl w:ilvl="4" w:tplc="EFB24480" w:tentative="1">
      <w:start w:val="1"/>
      <w:numFmt w:val="bullet"/>
      <w:lvlText w:val="•"/>
      <w:lvlJc w:val="left"/>
      <w:pPr>
        <w:tabs>
          <w:tab w:val="num" w:pos="3600"/>
        </w:tabs>
        <w:ind w:left="3600" w:hanging="360"/>
      </w:pPr>
      <w:rPr>
        <w:rFonts w:ascii="Arial" w:hAnsi="Arial" w:hint="default"/>
      </w:rPr>
    </w:lvl>
    <w:lvl w:ilvl="5" w:tplc="34E6CE6C" w:tentative="1">
      <w:start w:val="1"/>
      <w:numFmt w:val="bullet"/>
      <w:lvlText w:val="•"/>
      <w:lvlJc w:val="left"/>
      <w:pPr>
        <w:tabs>
          <w:tab w:val="num" w:pos="4320"/>
        </w:tabs>
        <w:ind w:left="4320" w:hanging="360"/>
      </w:pPr>
      <w:rPr>
        <w:rFonts w:ascii="Arial" w:hAnsi="Arial" w:hint="default"/>
      </w:rPr>
    </w:lvl>
    <w:lvl w:ilvl="6" w:tplc="83829A9E" w:tentative="1">
      <w:start w:val="1"/>
      <w:numFmt w:val="bullet"/>
      <w:lvlText w:val="•"/>
      <w:lvlJc w:val="left"/>
      <w:pPr>
        <w:tabs>
          <w:tab w:val="num" w:pos="5040"/>
        </w:tabs>
        <w:ind w:left="5040" w:hanging="360"/>
      </w:pPr>
      <w:rPr>
        <w:rFonts w:ascii="Arial" w:hAnsi="Arial" w:hint="default"/>
      </w:rPr>
    </w:lvl>
    <w:lvl w:ilvl="7" w:tplc="2384E118" w:tentative="1">
      <w:start w:val="1"/>
      <w:numFmt w:val="bullet"/>
      <w:lvlText w:val="•"/>
      <w:lvlJc w:val="left"/>
      <w:pPr>
        <w:tabs>
          <w:tab w:val="num" w:pos="5760"/>
        </w:tabs>
        <w:ind w:left="5760" w:hanging="360"/>
      </w:pPr>
      <w:rPr>
        <w:rFonts w:ascii="Arial" w:hAnsi="Arial" w:hint="default"/>
      </w:rPr>
    </w:lvl>
    <w:lvl w:ilvl="8" w:tplc="0540DD4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9"/>
  </w:num>
  <w:num w:numId="3">
    <w:abstractNumId w:val="12"/>
  </w:num>
  <w:num w:numId="4">
    <w:abstractNumId w:val="8"/>
  </w:num>
  <w:num w:numId="5">
    <w:abstractNumId w:val="18"/>
  </w:num>
  <w:num w:numId="6">
    <w:abstractNumId w:val="0"/>
  </w:num>
  <w:num w:numId="7">
    <w:abstractNumId w:val="15"/>
  </w:num>
  <w:num w:numId="8">
    <w:abstractNumId w:val="5"/>
  </w:num>
  <w:num w:numId="9">
    <w:abstractNumId w:val="10"/>
  </w:num>
  <w:num w:numId="10">
    <w:abstractNumId w:val="4"/>
  </w:num>
  <w:num w:numId="11">
    <w:abstractNumId w:val="3"/>
  </w:num>
  <w:num w:numId="12">
    <w:abstractNumId w:val="2"/>
  </w:num>
  <w:num w:numId="13">
    <w:abstractNumId w:val="1"/>
  </w:num>
  <w:num w:numId="14">
    <w:abstractNumId w:val="13"/>
  </w:num>
  <w:num w:numId="15">
    <w:abstractNumId w:val="17"/>
  </w:num>
  <w:num w:numId="16">
    <w:abstractNumId w:val="11"/>
  </w:num>
  <w:num w:numId="17">
    <w:abstractNumId w:val="6"/>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6C"/>
    <w:rsid w:val="000403B4"/>
    <w:rsid w:val="00055195"/>
    <w:rsid w:val="000F7BC0"/>
    <w:rsid w:val="00102512"/>
    <w:rsid w:val="001338DA"/>
    <w:rsid w:val="001827EF"/>
    <w:rsid w:val="00197469"/>
    <w:rsid w:val="001B1123"/>
    <w:rsid w:val="001C5E60"/>
    <w:rsid w:val="0020379E"/>
    <w:rsid w:val="00227A31"/>
    <w:rsid w:val="002350E1"/>
    <w:rsid w:val="002411C8"/>
    <w:rsid w:val="002518BD"/>
    <w:rsid w:val="002B5E53"/>
    <w:rsid w:val="00316D39"/>
    <w:rsid w:val="003624D2"/>
    <w:rsid w:val="0038072A"/>
    <w:rsid w:val="00396FA0"/>
    <w:rsid w:val="003B6AEA"/>
    <w:rsid w:val="00443C83"/>
    <w:rsid w:val="00470D98"/>
    <w:rsid w:val="004A3AB3"/>
    <w:rsid w:val="004B432B"/>
    <w:rsid w:val="005237B8"/>
    <w:rsid w:val="005570AA"/>
    <w:rsid w:val="00581825"/>
    <w:rsid w:val="005852DB"/>
    <w:rsid w:val="005A2B2A"/>
    <w:rsid w:val="005A3569"/>
    <w:rsid w:val="006532F4"/>
    <w:rsid w:val="00660700"/>
    <w:rsid w:val="00676BBD"/>
    <w:rsid w:val="0067795F"/>
    <w:rsid w:val="00694D2D"/>
    <w:rsid w:val="006C45EE"/>
    <w:rsid w:val="006D1489"/>
    <w:rsid w:val="0073699D"/>
    <w:rsid w:val="0074037E"/>
    <w:rsid w:val="00762327"/>
    <w:rsid w:val="00773EE4"/>
    <w:rsid w:val="007C5D5F"/>
    <w:rsid w:val="007D3D11"/>
    <w:rsid w:val="00810C6D"/>
    <w:rsid w:val="0085409A"/>
    <w:rsid w:val="0089769F"/>
    <w:rsid w:val="008B00A5"/>
    <w:rsid w:val="008D7D4C"/>
    <w:rsid w:val="008F2AE0"/>
    <w:rsid w:val="00983989"/>
    <w:rsid w:val="009B19AE"/>
    <w:rsid w:val="009D4455"/>
    <w:rsid w:val="00A1758D"/>
    <w:rsid w:val="00A92BFA"/>
    <w:rsid w:val="00AE1D09"/>
    <w:rsid w:val="00AF150C"/>
    <w:rsid w:val="00AF5268"/>
    <w:rsid w:val="00B12F04"/>
    <w:rsid w:val="00BE4A27"/>
    <w:rsid w:val="00C01945"/>
    <w:rsid w:val="00CA2FAA"/>
    <w:rsid w:val="00CF1E60"/>
    <w:rsid w:val="00D02824"/>
    <w:rsid w:val="00D03C30"/>
    <w:rsid w:val="00D15E38"/>
    <w:rsid w:val="00DA5616"/>
    <w:rsid w:val="00DC206A"/>
    <w:rsid w:val="00DD3D11"/>
    <w:rsid w:val="00DD5F6D"/>
    <w:rsid w:val="00DD706C"/>
    <w:rsid w:val="00DF1ECF"/>
    <w:rsid w:val="00E07CB9"/>
    <w:rsid w:val="00E64BEF"/>
    <w:rsid w:val="00E65EBD"/>
    <w:rsid w:val="00E70307"/>
    <w:rsid w:val="00EA7FB9"/>
    <w:rsid w:val="00ED2CB5"/>
    <w:rsid w:val="00F10B52"/>
    <w:rsid w:val="00F52468"/>
    <w:rsid w:val="00F549F5"/>
    <w:rsid w:val="00F83719"/>
    <w:rsid w:val="00F9166C"/>
    <w:rsid w:val="00FB1A22"/>
    <w:rsid w:val="00FD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98B71A"/>
  <w15:docId w15:val="{1B118951-6D29-43A2-89DB-17B6BB31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2B5E53"/>
    <w:pPr>
      <w:widowControl w:val="0"/>
      <w:autoSpaceDE w:val="0"/>
      <w:autoSpaceDN w:val="0"/>
      <w:adjustRightInd w:val="0"/>
      <w:spacing w:after="0" w:line="240" w:lineRule="auto"/>
      <w:ind w:left="1376" w:hanging="708"/>
      <w:outlineLvl w:val="0"/>
    </w:pPr>
    <w:rPr>
      <w:rFonts w:ascii="Times New Roman" w:eastAsiaTheme="minorEastAsia" w:hAnsi="Times New Roman" w:cs="Times New Roman"/>
      <w:sz w:val="24"/>
      <w:szCs w:val="24"/>
      <w:lang w:eastAsia="ru-RU"/>
    </w:rPr>
  </w:style>
  <w:style w:type="paragraph" w:styleId="3">
    <w:name w:val="heading 3"/>
    <w:basedOn w:val="a"/>
    <w:next w:val="a"/>
    <w:link w:val="30"/>
    <w:uiPriority w:val="9"/>
    <w:semiHidden/>
    <w:unhideWhenUsed/>
    <w:qFormat/>
    <w:rsid w:val="007D3D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6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166C"/>
  </w:style>
  <w:style w:type="paragraph" w:styleId="a5">
    <w:name w:val="footer"/>
    <w:basedOn w:val="a"/>
    <w:link w:val="a6"/>
    <w:uiPriority w:val="99"/>
    <w:unhideWhenUsed/>
    <w:rsid w:val="00F916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166C"/>
  </w:style>
  <w:style w:type="paragraph" w:customStyle="1" w:styleId="a7">
    <w:name w:val="Аннотация сама (АННОТАЦИЯ)"/>
    <w:basedOn w:val="a"/>
    <w:uiPriority w:val="99"/>
    <w:rsid w:val="00F9166C"/>
    <w:pPr>
      <w:autoSpaceDE w:val="0"/>
      <w:autoSpaceDN w:val="0"/>
      <w:adjustRightInd w:val="0"/>
      <w:spacing w:after="0" w:line="240" w:lineRule="atLeast"/>
      <w:ind w:left="283"/>
      <w:jc w:val="both"/>
      <w:textAlignment w:val="center"/>
    </w:pPr>
    <w:rPr>
      <w:rFonts w:ascii="Arial" w:eastAsia="Calibri" w:hAnsi="Arial" w:cs="Arial"/>
      <w:i/>
      <w:iCs/>
      <w:color w:val="000000"/>
      <w:sz w:val="19"/>
      <w:szCs w:val="19"/>
    </w:rPr>
  </w:style>
  <w:style w:type="paragraph" w:styleId="a8">
    <w:name w:val="Normal (Web)"/>
    <w:basedOn w:val="a"/>
    <w:uiPriority w:val="99"/>
    <w:unhideWhenUsed/>
    <w:rsid w:val="00FB1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DC2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C20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206A"/>
    <w:rPr>
      <w:rFonts w:ascii="Tahoma" w:hAnsi="Tahoma" w:cs="Tahoma"/>
      <w:sz w:val="16"/>
      <w:szCs w:val="16"/>
    </w:rPr>
  </w:style>
  <w:style w:type="paragraph" w:styleId="ab">
    <w:name w:val="List Paragraph"/>
    <w:basedOn w:val="a"/>
    <w:uiPriority w:val="34"/>
    <w:qFormat/>
    <w:rsid w:val="002411C8"/>
    <w:pPr>
      <w:ind w:left="720"/>
      <w:contextualSpacing/>
    </w:pPr>
  </w:style>
  <w:style w:type="paragraph" w:styleId="ac">
    <w:name w:val="No Spacing"/>
    <w:uiPriority w:val="1"/>
    <w:qFormat/>
    <w:rsid w:val="00DF1ECF"/>
    <w:pPr>
      <w:spacing w:after="0" w:line="240" w:lineRule="auto"/>
    </w:pPr>
  </w:style>
  <w:style w:type="character" w:customStyle="1" w:styleId="10">
    <w:name w:val="Заголовок 1 Знак"/>
    <w:basedOn w:val="a0"/>
    <w:link w:val="1"/>
    <w:uiPriority w:val="1"/>
    <w:rsid w:val="002B5E53"/>
    <w:rPr>
      <w:rFonts w:ascii="Times New Roman" w:eastAsiaTheme="minorEastAsia" w:hAnsi="Times New Roman" w:cs="Times New Roman"/>
      <w:sz w:val="24"/>
      <w:szCs w:val="24"/>
      <w:lang w:eastAsia="ru-RU"/>
    </w:rPr>
  </w:style>
  <w:style w:type="paragraph" w:styleId="ad">
    <w:name w:val="Body Text"/>
    <w:basedOn w:val="a"/>
    <w:link w:val="ae"/>
    <w:uiPriority w:val="1"/>
    <w:qFormat/>
    <w:rsid w:val="002B5E53"/>
    <w:pPr>
      <w:widowControl w:val="0"/>
      <w:autoSpaceDE w:val="0"/>
      <w:autoSpaceDN w:val="0"/>
      <w:adjustRightInd w:val="0"/>
      <w:spacing w:after="0" w:line="240" w:lineRule="auto"/>
      <w:ind w:left="116" w:firstLine="568"/>
    </w:pPr>
    <w:rPr>
      <w:rFonts w:ascii="Times New Roman" w:eastAsiaTheme="minorEastAsia" w:hAnsi="Times New Roman" w:cs="Times New Roman"/>
      <w:lang w:eastAsia="ru-RU"/>
    </w:rPr>
  </w:style>
  <w:style w:type="character" w:customStyle="1" w:styleId="ae">
    <w:name w:val="Основной текст Знак"/>
    <w:basedOn w:val="a0"/>
    <w:link w:val="ad"/>
    <w:uiPriority w:val="1"/>
    <w:rsid w:val="002B5E53"/>
    <w:rPr>
      <w:rFonts w:ascii="Times New Roman" w:eastAsiaTheme="minorEastAsia" w:hAnsi="Times New Roman" w:cs="Times New Roman"/>
      <w:lang w:eastAsia="ru-RU"/>
    </w:rPr>
  </w:style>
  <w:style w:type="paragraph" w:customStyle="1" w:styleId="TableParagraph">
    <w:name w:val="Table Paragraph"/>
    <w:basedOn w:val="a"/>
    <w:uiPriority w:val="1"/>
    <w:qFormat/>
    <w:rsid w:val="004B43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semiHidden/>
    <w:rsid w:val="007D3D11"/>
    <w:rPr>
      <w:rFonts w:asciiTheme="majorHAnsi" w:eastAsiaTheme="majorEastAsia" w:hAnsiTheme="majorHAnsi" w:cstheme="majorBidi"/>
      <w:color w:val="243F60" w:themeColor="accent1" w:themeShade="7F"/>
      <w:sz w:val="24"/>
      <w:szCs w:val="24"/>
    </w:rPr>
  </w:style>
  <w:style w:type="table" w:styleId="af">
    <w:name w:val="Table Grid"/>
    <w:basedOn w:val="a1"/>
    <w:uiPriority w:val="59"/>
    <w:rsid w:val="000403B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qFormat/>
    <w:rsid w:val="00040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0262">
      <w:bodyDiv w:val="1"/>
      <w:marLeft w:val="0"/>
      <w:marRight w:val="0"/>
      <w:marTop w:val="0"/>
      <w:marBottom w:val="0"/>
      <w:divBdr>
        <w:top w:val="none" w:sz="0" w:space="0" w:color="auto"/>
        <w:left w:val="none" w:sz="0" w:space="0" w:color="auto"/>
        <w:bottom w:val="none" w:sz="0" w:space="0" w:color="auto"/>
        <w:right w:val="none" w:sz="0" w:space="0" w:color="auto"/>
      </w:divBdr>
    </w:div>
    <w:div w:id="885525666">
      <w:bodyDiv w:val="1"/>
      <w:marLeft w:val="0"/>
      <w:marRight w:val="0"/>
      <w:marTop w:val="0"/>
      <w:marBottom w:val="0"/>
      <w:divBdr>
        <w:top w:val="none" w:sz="0" w:space="0" w:color="auto"/>
        <w:left w:val="none" w:sz="0" w:space="0" w:color="auto"/>
        <w:bottom w:val="none" w:sz="0" w:space="0" w:color="auto"/>
        <w:right w:val="none" w:sz="0" w:space="0" w:color="auto"/>
      </w:divBdr>
      <w:divsChild>
        <w:div w:id="707416174">
          <w:marLeft w:val="0"/>
          <w:marRight w:val="0"/>
          <w:marTop w:val="0"/>
          <w:marBottom w:val="0"/>
          <w:divBdr>
            <w:top w:val="none" w:sz="0" w:space="0" w:color="auto"/>
            <w:left w:val="none" w:sz="0" w:space="0" w:color="auto"/>
            <w:bottom w:val="none" w:sz="0" w:space="0" w:color="auto"/>
            <w:right w:val="none" w:sz="0" w:space="0" w:color="auto"/>
          </w:divBdr>
        </w:div>
      </w:divsChild>
    </w:div>
    <w:div w:id="1132403037">
      <w:bodyDiv w:val="1"/>
      <w:marLeft w:val="0"/>
      <w:marRight w:val="0"/>
      <w:marTop w:val="0"/>
      <w:marBottom w:val="0"/>
      <w:divBdr>
        <w:top w:val="none" w:sz="0" w:space="0" w:color="auto"/>
        <w:left w:val="none" w:sz="0" w:space="0" w:color="auto"/>
        <w:bottom w:val="none" w:sz="0" w:space="0" w:color="auto"/>
        <w:right w:val="none" w:sz="0" w:space="0" w:color="auto"/>
      </w:divBdr>
    </w:div>
    <w:div w:id="1396009777">
      <w:bodyDiv w:val="1"/>
      <w:marLeft w:val="0"/>
      <w:marRight w:val="0"/>
      <w:marTop w:val="0"/>
      <w:marBottom w:val="0"/>
      <w:divBdr>
        <w:top w:val="none" w:sz="0" w:space="0" w:color="auto"/>
        <w:left w:val="none" w:sz="0" w:space="0" w:color="auto"/>
        <w:bottom w:val="none" w:sz="0" w:space="0" w:color="auto"/>
        <w:right w:val="none" w:sz="0" w:space="0" w:color="auto"/>
      </w:divBdr>
      <w:divsChild>
        <w:div w:id="2059163916">
          <w:marLeft w:val="331"/>
          <w:marRight w:val="0"/>
          <w:marTop w:val="330"/>
          <w:marBottom w:val="0"/>
          <w:divBdr>
            <w:top w:val="none" w:sz="0" w:space="0" w:color="auto"/>
            <w:left w:val="none" w:sz="0" w:space="0" w:color="auto"/>
            <w:bottom w:val="none" w:sz="0" w:space="0" w:color="auto"/>
            <w:right w:val="none" w:sz="0" w:space="0" w:color="auto"/>
          </w:divBdr>
        </w:div>
        <w:div w:id="348068307">
          <w:marLeft w:val="331"/>
          <w:marRight w:val="0"/>
          <w:marTop w:val="330"/>
          <w:marBottom w:val="0"/>
          <w:divBdr>
            <w:top w:val="none" w:sz="0" w:space="0" w:color="auto"/>
            <w:left w:val="none" w:sz="0" w:space="0" w:color="auto"/>
            <w:bottom w:val="none" w:sz="0" w:space="0" w:color="auto"/>
            <w:right w:val="none" w:sz="0" w:space="0" w:color="auto"/>
          </w:divBdr>
        </w:div>
      </w:divsChild>
    </w:div>
    <w:div w:id="2120484004">
      <w:bodyDiv w:val="1"/>
      <w:marLeft w:val="0"/>
      <w:marRight w:val="0"/>
      <w:marTop w:val="0"/>
      <w:marBottom w:val="0"/>
      <w:divBdr>
        <w:top w:val="none" w:sz="0" w:space="0" w:color="auto"/>
        <w:left w:val="none" w:sz="0" w:space="0" w:color="auto"/>
        <w:bottom w:val="none" w:sz="0" w:space="0" w:color="auto"/>
        <w:right w:val="none" w:sz="0" w:space="0" w:color="auto"/>
      </w:divBdr>
      <w:divsChild>
        <w:div w:id="371854874">
          <w:marLeft w:val="0"/>
          <w:marRight w:val="0"/>
          <w:marTop w:val="0"/>
          <w:marBottom w:val="0"/>
          <w:divBdr>
            <w:top w:val="none" w:sz="0" w:space="0" w:color="auto"/>
            <w:left w:val="none" w:sz="0" w:space="0" w:color="auto"/>
            <w:bottom w:val="none" w:sz="0" w:space="0" w:color="auto"/>
            <w:right w:val="none" w:sz="0" w:space="0" w:color="auto"/>
          </w:divBdr>
          <w:divsChild>
            <w:div w:id="877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F60D-55A8-44BF-AAC8-DC0D65DF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9376</Words>
  <Characters>53445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Tiabaldo</dc:creator>
  <cp:lastModifiedBy>User</cp:lastModifiedBy>
  <cp:revision>5</cp:revision>
  <dcterms:created xsi:type="dcterms:W3CDTF">2024-03-31T07:19:00Z</dcterms:created>
  <dcterms:modified xsi:type="dcterms:W3CDTF">2024-03-31T08:51:00Z</dcterms:modified>
</cp:coreProperties>
</file>