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31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8315"/>
      </w:tblGrid>
      <w:tr w:rsidR="00105F51" w:rsidRPr="00105F51" w14:paraId="73C2FB43" w14:textId="77777777" w:rsidTr="00BC3F6F">
        <w:trPr>
          <w:cantSplit/>
          <w:tblHeader/>
        </w:trPr>
        <w:tc>
          <w:tcPr>
            <w:tcW w:w="1538" w:type="dxa"/>
            <w:shd w:val="clear" w:color="auto" w:fill="auto"/>
          </w:tcPr>
          <w:p w14:paraId="3E6BD74D" w14:textId="77777777" w:rsidR="00105F51" w:rsidRPr="00105F51" w:rsidRDefault="00105F51" w:rsidP="00BC3F6F">
            <w:pPr>
              <w:tabs>
                <w:tab w:val="center" w:pos="4950"/>
                <w:tab w:val="left" w:pos="9639"/>
              </w:tabs>
              <w:ind w:right="-284" w:firstLine="34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bookmarkStart w:id="0" w:name="_Hlk146166723"/>
            <w:r w:rsidRPr="00105F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869CFB" wp14:editId="3E41438B">
                  <wp:extent cx="836930" cy="80137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01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14:paraId="4A2F693B" w14:textId="77777777" w:rsidR="00105F51" w:rsidRPr="00105F51" w:rsidRDefault="00105F51" w:rsidP="00BC3F6F">
            <w:pPr>
              <w:tabs>
                <w:tab w:val="center" w:pos="4950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F51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УПРАВЛЕНИЕ ОБРАЗОВАНИЯ И МОЛОДЕЖНОЙ ПОЛИТИКИ АДМИНИСТРАЦИИ г.РЯЗАНИ</w:t>
            </w:r>
          </w:p>
          <w:p w14:paraId="17E4E87C" w14:textId="77777777" w:rsidR="00105F51" w:rsidRPr="00105F51" w:rsidRDefault="00105F51" w:rsidP="00BC3F6F">
            <w:pPr>
              <w:tabs>
                <w:tab w:val="center" w:pos="4950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5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43B78DAD" w14:textId="77777777" w:rsidR="00105F51" w:rsidRPr="00105F51" w:rsidRDefault="00105F51" w:rsidP="00BC3F6F">
            <w:pPr>
              <w:tabs>
                <w:tab w:val="center" w:pos="4950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F5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«ШКОЛА №3 «ЦЕНТР РАЗВИТИЯ ОБРАЗОВАНИЯ»</w:t>
            </w:r>
          </w:p>
        </w:tc>
      </w:tr>
    </w:tbl>
    <w:p w14:paraId="1A2E3C3E" w14:textId="77777777" w:rsidR="00105F51" w:rsidRPr="00105F51" w:rsidRDefault="00105F51" w:rsidP="00105F51">
      <w:pPr>
        <w:tabs>
          <w:tab w:val="left" w:pos="9639"/>
        </w:tabs>
        <w:ind w:right="-284"/>
        <w:rPr>
          <w:rFonts w:ascii="Times New Roman" w:hAnsi="Times New Roman" w:cs="Times New Roman"/>
          <w:color w:val="00000A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3827"/>
      </w:tblGrid>
      <w:tr w:rsidR="00105F51" w:rsidRPr="00105F51" w14:paraId="14A53C8D" w14:textId="77777777" w:rsidTr="00BC3F6F">
        <w:trPr>
          <w:cantSplit/>
          <w:tblHeader/>
        </w:trPr>
        <w:tc>
          <w:tcPr>
            <w:tcW w:w="4536" w:type="dxa"/>
            <w:shd w:val="clear" w:color="auto" w:fill="auto"/>
          </w:tcPr>
          <w:p w14:paraId="7AC9D695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2C3A1DF2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МО </w:t>
            </w:r>
          </w:p>
          <w:p w14:paraId="4C9BA4A8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88F69" w14:textId="4A12658A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/__________/</w:t>
            </w:r>
            <w:r w:rsidR="00EA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</w:t>
            </w:r>
          </w:p>
          <w:p w14:paraId="05726279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87FB2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заседания МО </w:t>
            </w:r>
          </w:p>
          <w:p w14:paraId="62878AEE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№ __ от___.___. 20__ г.</w:t>
            </w:r>
          </w:p>
          <w:p w14:paraId="04E9C04E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831CC5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EF38064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1E915977" w14:textId="77777777" w:rsidR="00105F51" w:rsidRPr="00105F51" w:rsidRDefault="006C5E8A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«Школа </w:t>
            </w:r>
            <w:r w:rsidR="00105F51"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№ 3»</w:t>
            </w:r>
          </w:p>
          <w:p w14:paraId="4921FB9A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E26D3" w14:textId="70EC5C9A" w:rsidR="00105F51" w:rsidRPr="00EA18C4" w:rsidRDefault="00105F51" w:rsidP="00BC3F6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r w:rsidR="00EA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</w:t>
            </w:r>
          </w:p>
          <w:p w14:paraId="14E44B5D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F90B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1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___ от ___.___.20___г.</w:t>
            </w:r>
          </w:p>
          <w:p w14:paraId="52FDCEB2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693D" w14:textId="77777777" w:rsidR="00105F51" w:rsidRPr="00105F51" w:rsidRDefault="00105F51" w:rsidP="00BC3F6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10BC93" w14:textId="77777777" w:rsidR="00105F51" w:rsidRPr="00105F51" w:rsidRDefault="00105F51" w:rsidP="00105F51">
      <w:pPr>
        <w:tabs>
          <w:tab w:val="left" w:pos="9639"/>
        </w:tabs>
        <w:ind w:right="-284"/>
        <w:rPr>
          <w:rFonts w:ascii="Times New Roman" w:hAnsi="Times New Roman" w:cs="Times New Roman"/>
          <w:color w:val="00000A"/>
        </w:rPr>
      </w:pPr>
    </w:p>
    <w:p w14:paraId="771F1496" w14:textId="77777777" w:rsidR="00105F51" w:rsidRPr="00105F51" w:rsidRDefault="00105F51" w:rsidP="00105F51">
      <w:pPr>
        <w:tabs>
          <w:tab w:val="left" w:pos="9639"/>
        </w:tabs>
        <w:ind w:right="-284"/>
        <w:rPr>
          <w:rFonts w:ascii="Times New Roman" w:hAnsi="Times New Roman" w:cs="Times New Roman"/>
          <w:color w:val="00000A"/>
        </w:rPr>
      </w:pPr>
    </w:p>
    <w:p w14:paraId="7E65BFBD" w14:textId="77777777" w:rsidR="00105F51" w:rsidRPr="00105F51" w:rsidRDefault="00105F51" w:rsidP="00105F51">
      <w:pPr>
        <w:tabs>
          <w:tab w:val="left" w:pos="9639"/>
        </w:tabs>
        <w:ind w:right="-284"/>
        <w:rPr>
          <w:rFonts w:ascii="Times New Roman" w:hAnsi="Times New Roman" w:cs="Times New Roman"/>
          <w:color w:val="00000A"/>
        </w:rPr>
      </w:pPr>
    </w:p>
    <w:p w14:paraId="2079C29A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</w:rPr>
      </w:pPr>
      <w:r w:rsidRPr="00105F51">
        <w:rPr>
          <w:rFonts w:ascii="Times New Roman" w:hAnsi="Times New Roman" w:cs="Times New Roman"/>
          <w:b/>
          <w:color w:val="00000A"/>
          <w:sz w:val="40"/>
          <w:szCs w:val="40"/>
        </w:rPr>
        <w:t>РАБОЧАЯ ПРОГРАММА</w:t>
      </w:r>
    </w:p>
    <w:p w14:paraId="7A2B5B0B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b/>
          <w:color w:val="00000A"/>
          <w:sz w:val="36"/>
          <w:szCs w:val="36"/>
        </w:rPr>
      </w:pPr>
      <w:r w:rsidRPr="00105F51">
        <w:rPr>
          <w:rFonts w:ascii="Times New Roman" w:hAnsi="Times New Roman" w:cs="Times New Roman"/>
          <w:b/>
          <w:color w:val="00000A"/>
          <w:sz w:val="36"/>
          <w:szCs w:val="36"/>
        </w:rPr>
        <w:t xml:space="preserve">учебного предмета </w:t>
      </w:r>
      <w:r w:rsidRPr="00105F51">
        <w:rPr>
          <w:rFonts w:ascii="Times New Roman" w:hAnsi="Times New Roman" w:cs="Times New Roman"/>
          <w:b/>
          <w:sz w:val="36"/>
          <w:szCs w:val="36"/>
        </w:rPr>
        <w:t>«</w:t>
      </w:r>
      <w:r w:rsidRPr="00105F51">
        <w:rPr>
          <w:rFonts w:ascii="Times New Roman" w:hAnsi="Times New Roman" w:cs="Times New Roman"/>
          <w:b/>
          <w:color w:val="00000A"/>
          <w:sz w:val="36"/>
          <w:szCs w:val="36"/>
        </w:rPr>
        <w:t>Изобразительное искусство</w:t>
      </w:r>
      <w:r w:rsidRPr="00105F51">
        <w:rPr>
          <w:rFonts w:ascii="Times New Roman" w:hAnsi="Times New Roman" w:cs="Times New Roman"/>
          <w:b/>
          <w:sz w:val="36"/>
          <w:szCs w:val="36"/>
        </w:rPr>
        <w:t>»</w:t>
      </w:r>
    </w:p>
    <w:p w14:paraId="6C50B1AD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sz w:val="36"/>
          <w:szCs w:val="36"/>
        </w:rPr>
      </w:pPr>
      <w:r w:rsidRPr="00105F51">
        <w:rPr>
          <w:rFonts w:ascii="Times New Roman" w:hAnsi="Times New Roman" w:cs="Times New Roman"/>
          <w:b/>
          <w:color w:val="00000A"/>
          <w:sz w:val="36"/>
          <w:szCs w:val="36"/>
        </w:rPr>
        <w:t xml:space="preserve">для 1-4 классов </w:t>
      </w:r>
    </w:p>
    <w:p w14:paraId="6EBD1D46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b/>
          <w:color w:val="00000A"/>
          <w:sz w:val="36"/>
          <w:szCs w:val="36"/>
        </w:rPr>
      </w:pPr>
    </w:p>
    <w:p w14:paraId="68190821" w14:textId="77777777" w:rsidR="00105F51" w:rsidRPr="00105F51" w:rsidRDefault="00105F51" w:rsidP="00105F51">
      <w:pPr>
        <w:tabs>
          <w:tab w:val="left" w:pos="2940"/>
          <w:tab w:val="left" w:pos="9639"/>
        </w:tabs>
        <w:ind w:right="-284"/>
        <w:jc w:val="center"/>
        <w:rPr>
          <w:rFonts w:ascii="Times New Roman" w:hAnsi="Times New Roman" w:cs="Times New Roman"/>
          <w:sz w:val="36"/>
          <w:szCs w:val="36"/>
        </w:rPr>
      </w:pPr>
    </w:p>
    <w:p w14:paraId="2359C404" w14:textId="77777777" w:rsidR="00105F51" w:rsidRPr="00105F51" w:rsidRDefault="00105F51" w:rsidP="00105F51">
      <w:pPr>
        <w:tabs>
          <w:tab w:val="left" w:pos="2940"/>
          <w:tab w:val="left" w:pos="9639"/>
        </w:tabs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C181C1" w14:textId="77777777" w:rsidR="00105F51" w:rsidRPr="00105F51" w:rsidRDefault="00105F51" w:rsidP="006C5E8A">
      <w:pPr>
        <w:tabs>
          <w:tab w:val="left" w:pos="9639"/>
        </w:tabs>
        <w:ind w:right="-284" w:firstLine="1028"/>
        <w:jc w:val="right"/>
        <w:rPr>
          <w:rFonts w:ascii="Times New Roman" w:hAnsi="Times New Roman" w:cs="Times New Roman"/>
          <w:sz w:val="24"/>
          <w:szCs w:val="24"/>
        </w:rPr>
      </w:pPr>
      <w:r w:rsidRPr="00105F51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6C5E8A">
        <w:rPr>
          <w:rFonts w:ascii="Times New Roman" w:hAnsi="Times New Roman" w:cs="Times New Roman"/>
          <w:sz w:val="24"/>
          <w:szCs w:val="24"/>
        </w:rPr>
        <w:br/>
      </w:r>
      <w:r w:rsidR="0095267E">
        <w:rPr>
          <w:rFonts w:ascii="Times New Roman" w:hAnsi="Times New Roman" w:cs="Times New Roman"/>
          <w:sz w:val="24"/>
          <w:szCs w:val="24"/>
        </w:rPr>
        <w:t>Соин</w:t>
      </w:r>
      <w:r w:rsidR="006C5E8A">
        <w:rPr>
          <w:rFonts w:ascii="Times New Roman" w:hAnsi="Times New Roman" w:cs="Times New Roman"/>
          <w:sz w:val="24"/>
          <w:szCs w:val="24"/>
        </w:rPr>
        <w:t xml:space="preserve">а </w:t>
      </w:r>
      <w:r w:rsidR="0095267E">
        <w:rPr>
          <w:rFonts w:ascii="Times New Roman" w:hAnsi="Times New Roman" w:cs="Times New Roman"/>
          <w:sz w:val="24"/>
          <w:szCs w:val="24"/>
        </w:rPr>
        <w:t>Ольга</w:t>
      </w:r>
      <w:r w:rsidR="006C5E8A">
        <w:rPr>
          <w:rFonts w:ascii="Times New Roman" w:hAnsi="Times New Roman" w:cs="Times New Roman"/>
          <w:sz w:val="24"/>
          <w:szCs w:val="24"/>
        </w:rPr>
        <w:t xml:space="preserve"> </w:t>
      </w:r>
      <w:r w:rsidR="0095267E">
        <w:rPr>
          <w:rFonts w:ascii="Times New Roman" w:hAnsi="Times New Roman" w:cs="Times New Roman"/>
          <w:sz w:val="24"/>
          <w:szCs w:val="24"/>
        </w:rPr>
        <w:t>Владимиро</w:t>
      </w:r>
      <w:r w:rsidR="006C5E8A">
        <w:rPr>
          <w:rFonts w:ascii="Times New Roman" w:hAnsi="Times New Roman" w:cs="Times New Roman"/>
          <w:sz w:val="24"/>
          <w:szCs w:val="24"/>
        </w:rPr>
        <w:t>вна,</w:t>
      </w:r>
      <w:r w:rsidR="002460C8">
        <w:rPr>
          <w:rFonts w:ascii="Times New Roman" w:hAnsi="Times New Roman" w:cs="Times New Roman"/>
          <w:sz w:val="24"/>
          <w:szCs w:val="24"/>
        </w:rPr>
        <w:br/>
      </w:r>
      <w:r w:rsidR="00DE326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2B9B9AB6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0B8B0A8B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color w:val="00000A"/>
        </w:rPr>
      </w:pPr>
    </w:p>
    <w:p w14:paraId="7020227A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color w:val="00000A"/>
        </w:rPr>
      </w:pPr>
    </w:p>
    <w:p w14:paraId="1BD79410" w14:textId="77777777" w:rsidR="00105F51" w:rsidRPr="00105F51" w:rsidRDefault="00105F51" w:rsidP="00105F51">
      <w:pPr>
        <w:tabs>
          <w:tab w:val="left" w:pos="9639"/>
        </w:tabs>
        <w:ind w:right="-284" w:firstLine="1028"/>
        <w:jc w:val="center"/>
        <w:rPr>
          <w:rFonts w:ascii="Times New Roman" w:hAnsi="Times New Roman" w:cs="Times New Roman"/>
          <w:color w:val="00000A"/>
        </w:rPr>
      </w:pPr>
    </w:p>
    <w:p w14:paraId="3857F976" w14:textId="77777777" w:rsidR="00105F51" w:rsidRPr="00105F51" w:rsidRDefault="00105F51" w:rsidP="00105F51">
      <w:pPr>
        <w:spacing w:after="0" w:line="259" w:lineRule="auto"/>
        <w:rPr>
          <w:rFonts w:ascii="Times New Roman" w:hAnsi="Times New Roman" w:cs="Times New Roman"/>
        </w:rPr>
      </w:pPr>
    </w:p>
    <w:p w14:paraId="220A00EE" w14:textId="77777777" w:rsidR="00105F51" w:rsidRPr="00105F51" w:rsidRDefault="00105F51" w:rsidP="00105F51">
      <w:pPr>
        <w:spacing w:after="0" w:line="259" w:lineRule="auto"/>
        <w:rPr>
          <w:rFonts w:ascii="Times New Roman" w:hAnsi="Times New Roman" w:cs="Times New Roman"/>
        </w:rPr>
      </w:pPr>
    </w:p>
    <w:p w14:paraId="74D274DD" w14:textId="77777777" w:rsidR="00105F51" w:rsidRPr="00105F51" w:rsidRDefault="00105F51" w:rsidP="00105F51">
      <w:pPr>
        <w:spacing w:after="0" w:line="259" w:lineRule="auto"/>
        <w:rPr>
          <w:rFonts w:ascii="Times New Roman" w:hAnsi="Times New Roman" w:cs="Times New Roman"/>
        </w:rPr>
      </w:pPr>
    </w:p>
    <w:p w14:paraId="48DA2A49" w14:textId="77777777" w:rsidR="00105F51" w:rsidRPr="00105F51" w:rsidRDefault="00105F51" w:rsidP="00105F51">
      <w:pPr>
        <w:pStyle w:val="1"/>
        <w:ind w:left="0" w:right="720" w:firstLine="0"/>
        <w:jc w:val="left"/>
      </w:pPr>
    </w:p>
    <w:p w14:paraId="749510DA" w14:textId="77777777" w:rsidR="00105F51" w:rsidRPr="00105F51" w:rsidRDefault="00105F51" w:rsidP="00105F51">
      <w:pPr>
        <w:pStyle w:val="1"/>
        <w:ind w:left="391" w:right="720" w:firstLine="379"/>
      </w:pPr>
      <w:r w:rsidRPr="00105F51">
        <w:t>Рязань, 202</w:t>
      </w:r>
      <w:r w:rsidR="00AB3E28">
        <w:t>3</w:t>
      </w:r>
      <w:r w:rsidRPr="00105F51">
        <w:t xml:space="preserve"> год </w:t>
      </w:r>
    </w:p>
    <w:p w14:paraId="15B46F56" w14:textId="77777777" w:rsidR="00105F51" w:rsidRPr="00105F51" w:rsidRDefault="00105F51" w:rsidP="00105F51">
      <w:pPr>
        <w:rPr>
          <w:rFonts w:ascii="Times New Roman" w:hAnsi="Times New Roman" w:cs="Times New Roman"/>
        </w:rPr>
      </w:pPr>
    </w:p>
    <w:bookmarkEnd w:id="0"/>
    <w:p w14:paraId="461FFEB3" w14:textId="77777777" w:rsidR="00105F51" w:rsidRPr="00105F51" w:rsidRDefault="00105F51" w:rsidP="00C07492">
      <w:pPr>
        <w:spacing w:after="1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47AE54E" w14:textId="1D20C374" w:rsidR="00F53628" w:rsidRPr="001D4CC2" w:rsidRDefault="00F53628" w:rsidP="00F5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C2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1 - 4 классов разработана в соответствии с требованиями Федерального государственного образовательного стандарта начального общего образования, с учётом </w:t>
      </w:r>
      <w:r w:rsidR="0089105D">
        <w:rPr>
          <w:rFonts w:ascii="Times New Roman" w:hAnsi="Times New Roman" w:cs="Times New Roman"/>
          <w:sz w:val="24"/>
          <w:szCs w:val="24"/>
        </w:rPr>
        <w:t>Р</w:t>
      </w:r>
      <w:r w:rsidRPr="001D4CC2">
        <w:rPr>
          <w:rFonts w:ascii="Times New Roman" w:hAnsi="Times New Roman" w:cs="Times New Roman"/>
          <w:sz w:val="24"/>
          <w:szCs w:val="24"/>
        </w:rPr>
        <w:t>абочей программы начального общего образования по изобразительному искусству</w:t>
      </w:r>
      <w:r w:rsidR="00DC42B6">
        <w:rPr>
          <w:rFonts w:ascii="Times New Roman" w:hAnsi="Times New Roman" w:cs="Times New Roman"/>
          <w:sz w:val="24"/>
          <w:szCs w:val="24"/>
        </w:rPr>
        <w:t xml:space="preserve"> </w:t>
      </w:r>
      <w:r w:rsidRPr="001D4CC2">
        <w:rPr>
          <w:rFonts w:ascii="Times New Roman" w:hAnsi="Times New Roman" w:cs="Times New Roman"/>
          <w:sz w:val="24"/>
          <w:szCs w:val="24"/>
        </w:rPr>
        <w:t xml:space="preserve">и рабочей программы воспитания школы. </w:t>
      </w:r>
    </w:p>
    <w:p w14:paraId="09BBB7BB" w14:textId="77777777" w:rsidR="00C14D1D" w:rsidRDefault="00F53628" w:rsidP="00C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</w:t>
      </w:r>
      <w:r w:rsidR="00743F90">
        <w:rPr>
          <w:rFonts w:ascii="Times New Roman" w:hAnsi="Times New Roman" w:cs="Times New Roman"/>
          <w:sz w:val="24"/>
          <w:szCs w:val="24"/>
        </w:rPr>
        <w:t xml:space="preserve">- </w:t>
      </w:r>
      <w:r w:rsidR="00C07492" w:rsidRPr="00C07492">
        <w:rPr>
          <w:rFonts w:ascii="Times New Roman" w:hAnsi="Times New Roman" w:cs="Times New Roman"/>
          <w:sz w:val="24"/>
          <w:szCs w:val="24"/>
        </w:rPr>
        <w:t>формирова</w:t>
      </w:r>
      <w:r w:rsidR="006C5E8A">
        <w:rPr>
          <w:rFonts w:ascii="Times New Roman" w:hAnsi="Times New Roman" w:cs="Times New Roman"/>
          <w:sz w:val="24"/>
          <w:szCs w:val="24"/>
        </w:rPr>
        <w:t>ть</w:t>
      </w:r>
      <w:r w:rsidR="00DC42B6">
        <w:rPr>
          <w:rFonts w:ascii="Times New Roman" w:hAnsi="Times New Roman" w:cs="Times New Roman"/>
          <w:sz w:val="24"/>
          <w:szCs w:val="24"/>
        </w:rPr>
        <w:t xml:space="preserve"> </w:t>
      </w:r>
      <w:r w:rsidR="00C07492" w:rsidRPr="00C07492">
        <w:rPr>
          <w:rFonts w:ascii="Times New Roman" w:hAnsi="Times New Roman" w:cs="Times New Roman"/>
          <w:sz w:val="24"/>
          <w:szCs w:val="24"/>
        </w:rPr>
        <w:t>художествен</w:t>
      </w:r>
      <w:r w:rsidR="006C5E8A">
        <w:rPr>
          <w:rFonts w:ascii="Times New Roman" w:hAnsi="Times New Roman" w:cs="Times New Roman"/>
          <w:sz w:val="24"/>
          <w:szCs w:val="24"/>
        </w:rPr>
        <w:t>ную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6C5E8A">
        <w:rPr>
          <w:rFonts w:ascii="Times New Roman" w:hAnsi="Times New Roman" w:cs="Times New Roman"/>
          <w:sz w:val="24"/>
          <w:szCs w:val="24"/>
        </w:rPr>
        <w:t>у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учащихся, разви</w:t>
      </w:r>
      <w:r w:rsidR="006C5E8A">
        <w:rPr>
          <w:rFonts w:ascii="Times New Roman" w:hAnsi="Times New Roman" w:cs="Times New Roman"/>
          <w:sz w:val="24"/>
          <w:szCs w:val="24"/>
        </w:rPr>
        <w:t>вать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художественно-образно</w:t>
      </w:r>
      <w:r w:rsidR="006C5E8A">
        <w:rPr>
          <w:rFonts w:ascii="Times New Roman" w:hAnsi="Times New Roman" w:cs="Times New Roman"/>
          <w:sz w:val="24"/>
          <w:szCs w:val="24"/>
        </w:rPr>
        <w:t>е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6C5E8A">
        <w:rPr>
          <w:rFonts w:ascii="Times New Roman" w:hAnsi="Times New Roman" w:cs="Times New Roman"/>
          <w:sz w:val="24"/>
          <w:szCs w:val="24"/>
        </w:rPr>
        <w:t>е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и эстетическ</w:t>
      </w:r>
      <w:r w:rsidR="006C5E8A">
        <w:rPr>
          <w:rFonts w:ascii="Times New Roman" w:hAnsi="Times New Roman" w:cs="Times New Roman"/>
          <w:sz w:val="24"/>
          <w:szCs w:val="24"/>
        </w:rPr>
        <w:t>ое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C5E8A">
        <w:rPr>
          <w:rFonts w:ascii="Times New Roman" w:hAnsi="Times New Roman" w:cs="Times New Roman"/>
          <w:sz w:val="24"/>
          <w:szCs w:val="24"/>
        </w:rPr>
        <w:t>е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к явлениям дейс</w:t>
      </w:r>
      <w:r w:rsidR="00C07492">
        <w:rPr>
          <w:rFonts w:ascii="Times New Roman" w:hAnsi="Times New Roman" w:cs="Times New Roman"/>
          <w:sz w:val="24"/>
          <w:szCs w:val="24"/>
        </w:rPr>
        <w:t>твительности путём освоения на</w:t>
      </w:r>
      <w:r w:rsidR="00C07492" w:rsidRPr="00C07492">
        <w:rPr>
          <w:rFonts w:ascii="Times New Roman" w:hAnsi="Times New Roman" w:cs="Times New Roman"/>
          <w:sz w:val="24"/>
          <w:szCs w:val="24"/>
        </w:rPr>
        <w:t>чальных основ художеств</w:t>
      </w:r>
      <w:r w:rsidR="006C5E8A">
        <w:rPr>
          <w:rFonts w:ascii="Times New Roman" w:hAnsi="Times New Roman" w:cs="Times New Roman"/>
          <w:sz w:val="24"/>
          <w:szCs w:val="24"/>
        </w:rPr>
        <w:t xml:space="preserve">енных знаний, умений, навыков, </w:t>
      </w:r>
      <w:r w:rsidR="00C07492" w:rsidRPr="00C07492">
        <w:rPr>
          <w:rFonts w:ascii="Times New Roman" w:hAnsi="Times New Roman" w:cs="Times New Roman"/>
          <w:sz w:val="24"/>
          <w:szCs w:val="24"/>
        </w:rPr>
        <w:t>разви</w:t>
      </w:r>
      <w:r w:rsidR="006C5E8A">
        <w:rPr>
          <w:rFonts w:ascii="Times New Roman" w:hAnsi="Times New Roman" w:cs="Times New Roman"/>
          <w:sz w:val="24"/>
          <w:szCs w:val="24"/>
        </w:rPr>
        <w:t>вать</w:t>
      </w:r>
      <w:r w:rsidR="00C07492" w:rsidRPr="00C07492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C5E8A">
        <w:rPr>
          <w:rFonts w:ascii="Times New Roman" w:hAnsi="Times New Roman" w:cs="Times New Roman"/>
          <w:sz w:val="24"/>
          <w:szCs w:val="24"/>
        </w:rPr>
        <w:t xml:space="preserve">ий </w:t>
      </w:r>
      <w:r w:rsidR="00C07492" w:rsidRPr="00C07492">
        <w:rPr>
          <w:rFonts w:ascii="Times New Roman" w:hAnsi="Times New Roman" w:cs="Times New Roman"/>
          <w:sz w:val="24"/>
          <w:szCs w:val="24"/>
        </w:rPr>
        <w:t>потенциал учащихся.</w:t>
      </w:r>
    </w:p>
    <w:p w14:paraId="018444F9" w14:textId="77777777" w:rsidR="00056890" w:rsidRPr="00056890" w:rsidRDefault="001B5548" w:rsidP="0005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5548">
        <w:rPr>
          <w:rFonts w:ascii="Times New Roman" w:hAnsi="Times New Roman" w:cs="Times New Roman"/>
          <w:sz w:val="24"/>
        </w:rPr>
        <w:t xml:space="preserve">Для реализации основной цели и концептуальной идеи данного предмета необходимо решение </w:t>
      </w:r>
      <w:r w:rsidRPr="001B5548">
        <w:rPr>
          <w:rFonts w:ascii="Times New Roman" w:hAnsi="Times New Roman" w:cs="Times New Roman"/>
          <w:i/>
          <w:iCs/>
          <w:sz w:val="24"/>
        </w:rPr>
        <w:t>системы приоритетных</w:t>
      </w:r>
      <w:r w:rsidR="00DC42B6">
        <w:rPr>
          <w:rFonts w:ascii="Times New Roman" w:hAnsi="Times New Roman" w:cs="Times New Roman"/>
          <w:i/>
          <w:iCs/>
          <w:sz w:val="24"/>
        </w:rPr>
        <w:t xml:space="preserve"> </w:t>
      </w:r>
      <w:r w:rsidRPr="001B5548">
        <w:rPr>
          <w:rFonts w:ascii="Times New Roman" w:hAnsi="Times New Roman" w:cs="Times New Roman"/>
          <w:i/>
          <w:iCs/>
          <w:sz w:val="24"/>
        </w:rPr>
        <w:t>задач</w:t>
      </w:r>
      <w:r w:rsidRPr="001B5548">
        <w:rPr>
          <w:rFonts w:ascii="Times New Roman" w:hAnsi="Times New Roman" w:cs="Times New Roman"/>
          <w:sz w:val="24"/>
        </w:rPr>
        <w:t>: образовательных, развивающих и воспитательных.</w:t>
      </w:r>
    </w:p>
    <w:p w14:paraId="4A56B53C" w14:textId="77777777" w:rsidR="001B5548" w:rsidRPr="00235C7D" w:rsidRDefault="001B5548" w:rsidP="00432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235C7D">
        <w:rPr>
          <w:rFonts w:ascii="Times New Roman" w:hAnsi="Times New Roman" w:cs="Times New Roman"/>
          <w:i/>
          <w:sz w:val="24"/>
        </w:rPr>
        <w:t>Образовательные задачи курса:</w:t>
      </w:r>
      <w:r w:rsidR="000B009B" w:rsidRPr="00235C7D">
        <w:rPr>
          <w:rFonts w:ascii="Times New Roman" w:hAnsi="Times New Roman" w:cs="Times New Roman"/>
          <w:i/>
          <w:sz w:val="24"/>
        </w:rPr>
        <w:t xml:space="preserve">  </w:t>
      </w:r>
      <w:r w:rsidR="000B009B" w:rsidRPr="00235C7D">
        <w:rPr>
          <w:rFonts w:ascii="Times New Roman" w:hAnsi="Times New Roman" w:cs="Times New Roman"/>
          <w:iCs/>
          <w:sz w:val="24"/>
        </w:rPr>
        <w:t>способствовать</w:t>
      </w:r>
    </w:p>
    <w:p w14:paraId="7B73A226" w14:textId="77777777" w:rsidR="001B5548" w:rsidRPr="00235C7D" w:rsidRDefault="00521EBF" w:rsidP="00432CE6">
      <w:pPr>
        <w:numPr>
          <w:ilvl w:val="0"/>
          <w:numId w:val="1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7D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2610A0" w:rsidRPr="00235C7D">
        <w:rPr>
          <w:rFonts w:ascii="Times New Roman" w:eastAsia="Times New Roman" w:hAnsi="Times New Roman" w:cs="Times New Roman"/>
          <w:sz w:val="24"/>
          <w:szCs w:val="24"/>
        </w:rPr>
        <w:t>нию</w:t>
      </w:r>
      <w:r w:rsidR="00F53628" w:rsidRPr="00235C7D">
        <w:rPr>
          <w:rFonts w:ascii="Times New Roman" w:eastAsia="Times New Roman" w:hAnsi="Times New Roman" w:cs="Times New Roman"/>
          <w:sz w:val="24"/>
          <w:szCs w:val="24"/>
        </w:rPr>
        <w:t xml:space="preserve"> элементарны</w:t>
      </w:r>
      <w:r w:rsidR="002610A0" w:rsidRPr="00235C7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53628" w:rsidRPr="00235C7D">
        <w:rPr>
          <w:rFonts w:ascii="Times New Roman" w:eastAsia="Times New Roman" w:hAnsi="Times New Roman" w:cs="Times New Roman"/>
          <w:sz w:val="24"/>
          <w:szCs w:val="24"/>
        </w:rPr>
        <w:t xml:space="preserve"> основ реалистическ</w:t>
      </w:r>
      <w:r w:rsidR="001B5548" w:rsidRPr="00235C7D">
        <w:rPr>
          <w:rFonts w:ascii="Times New Roman" w:eastAsia="Times New Roman" w:hAnsi="Times New Roman" w:cs="Times New Roman"/>
          <w:sz w:val="24"/>
          <w:szCs w:val="24"/>
        </w:rPr>
        <w:t xml:space="preserve">ого рисунка; </w:t>
      </w:r>
    </w:p>
    <w:p w14:paraId="1E2091EE" w14:textId="77777777" w:rsidR="00F53628" w:rsidRPr="00235C7D" w:rsidRDefault="00F53628" w:rsidP="00F53628">
      <w:pPr>
        <w:numPr>
          <w:ilvl w:val="0"/>
          <w:numId w:val="1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7D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C300EB" w:rsidRPr="00235C7D">
        <w:rPr>
          <w:rFonts w:ascii="Times New Roman" w:eastAsia="Times New Roman" w:hAnsi="Times New Roman" w:cs="Times New Roman"/>
          <w:sz w:val="24"/>
          <w:szCs w:val="24"/>
        </w:rPr>
        <w:t>нию</w:t>
      </w:r>
      <w:r w:rsidR="001B5548" w:rsidRPr="00235C7D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="00C300EB" w:rsidRPr="00235C7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21EBF" w:rsidRPr="00235C7D">
        <w:rPr>
          <w:rFonts w:ascii="Times New Roman" w:eastAsia="Times New Roman" w:hAnsi="Times New Roman" w:cs="Times New Roman"/>
          <w:sz w:val="24"/>
          <w:szCs w:val="24"/>
        </w:rPr>
        <w:t xml:space="preserve"> рисования с натуры, по   памяти, по   представлению, </w:t>
      </w:r>
      <w:r w:rsidR="00C300EB" w:rsidRPr="00235C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C300EB" w:rsidRPr="00235C7D">
        <w:rPr>
          <w:rFonts w:ascii="Times New Roman" w:eastAsia="Times New Roman" w:hAnsi="Times New Roman" w:cs="Times New Roman"/>
          <w:sz w:val="24"/>
          <w:szCs w:val="24"/>
        </w:rPr>
        <w:t>лению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 xml:space="preserve">   с   особенностями   работы   в   области декоративно-прикладного и народного искусства, лепки и аппликации;</w:t>
      </w:r>
    </w:p>
    <w:p w14:paraId="628B1054" w14:textId="77777777" w:rsidR="001B5548" w:rsidRPr="00235C7D" w:rsidRDefault="00521EBF" w:rsidP="001B5548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привива</w:t>
      </w:r>
      <w:r w:rsidR="004C6B26" w:rsidRPr="00235C7D">
        <w:rPr>
          <w:sz w:val="24"/>
          <w:szCs w:val="24"/>
        </w:rPr>
        <w:t>нию</w:t>
      </w:r>
      <w:r w:rsidR="001B5548" w:rsidRPr="00235C7D">
        <w:rPr>
          <w:sz w:val="24"/>
          <w:szCs w:val="24"/>
        </w:rPr>
        <w:t xml:space="preserve"> элементарны</w:t>
      </w:r>
      <w:r w:rsidR="004C6B26" w:rsidRPr="00235C7D">
        <w:rPr>
          <w:sz w:val="24"/>
          <w:szCs w:val="24"/>
        </w:rPr>
        <w:t>х</w:t>
      </w:r>
      <w:r w:rsidR="001B5548" w:rsidRPr="00235C7D">
        <w:rPr>
          <w:sz w:val="24"/>
          <w:szCs w:val="24"/>
        </w:rPr>
        <w:t xml:space="preserve"> умени</w:t>
      </w:r>
      <w:r w:rsidR="004C6B26" w:rsidRPr="00235C7D">
        <w:rPr>
          <w:sz w:val="24"/>
          <w:szCs w:val="24"/>
        </w:rPr>
        <w:t>й</w:t>
      </w:r>
      <w:r w:rsidR="001B5548" w:rsidRPr="00235C7D">
        <w:rPr>
          <w:sz w:val="24"/>
          <w:szCs w:val="24"/>
        </w:rPr>
        <w:t>, навык</w:t>
      </w:r>
      <w:r w:rsidR="004C6B26" w:rsidRPr="00235C7D">
        <w:rPr>
          <w:sz w:val="24"/>
          <w:szCs w:val="24"/>
        </w:rPr>
        <w:t>ов</w:t>
      </w:r>
      <w:r w:rsidR="001B5548" w:rsidRPr="00235C7D">
        <w:rPr>
          <w:sz w:val="24"/>
          <w:szCs w:val="24"/>
        </w:rPr>
        <w:t>, способ</w:t>
      </w:r>
      <w:r w:rsidR="004C6B26" w:rsidRPr="00235C7D">
        <w:rPr>
          <w:sz w:val="24"/>
          <w:szCs w:val="24"/>
        </w:rPr>
        <w:t>ов</w:t>
      </w:r>
      <w:r w:rsidRPr="00235C7D">
        <w:rPr>
          <w:sz w:val="24"/>
          <w:szCs w:val="24"/>
        </w:rPr>
        <w:t xml:space="preserve"> </w:t>
      </w:r>
      <w:r w:rsidR="001B5548" w:rsidRPr="00235C7D">
        <w:rPr>
          <w:sz w:val="24"/>
          <w:szCs w:val="24"/>
        </w:rPr>
        <w:t>художественной деятельности;</w:t>
      </w:r>
    </w:p>
    <w:p w14:paraId="0BFE618D" w14:textId="77777777" w:rsidR="001B5548" w:rsidRPr="00235C7D" w:rsidRDefault="001B5548" w:rsidP="001B5548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осв</w:t>
      </w:r>
      <w:r w:rsidR="000720B2" w:rsidRPr="00235C7D">
        <w:rPr>
          <w:sz w:val="24"/>
          <w:szCs w:val="24"/>
        </w:rPr>
        <w:t>оению</w:t>
      </w:r>
      <w:r w:rsidR="00521EBF" w:rsidRPr="00235C7D">
        <w:rPr>
          <w:sz w:val="24"/>
          <w:szCs w:val="24"/>
        </w:rPr>
        <w:t xml:space="preserve"> </w:t>
      </w:r>
      <w:r w:rsidRPr="00235C7D">
        <w:rPr>
          <w:sz w:val="24"/>
          <w:szCs w:val="24"/>
        </w:rPr>
        <w:t>первичны</w:t>
      </w:r>
      <w:r w:rsidR="000720B2" w:rsidRPr="00235C7D">
        <w:rPr>
          <w:sz w:val="24"/>
          <w:szCs w:val="24"/>
        </w:rPr>
        <w:t>х</w:t>
      </w:r>
      <w:r w:rsidRPr="00235C7D">
        <w:rPr>
          <w:sz w:val="24"/>
          <w:szCs w:val="24"/>
        </w:rPr>
        <w:t xml:space="preserve"> знани</w:t>
      </w:r>
      <w:r w:rsidR="000720B2" w:rsidRPr="00235C7D">
        <w:rPr>
          <w:sz w:val="24"/>
          <w:szCs w:val="24"/>
        </w:rPr>
        <w:t>й</w:t>
      </w:r>
      <w:r w:rsidR="00521EBF" w:rsidRPr="00235C7D">
        <w:rPr>
          <w:sz w:val="24"/>
          <w:szCs w:val="24"/>
        </w:rPr>
        <w:t xml:space="preserve"> о мире пластических искусств: </w:t>
      </w:r>
      <w:r w:rsidRPr="00235C7D">
        <w:rPr>
          <w:sz w:val="24"/>
          <w:szCs w:val="24"/>
        </w:rPr>
        <w:t>изобразительном, декоративно-прикладном, архитектуре, дизайне; о формах их бытования в повседневном окружении ребенка;</w:t>
      </w:r>
    </w:p>
    <w:p w14:paraId="38F11B71" w14:textId="77777777" w:rsidR="00056890" w:rsidRPr="00235C7D" w:rsidRDefault="00F53628" w:rsidP="00056890">
      <w:pPr>
        <w:numPr>
          <w:ilvl w:val="0"/>
          <w:numId w:val="1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7D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0720B2" w:rsidRPr="00235C7D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 xml:space="preserve"> активн</w:t>
      </w:r>
      <w:r w:rsidR="001B018D" w:rsidRPr="00235C7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>, ценностно</w:t>
      </w:r>
      <w:r w:rsidR="001B018D" w:rsidRPr="00235C7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1B018D" w:rsidRPr="00235C7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C7D">
        <w:rPr>
          <w:rFonts w:ascii="Times New Roman" w:eastAsia="Times New Roman" w:hAnsi="Times New Roman" w:cs="Times New Roman"/>
          <w:sz w:val="24"/>
          <w:szCs w:val="24"/>
        </w:rPr>
        <w:t xml:space="preserve"> к истории отечественной культуры, выраженной в архитектуре, изобразительном искусстве, в национальных образах предметно – материальной и пространственной сред</w:t>
      </w:r>
      <w:r w:rsidR="00056890" w:rsidRPr="00235C7D">
        <w:rPr>
          <w:rFonts w:ascii="Times New Roman" w:eastAsia="Times New Roman" w:hAnsi="Times New Roman" w:cs="Times New Roman"/>
          <w:sz w:val="24"/>
          <w:szCs w:val="24"/>
        </w:rPr>
        <w:t>ы, в понимании красоты человека.</w:t>
      </w:r>
    </w:p>
    <w:p w14:paraId="14B680E4" w14:textId="77777777" w:rsidR="001B5548" w:rsidRPr="00235C7D" w:rsidRDefault="001B5548" w:rsidP="001B5548">
      <w:pPr>
        <w:pStyle w:val="a5"/>
        <w:tabs>
          <w:tab w:val="left" w:pos="540"/>
        </w:tabs>
        <w:overflowPunct/>
        <w:autoSpaceDE/>
        <w:spacing w:after="0"/>
        <w:ind w:left="0"/>
        <w:jc w:val="both"/>
        <w:rPr>
          <w:i/>
          <w:sz w:val="24"/>
          <w:szCs w:val="24"/>
        </w:rPr>
      </w:pPr>
      <w:r w:rsidRPr="00235C7D">
        <w:rPr>
          <w:i/>
          <w:sz w:val="24"/>
          <w:szCs w:val="24"/>
        </w:rPr>
        <w:t>Развивающие задачи курса:</w:t>
      </w:r>
      <w:r w:rsidR="007C1A12" w:rsidRPr="00235C7D">
        <w:rPr>
          <w:i/>
          <w:sz w:val="24"/>
          <w:szCs w:val="24"/>
        </w:rPr>
        <w:t xml:space="preserve">  </w:t>
      </w:r>
      <w:r w:rsidR="007C1A12" w:rsidRPr="00235C7D">
        <w:rPr>
          <w:iCs/>
          <w:sz w:val="24"/>
          <w:szCs w:val="24"/>
        </w:rPr>
        <w:t>способствовать</w:t>
      </w:r>
    </w:p>
    <w:p w14:paraId="387B5F34" w14:textId="77777777" w:rsidR="001E44A1" w:rsidRPr="00235C7D" w:rsidRDefault="00F53628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разви</w:t>
      </w:r>
      <w:r w:rsidR="007C1A12" w:rsidRPr="00235C7D">
        <w:rPr>
          <w:sz w:val="24"/>
          <w:szCs w:val="24"/>
        </w:rPr>
        <w:t>тию</w:t>
      </w:r>
      <w:r w:rsidR="00521EBF" w:rsidRPr="00235C7D">
        <w:rPr>
          <w:sz w:val="24"/>
          <w:szCs w:val="24"/>
        </w:rPr>
        <w:t xml:space="preserve"> </w:t>
      </w:r>
      <w:r w:rsidRPr="00235C7D">
        <w:rPr>
          <w:sz w:val="24"/>
          <w:szCs w:val="24"/>
        </w:rPr>
        <w:t>изобразительны</w:t>
      </w:r>
      <w:r w:rsidR="007C1A12" w:rsidRPr="00235C7D">
        <w:rPr>
          <w:sz w:val="24"/>
          <w:szCs w:val="24"/>
        </w:rPr>
        <w:t>х</w:t>
      </w:r>
      <w:r w:rsidRPr="00235C7D">
        <w:rPr>
          <w:sz w:val="24"/>
          <w:szCs w:val="24"/>
        </w:rPr>
        <w:t xml:space="preserve"> способност</w:t>
      </w:r>
      <w:r w:rsidR="007C1A12" w:rsidRPr="00235C7D">
        <w:rPr>
          <w:sz w:val="24"/>
          <w:szCs w:val="24"/>
        </w:rPr>
        <w:t>ей</w:t>
      </w:r>
      <w:r w:rsidRPr="00235C7D">
        <w:rPr>
          <w:sz w:val="24"/>
          <w:szCs w:val="24"/>
        </w:rPr>
        <w:t>, художественн</w:t>
      </w:r>
      <w:r w:rsidR="009A2D52" w:rsidRPr="00235C7D">
        <w:rPr>
          <w:sz w:val="24"/>
          <w:szCs w:val="24"/>
        </w:rPr>
        <w:t>ого</w:t>
      </w:r>
      <w:r w:rsidRPr="00235C7D">
        <w:rPr>
          <w:sz w:val="24"/>
          <w:szCs w:val="24"/>
        </w:rPr>
        <w:t xml:space="preserve"> вкус</w:t>
      </w:r>
      <w:r w:rsidR="009A2D52" w:rsidRPr="00235C7D">
        <w:rPr>
          <w:sz w:val="24"/>
          <w:szCs w:val="24"/>
        </w:rPr>
        <w:t>а</w:t>
      </w:r>
      <w:r w:rsidRPr="00235C7D">
        <w:rPr>
          <w:sz w:val="24"/>
          <w:szCs w:val="24"/>
        </w:rPr>
        <w:t>, творческо</w:t>
      </w:r>
      <w:r w:rsidR="009A2D52" w:rsidRPr="00235C7D">
        <w:rPr>
          <w:sz w:val="24"/>
          <w:szCs w:val="24"/>
        </w:rPr>
        <w:t>го</w:t>
      </w:r>
      <w:r w:rsidRPr="00235C7D">
        <w:rPr>
          <w:sz w:val="24"/>
          <w:szCs w:val="24"/>
        </w:rPr>
        <w:t xml:space="preserve"> воображени</w:t>
      </w:r>
      <w:r w:rsidR="009A2D52" w:rsidRPr="00235C7D">
        <w:rPr>
          <w:sz w:val="24"/>
          <w:szCs w:val="24"/>
        </w:rPr>
        <w:t>я</w:t>
      </w:r>
      <w:r w:rsidRPr="00235C7D">
        <w:rPr>
          <w:sz w:val="24"/>
          <w:szCs w:val="24"/>
        </w:rPr>
        <w:t>, пространственно</w:t>
      </w:r>
      <w:r w:rsidR="009A2D52" w:rsidRPr="00235C7D">
        <w:rPr>
          <w:sz w:val="24"/>
          <w:szCs w:val="24"/>
        </w:rPr>
        <w:t>го</w:t>
      </w:r>
      <w:r w:rsidRPr="00235C7D">
        <w:rPr>
          <w:sz w:val="24"/>
          <w:szCs w:val="24"/>
        </w:rPr>
        <w:t xml:space="preserve">   мышлен</w:t>
      </w:r>
      <w:r w:rsidR="00521EBF" w:rsidRPr="00235C7D">
        <w:rPr>
          <w:sz w:val="24"/>
          <w:szCs w:val="24"/>
        </w:rPr>
        <w:t>и</w:t>
      </w:r>
      <w:r w:rsidR="009A2D52" w:rsidRPr="00235C7D">
        <w:rPr>
          <w:sz w:val="24"/>
          <w:szCs w:val="24"/>
        </w:rPr>
        <w:t>я</w:t>
      </w:r>
      <w:r w:rsidR="00521EBF" w:rsidRPr="00235C7D">
        <w:rPr>
          <w:sz w:val="24"/>
          <w:szCs w:val="24"/>
        </w:rPr>
        <w:t xml:space="preserve">, </w:t>
      </w:r>
      <w:r w:rsidRPr="00235C7D">
        <w:rPr>
          <w:sz w:val="24"/>
          <w:szCs w:val="24"/>
        </w:rPr>
        <w:t>эстетически</w:t>
      </w:r>
      <w:r w:rsidR="009A2D52" w:rsidRPr="00235C7D">
        <w:rPr>
          <w:sz w:val="24"/>
          <w:szCs w:val="24"/>
        </w:rPr>
        <w:t>х</w:t>
      </w:r>
      <w:r w:rsidR="00521EBF" w:rsidRPr="00235C7D">
        <w:rPr>
          <w:sz w:val="24"/>
          <w:szCs w:val="24"/>
        </w:rPr>
        <w:t xml:space="preserve"> </w:t>
      </w:r>
      <w:r w:rsidRPr="00235C7D">
        <w:rPr>
          <w:sz w:val="24"/>
          <w:szCs w:val="24"/>
        </w:rPr>
        <w:t>чувств</w:t>
      </w:r>
      <w:r w:rsidR="00521EBF" w:rsidRPr="00235C7D">
        <w:rPr>
          <w:sz w:val="24"/>
          <w:szCs w:val="24"/>
        </w:rPr>
        <w:t xml:space="preserve"> и </w:t>
      </w:r>
      <w:r w:rsidRPr="00235C7D">
        <w:rPr>
          <w:sz w:val="24"/>
          <w:szCs w:val="24"/>
        </w:rPr>
        <w:t>понимани</w:t>
      </w:r>
      <w:r w:rsidR="005B351F" w:rsidRPr="00235C7D">
        <w:rPr>
          <w:sz w:val="24"/>
          <w:szCs w:val="24"/>
        </w:rPr>
        <w:t>ю</w:t>
      </w:r>
      <w:r w:rsidR="00521EBF" w:rsidRPr="00235C7D">
        <w:rPr>
          <w:sz w:val="24"/>
          <w:szCs w:val="24"/>
        </w:rPr>
        <w:t xml:space="preserve"> </w:t>
      </w:r>
      <w:r w:rsidR="008B1A95" w:rsidRPr="00235C7D">
        <w:rPr>
          <w:sz w:val="24"/>
          <w:szCs w:val="24"/>
        </w:rPr>
        <w:t>прекрасного</w:t>
      </w:r>
      <w:r w:rsidR="001B5548" w:rsidRPr="00235C7D">
        <w:rPr>
          <w:sz w:val="24"/>
          <w:szCs w:val="24"/>
        </w:rPr>
        <w:t>;</w:t>
      </w:r>
    </w:p>
    <w:p w14:paraId="70002674" w14:textId="77777777" w:rsidR="001B5548" w:rsidRPr="00235C7D" w:rsidRDefault="001B5548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разви</w:t>
      </w:r>
      <w:r w:rsidR="005B351F" w:rsidRPr="00235C7D">
        <w:rPr>
          <w:sz w:val="24"/>
          <w:szCs w:val="24"/>
        </w:rPr>
        <w:t>тию</w:t>
      </w:r>
      <w:r w:rsidRPr="00235C7D">
        <w:rPr>
          <w:sz w:val="24"/>
          <w:szCs w:val="24"/>
        </w:rPr>
        <w:t xml:space="preserve"> художественно – образно</w:t>
      </w:r>
      <w:r w:rsidR="005B351F" w:rsidRPr="00235C7D">
        <w:rPr>
          <w:sz w:val="24"/>
          <w:szCs w:val="24"/>
        </w:rPr>
        <w:t>го</w:t>
      </w:r>
      <w:r w:rsidRPr="00235C7D">
        <w:rPr>
          <w:sz w:val="24"/>
          <w:szCs w:val="24"/>
        </w:rPr>
        <w:t xml:space="preserve"> мышлени</w:t>
      </w:r>
      <w:r w:rsidR="005B351F" w:rsidRPr="00235C7D">
        <w:rPr>
          <w:sz w:val="24"/>
          <w:szCs w:val="24"/>
        </w:rPr>
        <w:t>я</w:t>
      </w:r>
      <w:r w:rsidRPr="00235C7D">
        <w:rPr>
          <w:sz w:val="24"/>
          <w:szCs w:val="24"/>
        </w:rPr>
        <w:t xml:space="preserve"> и эстетическо</w:t>
      </w:r>
      <w:r w:rsidR="005B351F" w:rsidRPr="00235C7D">
        <w:rPr>
          <w:sz w:val="24"/>
          <w:szCs w:val="24"/>
        </w:rPr>
        <w:t>го</w:t>
      </w:r>
      <w:r w:rsidRPr="00235C7D">
        <w:rPr>
          <w:sz w:val="24"/>
          <w:szCs w:val="24"/>
        </w:rPr>
        <w:t xml:space="preserve"> отношени</w:t>
      </w:r>
      <w:r w:rsidR="005B351F" w:rsidRPr="00235C7D">
        <w:rPr>
          <w:sz w:val="24"/>
          <w:szCs w:val="24"/>
        </w:rPr>
        <w:t>я</w:t>
      </w:r>
      <w:r w:rsidRPr="00235C7D">
        <w:rPr>
          <w:sz w:val="24"/>
          <w:szCs w:val="24"/>
        </w:rPr>
        <w:t xml:space="preserve"> к явлениям действительности путём освоения начальных основ художественных знаний, умений, навыков;</w:t>
      </w:r>
    </w:p>
    <w:p w14:paraId="50D024CE" w14:textId="77777777" w:rsidR="001B5548" w:rsidRPr="00235C7D" w:rsidRDefault="001B5548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разви</w:t>
      </w:r>
      <w:r w:rsidR="00480883" w:rsidRPr="00235C7D">
        <w:rPr>
          <w:sz w:val="24"/>
          <w:szCs w:val="24"/>
        </w:rPr>
        <w:t>тию</w:t>
      </w:r>
      <w:r w:rsidR="00521EBF" w:rsidRPr="00235C7D">
        <w:rPr>
          <w:sz w:val="24"/>
          <w:szCs w:val="24"/>
        </w:rPr>
        <w:t xml:space="preserve"> творческ</w:t>
      </w:r>
      <w:r w:rsidR="00480883" w:rsidRPr="00235C7D">
        <w:rPr>
          <w:sz w:val="24"/>
          <w:szCs w:val="24"/>
        </w:rPr>
        <w:t>ого</w:t>
      </w:r>
      <w:r w:rsidR="00521EBF" w:rsidRPr="00235C7D">
        <w:rPr>
          <w:sz w:val="24"/>
          <w:szCs w:val="24"/>
        </w:rPr>
        <w:t xml:space="preserve"> потенциал</w:t>
      </w:r>
      <w:r w:rsidR="00480883" w:rsidRPr="00235C7D">
        <w:rPr>
          <w:sz w:val="24"/>
          <w:szCs w:val="24"/>
        </w:rPr>
        <w:t>а</w:t>
      </w:r>
      <w:r w:rsidRPr="00235C7D">
        <w:rPr>
          <w:sz w:val="24"/>
          <w:szCs w:val="24"/>
        </w:rPr>
        <w:t xml:space="preserve"> учащихся;</w:t>
      </w:r>
    </w:p>
    <w:p w14:paraId="5C20C5A1" w14:textId="77777777" w:rsidR="001B5548" w:rsidRPr="00235C7D" w:rsidRDefault="001E44A1" w:rsidP="001B5548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32"/>
          <w:szCs w:val="28"/>
        </w:rPr>
      </w:pPr>
      <w:r w:rsidRPr="00235C7D">
        <w:rPr>
          <w:sz w:val="24"/>
          <w:szCs w:val="22"/>
        </w:rPr>
        <w:t>разви</w:t>
      </w:r>
      <w:r w:rsidR="00480883" w:rsidRPr="00235C7D">
        <w:rPr>
          <w:sz w:val="24"/>
          <w:szCs w:val="22"/>
        </w:rPr>
        <w:t>тию</w:t>
      </w:r>
      <w:r w:rsidRPr="00235C7D">
        <w:rPr>
          <w:sz w:val="24"/>
          <w:szCs w:val="22"/>
        </w:rPr>
        <w:t xml:space="preserve"> способност</w:t>
      </w:r>
      <w:r w:rsidR="00480883" w:rsidRPr="00235C7D">
        <w:rPr>
          <w:sz w:val="24"/>
          <w:szCs w:val="22"/>
        </w:rPr>
        <w:t>и</w:t>
      </w:r>
      <w:r w:rsidRPr="00235C7D">
        <w:rPr>
          <w:sz w:val="24"/>
          <w:szCs w:val="22"/>
        </w:rPr>
        <w:t xml:space="preserve"> к эмоционально-ценностному восприятию произведений изобразительного искусства, выражению в творческих работах своего отношения к окружающему миру</w:t>
      </w:r>
      <w:r w:rsidR="001B5548" w:rsidRPr="00235C7D">
        <w:rPr>
          <w:sz w:val="24"/>
          <w:szCs w:val="22"/>
        </w:rPr>
        <w:t>.</w:t>
      </w:r>
    </w:p>
    <w:p w14:paraId="704AA6AC" w14:textId="77777777" w:rsidR="001B5548" w:rsidRPr="00235C7D" w:rsidRDefault="001B5548" w:rsidP="001B5548">
      <w:pPr>
        <w:pStyle w:val="a5"/>
        <w:tabs>
          <w:tab w:val="left" w:pos="540"/>
        </w:tabs>
        <w:overflowPunct/>
        <w:autoSpaceDE/>
        <w:spacing w:after="0"/>
        <w:ind w:left="0"/>
        <w:jc w:val="both"/>
        <w:rPr>
          <w:i/>
          <w:sz w:val="32"/>
          <w:szCs w:val="24"/>
        </w:rPr>
      </w:pPr>
      <w:r w:rsidRPr="00235C7D">
        <w:rPr>
          <w:i/>
          <w:sz w:val="24"/>
        </w:rPr>
        <w:t>Воспитательные задачи курса:</w:t>
      </w:r>
      <w:r w:rsidR="003F3254" w:rsidRPr="00235C7D">
        <w:rPr>
          <w:i/>
          <w:sz w:val="24"/>
        </w:rPr>
        <w:t xml:space="preserve">  </w:t>
      </w:r>
      <w:r w:rsidR="003F3254" w:rsidRPr="00235C7D">
        <w:rPr>
          <w:iCs/>
          <w:sz w:val="24"/>
        </w:rPr>
        <w:t>способствовать</w:t>
      </w:r>
    </w:p>
    <w:p w14:paraId="7AE917FB" w14:textId="77777777" w:rsidR="00432CE6" w:rsidRPr="00235C7D" w:rsidRDefault="001E44A1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воспит</w:t>
      </w:r>
      <w:r w:rsidR="003F3254" w:rsidRPr="00235C7D">
        <w:rPr>
          <w:sz w:val="24"/>
          <w:szCs w:val="24"/>
        </w:rPr>
        <w:t>анию</w:t>
      </w:r>
      <w:r w:rsidRPr="00235C7D">
        <w:rPr>
          <w:sz w:val="24"/>
          <w:szCs w:val="24"/>
        </w:rPr>
        <w:t xml:space="preserve">    эмоциональн</w:t>
      </w:r>
      <w:r w:rsidR="003F3254" w:rsidRPr="00235C7D">
        <w:rPr>
          <w:sz w:val="24"/>
          <w:szCs w:val="24"/>
        </w:rPr>
        <w:t>ой</w:t>
      </w:r>
      <w:r w:rsidRPr="00235C7D">
        <w:rPr>
          <w:sz w:val="24"/>
          <w:szCs w:val="24"/>
        </w:rPr>
        <w:t xml:space="preserve">      отзывчивост</w:t>
      </w:r>
      <w:r w:rsidR="003F3254" w:rsidRPr="00235C7D">
        <w:rPr>
          <w:sz w:val="24"/>
          <w:szCs w:val="24"/>
        </w:rPr>
        <w:t>и</w:t>
      </w:r>
      <w:r w:rsidRPr="00235C7D">
        <w:rPr>
          <w:sz w:val="24"/>
          <w:szCs w:val="24"/>
        </w:rPr>
        <w:t xml:space="preserve">      и      культур</w:t>
      </w:r>
      <w:r w:rsidR="007E14E2" w:rsidRPr="00235C7D">
        <w:rPr>
          <w:sz w:val="24"/>
          <w:szCs w:val="24"/>
        </w:rPr>
        <w:t>ы</w:t>
      </w:r>
      <w:r w:rsidRPr="00235C7D">
        <w:rPr>
          <w:sz w:val="24"/>
          <w:szCs w:val="24"/>
        </w:rPr>
        <w:t xml:space="preserve">      восприятия      </w:t>
      </w:r>
      <w:r w:rsidR="00521EBF" w:rsidRPr="00235C7D">
        <w:rPr>
          <w:sz w:val="24"/>
          <w:szCs w:val="24"/>
        </w:rPr>
        <w:t xml:space="preserve">произведений профессионального и народного изобразительного </w:t>
      </w:r>
      <w:r w:rsidR="00432CE6" w:rsidRPr="00235C7D">
        <w:rPr>
          <w:sz w:val="24"/>
          <w:szCs w:val="24"/>
        </w:rPr>
        <w:t xml:space="preserve">искусства;  </w:t>
      </w:r>
    </w:p>
    <w:p w14:paraId="5B49EFFE" w14:textId="77777777" w:rsidR="001E44A1" w:rsidRPr="00235C7D" w:rsidRDefault="00521EBF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воспит</w:t>
      </w:r>
      <w:r w:rsidR="00B73FD0" w:rsidRPr="00235C7D">
        <w:rPr>
          <w:sz w:val="24"/>
          <w:szCs w:val="24"/>
        </w:rPr>
        <w:t>анию</w:t>
      </w:r>
      <w:r w:rsidR="003E33E2" w:rsidRPr="00235C7D">
        <w:rPr>
          <w:sz w:val="24"/>
          <w:szCs w:val="24"/>
        </w:rPr>
        <w:t xml:space="preserve"> </w:t>
      </w:r>
      <w:r w:rsidR="001E44A1" w:rsidRPr="00235C7D">
        <w:rPr>
          <w:sz w:val="24"/>
          <w:szCs w:val="24"/>
        </w:rPr>
        <w:t>нравственн</w:t>
      </w:r>
      <w:r w:rsidR="00B73FD0" w:rsidRPr="00235C7D">
        <w:rPr>
          <w:sz w:val="24"/>
          <w:szCs w:val="24"/>
        </w:rPr>
        <w:t>ых</w:t>
      </w:r>
      <w:r w:rsidRPr="00235C7D">
        <w:rPr>
          <w:sz w:val="24"/>
          <w:szCs w:val="24"/>
        </w:rPr>
        <w:t xml:space="preserve"> </w:t>
      </w:r>
      <w:r w:rsidR="001E44A1" w:rsidRPr="00235C7D">
        <w:rPr>
          <w:sz w:val="24"/>
          <w:szCs w:val="24"/>
        </w:rPr>
        <w:t>и эстетически</w:t>
      </w:r>
      <w:r w:rsidR="00B73FD0" w:rsidRPr="00235C7D">
        <w:rPr>
          <w:sz w:val="24"/>
          <w:szCs w:val="24"/>
        </w:rPr>
        <w:t>х</w:t>
      </w:r>
      <w:r w:rsidR="001E44A1" w:rsidRPr="00235C7D">
        <w:rPr>
          <w:sz w:val="24"/>
          <w:szCs w:val="24"/>
        </w:rPr>
        <w:t xml:space="preserve"> чувств: любв</w:t>
      </w:r>
      <w:r w:rsidR="00B73FD0" w:rsidRPr="00235C7D">
        <w:rPr>
          <w:sz w:val="24"/>
          <w:szCs w:val="24"/>
        </w:rPr>
        <w:t>и</w:t>
      </w:r>
      <w:r w:rsidR="001E44A1" w:rsidRPr="00235C7D">
        <w:rPr>
          <w:sz w:val="24"/>
          <w:szCs w:val="24"/>
        </w:rPr>
        <w:t xml:space="preserve"> к родной природе, своему народу, Родине, уважени</w:t>
      </w:r>
      <w:r w:rsidR="00002DA1" w:rsidRPr="00235C7D">
        <w:rPr>
          <w:sz w:val="24"/>
          <w:szCs w:val="24"/>
        </w:rPr>
        <w:t>ю</w:t>
      </w:r>
      <w:r w:rsidR="001E44A1" w:rsidRPr="00235C7D">
        <w:rPr>
          <w:sz w:val="24"/>
          <w:szCs w:val="24"/>
        </w:rPr>
        <w:t xml:space="preserve"> к ее традициям, героическому прошлому, многонациональной культуре</w:t>
      </w:r>
      <w:r w:rsidR="008B1A95" w:rsidRPr="00235C7D">
        <w:rPr>
          <w:sz w:val="24"/>
          <w:szCs w:val="24"/>
        </w:rPr>
        <w:t>;</w:t>
      </w:r>
    </w:p>
    <w:p w14:paraId="3E88CE32" w14:textId="77777777" w:rsidR="001E44A1" w:rsidRPr="00235C7D" w:rsidRDefault="00567B65" w:rsidP="001E44A1">
      <w:pPr>
        <w:pStyle w:val="a5"/>
        <w:numPr>
          <w:ilvl w:val="0"/>
          <w:numId w:val="12"/>
        </w:numPr>
        <w:tabs>
          <w:tab w:val="left" w:pos="540"/>
        </w:tabs>
        <w:overflowPunct/>
        <w:autoSpaceDE/>
        <w:spacing w:after="0"/>
        <w:ind w:left="0" w:firstLine="0"/>
        <w:jc w:val="both"/>
        <w:rPr>
          <w:sz w:val="24"/>
          <w:szCs w:val="24"/>
        </w:rPr>
      </w:pPr>
      <w:r w:rsidRPr="00235C7D">
        <w:rPr>
          <w:sz w:val="24"/>
          <w:szCs w:val="24"/>
        </w:rPr>
        <w:t>воспит</w:t>
      </w:r>
      <w:r w:rsidR="00002DA1" w:rsidRPr="00235C7D">
        <w:rPr>
          <w:sz w:val="24"/>
          <w:szCs w:val="24"/>
        </w:rPr>
        <w:t>анию</w:t>
      </w:r>
      <w:r w:rsidRPr="00235C7D">
        <w:rPr>
          <w:sz w:val="24"/>
          <w:szCs w:val="24"/>
        </w:rPr>
        <w:t xml:space="preserve"> положительно</w:t>
      </w:r>
      <w:r w:rsidR="00002DA1" w:rsidRPr="00235C7D">
        <w:rPr>
          <w:sz w:val="24"/>
          <w:szCs w:val="24"/>
        </w:rPr>
        <w:t>го</w:t>
      </w:r>
      <w:r w:rsidRPr="00235C7D">
        <w:rPr>
          <w:sz w:val="24"/>
          <w:szCs w:val="24"/>
        </w:rPr>
        <w:t xml:space="preserve"> отношени</w:t>
      </w:r>
      <w:r w:rsidR="00002DA1" w:rsidRPr="00235C7D">
        <w:rPr>
          <w:sz w:val="24"/>
          <w:szCs w:val="24"/>
        </w:rPr>
        <w:t>я</w:t>
      </w:r>
      <w:r w:rsidRPr="00235C7D">
        <w:rPr>
          <w:sz w:val="24"/>
          <w:szCs w:val="24"/>
        </w:rPr>
        <w:t xml:space="preserve"> к коллективному труду, </w:t>
      </w:r>
      <w:r w:rsidR="00521EBF" w:rsidRPr="00235C7D">
        <w:rPr>
          <w:sz w:val="24"/>
          <w:szCs w:val="24"/>
        </w:rPr>
        <w:t>к</w:t>
      </w:r>
      <w:r w:rsidRPr="00235C7D">
        <w:rPr>
          <w:sz w:val="24"/>
          <w:szCs w:val="24"/>
        </w:rPr>
        <w:t xml:space="preserve"> правил</w:t>
      </w:r>
      <w:r w:rsidR="00521EBF" w:rsidRPr="00235C7D">
        <w:rPr>
          <w:sz w:val="24"/>
          <w:szCs w:val="24"/>
        </w:rPr>
        <w:t>ам</w:t>
      </w:r>
      <w:r w:rsidRPr="00235C7D">
        <w:rPr>
          <w:sz w:val="24"/>
          <w:szCs w:val="24"/>
        </w:rPr>
        <w:t xml:space="preserve"> культуры общения, уважени</w:t>
      </w:r>
      <w:r w:rsidR="002B22E2" w:rsidRPr="00235C7D">
        <w:rPr>
          <w:sz w:val="24"/>
          <w:szCs w:val="24"/>
        </w:rPr>
        <w:t>я</w:t>
      </w:r>
      <w:r w:rsidRPr="00235C7D">
        <w:rPr>
          <w:sz w:val="24"/>
          <w:szCs w:val="24"/>
        </w:rPr>
        <w:t xml:space="preserve"> к взглядам и мнению других людей.</w:t>
      </w:r>
    </w:p>
    <w:p w14:paraId="215B35B9" w14:textId="77777777" w:rsidR="00F53628" w:rsidRDefault="00F53628" w:rsidP="00432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35C7D">
        <w:rPr>
          <w:rFonts w:ascii="Times New Roman" w:hAnsi="Times New Roman" w:cs="Times New Roman"/>
          <w:sz w:val="24"/>
        </w:rPr>
        <w:t>В соответствии с Федеральным государственным образовательным</w:t>
      </w:r>
      <w:r w:rsidRPr="00F53628">
        <w:rPr>
          <w:rFonts w:ascii="Times New Roman" w:hAnsi="Times New Roman" w:cs="Times New Roman"/>
          <w:sz w:val="24"/>
        </w:rPr>
        <w:t xml:space="preserve"> стандартом начального общего образования учебный предмет «Изобразительное искусство» </w:t>
      </w:r>
      <w:r w:rsidR="00DC42B6">
        <w:rPr>
          <w:rFonts w:ascii="Times New Roman" w:hAnsi="Times New Roman" w:cs="Times New Roman"/>
          <w:sz w:val="24"/>
        </w:rPr>
        <w:t>включен в качестве обязательного в состав</w:t>
      </w:r>
      <w:r w:rsidRPr="00F53628">
        <w:rPr>
          <w:rFonts w:ascii="Times New Roman" w:hAnsi="Times New Roman" w:cs="Times New Roman"/>
          <w:sz w:val="24"/>
        </w:rPr>
        <w:t xml:space="preserve"> предметн</w:t>
      </w:r>
      <w:r w:rsidR="00DC42B6">
        <w:rPr>
          <w:rFonts w:ascii="Times New Roman" w:hAnsi="Times New Roman" w:cs="Times New Roman"/>
          <w:sz w:val="24"/>
        </w:rPr>
        <w:t>ой</w:t>
      </w:r>
      <w:r w:rsidRPr="00F53628">
        <w:rPr>
          <w:rFonts w:ascii="Times New Roman" w:hAnsi="Times New Roman" w:cs="Times New Roman"/>
          <w:sz w:val="24"/>
        </w:rPr>
        <w:t xml:space="preserve"> област</w:t>
      </w:r>
      <w:r w:rsidR="00DC42B6">
        <w:rPr>
          <w:rFonts w:ascii="Times New Roman" w:hAnsi="Times New Roman" w:cs="Times New Roman"/>
          <w:sz w:val="24"/>
        </w:rPr>
        <w:t>и</w:t>
      </w:r>
      <w:r w:rsidRPr="00F53628">
        <w:rPr>
          <w:rFonts w:ascii="Times New Roman" w:hAnsi="Times New Roman" w:cs="Times New Roman"/>
          <w:sz w:val="24"/>
        </w:rPr>
        <w:t xml:space="preserve"> «Искусство» </w:t>
      </w:r>
      <w:r w:rsidR="00DC42B6">
        <w:rPr>
          <w:rFonts w:ascii="Times New Roman" w:hAnsi="Times New Roman" w:cs="Times New Roman"/>
          <w:sz w:val="24"/>
        </w:rPr>
        <w:t>на уровне начального общего образования</w:t>
      </w:r>
      <w:r w:rsidRPr="00F53628">
        <w:rPr>
          <w:rFonts w:ascii="Times New Roman" w:hAnsi="Times New Roman" w:cs="Times New Roman"/>
          <w:sz w:val="24"/>
        </w:rPr>
        <w:t>. Содержание предмета «Изобразительное искусство» структурировано к</w:t>
      </w:r>
      <w:r w:rsidR="00DC42B6">
        <w:rPr>
          <w:rFonts w:ascii="Times New Roman" w:hAnsi="Times New Roman" w:cs="Times New Roman"/>
          <w:sz w:val="24"/>
        </w:rPr>
        <w:t xml:space="preserve">ак система тематических модулей. </w:t>
      </w:r>
      <w:r w:rsidRPr="00F53628">
        <w:rPr>
          <w:rFonts w:ascii="Times New Roman" w:hAnsi="Times New Roman" w:cs="Times New Roman"/>
          <w:sz w:val="24"/>
        </w:rPr>
        <w:t>Изучение содержания всех модулей в 1—4 классах обязательно.</w:t>
      </w:r>
    </w:p>
    <w:p w14:paraId="4328C0B7" w14:textId="77777777" w:rsidR="002B22E2" w:rsidRDefault="002B22E2" w:rsidP="00F53628">
      <w:pPr>
        <w:pStyle w:val="a7"/>
        <w:ind w:left="1260"/>
        <w:jc w:val="center"/>
      </w:pPr>
    </w:p>
    <w:p w14:paraId="3EA2469A" w14:textId="77777777" w:rsidR="003D7EA8" w:rsidRDefault="003D7EA8" w:rsidP="00F53628">
      <w:pPr>
        <w:pStyle w:val="a7"/>
        <w:ind w:left="1260"/>
        <w:jc w:val="center"/>
      </w:pPr>
    </w:p>
    <w:p w14:paraId="0D760367" w14:textId="77777777" w:rsidR="00BB5DEF" w:rsidRDefault="00BB5DEF" w:rsidP="00F53628">
      <w:pPr>
        <w:pStyle w:val="a7"/>
        <w:ind w:left="1260"/>
        <w:jc w:val="center"/>
      </w:pPr>
    </w:p>
    <w:p w14:paraId="036D2E82" w14:textId="77777777" w:rsidR="00F53628" w:rsidRPr="00F53628" w:rsidRDefault="00F53628" w:rsidP="00F53628">
      <w:pPr>
        <w:pStyle w:val="a7"/>
        <w:ind w:left="1260"/>
        <w:jc w:val="center"/>
      </w:pPr>
      <w:bookmarkStart w:id="1" w:name="_Hlk146167363"/>
      <w:r w:rsidRPr="00F53628">
        <w:lastRenderedPageBreak/>
        <w:t>Годовое распределение часов</w:t>
      </w:r>
    </w:p>
    <w:tbl>
      <w:tblPr>
        <w:tblW w:w="9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156"/>
        <w:gridCol w:w="1156"/>
        <w:gridCol w:w="1157"/>
        <w:gridCol w:w="1062"/>
        <w:gridCol w:w="1083"/>
      </w:tblGrid>
      <w:tr w:rsidR="00F53628" w:rsidRPr="00810509" w14:paraId="3AF9A641" w14:textId="77777777" w:rsidTr="00DC42B6">
        <w:trPr>
          <w:cantSplit/>
          <w:trHeight w:val="273"/>
          <w:tblHeader/>
          <w:jc w:val="center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DEB86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334B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F53628" w:rsidRPr="00810509" w14:paraId="3EDF8FD4" w14:textId="77777777" w:rsidTr="00DC42B6">
        <w:trPr>
          <w:cantSplit/>
          <w:trHeight w:val="273"/>
          <w:tblHeader/>
          <w:jc w:val="center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BD592" w14:textId="77777777" w:rsidR="00F53628" w:rsidRPr="00810509" w:rsidRDefault="00F53628" w:rsidP="00DC4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003B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A822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BE1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F42D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293B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3628" w:rsidRPr="00810509" w14:paraId="236303C3" w14:textId="77777777" w:rsidTr="00DC42B6">
        <w:trPr>
          <w:cantSplit/>
          <w:trHeight w:val="273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83A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53D" w14:textId="77777777" w:rsidR="00F53628" w:rsidRPr="00810509" w:rsidRDefault="00F53628" w:rsidP="00DC42B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E988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E1D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01DB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7CB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</w:tr>
      <w:tr w:rsidR="00F53628" w:rsidRPr="00810509" w14:paraId="49656E80" w14:textId="77777777" w:rsidTr="00DC42B6">
        <w:trPr>
          <w:cantSplit/>
          <w:trHeight w:val="850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23FC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B6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4CCD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2C96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67B5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7634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28" w:rsidRPr="00810509" w14:paraId="58933A82" w14:textId="77777777" w:rsidTr="00DC42B6">
        <w:trPr>
          <w:cantSplit/>
          <w:trHeight w:val="273"/>
          <w:tblHeader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F486" w14:textId="77777777" w:rsidR="00F53628" w:rsidRPr="00810509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238" w14:textId="77777777" w:rsidR="00F53628" w:rsidRPr="00810509" w:rsidRDefault="00DC42B6" w:rsidP="00DC42B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A82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0BD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F63" w14:textId="77777777" w:rsidR="00F53628" w:rsidRPr="00810509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0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2CD" w14:textId="77777777" w:rsidR="00F53628" w:rsidRPr="00810509" w:rsidRDefault="00DC42B6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14:paraId="233866C5" w14:textId="77777777" w:rsidR="00DC42B6" w:rsidRDefault="00DC42B6" w:rsidP="00F53628">
      <w:pPr>
        <w:pStyle w:val="a7"/>
        <w:ind w:left="1260"/>
        <w:jc w:val="center"/>
      </w:pPr>
    </w:p>
    <w:p w14:paraId="45CB495D" w14:textId="77777777" w:rsidR="00F53628" w:rsidRPr="00F53628" w:rsidRDefault="00F53628" w:rsidP="00F53628">
      <w:pPr>
        <w:pStyle w:val="a7"/>
        <w:ind w:left="1260"/>
        <w:jc w:val="center"/>
      </w:pPr>
      <w:r w:rsidRPr="00F53628">
        <w:t>Распределение часов в неделю</w:t>
      </w: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156"/>
        <w:gridCol w:w="1156"/>
        <w:gridCol w:w="1157"/>
        <w:gridCol w:w="993"/>
        <w:gridCol w:w="972"/>
      </w:tblGrid>
      <w:tr w:rsidR="00F53628" w:rsidRPr="002D42C0" w14:paraId="7AF4ED19" w14:textId="77777777" w:rsidTr="00DC42B6">
        <w:trPr>
          <w:cantSplit/>
          <w:trHeight w:val="273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A5EA9" w14:textId="77777777" w:rsidR="00F53628" w:rsidRPr="002D42C0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61F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3628" w:rsidRPr="002D42C0" w14:paraId="4CFF2C5A" w14:textId="77777777" w:rsidTr="00DC42B6">
        <w:trPr>
          <w:cantSplit/>
          <w:trHeight w:val="273"/>
          <w:tblHeader/>
          <w:jc w:val="center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8D01F" w14:textId="77777777" w:rsidR="00F53628" w:rsidRPr="002D42C0" w:rsidRDefault="00F53628" w:rsidP="00DC4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871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CDA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AB6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E7B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E86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3628" w:rsidRPr="002D42C0" w14:paraId="05E7E6B4" w14:textId="77777777" w:rsidTr="00DC42B6">
        <w:trPr>
          <w:cantSplit/>
          <w:trHeight w:val="273"/>
          <w:tblHeader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215" w14:textId="77777777" w:rsidR="00F53628" w:rsidRPr="002D42C0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E439" w14:textId="77777777" w:rsidR="00F53628" w:rsidRPr="002D42C0" w:rsidRDefault="00F53628" w:rsidP="00DC42B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0418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FF10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C355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865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628" w:rsidRPr="002D42C0" w14:paraId="1B854980" w14:textId="77777777" w:rsidTr="00DC42B6">
        <w:trPr>
          <w:cantSplit/>
          <w:trHeight w:val="273"/>
          <w:tblHeader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C1B" w14:textId="77777777" w:rsidR="00F53628" w:rsidRPr="002D42C0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C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1CC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EB8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9FE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F440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FFF6" w14:textId="77777777" w:rsidR="00F53628" w:rsidRPr="002D42C0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28" w:rsidRPr="0033396A" w14:paraId="778F4D0C" w14:textId="77777777" w:rsidTr="00DC42B6">
        <w:trPr>
          <w:cantSplit/>
          <w:trHeight w:val="273"/>
          <w:tblHeader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71C3" w14:textId="77777777" w:rsidR="00F53628" w:rsidRPr="0033396A" w:rsidRDefault="00F53628" w:rsidP="00DC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3DF" w14:textId="77777777" w:rsidR="00F53628" w:rsidRPr="0033396A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896C" w14:textId="77777777" w:rsidR="00F53628" w:rsidRPr="0033396A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AE" w14:textId="77777777" w:rsidR="00F53628" w:rsidRPr="0033396A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1BEE" w14:textId="77777777" w:rsidR="00F53628" w:rsidRPr="0033396A" w:rsidRDefault="00F53628" w:rsidP="00DC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4FB" w14:textId="77777777" w:rsidR="00F53628" w:rsidRPr="0033396A" w:rsidRDefault="00F53628" w:rsidP="00DC42B6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8BCA95" w14:textId="77777777" w:rsidR="00AB3E28" w:rsidRDefault="00AB3E28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0E78E78" w14:textId="77777777" w:rsidR="00B9406F" w:rsidRPr="00E42875" w:rsidRDefault="00B9406F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охватывает все основные вид</w:t>
      </w:r>
      <w:r w:rsidR="00B03804"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визуально-пространственных искусств (собственно изобразительных): начальные основы графики, живописи и скульптуры, декора</w:t>
      </w:r>
      <w:r w:rsidR="00E42875"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тивно-прикладные и </w:t>
      </w:r>
      <w:r w:rsid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народные виды искусства, </w:t>
      </w: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архитектуру и дизайн. </w:t>
      </w:r>
      <w:r w:rsidR="002529DC"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курсе </w:t>
      </w:r>
      <w:r w:rsidR="003B1DF9"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изобразительного искусства</w:t>
      </w:r>
      <w:r w:rsidR="002529DC"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реализация спектра межпредметных связей:</w:t>
      </w:r>
    </w:p>
    <w:p w14:paraId="0E51715B" w14:textId="77777777" w:rsidR="002529DC" w:rsidRPr="00E42875" w:rsidRDefault="002529DC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Окружающий мир</w:t>
      </w: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657668C7" w14:textId="77777777" w:rsidR="002529DC" w:rsidRPr="00E42875" w:rsidRDefault="002529DC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Литературное чтение</w:t>
      </w: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работа с текстами для создания образа, реализуемого в рисунке или изделии.</w:t>
      </w:r>
    </w:p>
    <w:p w14:paraId="0A9E8764" w14:textId="77777777" w:rsidR="002529DC" w:rsidRDefault="002529DC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 язык</w:t>
      </w:r>
      <w:r w:rsidRPr="00E4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EBCCCC8" w14:textId="77777777" w:rsidR="006250CD" w:rsidRDefault="006250CD" w:rsidP="00C07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работа с геометрическими фигурами, линейным построением.</w:t>
      </w:r>
    </w:p>
    <w:p w14:paraId="0A55A1D5" w14:textId="38DF324D" w:rsidR="00334BC3" w:rsidRPr="005D3E9C" w:rsidRDefault="00334BC3" w:rsidP="00334B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9C">
        <w:rPr>
          <w:rFonts w:ascii="Times New Roman" w:hAnsi="Times New Roman" w:cs="Times New Roman"/>
          <w:sz w:val="24"/>
          <w:szCs w:val="24"/>
        </w:rPr>
        <w:t xml:space="preserve">Изменения в настоящей рабочей программе по сравнению с федеральной рабочей программой по </w:t>
      </w:r>
      <w:r w:rsidR="005B5A19" w:rsidRPr="005D3E9C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5D3E9C">
        <w:rPr>
          <w:rFonts w:ascii="Times New Roman" w:hAnsi="Times New Roman" w:cs="Times New Roman"/>
          <w:sz w:val="24"/>
          <w:szCs w:val="24"/>
        </w:rPr>
        <w:t xml:space="preserve"> для начального общего образования отсутствуют.</w:t>
      </w:r>
    </w:p>
    <w:p w14:paraId="122E1A82" w14:textId="77777777" w:rsidR="00334BC3" w:rsidRPr="005D3E9C" w:rsidRDefault="00334BC3" w:rsidP="00334BC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75A29486" w14:textId="77777777" w:rsidR="00B03804" w:rsidRDefault="00084531" w:rsidP="0008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167855"/>
      <w:r w:rsidRPr="0008453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</w:t>
      </w:r>
      <w:r w:rsidR="0077713A">
        <w:rPr>
          <w:rFonts w:ascii="Times New Roman" w:hAnsi="Times New Roman" w:cs="Times New Roman"/>
          <w:sz w:val="24"/>
          <w:szCs w:val="24"/>
        </w:rPr>
        <w:t>о-методического комплекта:</w:t>
      </w:r>
    </w:p>
    <w:bookmarkEnd w:id="2"/>
    <w:p w14:paraId="7928C207" w14:textId="77777777" w:rsidR="00FC0833" w:rsidRPr="00FC0833" w:rsidRDefault="006A21F7" w:rsidP="00100E06">
      <w:pPr>
        <w:pStyle w:val="a7"/>
        <w:numPr>
          <w:ilvl w:val="0"/>
          <w:numId w:val="20"/>
        </w:numPr>
        <w:jc w:val="both"/>
      </w:pPr>
      <w:r w:rsidRPr="00FC0833">
        <w:t>1 кл</w:t>
      </w:r>
      <w:r w:rsidR="00FE75B0" w:rsidRPr="00FC0833">
        <w:t>асс</w:t>
      </w:r>
      <w:r w:rsidRPr="00FC0833">
        <w:t>:</w:t>
      </w:r>
      <w:r w:rsidR="00FC0833" w:rsidRPr="00FC0833">
        <w:t xml:space="preserve"> </w:t>
      </w:r>
      <w:r w:rsidR="00205548" w:rsidRPr="00FC0833">
        <w:t>Изобразительное искусство. 1</w:t>
      </w:r>
      <w:proofErr w:type="gramStart"/>
      <w:r w:rsidR="00205548" w:rsidRPr="00FC0833">
        <w:t>кл</w:t>
      </w:r>
      <w:r w:rsidR="001F46D4">
        <w:t>.</w:t>
      </w:r>
      <w:r w:rsidR="00205548" w:rsidRPr="00FC0833">
        <w:t>.</w:t>
      </w:r>
      <w:proofErr w:type="gramEnd"/>
      <w:r w:rsidR="00205548" w:rsidRPr="00FC0833">
        <w:t>: уч</w:t>
      </w:r>
      <w:r w:rsidR="00AB3E28" w:rsidRPr="00FC0833">
        <w:t>ебник/</w:t>
      </w:r>
      <w:proofErr w:type="spellStart"/>
      <w:r w:rsidR="00AB3E28" w:rsidRPr="00FC0833">
        <w:t>Л</w:t>
      </w:r>
      <w:r w:rsidR="00205548" w:rsidRPr="00FC0833">
        <w:t>.</w:t>
      </w:r>
      <w:r w:rsidR="00AB3E28" w:rsidRPr="00FC0833">
        <w:t>А</w:t>
      </w:r>
      <w:r w:rsidR="00205548" w:rsidRPr="00FC0833">
        <w:t>.</w:t>
      </w:r>
      <w:r w:rsidR="00AB3E28" w:rsidRPr="00FC0833">
        <w:t>Неменская</w:t>
      </w:r>
      <w:proofErr w:type="spellEnd"/>
      <w:r w:rsidR="00AB3E28" w:rsidRPr="00FC0833">
        <w:t xml:space="preserve">; под ред. </w:t>
      </w:r>
      <w:proofErr w:type="spellStart"/>
      <w:r w:rsidR="00AB3E28" w:rsidRPr="00FC0833">
        <w:t>Б.М.Неменского</w:t>
      </w:r>
      <w:proofErr w:type="spellEnd"/>
      <w:r w:rsidR="00205548" w:rsidRPr="00FC0833">
        <w:t>. - М</w:t>
      </w:r>
      <w:r w:rsidR="00AB3E28" w:rsidRPr="00FC0833">
        <w:t>осква</w:t>
      </w:r>
      <w:r w:rsidR="00205548" w:rsidRPr="00FC0833">
        <w:t xml:space="preserve">: </w:t>
      </w:r>
      <w:r w:rsidR="00FC0833" w:rsidRPr="00FC0833">
        <w:t>«</w:t>
      </w:r>
      <w:r w:rsidR="00AB3E28" w:rsidRPr="00FC0833">
        <w:t>Просвещение</w:t>
      </w:r>
      <w:r w:rsidR="00205548" w:rsidRPr="00FC0833">
        <w:t>»</w:t>
      </w:r>
    </w:p>
    <w:p w14:paraId="2BA86F5F" w14:textId="77777777" w:rsidR="00205548" w:rsidRPr="00AB3E28" w:rsidRDefault="00FC0833" w:rsidP="00FC0833">
      <w:pPr>
        <w:pStyle w:val="a7"/>
        <w:jc w:val="both"/>
        <w:rPr>
          <w:color w:val="FF0000"/>
        </w:rPr>
      </w:pPr>
      <w:proofErr w:type="spellStart"/>
      <w:r w:rsidRPr="00FC0833">
        <w:t>Л.А.Неменская</w:t>
      </w:r>
      <w:proofErr w:type="spellEnd"/>
      <w:r>
        <w:t>.</w:t>
      </w:r>
      <w:r w:rsidRPr="00FC0833">
        <w:t xml:space="preserve"> </w:t>
      </w:r>
      <w:r w:rsidR="00100E06" w:rsidRPr="00FC0833">
        <w:t>Изобразительное искусство.</w:t>
      </w:r>
      <w:r w:rsidR="00100E06" w:rsidRPr="00AB3E28">
        <w:rPr>
          <w:color w:val="FF0000"/>
        </w:rPr>
        <w:t xml:space="preserve"> </w:t>
      </w:r>
      <w:r w:rsidRPr="00D21596">
        <w:t xml:space="preserve">Твоя мастерская. </w:t>
      </w:r>
      <w:r w:rsidRPr="00D21596">
        <w:rPr>
          <w:sz w:val="28"/>
        </w:rPr>
        <w:t>1 класс.</w:t>
      </w:r>
      <w:r w:rsidRPr="00D21596">
        <w:t xml:space="preserve"> </w:t>
      </w:r>
      <w:r w:rsidRPr="001F46D4">
        <w:rPr>
          <w:rStyle w:val="ac"/>
          <w:i w:val="0"/>
        </w:rPr>
        <w:t>Рабочая тетрадь</w:t>
      </w:r>
      <w:r w:rsidR="001F46D4">
        <w:rPr>
          <w:rStyle w:val="ac"/>
          <w:i w:val="0"/>
        </w:rPr>
        <w:t>. /</w:t>
      </w:r>
      <w:proofErr w:type="spellStart"/>
      <w:r w:rsidR="001F46D4" w:rsidRPr="00FC0833">
        <w:t>Л.А.Неменская</w:t>
      </w:r>
      <w:proofErr w:type="spellEnd"/>
      <w:r w:rsidR="001F46D4" w:rsidRPr="00FC0833">
        <w:t xml:space="preserve">; под ред. </w:t>
      </w:r>
      <w:proofErr w:type="spellStart"/>
      <w:r w:rsidR="001F46D4" w:rsidRPr="00FC0833">
        <w:t>Б.М.Неменского</w:t>
      </w:r>
      <w:proofErr w:type="spellEnd"/>
      <w:r w:rsidR="001F46D4" w:rsidRPr="00FC0833">
        <w:t>.</w:t>
      </w:r>
      <w:r w:rsidRPr="00D21596">
        <w:t>; Издательство · Просвещение</w:t>
      </w:r>
    </w:p>
    <w:p w14:paraId="77C5477B" w14:textId="77777777" w:rsidR="00FC0833" w:rsidRDefault="006A21F7" w:rsidP="00205548">
      <w:pPr>
        <w:pStyle w:val="a7"/>
        <w:numPr>
          <w:ilvl w:val="0"/>
          <w:numId w:val="20"/>
        </w:numPr>
        <w:jc w:val="both"/>
      </w:pPr>
      <w:r w:rsidRPr="00B03804">
        <w:t>2 кл</w:t>
      </w:r>
      <w:r w:rsidR="00FE75B0">
        <w:t>асс</w:t>
      </w:r>
      <w:r w:rsidRPr="00B03804">
        <w:t xml:space="preserve">: </w:t>
      </w:r>
      <w:r w:rsidR="00205548" w:rsidRPr="00B03804">
        <w:t>Изобразительное искусство</w:t>
      </w:r>
      <w:r w:rsidR="00205548">
        <w:t>. 2кл.: учебник/</w:t>
      </w:r>
      <w:proofErr w:type="spellStart"/>
      <w:r w:rsidR="00205548">
        <w:t>В.С.Кузин</w:t>
      </w:r>
      <w:proofErr w:type="spellEnd"/>
      <w:r w:rsidR="00205548">
        <w:t xml:space="preserve">, </w:t>
      </w:r>
      <w:proofErr w:type="spellStart"/>
      <w:r w:rsidR="00205548" w:rsidRPr="00B03804">
        <w:t>Э.И.Кубышкина</w:t>
      </w:r>
      <w:proofErr w:type="spellEnd"/>
      <w:r w:rsidR="00205548">
        <w:t xml:space="preserve">. - </w:t>
      </w:r>
      <w:r w:rsidR="00205548" w:rsidRPr="00B03804">
        <w:t xml:space="preserve">стереотип. - М.: </w:t>
      </w:r>
      <w:r w:rsidR="00FC0833">
        <w:t>«</w:t>
      </w:r>
      <w:r w:rsidR="00205548" w:rsidRPr="00B03804">
        <w:t>Дрофа»</w:t>
      </w:r>
      <w:r w:rsidR="00205548">
        <w:t>,</w:t>
      </w:r>
      <w:r w:rsidR="00FC0833">
        <w:t xml:space="preserve"> </w:t>
      </w:r>
    </w:p>
    <w:p w14:paraId="66542DD2" w14:textId="77777777" w:rsidR="00B03804" w:rsidRDefault="00E03EAA" w:rsidP="00FC0833">
      <w:pPr>
        <w:pStyle w:val="a7"/>
        <w:jc w:val="both"/>
      </w:pPr>
      <w:r w:rsidRPr="00B03804">
        <w:t>Изобразительное искусство</w:t>
      </w:r>
      <w:r>
        <w:t>. 2 класс. Рабочий альбом /</w:t>
      </w:r>
      <w:proofErr w:type="spellStart"/>
      <w:r>
        <w:t>В.С.Кузин</w:t>
      </w:r>
      <w:proofErr w:type="spellEnd"/>
      <w:r>
        <w:t xml:space="preserve">, </w:t>
      </w:r>
      <w:proofErr w:type="spellStart"/>
      <w:r w:rsidRPr="00B03804">
        <w:t>Э.И.Кубышкина</w:t>
      </w:r>
      <w:proofErr w:type="spellEnd"/>
      <w:r>
        <w:t xml:space="preserve">. - </w:t>
      </w:r>
      <w:r w:rsidRPr="00B03804">
        <w:t xml:space="preserve">стереотип. - М.: </w:t>
      </w:r>
      <w:r>
        <w:t>Просвещение;</w:t>
      </w:r>
    </w:p>
    <w:p w14:paraId="23CB3C09" w14:textId="77777777" w:rsidR="00890859" w:rsidRDefault="00890859" w:rsidP="00FC0833">
      <w:pPr>
        <w:pStyle w:val="a7"/>
        <w:jc w:val="both"/>
      </w:pPr>
    </w:p>
    <w:p w14:paraId="6F96614C" w14:textId="77777777" w:rsidR="00890859" w:rsidRDefault="00890859" w:rsidP="00FC0833">
      <w:pPr>
        <w:pStyle w:val="a7"/>
        <w:jc w:val="both"/>
      </w:pPr>
    </w:p>
    <w:p w14:paraId="466EC01C" w14:textId="77777777" w:rsidR="00FC0833" w:rsidRDefault="006A21F7" w:rsidP="00205548">
      <w:pPr>
        <w:pStyle w:val="a7"/>
        <w:numPr>
          <w:ilvl w:val="0"/>
          <w:numId w:val="20"/>
        </w:numPr>
        <w:jc w:val="both"/>
      </w:pPr>
      <w:r w:rsidRPr="00B03804">
        <w:t>3 кл</w:t>
      </w:r>
      <w:r w:rsidR="00FE75B0">
        <w:t>асс</w:t>
      </w:r>
      <w:r w:rsidRPr="00B03804">
        <w:t xml:space="preserve">: </w:t>
      </w:r>
      <w:r w:rsidR="00205548" w:rsidRPr="00B03804">
        <w:t>Изобразительное искусство</w:t>
      </w:r>
      <w:r w:rsidR="00205548">
        <w:t>. 3кл.: учебник/</w:t>
      </w:r>
      <w:proofErr w:type="spellStart"/>
      <w:r w:rsidR="00205548">
        <w:t>В.С.Кузин</w:t>
      </w:r>
      <w:proofErr w:type="spellEnd"/>
      <w:r w:rsidR="00205548">
        <w:t xml:space="preserve">, </w:t>
      </w:r>
      <w:proofErr w:type="spellStart"/>
      <w:r w:rsidR="00205548" w:rsidRPr="00B03804">
        <w:t>Э.И.Кубышкина</w:t>
      </w:r>
      <w:proofErr w:type="spellEnd"/>
      <w:r w:rsidR="00205548">
        <w:t xml:space="preserve">. - </w:t>
      </w:r>
      <w:r w:rsidR="00205548" w:rsidRPr="00B03804">
        <w:t xml:space="preserve">стереотип. - М.: </w:t>
      </w:r>
      <w:r w:rsidR="00FC0833">
        <w:t>«</w:t>
      </w:r>
      <w:r w:rsidR="00205548" w:rsidRPr="00B03804">
        <w:t>Дрофа»</w:t>
      </w:r>
      <w:r w:rsidR="00205548">
        <w:t>,</w:t>
      </w:r>
      <w:r w:rsidR="00FC0833">
        <w:t xml:space="preserve"> </w:t>
      </w:r>
    </w:p>
    <w:p w14:paraId="21CCBE73" w14:textId="77777777" w:rsidR="00B03804" w:rsidRDefault="00E03EAA" w:rsidP="00FC0833">
      <w:pPr>
        <w:pStyle w:val="a7"/>
        <w:jc w:val="both"/>
      </w:pPr>
      <w:r w:rsidRPr="00B03804">
        <w:t>Изобразительное искусство</w:t>
      </w:r>
      <w:r>
        <w:t>. 3 класс. Рабочий альбом /</w:t>
      </w:r>
      <w:proofErr w:type="spellStart"/>
      <w:r>
        <w:t>В.С.Кузин</w:t>
      </w:r>
      <w:proofErr w:type="spellEnd"/>
      <w:r>
        <w:t xml:space="preserve">, </w:t>
      </w:r>
      <w:proofErr w:type="spellStart"/>
      <w:r w:rsidRPr="00B03804">
        <w:t>Э.И.Кубышкина</w:t>
      </w:r>
      <w:proofErr w:type="spellEnd"/>
      <w:r>
        <w:t xml:space="preserve">. - </w:t>
      </w:r>
      <w:r w:rsidRPr="00B03804">
        <w:t xml:space="preserve">стереотип. - М.: </w:t>
      </w:r>
      <w:r>
        <w:t>Просвещение;</w:t>
      </w:r>
    </w:p>
    <w:p w14:paraId="10C87B93" w14:textId="77777777" w:rsidR="00890859" w:rsidRDefault="00890859" w:rsidP="00FC0833">
      <w:pPr>
        <w:pStyle w:val="a7"/>
        <w:jc w:val="both"/>
      </w:pPr>
    </w:p>
    <w:p w14:paraId="1565D9FB" w14:textId="77777777" w:rsidR="00890859" w:rsidRDefault="00890859" w:rsidP="00FC0833">
      <w:pPr>
        <w:pStyle w:val="a7"/>
        <w:jc w:val="both"/>
      </w:pPr>
    </w:p>
    <w:p w14:paraId="46B3182B" w14:textId="77777777" w:rsidR="00FC0833" w:rsidRDefault="006A21F7" w:rsidP="00B03804">
      <w:pPr>
        <w:pStyle w:val="a7"/>
        <w:numPr>
          <w:ilvl w:val="0"/>
          <w:numId w:val="20"/>
        </w:numPr>
        <w:jc w:val="both"/>
      </w:pPr>
      <w:r w:rsidRPr="00B03804">
        <w:t>4 кл</w:t>
      </w:r>
      <w:r w:rsidR="00FE75B0">
        <w:t>асс</w:t>
      </w:r>
      <w:r w:rsidRPr="00B03804">
        <w:t xml:space="preserve">: </w:t>
      </w:r>
      <w:r w:rsidR="0050534A" w:rsidRPr="00B03804">
        <w:t>Изобразительное искусство</w:t>
      </w:r>
      <w:r w:rsidR="0050534A">
        <w:t>. 4кл.: учебник/</w:t>
      </w:r>
      <w:proofErr w:type="spellStart"/>
      <w:r w:rsidR="0050534A">
        <w:t>В.С.Кузин</w:t>
      </w:r>
      <w:proofErr w:type="spellEnd"/>
      <w:r w:rsidR="00205548">
        <w:t xml:space="preserve">, </w:t>
      </w:r>
      <w:proofErr w:type="spellStart"/>
      <w:r w:rsidR="00205548" w:rsidRPr="00B03804">
        <w:t>Э.И.Кубышкина</w:t>
      </w:r>
      <w:proofErr w:type="spellEnd"/>
      <w:r w:rsidR="0050534A">
        <w:t xml:space="preserve">. - </w:t>
      </w:r>
      <w:r w:rsidR="0050534A" w:rsidRPr="00B03804">
        <w:t xml:space="preserve">стереотип. - М.: </w:t>
      </w:r>
      <w:r w:rsidR="00FC0833">
        <w:t>«</w:t>
      </w:r>
      <w:r w:rsidR="0050534A" w:rsidRPr="00B03804">
        <w:t>Дрофа»</w:t>
      </w:r>
      <w:r w:rsidR="0050534A">
        <w:t xml:space="preserve">, </w:t>
      </w:r>
    </w:p>
    <w:p w14:paraId="5FB31405" w14:textId="77777777" w:rsidR="006A21F7" w:rsidRDefault="00E03EAA" w:rsidP="001F46D4">
      <w:pPr>
        <w:pStyle w:val="a7"/>
        <w:jc w:val="both"/>
      </w:pPr>
      <w:r w:rsidRPr="00B03804">
        <w:t>Изобразительное искусство</w:t>
      </w:r>
      <w:r>
        <w:t>. 4 класс. Рабочий альбом /</w:t>
      </w:r>
      <w:proofErr w:type="spellStart"/>
      <w:r>
        <w:t>В.С.Кузин</w:t>
      </w:r>
      <w:proofErr w:type="spellEnd"/>
      <w:r>
        <w:t xml:space="preserve">, </w:t>
      </w:r>
      <w:proofErr w:type="spellStart"/>
      <w:r w:rsidRPr="00B03804">
        <w:t>Э.И.Кубышкина</w:t>
      </w:r>
      <w:proofErr w:type="spellEnd"/>
      <w:r>
        <w:t xml:space="preserve">. - </w:t>
      </w:r>
      <w:r w:rsidRPr="00B03804">
        <w:t xml:space="preserve">стереотип. - М.: </w:t>
      </w:r>
      <w:r>
        <w:t>Просвещение.</w:t>
      </w:r>
    </w:p>
    <w:p w14:paraId="59909508" w14:textId="77777777" w:rsidR="00890859" w:rsidRDefault="00890859" w:rsidP="001F46D4">
      <w:pPr>
        <w:pStyle w:val="a7"/>
        <w:jc w:val="both"/>
      </w:pPr>
    </w:p>
    <w:p w14:paraId="41554144" w14:textId="77777777" w:rsidR="00890859" w:rsidRDefault="00890859" w:rsidP="001F46D4">
      <w:pPr>
        <w:pStyle w:val="a7"/>
        <w:jc w:val="both"/>
      </w:pPr>
    </w:p>
    <w:p w14:paraId="7413DAF5" w14:textId="77777777" w:rsidR="001F46D4" w:rsidRDefault="001F46D4" w:rsidP="001F46D4">
      <w:pPr>
        <w:pStyle w:val="a7"/>
        <w:jc w:val="both"/>
      </w:pPr>
    </w:p>
    <w:p w14:paraId="38C3CC5C" w14:textId="409F889B" w:rsidR="001F46D4" w:rsidRDefault="001F46D4" w:rsidP="001F46D4">
      <w:pPr>
        <w:pStyle w:val="a7"/>
        <w:jc w:val="both"/>
      </w:pPr>
    </w:p>
    <w:p w14:paraId="4A83B9DE" w14:textId="77777777" w:rsidR="001E44A1" w:rsidRPr="001D4CC2" w:rsidRDefault="001E44A1" w:rsidP="0008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A1">
        <w:rPr>
          <w:rFonts w:ascii="Times New Roman" w:hAnsi="Times New Roman" w:cs="Times New Roman"/>
          <w:sz w:val="24"/>
          <w:szCs w:val="24"/>
        </w:rPr>
        <w:t>Программа направлена на формирование функциональной грамотности учащихся и организацию изучения предмета на деятельностной основе</w:t>
      </w:r>
      <w:r w:rsidR="00567B65">
        <w:rPr>
          <w:rFonts w:ascii="Times New Roman" w:hAnsi="Times New Roman" w:cs="Times New Roman"/>
          <w:sz w:val="24"/>
          <w:szCs w:val="24"/>
        </w:rPr>
        <w:t xml:space="preserve">, </w:t>
      </w:r>
      <w:r w:rsidR="00567B65" w:rsidRPr="001D4CC2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567B65">
        <w:rPr>
          <w:rFonts w:ascii="Times New Roman" w:hAnsi="Times New Roman" w:cs="Times New Roman"/>
          <w:sz w:val="24"/>
          <w:szCs w:val="24"/>
        </w:rPr>
        <w:t>духовной культуры учащихся, формировании активной эстетической позиции по отношению к действительности и произведениям искусства, на понимание роли и значения художественной деятельности в жизни людей.</w:t>
      </w:r>
      <w:r w:rsidR="001F46D4">
        <w:rPr>
          <w:rFonts w:ascii="Times New Roman" w:hAnsi="Times New Roman" w:cs="Times New Roman"/>
          <w:sz w:val="24"/>
          <w:szCs w:val="24"/>
        </w:rPr>
        <w:t xml:space="preserve"> </w:t>
      </w:r>
      <w:r w:rsidRPr="001E44A1">
        <w:rPr>
          <w:rFonts w:ascii="Times New Roman" w:hAnsi="Times New Roman" w:cs="Times New Roman"/>
          <w:sz w:val="24"/>
          <w:szCs w:val="24"/>
        </w:rPr>
        <w:t>В программе учитываются возможности предмета в реализации требований ФГОС НОО к планируемым личностным и метапредметным результатам обучения, а также реализация межпредметных связей учебных предметов на уровне начального общего образования.</w:t>
      </w:r>
    </w:p>
    <w:p w14:paraId="3A7E4853" w14:textId="77777777" w:rsidR="00105F51" w:rsidRPr="007D6F7A" w:rsidRDefault="00105F51" w:rsidP="00567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9675B" w14:textId="77777777" w:rsidR="00DC42B6" w:rsidRDefault="00105F51" w:rsidP="00DC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6168192"/>
      <w:r w:rsidRPr="007D6F7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7D6F7A" w:rsidRPr="00284903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14:paraId="12EEC150" w14:textId="77777777" w:rsidR="003B1DF9" w:rsidRDefault="003B1DF9" w:rsidP="00DC4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DF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структурные единицы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3B1DF9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соответствуют ФГОС НОО, </w:t>
      </w:r>
      <w:r w:rsidRPr="003B1DF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общими для каждого года обучения. Вместе с тем их содержательное наполнение развивается и обогащается концентрически от класса к классу.</w:t>
      </w:r>
    </w:p>
    <w:p w14:paraId="6C7AD6D4" w14:textId="77777777" w:rsidR="00C63007" w:rsidRDefault="00C63007" w:rsidP="00DC4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068C5" w14:textId="77777777" w:rsid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модули курса «</w:t>
      </w:r>
      <w:r w:rsidR="00BB2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Pr="00C14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</w:p>
    <w:p w14:paraId="22101AD2" w14:textId="77777777" w:rsidR="00BD6A47" w:rsidRPr="003623AE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2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«Графика»</w:t>
      </w:r>
    </w:p>
    <w:p w14:paraId="5EE1A82E" w14:textId="77777777" w:rsidR="00BD6A47" w:rsidRPr="003623AE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2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«Живопись»</w:t>
      </w:r>
    </w:p>
    <w:p w14:paraId="11FDC7E7" w14:textId="77777777" w:rsidR="00BD6A47" w:rsidRPr="00AF33B7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«Скульптура»</w:t>
      </w:r>
    </w:p>
    <w:p w14:paraId="4FEA9E91" w14:textId="77777777" w:rsidR="00BD6A47" w:rsidRPr="00AF33B7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«Декоративно – прикладное искусство»</w:t>
      </w:r>
    </w:p>
    <w:p w14:paraId="76D1FC9C" w14:textId="77777777" w:rsidR="00BD6A47" w:rsidRPr="00AF33B7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«Архитектура»</w:t>
      </w:r>
    </w:p>
    <w:p w14:paraId="70D4E800" w14:textId="77777777" w:rsidR="00BD6A47" w:rsidRPr="00B37DE0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7D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«Восприятие произведений искусства»</w:t>
      </w:r>
    </w:p>
    <w:p w14:paraId="32D5479B" w14:textId="77777777" w:rsidR="00BD6A47" w:rsidRDefault="00BD6A4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«Азбука цифровой графики»</w:t>
      </w:r>
    </w:p>
    <w:bookmarkEnd w:id="3"/>
    <w:p w14:paraId="3B28C5AC" w14:textId="77777777" w:rsidR="00C63007" w:rsidRPr="00C14D1D" w:rsidRDefault="00C63007" w:rsidP="00BD6A47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343273" w14:textId="77777777" w:rsidR="00BD6A47" w:rsidRPr="00C14D1D" w:rsidRDefault="00BD6A4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802CE3" w14:textId="77777777" w:rsidR="006A47E6" w:rsidRPr="001F46D4" w:rsidRDefault="001526DE" w:rsidP="001F46D4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="00C45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36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(33 ч)</w:t>
      </w:r>
      <w:bookmarkStart w:id="4" w:name="_Hlk114439062"/>
    </w:p>
    <w:p w14:paraId="3F46C267" w14:textId="77777777" w:rsidR="001526DE" w:rsidRPr="003623A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2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«Графика»</w:t>
      </w:r>
    </w:p>
    <w:p w14:paraId="189CBD44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01596FE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74E7E70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14:paraId="49558BAB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1DBF80F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EC84898" w14:textId="77777777" w:rsidR="001526DE" w:rsidRPr="003623A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2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«Живопись»</w:t>
      </w:r>
    </w:p>
    <w:p w14:paraId="0495AD7D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с гуашью и акварелью в условиях урока.</w:t>
      </w:r>
    </w:p>
    <w:p w14:paraId="7D2D45B6" w14:textId="77777777" w:rsidR="001526DE" w:rsidRDefault="001526D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основных цвета. Навыки смешения красок и получение нового цвета.</w:t>
      </w:r>
    </w:p>
    <w:p w14:paraId="4CD844E3" w14:textId="77777777" w:rsidR="001526DE" w:rsidRDefault="005C4F8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выразительность цвета. Способы выражения настроения в изображаемом сюжете.</w:t>
      </w:r>
    </w:p>
    <w:p w14:paraId="1FD7965A" w14:textId="77777777" w:rsidR="005C4F84" w:rsidRDefault="005C4F8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Контрастные цветовые состояния времён года. Живопись (гуашь), аппликация или смешанная техника.</w:t>
      </w:r>
    </w:p>
    <w:p w14:paraId="2CAFC507" w14:textId="77777777" w:rsidR="005C4F84" w:rsidRDefault="005C4F8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симметрии. Развитие воображения.</w:t>
      </w:r>
    </w:p>
    <w:p w14:paraId="6E265836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012F213" w14:textId="77777777" w:rsidR="00662760" w:rsidRPr="00AF33B7" w:rsidRDefault="0066276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«Скульптура»</w:t>
      </w:r>
    </w:p>
    <w:p w14:paraId="01DD9075" w14:textId="77777777" w:rsidR="00662760" w:rsidRDefault="0066276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Изображения в объёме. Приёмы работы с пластилином; доска, стека.</w:t>
      </w:r>
    </w:p>
    <w:p w14:paraId="2BFB8BE8" w14:textId="77777777" w:rsidR="00662760" w:rsidRDefault="0066276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животных из цельной формы. Приёмы вытягивания, вдавливания, скручивания, сгибания.</w:t>
      </w:r>
    </w:p>
    <w:p w14:paraId="6C330DFC" w14:textId="77777777" w:rsidR="00662760" w:rsidRDefault="0066276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игрушки, характерной для одного из наиболее известных народных промыслов.</w:t>
      </w:r>
    </w:p>
    <w:p w14:paraId="7DAC710F" w14:textId="77777777" w:rsidR="00937F41" w:rsidRDefault="0037618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14:paraId="5B7A37AC" w14:textId="77777777" w:rsidR="00C63007" w:rsidRPr="00993790" w:rsidRDefault="00376186" w:rsidP="00993790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14:paraId="7AB6989F" w14:textId="77777777" w:rsidR="00C63007" w:rsidRDefault="00C630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A0A157B" w14:textId="77777777" w:rsidR="00561C8D" w:rsidRDefault="00561C8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FE6E420" w14:textId="77777777" w:rsidR="00561C8D" w:rsidRDefault="00561C8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7CA94A9" w14:textId="77777777" w:rsidR="00561C8D" w:rsidRDefault="00561C8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1B60D1C" w14:textId="77777777" w:rsidR="00600DB8" w:rsidRPr="00AF33B7" w:rsidRDefault="00600DB8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«Декоративно – прикладное искусство»</w:t>
      </w:r>
    </w:p>
    <w:p w14:paraId="1021AC5D" w14:textId="77777777" w:rsidR="00600DB8" w:rsidRDefault="00600DB8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Узоры в природе. Наблюдение узоров в живой природе. </w:t>
      </w:r>
      <w:r w:rsidR="00223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 – эстетическое восприятие объектов действительности.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Ассоциативное сопоставление с орнаментами в предметах декоративно – прикладного искусства.</w:t>
      </w:r>
    </w:p>
    <w:p w14:paraId="76DE204F" w14:textId="77777777" w:rsidR="00033609" w:rsidRDefault="00033609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</w:t>
      </w:r>
    </w:p>
    <w:p w14:paraId="428A5D34" w14:textId="77777777" w:rsidR="00E27D70" w:rsidRDefault="00E27D7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</w:t>
      </w:r>
    </w:p>
    <w:p w14:paraId="512659F3" w14:textId="77777777" w:rsidR="00491EA9" w:rsidRDefault="00491EA9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каргопольская.</w:t>
      </w:r>
    </w:p>
    <w:p w14:paraId="475592BF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8EB9090" w14:textId="77777777" w:rsidR="00AF33B7" w:rsidRPr="00AF33B7" w:rsidRDefault="00AF33B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33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«Архитектура»</w:t>
      </w:r>
    </w:p>
    <w:p w14:paraId="4015C2B9" w14:textId="77777777" w:rsidR="00AF33B7" w:rsidRDefault="00AF33B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DDC07F4" w14:textId="77777777" w:rsidR="00AF33B7" w:rsidRDefault="00AF33B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конструирования из бумаги. Овладение приёмами склеивания, надрезания и вырезания деталей; использование приёма симметрии.</w:t>
      </w:r>
    </w:p>
    <w:p w14:paraId="1D29DFD4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A7C86BA" w14:textId="77777777" w:rsidR="00BC368F" w:rsidRPr="00B37DE0" w:rsidRDefault="00BC368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7D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«Восприятие произведений искусства»</w:t>
      </w:r>
    </w:p>
    <w:p w14:paraId="46498F0C" w14:textId="77777777" w:rsidR="00BC368F" w:rsidRDefault="00BC368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F019468" w14:textId="77777777" w:rsidR="00BC368F" w:rsidRDefault="00BC368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AA7137A" w14:textId="77777777" w:rsidR="00BC368F" w:rsidRDefault="00BC368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сюжет.</w:t>
      </w:r>
    </w:p>
    <w:p w14:paraId="06A303EB" w14:textId="77777777" w:rsidR="00BC368F" w:rsidRDefault="00BC368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 из личного опыта учащихся и оценка эмоционального содержания произведений.</w:t>
      </w:r>
    </w:p>
    <w:p w14:paraId="36DA049F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4F00EB8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«Азбука цифровой графики»</w:t>
      </w:r>
    </w:p>
    <w:bookmarkEnd w:id="4"/>
    <w:p w14:paraId="68718335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Фотографирование мелких</w:t>
      </w:r>
      <w:r w:rsidR="0074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деталей природы, выражение яр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ких зрительных впечатлений.</w:t>
      </w:r>
    </w:p>
    <w:p w14:paraId="65C36457" w14:textId="77777777" w:rsid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 условиях ур</w:t>
      </w:r>
      <w:r w:rsidR="00743F37">
        <w:rPr>
          <w:rFonts w:ascii="Times New Roman" w:eastAsia="Times New Roman" w:hAnsi="Times New Roman" w:cs="Times New Roman"/>
          <w:color w:val="000000"/>
          <w:sz w:val="24"/>
          <w:szCs w:val="24"/>
        </w:rPr>
        <w:t>ока ученических фотографий, со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ответствующих изучаемой теме.</w:t>
      </w:r>
    </w:p>
    <w:p w14:paraId="13ED4084" w14:textId="77777777" w:rsidR="0063322A" w:rsidRDefault="0063322A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0B271" w14:textId="77777777" w:rsidR="001F46D4" w:rsidRDefault="001F46D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5A4C27" w14:textId="77777777" w:rsidR="001F46D4" w:rsidRDefault="001F46D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28495D" w14:textId="77777777" w:rsidR="006A47E6" w:rsidRPr="001F46D4" w:rsidRDefault="00C53DEA" w:rsidP="001F46D4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45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36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6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4F933C6A" w14:textId="77777777" w:rsidR="00BC368F" w:rsidRPr="00D07EF7" w:rsidRDefault="00C53DEA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7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«Графика»</w:t>
      </w:r>
    </w:p>
    <w:p w14:paraId="5E81A139" w14:textId="77777777" w:rsid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линий. Выразитель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линии. Художественные ма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для линейного рисунк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их свойства. Развитие навы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ков линейного рисунка.</w:t>
      </w:r>
    </w:p>
    <w:p w14:paraId="2E12E512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 и мелки — особенности и выразительные свойства графических материалов, приёмы работы.</w:t>
      </w:r>
    </w:p>
    <w:p w14:paraId="25EAA374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пятен: освоение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композиции. Расположение пят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плоскости листа: сгуще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разброс, доминанта, равно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весие, спокойствие и движение.</w:t>
      </w:r>
    </w:p>
    <w:p w14:paraId="358D70A8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Пропорции —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и целого. Развитие ана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литических навыков видения пропорций. Выразительные свойства пропорций (на основе рисунков птиц).</w:t>
      </w:r>
    </w:p>
    <w:p w14:paraId="0E27BCDE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с натуры простого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предмета. Расположение предме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листе бумаги. Определение формы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Соотноше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ние частей предмета. Светлые и тёмные части предмета, тень под предметом. Штриховка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Умение внимательно рассматри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 анализировать форму натурного предмета.</w:t>
      </w:r>
    </w:p>
    <w:p w14:paraId="25855057" w14:textId="77777777" w:rsid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105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фический рисунок животного с активным 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выражением его характера. Аналитическое рассматривание графических произведений анималистического жанра.</w:t>
      </w:r>
    </w:p>
    <w:p w14:paraId="0667DC38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978162D" w14:textId="77777777" w:rsidR="001F46D4" w:rsidRDefault="001F46D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EF7A146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«Живопись»</w:t>
      </w:r>
    </w:p>
    <w:p w14:paraId="2CF2EDF8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Приёмы работы гуашью. Раз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ный характер мазков и движений кистью. Пастозное, плотное и прозрачное нанесение краски.</w:t>
      </w:r>
    </w:p>
    <w:p w14:paraId="7EA02087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14:paraId="600CC849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тёплый и холодный — цветовой контраст.</w:t>
      </w:r>
    </w:p>
    <w:p w14:paraId="656C926D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нальная выразительность цветовых состояний и отношений.</w:t>
      </w:r>
    </w:p>
    <w:p w14:paraId="113A4DBF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открытый — звонкий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приглушённый, тихий. Эмоцио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нальная выразительность цвета.</w:t>
      </w:r>
    </w:p>
    <w:p w14:paraId="04C54C51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природы (мор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в разных контрастных состоя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ниях погоды и соответствующих цветовых состояниях (туман, нежное утро, гроза, буря, 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— по выбору учителя). </w:t>
      </w:r>
    </w:p>
    <w:p w14:paraId="200D6E2F" w14:textId="77777777" w:rsid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сказочного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 с ярко выраженным ха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рактером (образ мужской или женский).</w:t>
      </w:r>
    </w:p>
    <w:p w14:paraId="3E48C1BD" w14:textId="77777777" w:rsidR="00BB5DEF" w:rsidRDefault="00BB5DE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83D4023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«Скульптура»</w:t>
      </w:r>
    </w:p>
    <w:p w14:paraId="30D23557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пластилин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глины игрушки — сказочного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вотного по мотивам выбранного художественного народного промысла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лепки в соответствии с традициями промысла.</w:t>
      </w:r>
    </w:p>
    <w:p w14:paraId="0B550E0B" w14:textId="77777777" w:rsidR="0079341F" w:rsidRP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животных (кошка,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бака, медвежонок и др.) с пере</w:t>
      </w: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дачей характерной пластики движения. Соблюдение цельности формы, её преобразование и добавление деталей.</w:t>
      </w:r>
    </w:p>
    <w:p w14:paraId="590881C1" w14:textId="77777777" w:rsidR="0079341F" w:rsidRDefault="0079341F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666A713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B245534" w14:textId="77777777" w:rsidR="00052E53" w:rsidRPr="00052E53" w:rsidRDefault="00052E53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52E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«Декоративно-прикладное искусство»</w:t>
      </w:r>
    </w:p>
    <w:p w14:paraId="5BE56270" w14:textId="77777777" w:rsidR="00052E53" w:rsidRPr="00052E53" w:rsidRDefault="00052E53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узоров в природ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(на основе фотографий в усло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виях урока): снежинки, паутин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роса на листьях и др. Ассо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циативное сопоставление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орнаментами в предметах декора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тивно-прикладного искусства (кружево, вышивка, ювелирные изделия и др.).</w:t>
      </w:r>
    </w:p>
    <w:p w14:paraId="09FE4586" w14:textId="77777777" w:rsidR="00052E53" w:rsidRPr="00052E53" w:rsidRDefault="00052E53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Ритм пятен в декоративной апп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ликации.</w:t>
      </w:r>
    </w:p>
    <w:p w14:paraId="7ABDC931" w14:textId="77777777" w:rsidR="00052E53" w:rsidRPr="00052E53" w:rsidRDefault="00052E53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Поделки из подручных нехудожественных материалов. Декоративные изображения животных 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грушках народ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промыслов; </w:t>
      </w:r>
      <w:proofErr w:type="spellStart"/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, дымковские, каргопольские игрушки (и другие по выбор</w:t>
      </w:r>
      <w:r w:rsidR="008342B0">
        <w:rPr>
          <w:rFonts w:ascii="Times New Roman" w:eastAsia="Times New Roman" w:hAnsi="Times New Roman" w:cs="Times New Roman"/>
          <w:color w:val="000000"/>
          <w:sz w:val="24"/>
          <w:szCs w:val="24"/>
        </w:rPr>
        <w:t>у учителя с учётом местных худо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жественных промыслов).</w:t>
      </w:r>
    </w:p>
    <w:p w14:paraId="5DDC60BF" w14:textId="77777777" w:rsidR="00052E53" w:rsidRDefault="00052E53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 одежды человека.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азнообразие украшений. Традици</w:t>
      </w:r>
      <w:r w:rsidRPr="00052E5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народные женские и мужские украшения. Назначение украшений и их роль в жизни людей.</w:t>
      </w:r>
    </w:p>
    <w:p w14:paraId="6A787AA4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B05DE10" w14:textId="77777777" w:rsidR="00021A07" w:rsidRPr="004035E3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35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«Архитектура»</w:t>
      </w:r>
    </w:p>
    <w:p w14:paraId="1B24E8A7" w14:textId="77777777" w:rsidR="00021A07" w:rsidRP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из бумаги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Приёмы работы с полосой бума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ги, разные варианты складывания, закручивания, надрезания. Макетирование пространства детской площадки.</w:t>
      </w:r>
    </w:p>
    <w:p w14:paraId="71FE042A" w14:textId="77777777" w:rsid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наклейками); завивание, скру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чивание и складывание полоски бумаги (например, гармошкой). </w:t>
      </w:r>
    </w:p>
    <w:p w14:paraId="38F2B39F" w14:textId="77777777" w:rsid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здания. Памятники отечественной или западн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оевро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пейской архитектуры с ярко выраженным характером здания. Рисунок дома для доброго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злого сказочного персонажа (ил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люстрация сказки по выбору учителя).</w:t>
      </w:r>
    </w:p>
    <w:p w14:paraId="51E1B80C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B5E83AB" w14:textId="77777777" w:rsidR="00021A07" w:rsidRP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«Восприятие произведений искусства»</w:t>
      </w:r>
    </w:p>
    <w:p w14:paraId="53EE12C2" w14:textId="77777777" w:rsid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F527BEF" w14:textId="77777777" w:rsidR="00021A07" w:rsidRP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наблюд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природы и красивых природ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деталей, анализ их конст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 и эмоционального воздей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 Сопоставление их с рукотворными произведениями.</w:t>
      </w:r>
    </w:p>
    <w:p w14:paraId="4A696966" w14:textId="77777777" w:rsidR="00021A07" w:rsidRP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орнаментальн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произведений прикладного ис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 (кружево, шитьё, резьба и роспись и др.).</w:t>
      </w:r>
    </w:p>
    <w:p w14:paraId="48FD4559" w14:textId="77777777" w:rsidR="006A47E6" w:rsidRPr="0052088C" w:rsidRDefault="00021A07" w:rsidP="0052088C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живописи с активным выражени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цветового состояния в природе. </w:t>
      </w:r>
    </w:p>
    <w:p w14:paraId="375A3243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«Азбука цифровой графики»</w:t>
      </w:r>
    </w:p>
    <w:p w14:paraId="1A470065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средства </w:t>
      </w:r>
      <w:r w:rsidR="008342B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изображения. Виды линий (в про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грамме Paint или другом графическом редакторе).</w:t>
      </w:r>
    </w:p>
    <w:p w14:paraId="30E6E42E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средства из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ображения. Работа с геометриче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фигурами. Трансфор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 и копирование геометриче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фигур в программе Paint.</w:t>
      </w:r>
    </w:p>
    <w:p w14:paraId="24CC891C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инструментов 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традиционного рисования (каран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даш, кисточка, ластик, заливка и др.) в программе Paint на основе простых сюжетов (например, образ дерева).</w:t>
      </w:r>
    </w:p>
    <w:p w14:paraId="55B4CD30" w14:textId="77777777" w:rsidR="00C14D1D" w:rsidRP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инструментов</w:t>
      </w:r>
      <w:r w:rsidR="0083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традиционного рисования в про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грамме Paint на основе темы «Тёплый и холодный цвета» (</w:t>
      </w:r>
      <w:proofErr w:type="gramStart"/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на- пример</w:t>
      </w:r>
      <w:proofErr w:type="gramEnd"/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, «Горящий костёр в синей ночи», «Перо жар-птицы» и др.).</w:t>
      </w:r>
    </w:p>
    <w:p w14:paraId="1430985C" w14:textId="77777777" w:rsidR="00C14D1D" w:rsidRDefault="00C14D1D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фотограф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ия. Расположение объекта в  ка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дре. Масштаб. Доминанта. Обсужден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ие в условиях урока уче</w:t>
      </w:r>
      <w:r w:rsidRPr="00C14D1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 фотографий, соответствующих изучаемой теме.</w:t>
      </w:r>
    </w:p>
    <w:p w14:paraId="2751C6CF" w14:textId="77777777" w:rsidR="00BB5DEF" w:rsidRDefault="00BB5DEF" w:rsidP="0052088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44AE52" w14:textId="77777777" w:rsidR="001F46D4" w:rsidRDefault="001F46D4" w:rsidP="0052088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E03F53" w14:textId="77777777" w:rsidR="006A47E6" w:rsidRPr="001F46D4" w:rsidRDefault="004C1C97" w:rsidP="001F46D4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 w:rsidR="00C45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4C1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(34 ч)</w:t>
      </w:r>
    </w:p>
    <w:p w14:paraId="65EA548D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«Графика»</w:t>
      </w:r>
    </w:p>
    <w:p w14:paraId="69BA99BC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Совмещение изображения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 Расположение иллюстра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текста на развороте книги.</w:t>
      </w:r>
    </w:p>
    <w:p w14:paraId="36A8AC72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Поздравительная открытк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Открытка-пожелание. Компо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зиция открытки: совмещение текста (шрифта) и изображения. Рисунок открытки или аппликация.</w:t>
      </w:r>
    </w:p>
    <w:p w14:paraId="7FEC6182" w14:textId="77777777" w:rsidR="00021A07" w:rsidRDefault="00021A0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анималистического жанра в графике и в скульптуре. Наблюдение жи</w:t>
      </w:r>
      <w:r w:rsidRPr="00021A07"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 с точки зрения их пропорций, характера движения, пластики.</w:t>
      </w:r>
    </w:p>
    <w:p w14:paraId="2A65BF19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зарисовки карандашами по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 ос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наблюдений и фотогра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фий архитектурных достопримеча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тельностей своего города.</w:t>
      </w:r>
    </w:p>
    <w:p w14:paraId="1C60FA20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14:paraId="4F686182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лица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Строение, пропорции, взаимо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частей лица.</w:t>
      </w:r>
    </w:p>
    <w:p w14:paraId="7271A7CB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 маски для маскарада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изображение лица — маски пер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сонажа с ярко выраженным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характером. Аппликация из цвет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бумаги.</w:t>
      </w:r>
    </w:p>
    <w:p w14:paraId="0D3F0259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549BD84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«Живопись»</w:t>
      </w:r>
    </w:p>
    <w:p w14:paraId="38F838BC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</w:t>
      </w:r>
      <w:proofErr w:type="gramStart"/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сцены)для</w:t>
      </w:r>
      <w:proofErr w:type="gramEnd"/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спектакля со сказочным сюжетом (сказка по выбору).</w:t>
      </w:r>
    </w:p>
    <w:p w14:paraId="25A55E96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42A759C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Натюрморт из простых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с натуры или по представ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лению. «Натюрморт-автопорт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рет» из предметов, характеризу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личность ученика.</w:t>
      </w:r>
    </w:p>
    <w:p w14:paraId="7BEEC8B2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живописи. Пере</w:t>
      </w:r>
      <w:r w:rsidR="008342B0">
        <w:rPr>
          <w:rFonts w:ascii="Times New Roman" w:eastAsia="Times New Roman" w:hAnsi="Times New Roman" w:cs="Times New Roman"/>
          <w:color w:val="000000"/>
          <w:sz w:val="24"/>
          <w:szCs w:val="24"/>
        </w:rPr>
        <w:t>дача в пейзаже состояний в при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Выбор для изображения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года, времени дня, ха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рактера погоды и особенностей ландшафта (лес или поле, река или озеро); количество и состояние неба в изображении.</w:t>
      </w:r>
    </w:p>
    <w:p w14:paraId="12964B81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(автопортрете) характера чело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века, особенностей его личности с использованием вырази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возможностей композиционного размещения в плоскости листа, особенностей пропорци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мимики лица, характера цве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 решения, сильного или мягкого контраста, включения в композицию дополнительных предметов.</w:t>
      </w:r>
    </w:p>
    <w:p w14:paraId="2ADB4AA3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CB2096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«Скульптура»</w:t>
      </w:r>
    </w:p>
    <w:p w14:paraId="40ADFE5F" w14:textId="77777777" w:rsidR="004C1C97" w:rsidRP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игрушки из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ручного нехудожественного мате</w:t>
      </w: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риала, придание ей одушевлённого образа (добавления деталей лепных или из бумаги, ниток или других материалов).</w:t>
      </w:r>
    </w:p>
    <w:p w14:paraId="6E046138" w14:textId="77777777" w:rsidR="004C1C97" w:rsidRDefault="004C1C9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97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сказочного персонажа на основе сюжета известной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1291F6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8766482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0FA9669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«Декоративно-прикладное искусство»</w:t>
      </w:r>
    </w:p>
    <w:p w14:paraId="7869030C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исполнения орнаме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и выполнение эскизов укра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посуды из дерева 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 в традициях народных худо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жественных промыслов Хохломы и Гжели (или в традициях других промыслов по выбору учителя).</w:t>
      </w:r>
    </w:p>
    <w:p w14:paraId="6FA6D972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орнаментов для росписи тканей. Трафарет и создание орнамента при помощи печаток или штампов.</w:t>
      </w:r>
    </w:p>
    <w:p w14:paraId="6EF0CE71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орнамента для росп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 платка: симметрия или асим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72CB1C6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(эскизы)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декоративных украшений в горо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де: ажурные ограды, украшения фонарей, скамеек, киосков, подставок для цветов и др.</w:t>
      </w:r>
    </w:p>
    <w:p w14:paraId="78ACC1FB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69ABE36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«Архитектура»</w:t>
      </w:r>
    </w:p>
    <w:p w14:paraId="497FD331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Зарисовки исторических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памятников и архитектурных до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7D5D3C5" w14:textId="77777777" w:rsid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садово-па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ркового пространства на плоско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(аппликация, коллаж) или в виде макета с использованием бумаги, картона, пенопласта и других подручных материалов. </w:t>
      </w:r>
    </w:p>
    <w:p w14:paraId="712A05A7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рисунок (индивидуально)  или  тематическое панно «Образ моего города» (села) в виде коллективной работы (композиционная склейка-ап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пликация рисунков зданий и дру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гих элементов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ространства, выполненных индиви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дуально).</w:t>
      </w:r>
    </w:p>
    <w:p w14:paraId="7427D6BE" w14:textId="77777777" w:rsidR="006A47E6" w:rsidRDefault="006A47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76639A0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«Восприятие произведений искусства»</w:t>
      </w:r>
    </w:p>
    <w:p w14:paraId="67BD79AD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в детских книг</w:t>
      </w:r>
      <w:r w:rsid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ах и дизайн детской книги. Рас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сматривание и обсуждени</w:t>
      </w:r>
      <w:r w:rsid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е иллюстраций известных россий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иллюстраторов детских книг.</w:t>
      </w:r>
    </w:p>
    <w:p w14:paraId="6AF1D7C8" w14:textId="77777777" w:rsidR="00EA35D2" w:rsidRP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объектов окружающего мира — архитектура, улицы города или села. Памятники архи</w:t>
      </w:r>
      <w:r w:rsid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тектуры и архитектур</w:t>
      </w: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достопримечательности (по выбору учителя), их значение в современном мире.</w:t>
      </w:r>
    </w:p>
    <w:p w14:paraId="5AF0101C" w14:textId="77777777" w:rsidR="00EA35D2" w:rsidRDefault="00EA35D2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D2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6A6F723" w14:textId="77777777" w:rsidR="00A83A57" w:rsidRPr="00A83A57" w:rsidRDefault="00A83A5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музеи. Виртуальные путешест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в худо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жественные музеи: Государственная Третьяковская галерея, Государственный Эрмитаж, Государственный Русский музей, Государственный музей  изобразительных  искусств  имени А. С. Пушкина. Экскурсии в местные художественные музеи и галереи. Виртуальные экскурсии 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знаменитые зарубежные художественные музеи (выбор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музеев — за учителем). Осозна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значимости и увлекатель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посещения музеев; посеще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знаменитого музея как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обытие; интерес к коллекции му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зея и искусству в целом.</w:t>
      </w:r>
    </w:p>
    <w:p w14:paraId="0E63C1F3" w14:textId="77777777" w:rsidR="00A83A57" w:rsidRPr="00A83A57" w:rsidRDefault="00A83A5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видах пространст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искусств: виды определя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 назначению произведений в жизни людей.</w:t>
      </w:r>
    </w:p>
    <w:p w14:paraId="24143EA7" w14:textId="77777777" w:rsidR="00A83A57" w:rsidRPr="00A83A57" w:rsidRDefault="00A83A5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в изобразительном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 — в живописи, графи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ке, скульптуре — определяют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предметом изображения; клас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сификация и сравнение содержания произведений сходного сюжета (портреты, пейзажи и др.).</w:t>
      </w:r>
    </w:p>
    <w:p w14:paraId="37B44910" w14:textId="77777777" w:rsidR="00A83A57" w:rsidRPr="00A83A57" w:rsidRDefault="00A83A5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 А. И. Куинджи, И. К. Айва</w:t>
      </w: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зовского и др.</w:t>
      </w:r>
    </w:p>
    <w:p w14:paraId="1A63ADBA" w14:textId="77777777" w:rsidR="00A83A57" w:rsidRDefault="00A83A57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14:paraId="7D0C73E9" w14:textId="77777777" w:rsidR="00561C8D" w:rsidRDefault="00561C8D" w:rsidP="00993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1C7AC73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«Азбука цифровой графики»</w:t>
      </w:r>
    </w:p>
    <w:p w14:paraId="442FACE4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графическом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редакторе различных по эмоцио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нальному восприятию ритмо</w:t>
      </w:r>
      <w:r w:rsidR="00642FDD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расположения пятен на плоско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сти: покой (статика), разные направления и ритмы движения (собрались, разбежались, догоняют, улетают и т. д.). Вместо пятен (геометрических фигур)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простые силуэты ма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шинок, птичек, облаков и др.</w:t>
      </w:r>
    </w:p>
    <w:p w14:paraId="74087CFE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графическом редакторе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рисунка элемента орна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(паттерна), его копирование, многократное повторение, в том числе с поворотами вокру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оси рисунка, и создание орна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 в основе которого рапп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орт. Вариативное создание орна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на основе одного и того же элемента.</w:t>
      </w:r>
    </w:p>
    <w:p w14:paraId="04B01822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мимики лица в  программе</w:t>
      </w: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Paint (или другом графическом редакторе).</w:t>
      </w:r>
    </w:p>
    <w:p w14:paraId="729A8D91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E35DCE0" w14:textId="77777777" w:rsidR="00360A04" w:rsidRP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6367581C" w14:textId="77777777" w:rsidR="00360A04" w:rsidRDefault="00360A0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A04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0EAC291B" w14:textId="77777777" w:rsidR="0063322A" w:rsidRDefault="0063322A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B198BE" w14:textId="77777777" w:rsidR="001F46D4" w:rsidRDefault="001F46D4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3DAA1C" w14:textId="77777777" w:rsidR="0079557C" w:rsidRPr="001F46D4" w:rsidRDefault="002D5B9E" w:rsidP="001F46D4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="00C45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="002A06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5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(34 ч)</w:t>
      </w:r>
    </w:p>
    <w:p w14:paraId="55B3BC07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«Графика»</w:t>
      </w:r>
    </w:p>
    <w:p w14:paraId="6B4139CC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даления от первого плана, смяг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цветового и тонального контрастов.</w:t>
      </w:r>
    </w:p>
    <w:p w14:paraId="40533E78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фигуры человека: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пропорции и взаимоот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 частей фигуры,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ередача движения фигуры на пло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скости листа: бег, ходьба, сидящая и стоящая фигуры.</w:t>
      </w:r>
    </w:p>
    <w:p w14:paraId="54906912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14:paraId="431BAB75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города —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матическая графическая компози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ция; использование карандаш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мелков, фломастеров (смешан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ная техника).</w:t>
      </w:r>
    </w:p>
    <w:p w14:paraId="178D9221" w14:textId="77777777" w:rsidR="0079557C" w:rsidRDefault="0079557C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D2BC1AC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«Живопись»</w:t>
      </w:r>
    </w:p>
    <w:p w14:paraId="02B1BA7B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природы разных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лиматических зон, создание пей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зажных композиций (горный, степной, среднеру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ланд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шафт).</w:t>
      </w:r>
    </w:p>
    <w:p w14:paraId="774BAFBC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Портретные изображения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по представлению и на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блюдению с разным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анием: женский или мужской пор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DA1C233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многофигурн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композиции: коллективно соз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панно-аппликации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индивидуальных рисунков и вы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резанных персонажей на темы праздников народов мира или в качестве иллюстраций к сказкам и легендам.</w:t>
      </w:r>
    </w:p>
    <w:p w14:paraId="31A3F585" w14:textId="77777777" w:rsidR="0079557C" w:rsidRDefault="0079557C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A0EC4BB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Модуль «Скульптура»</w:t>
      </w:r>
    </w:p>
    <w:p w14:paraId="239E3CD6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скульптур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памятниками героям и мемо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риальными комплексами.</w:t>
      </w:r>
    </w:p>
    <w:p w14:paraId="08909DCF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эскиза памятника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народному герою. Работа с пла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стилином или глиной. Выражение значительности, трагизма и победительной силы.</w:t>
      </w:r>
    </w:p>
    <w:p w14:paraId="2F02CD4A" w14:textId="77777777" w:rsidR="0079557C" w:rsidRDefault="0079557C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8A677A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«Декоративно-прикладное искусство»</w:t>
      </w:r>
    </w:p>
    <w:p w14:paraId="6DB073C2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Орнаменты разных народо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Подчинённость орнамента фор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ме и назначению предмета,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художественной обработке кото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2555BB69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и назначение 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народных орнаментов. Дере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вянная резьба и роспись, укр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ашение наличников и других эле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избы, вышивка, декор головных уборов и др.</w:t>
      </w:r>
    </w:p>
    <w:p w14:paraId="65036E34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Орнаментальное украшени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каменной архитектуры в памят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никах русской культуры, 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 резьба, росписи стен, из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разцы.</w:t>
      </w:r>
    </w:p>
    <w:p w14:paraId="4FA7B088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F2C43F8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  <w:r w:rsidR="003E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14:paraId="103876E2" w14:textId="77777777" w:rsidR="0052088C" w:rsidRDefault="0052088C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1358441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«Архитектура»</w:t>
      </w:r>
    </w:p>
    <w:p w14:paraId="5D1FAEBE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37F95E7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 плоскости в технике апп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0A68174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собора в организации жиз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ни древнего города, собор как архитектурная доминанта.</w:t>
      </w:r>
    </w:p>
    <w:p w14:paraId="3EC1245F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четь, пагода.</w:t>
      </w:r>
    </w:p>
    <w:p w14:paraId="129D1347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 стены и башни, торг, по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сад, главный собор. Красота и мудрость в организации города, жизнь в городе.</w:t>
      </w:r>
    </w:p>
    <w:p w14:paraId="2EF93833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14:paraId="29EDD937" w14:textId="77777777" w:rsidR="00DB41E6" w:rsidRDefault="00DB41E6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4B2E0E8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«Восприятие произведений искусства»</w:t>
      </w:r>
    </w:p>
    <w:p w14:paraId="7D6AFA85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В. М. Васнецо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Б. М. Кустодиева, А. М. Ва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снецова, В. И. Сурикова, К. А. Коровина, А. Г. Венецианова,</w:t>
      </w:r>
      <w:r w:rsidR="00A5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А. П. Рябушкина, И. Я. Билибина на темы истории и традиций русской отечественной культуры.</w:t>
      </w:r>
    </w:p>
    <w:p w14:paraId="0C19C325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3601B9C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9102037" w14:textId="77777777" w:rsidR="002D5B9E" w:rsidRP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культура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азных эпох и народов. Представ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 Произведения предмет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но-пространственной культуры, составляющие истоки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национальных культур в современном мире.</w:t>
      </w:r>
    </w:p>
    <w:p w14:paraId="6AB0B113" w14:textId="77777777" w:rsidR="002D5B9E" w:rsidRDefault="002D5B9E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Памятники национальным героям. Памятник К. Минину и Д. Пожарскому скульптора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П. Мартоса в Москве. Мемори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ансамбли: Могила Неи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звестного Солдата в Москве; па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мятник-ансамбль «Героям Сталингра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дской битвы» на Мамае</w:t>
      </w:r>
      <w:r w:rsidRPr="002D5B9E">
        <w:rPr>
          <w:rFonts w:ascii="Times New Roman" w:eastAsia="Times New Roman" w:hAnsi="Times New Roman" w:cs="Times New Roman"/>
          <w:color w:val="000000"/>
          <w:sz w:val="24"/>
          <w:szCs w:val="24"/>
        </w:rPr>
        <w:t>вом кургане (и другие по выбору учителя).</w:t>
      </w:r>
    </w:p>
    <w:p w14:paraId="1786109A" w14:textId="77777777" w:rsidR="0079557C" w:rsidRDefault="0079557C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37B09A" w14:textId="77777777" w:rsidR="00CA0A95" w:rsidRDefault="00CA0A95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C7EB074" w14:textId="77777777" w:rsidR="00CA0A95" w:rsidRDefault="00CA0A95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34427F0" w14:textId="77777777" w:rsidR="00CA0A95" w:rsidRDefault="00CA0A95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8BCD4D7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«Азбука цифровой графики»</w:t>
      </w:r>
    </w:p>
    <w:p w14:paraId="3F3E0DDA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сокращений, цветовых и тональ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изменений.</w:t>
      </w:r>
    </w:p>
    <w:p w14:paraId="4AA6448E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в графичес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редакторе с помощью инстру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геометрических фигур конструкции традиционного крестьянского деревянного дома (избы) и различных вариантов его устройства. Моделировани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конструкции разных видов тра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диционных жилищ  разных  народов  (юрта,  каркасный  дом и др., в том числе с учётом местных традиций).</w:t>
      </w:r>
    </w:p>
    <w:p w14:paraId="67A0C5B0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в графическом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помощью инстру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геометрических фигур конструкций храмовых зданий разных культур: каменный православный  собор,  готический или романский собор, пагода, мечеть.</w:t>
      </w:r>
    </w:p>
    <w:p w14:paraId="1DCCE36E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в графическом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редакторе с помощью геометриче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фигур или на линейной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 пропорций фигуры челове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ка, изображение различных фаз движения. Создание анимации схематического движения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(при соответствующих тех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 условиях).</w:t>
      </w:r>
    </w:p>
    <w:p w14:paraId="583DBB6A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простого движен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нарисованной фигурки: загру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534BC426" w14:textId="77777777" w:rsidR="004072D0" w:rsidRPr="004072D0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компьютерной презентации в программе PowerPoint на тему архитектуры, декор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ативного и изобразительного ис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 выбранной эпохи или национальной культуры.</w:t>
      </w:r>
    </w:p>
    <w:p w14:paraId="1CB0BC33" w14:textId="77777777" w:rsidR="00105F51" w:rsidRPr="00A809FC" w:rsidRDefault="004072D0" w:rsidP="00DC42B6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тематичес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путешествия по художествен</w:t>
      </w:r>
      <w:r w:rsidRPr="004072D0">
        <w:rPr>
          <w:rFonts w:ascii="Times New Roman" w:eastAsia="Times New Roman" w:hAnsi="Times New Roman" w:cs="Times New Roman"/>
          <w:color w:val="000000"/>
          <w:sz w:val="24"/>
          <w:szCs w:val="24"/>
        </w:rPr>
        <w:t>ным музеям мира.</w:t>
      </w:r>
    </w:p>
    <w:p w14:paraId="4330B490" w14:textId="77777777" w:rsidR="00DC42B6" w:rsidRDefault="00DC42B6" w:rsidP="00DC4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BCF74" w14:textId="77777777" w:rsidR="00105F51" w:rsidRPr="00AC1C67" w:rsidRDefault="00105F51" w:rsidP="00DC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67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14A27880" w14:textId="77777777" w:rsidR="00105F51" w:rsidRPr="00AC1C67" w:rsidRDefault="00105F51" w:rsidP="00DC4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5746F" w14:textId="77777777" w:rsidR="00105F51" w:rsidRDefault="00105F51" w:rsidP="00D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67">
        <w:rPr>
          <w:rFonts w:ascii="Times New Roman" w:hAnsi="Times New Roman" w:cs="Times New Roman"/>
          <w:sz w:val="24"/>
          <w:szCs w:val="24"/>
        </w:rPr>
        <w:t xml:space="preserve">Освоение учебного предмета </w:t>
      </w:r>
      <w:r w:rsidR="00AC1C67" w:rsidRPr="00AC1C6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AC1C6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="00764D26">
        <w:rPr>
          <w:rFonts w:ascii="Times New Roman" w:hAnsi="Times New Roman" w:cs="Times New Roman"/>
          <w:sz w:val="24"/>
          <w:szCs w:val="24"/>
        </w:rPr>
        <w:t>должно обеспечивать достижение</w:t>
      </w:r>
      <w:r w:rsidR="00DC42B6">
        <w:rPr>
          <w:rFonts w:ascii="Times New Roman" w:hAnsi="Times New Roman" w:cs="Times New Roman"/>
          <w:sz w:val="24"/>
          <w:szCs w:val="24"/>
        </w:rPr>
        <w:t xml:space="preserve"> </w:t>
      </w:r>
      <w:r w:rsidR="007639F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C1C67">
        <w:rPr>
          <w:rFonts w:ascii="Times New Roman" w:hAnsi="Times New Roman" w:cs="Times New Roman"/>
          <w:sz w:val="24"/>
          <w:szCs w:val="24"/>
        </w:rPr>
        <w:t>личностных, метапредметных и предметных образовательных результатов</w:t>
      </w:r>
      <w:r w:rsidR="003F3A32">
        <w:rPr>
          <w:rFonts w:ascii="Times New Roman" w:hAnsi="Times New Roman" w:cs="Times New Roman"/>
          <w:sz w:val="24"/>
          <w:szCs w:val="24"/>
        </w:rPr>
        <w:t>.</w:t>
      </w:r>
    </w:p>
    <w:p w14:paraId="5E808710" w14:textId="77777777" w:rsidR="007639FF" w:rsidRPr="00AC1C67" w:rsidRDefault="007639FF" w:rsidP="00D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CA4842" w14:textId="77777777" w:rsidR="00105F51" w:rsidRPr="007F72E9" w:rsidRDefault="00105F51" w:rsidP="00DC4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E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242BE7B" w14:textId="77777777" w:rsidR="0079557C" w:rsidRDefault="0079557C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92387E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</w:p>
    <w:p w14:paraId="658E2260" w14:textId="77777777" w:rsidR="00063EDF" w:rsidRDefault="00063EDF" w:rsidP="00DC42B6">
      <w:pPr>
        <w:pStyle w:val="a7"/>
        <w:numPr>
          <w:ilvl w:val="0"/>
          <w:numId w:val="6"/>
        </w:numPr>
        <w:shd w:val="clear" w:color="auto" w:fill="FFFFFF"/>
        <w:jc w:val="both"/>
      </w:pPr>
      <w:r>
        <w:t>воспит</w:t>
      </w:r>
      <w:r w:rsidR="00BF7D6E">
        <w:t>ывать</w:t>
      </w:r>
      <w:r w:rsidR="00DC42B6">
        <w:t xml:space="preserve"> </w:t>
      </w:r>
      <w:r w:rsidRPr="006F1D7E">
        <w:t>уважени</w:t>
      </w:r>
      <w:r w:rsidR="00BF7D6E">
        <w:t>е</w:t>
      </w:r>
      <w:r w:rsidRPr="006F1D7E">
        <w:t xml:space="preserve"> и ценностно</w:t>
      </w:r>
      <w:r w:rsidR="00BF7D6E">
        <w:t>е</w:t>
      </w:r>
      <w:r w:rsidRPr="006F1D7E">
        <w:t xml:space="preserve"> отношени</w:t>
      </w:r>
      <w:r w:rsidR="00BF7D6E">
        <w:t>е</w:t>
      </w:r>
      <w:r w:rsidRPr="006F1D7E">
        <w:t xml:space="preserve"> к своей Родине — России</w:t>
      </w:r>
      <w:r w:rsidR="00DC42B6">
        <w:t>;</w:t>
      </w:r>
    </w:p>
    <w:p w14:paraId="18C99D3C" w14:textId="77777777" w:rsidR="00105F51" w:rsidRPr="00BF7D6E" w:rsidRDefault="00D5583A" w:rsidP="00DC42B6">
      <w:pPr>
        <w:pStyle w:val="a7"/>
        <w:numPr>
          <w:ilvl w:val="0"/>
          <w:numId w:val="6"/>
        </w:numPr>
        <w:shd w:val="clear" w:color="auto" w:fill="FFFFFF"/>
        <w:jc w:val="both"/>
      </w:pPr>
      <w:r w:rsidRPr="00D5583A">
        <w:t>осв</w:t>
      </w:r>
      <w:r w:rsidR="00BF7D6E">
        <w:t>аивать</w:t>
      </w:r>
      <w:r w:rsidRPr="00D5583A">
        <w:t xml:space="preserve"> содержани</w:t>
      </w:r>
      <w:r w:rsidR="00BF7D6E">
        <w:t>е</w:t>
      </w:r>
      <w:r w:rsidRPr="00D5583A">
        <w:t xml:space="preserve"> традиций отечественной культуры, выраженн</w:t>
      </w:r>
      <w:r w:rsidR="00BF7D6E">
        <w:t>ых</w:t>
      </w:r>
      <w:r w:rsidRPr="00D5583A">
        <w:t xml:space="preserve"> в её архитектуре, народном, декоративно-прикладном и изобразительном искусстве</w:t>
      </w:r>
      <w:r w:rsidR="007B14B8">
        <w:t>,</w:t>
      </w:r>
      <w:r w:rsidRPr="00D5583A">
        <w:t xml:space="preserve"> воспит</w:t>
      </w:r>
      <w:r w:rsidR="007B14B8">
        <w:t>ание</w:t>
      </w:r>
      <w:r w:rsidRPr="00D5583A">
        <w:t xml:space="preserve"> патриотизм</w:t>
      </w:r>
      <w:r w:rsidR="007B14B8">
        <w:t>а</w:t>
      </w:r>
      <w:r w:rsidRPr="00D5583A">
        <w:t xml:space="preserve">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09A1D0E8" w14:textId="77777777" w:rsidR="0079557C" w:rsidRDefault="0079557C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D7FA0C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14:paraId="3BA066D1" w14:textId="77777777" w:rsidR="00BF7D6E" w:rsidRDefault="00D5583A" w:rsidP="00DC42B6">
      <w:pPr>
        <w:pStyle w:val="a7"/>
        <w:numPr>
          <w:ilvl w:val="0"/>
          <w:numId w:val="4"/>
        </w:numPr>
        <w:shd w:val="clear" w:color="auto" w:fill="FFFFFF"/>
        <w:jc w:val="both"/>
      </w:pPr>
      <w:r w:rsidRPr="00D5583A">
        <w:t>разви</w:t>
      </w:r>
      <w:r w:rsidR="00BF7D6E">
        <w:t>вать</w:t>
      </w:r>
      <w:r w:rsidRPr="00D5583A">
        <w:t xml:space="preserve"> чувств</w:t>
      </w:r>
      <w:r w:rsidR="00BF7D6E">
        <w:t>о</w:t>
      </w:r>
      <w:r w:rsidRPr="00D5583A">
        <w:t xml:space="preserve"> личной причастности к жизни общества и созидающи</w:t>
      </w:r>
      <w:r w:rsidR="00BF7D6E">
        <w:t>е</w:t>
      </w:r>
      <w:r w:rsidRPr="00D5583A">
        <w:t xml:space="preserve"> качеств</w:t>
      </w:r>
      <w:r w:rsidR="00BF7D6E">
        <w:t>а личности;</w:t>
      </w:r>
    </w:p>
    <w:p w14:paraId="13952C35" w14:textId="77777777" w:rsidR="00BF7D6E" w:rsidRDefault="00D5583A" w:rsidP="00DC42B6">
      <w:pPr>
        <w:pStyle w:val="a7"/>
        <w:numPr>
          <w:ilvl w:val="0"/>
          <w:numId w:val="4"/>
        </w:numPr>
        <w:shd w:val="clear" w:color="auto" w:fill="FFFFFF"/>
        <w:jc w:val="both"/>
      </w:pPr>
      <w:r w:rsidRPr="00D5583A">
        <w:t>приобщ</w:t>
      </w:r>
      <w:r w:rsidR="00BF7D6E">
        <w:t>ать</w:t>
      </w:r>
      <w:r w:rsidRPr="00D5583A">
        <w:t xml:space="preserve"> обучающихся к ценностям отечественной и мировой культуры</w:t>
      </w:r>
      <w:r w:rsidR="00BF7D6E">
        <w:t>;</w:t>
      </w:r>
    </w:p>
    <w:p w14:paraId="5CCD9D48" w14:textId="77777777" w:rsidR="002C6D14" w:rsidRPr="00BF7D6E" w:rsidRDefault="00D5583A" w:rsidP="004A4736">
      <w:pPr>
        <w:pStyle w:val="a7"/>
        <w:numPr>
          <w:ilvl w:val="0"/>
          <w:numId w:val="4"/>
        </w:numPr>
        <w:shd w:val="clear" w:color="auto" w:fill="FFFFFF"/>
        <w:jc w:val="both"/>
      </w:pPr>
      <w:r w:rsidRPr="00D5583A">
        <w:t>способств</w:t>
      </w:r>
      <w:r w:rsidR="007B14B8">
        <w:t>ова</w:t>
      </w:r>
      <w:r w:rsidR="00BF7D6E">
        <w:t>ть</w:t>
      </w:r>
      <w:r w:rsidR="00DC42B6">
        <w:t xml:space="preserve"> </w:t>
      </w:r>
      <w:r w:rsidRPr="00D5583A">
        <w:t xml:space="preserve">пониманию особенностей жизни разных народов и красоты национальных эстетических идеалов. </w:t>
      </w:r>
    </w:p>
    <w:p w14:paraId="5717BD8E" w14:textId="77777777" w:rsidR="0079557C" w:rsidRDefault="0079557C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CFC7BA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lastRenderedPageBreak/>
        <w:t>Духовно-нравственное воспитание:</w:t>
      </w:r>
    </w:p>
    <w:p w14:paraId="722E0DEC" w14:textId="77777777" w:rsidR="00063EDF" w:rsidRDefault="00BF7D6E" w:rsidP="00DC42B6">
      <w:pPr>
        <w:pStyle w:val="a7"/>
        <w:numPr>
          <w:ilvl w:val="0"/>
          <w:numId w:val="8"/>
        </w:numPr>
        <w:shd w:val="clear" w:color="auto" w:fill="FFFFFF"/>
        <w:jc w:val="both"/>
      </w:pPr>
      <w:r>
        <w:t xml:space="preserve">воспитывать </w:t>
      </w:r>
      <w:r w:rsidR="00063EDF" w:rsidRPr="001F1000"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</w:t>
      </w:r>
      <w:r w:rsidR="00063EDF">
        <w:t>;</w:t>
      </w:r>
    </w:p>
    <w:p w14:paraId="6BD91164" w14:textId="77777777" w:rsidR="00BF7D6E" w:rsidRDefault="00D5583A" w:rsidP="00DC42B6">
      <w:pPr>
        <w:pStyle w:val="a7"/>
        <w:numPr>
          <w:ilvl w:val="0"/>
          <w:numId w:val="8"/>
        </w:numPr>
        <w:shd w:val="clear" w:color="auto" w:fill="FFFFFF"/>
        <w:jc w:val="both"/>
      </w:pPr>
      <w:r w:rsidRPr="00D5583A">
        <w:t>приобщ</w:t>
      </w:r>
      <w:r w:rsidR="00BF7D6E">
        <w:t>ать</w:t>
      </w:r>
      <w:r w:rsidRPr="00D5583A">
        <w:t xml:space="preserve"> к искусству как сфере, концентрирующей в себе духовно-нравственн</w:t>
      </w:r>
      <w:r w:rsidR="00BF7D6E">
        <w:t>ый</w:t>
      </w:r>
      <w:r w:rsidRPr="00D5583A">
        <w:t xml:space="preserve"> поиск человечества</w:t>
      </w:r>
      <w:r w:rsidR="00BF7D6E">
        <w:t>;</w:t>
      </w:r>
    </w:p>
    <w:p w14:paraId="017D1082" w14:textId="77777777" w:rsidR="00105F51" w:rsidRPr="00BF7D6E" w:rsidRDefault="00BF7D6E" w:rsidP="00DC42B6">
      <w:pPr>
        <w:pStyle w:val="a7"/>
        <w:numPr>
          <w:ilvl w:val="0"/>
          <w:numId w:val="8"/>
        </w:numPr>
        <w:shd w:val="clear" w:color="auto" w:fill="FFFFFF"/>
        <w:jc w:val="both"/>
      </w:pPr>
      <w:r>
        <w:t>развивать</w:t>
      </w:r>
      <w:r w:rsidR="00D5583A" w:rsidRPr="00D5583A">
        <w:t xml:space="preserve"> эмоционально-образн</w:t>
      </w:r>
      <w:r>
        <w:t>ую</w:t>
      </w:r>
      <w:r w:rsidR="00D5583A" w:rsidRPr="00D5583A">
        <w:t>, чувственн</w:t>
      </w:r>
      <w:r>
        <w:t>ую</w:t>
      </w:r>
      <w:r w:rsidR="00D5583A" w:rsidRPr="00D5583A">
        <w:t xml:space="preserve"> сфер</w:t>
      </w:r>
      <w:r>
        <w:t>у.</w:t>
      </w:r>
    </w:p>
    <w:p w14:paraId="35EF0359" w14:textId="77777777" w:rsidR="0079557C" w:rsidRDefault="0079557C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60490C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Эстетическое воспитание:</w:t>
      </w:r>
    </w:p>
    <w:p w14:paraId="61DF1CE3" w14:textId="77777777" w:rsidR="007C2CF1" w:rsidRDefault="00D5583A" w:rsidP="00DC42B6">
      <w:pPr>
        <w:pStyle w:val="a7"/>
        <w:numPr>
          <w:ilvl w:val="0"/>
          <w:numId w:val="7"/>
        </w:numPr>
        <w:shd w:val="clear" w:color="auto" w:fill="FFFFFF"/>
        <w:jc w:val="both"/>
      </w:pPr>
      <w:r w:rsidRPr="00D5583A">
        <w:t>формирова</w:t>
      </w:r>
      <w:r w:rsidR="007C2CF1">
        <w:t xml:space="preserve">ть </w:t>
      </w:r>
      <w:r w:rsidRPr="00D5583A">
        <w:t>представлени</w:t>
      </w:r>
      <w:r w:rsidR="007C2CF1">
        <w:t>я</w:t>
      </w:r>
      <w:r w:rsidRPr="00D5583A">
        <w:t xml:space="preserve"> о прекрасном и безобразном, о высоком и низком</w:t>
      </w:r>
      <w:r w:rsidR="007C2CF1">
        <w:t>;</w:t>
      </w:r>
    </w:p>
    <w:p w14:paraId="47640DE6" w14:textId="77777777" w:rsidR="00105F51" w:rsidRPr="007C2CF1" w:rsidRDefault="00D5583A" w:rsidP="00DC42B6">
      <w:pPr>
        <w:pStyle w:val="a7"/>
        <w:numPr>
          <w:ilvl w:val="0"/>
          <w:numId w:val="7"/>
        </w:numPr>
        <w:shd w:val="clear" w:color="auto" w:fill="FFFFFF"/>
        <w:jc w:val="both"/>
      </w:pPr>
      <w:r w:rsidRPr="00D5583A">
        <w:t>способств</w:t>
      </w:r>
      <w:r w:rsidR="000F6C7F">
        <w:t>ова</w:t>
      </w:r>
      <w:r w:rsidR="007C2CF1">
        <w:t>ть</w:t>
      </w:r>
      <w:r w:rsidR="00DC42B6">
        <w:t xml:space="preserve"> </w:t>
      </w:r>
      <w:r w:rsidRPr="00D5583A">
        <w:t>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4761DCC" w14:textId="77777777" w:rsidR="0079557C" w:rsidRDefault="0079557C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6214DF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14:paraId="27C768DC" w14:textId="77777777" w:rsidR="00063EDF" w:rsidRDefault="00F175F2" w:rsidP="00DC42B6">
      <w:pPr>
        <w:pStyle w:val="a7"/>
        <w:numPr>
          <w:ilvl w:val="0"/>
          <w:numId w:val="5"/>
        </w:numPr>
        <w:shd w:val="clear" w:color="auto" w:fill="FFFFFF"/>
        <w:jc w:val="both"/>
      </w:pPr>
      <w:r>
        <w:t xml:space="preserve">помогать </w:t>
      </w:r>
      <w:r w:rsidR="00063EDF">
        <w:t>позна</w:t>
      </w:r>
      <w:r>
        <w:t>ва</w:t>
      </w:r>
      <w:r w:rsidR="00063EDF">
        <w:t xml:space="preserve">ть </w:t>
      </w:r>
      <w:r w:rsidR="00063EDF" w:rsidRPr="006F1D7E">
        <w:t>ценностно-смысловые ориентации и установки, отражающие индивидуально-личностные позиции и социально значимые личностные качества</w:t>
      </w:r>
      <w:r>
        <w:t>;</w:t>
      </w:r>
    </w:p>
    <w:p w14:paraId="280E7C17" w14:textId="77777777" w:rsidR="00F175F2" w:rsidRDefault="00D5583A" w:rsidP="00DC42B6">
      <w:pPr>
        <w:pStyle w:val="a7"/>
        <w:numPr>
          <w:ilvl w:val="0"/>
          <w:numId w:val="5"/>
        </w:numPr>
        <w:shd w:val="clear" w:color="auto" w:fill="FFFFFF"/>
        <w:jc w:val="both"/>
      </w:pPr>
      <w:r w:rsidRPr="00D5583A">
        <w:t>воспит</w:t>
      </w:r>
      <w:r w:rsidR="00F175F2">
        <w:t>ывать</w:t>
      </w:r>
      <w:r w:rsidRPr="00D5583A">
        <w:t xml:space="preserve"> эмоционально окрашенн</w:t>
      </w:r>
      <w:r w:rsidR="00F175F2">
        <w:t>ый</w:t>
      </w:r>
      <w:r w:rsidRPr="00D5583A">
        <w:t xml:space="preserve"> интерес</w:t>
      </w:r>
      <w:r w:rsidR="0037115C">
        <w:t xml:space="preserve"> к жизни людей и природы, </w:t>
      </w:r>
      <w:r w:rsidRPr="00D5583A">
        <w:t>разви</w:t>
      </w:r>
      <w:r w:rsidR="00F175F2">
        <w:t>вать</w:t>
      </w:r>
      <w:r w:rsidR="00DC42B6">
        <w:t xml:space="preserve"> </w:t>
      </w:r>
      <w:r w:rsidRPr="00D5583A">
        <w:t>навык</w:t>
      </w:r>
      <w:r w:rsidR="00F175F2">
        <w:t>и</w:t>
      </w:r>
      <w:r w:rsidR="00DC42B6">
        <w:t xml:space="preserve"> </w:t>
      </w:r>
      <w:r w:rsidR="00F175F2">
        <w:t>художественной рефлексии;</w:t>
      </w:r>
    </w:p>
    <w:p w14:paraId="4EBB52B9" w14:textId="77777777" w:rsidR="00105F51" w:rsidRPr="00F175F2" w:rsidRDefault="0037115C" w:rsidP="00DC42B6">
      <w:pPr>
        <w:pStyle w:val="a7"/>
        <w:numPr>
          <w:ilvl w:val="0"/>
          <w:numId w:val="5"/>
        </w:numPr>
        <w:shd w:val="clear" w:color="auto" w:fill="FFFFFF"/>
        <w:jc w:val="both"/>
      </w:pPr>
      <w:r>
        <w:t>разви</w:t>
      </w:r>
      <w:r w:rsidR="00F175F2">
        <w:t>вать</w:t>
      </w:r>
      <w:r w:rsidR="00DC42B6">
        <w:t xml:space="preserve"> </w:t>
      </w:r>
      <w:r>
        <w:t>н</w:t>
      </w:r>
      <w:r w:rsidR="00D5583A" w:rsidRPr="00D5583A">
        <w:t>авык</w:t>
      </w:r>
      <w:r w:rsidR="00F175F2">
        <w:t>и</w:t>
      </w:r>
      <w:r w:rsidR="00D5583A" w:rsidRPr="00D5583A">
        <w:t xml:space="preserve"> исследовательской деятельности </w:t>
      </w:r>
      <w:r>
        <w:t>через</w:t>
      </w:r>
      <w:r w:rsidR="00D5583A" w:rsidRPr="00D5583A">
        <w:t xml:space="preserve"> выполнени</w:t>
      </w:r>
      <w:r>
        <w:t>е</w:t>
      </w:r>
      <w:r w:rsidR="00D5583A" w:rsidRPr="00D5583A">
        <w:t xml:space="preserve"> заданий культурно-исторической направленности.</w:t>
      </w:r>
    </w:p>
    <w:p w14:paraId="03617148" w14:textId="77777777" w:rsidR="00D24459" w:rsidRDefault="00D24459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43841D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Формирование культуры здоровья:</w:t>
      </w:r>
    </w:p>
    <w:p w14:paraId="553025C6" w14:textId="77777777" w:rsidR="009A5B02" w:rsidRPr="000C0C8F" w:rsidRDefault="007F72E9" w:rsidP="00DC42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72E9">
        <w:rPr>
          <w:rFonts w:ascii="Times New Roman" w:hAnsi="Times New Roman" w:cs="Times New Roman"/>
          <w:sz w:val="24"/>
        </w:rPr>
        <w:t>формирова</w:t>
      </w:r>
      <w:r w:rsidR="000C0C8F">
        <w:rPr>
          <w:rFonts w:ascii="Times New Roman" w:hAnsi="Times New Roman" w:cs="Times New Roman"/>
          <w:sz w:val="24"/>
        </w:rPr>
        <w:t>ть</w:t>
      </w:r>
      <w:r w:rsidRPr="007F72E9">
        <w:rPr>
          <w:rFonts w:ascii="Times New Roman" w:hAnsi="Times New Roman" w:cs="Times New Roman"/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ascii="Times New Roman" w:hAnsi="Times New Roman" w:cs="Times New Roman"/>
          <w:sz w:val="24"/>
        </w:rPr>
        <w:t>.</w:t>
      </w:r>
    </w:p>
    <w:p w14:paraId="33260395" w14:textId="77777777" w:rsidR="00D24459" w:rsidRDefault="00D24459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43F1F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4447577"/>
      <w:r w:rsidRPr="00177191">
        <w:rPr>
          <w:rFonts w:ascii="Times New Roman" w:hAnsi="Times New Roman" w:cs="Times New Roman"/>
          <w:i/>
          <w:sz w:val="24"/>
          <w:szCs w:val="24"/>
        </w:rPr>
        <w:t>Трудовое воспитание:</w:t>
      </w:r>
    </w:p>
    <w:p w14:paraId="24D679DB" w14:textId="77777777" w:rsidR="000C0C8F" w:rsidRDefault="000C0C8F" w:rsidP="00DC42B6">
      <w:pPr>
        <w:pStyle w:val="a7"/>
        <w:numPr>
          <w:ilvl w:val="0"/>
          <w:numId w:val="2"/>
        </w:numPr>
        <w:shd w:val="clear" w:color="auto" w:fill="FFFFFF"/>
        <w:jc w:val="both"/>
      </w:pPr>
      <w:r>
        <w:t xml:space="preserve">формировать навыки </w:t>
      </w:r>
      <w:r w:rsidR="008048F3">
        <w:t>организаци</w:t>
      </w:r>
      <w:r>
        <w:t>и</w:t>
      </w:r>
      <w:r w:rsidR="00DC42B6">
        <w:t xml:space="preserve"> </w:t>
      </w:r>
      <w:r w:rsidR="00D5583A" w:rsidRPr="00D5583A">
        <w:t>личной художественно-творческой работы по освоению художественных материалов</w:t>
      </w:r>
      <w:r>
        <w:t>;</w:t>
      </w:r>
    </w:p>
    <w:p w14:paraId="530D881F" w14:textId="77777777" w:rsidR="00105F51" w:rsidRPr="000C0C8F" w:rsidRDefault="000C0C8F" w:rsidP="00DC42B6">
      <w:pPr>
        <w:pStyle w:val="a7"/>
        <w:numPr>
          <w:ilvl w:val="0"/>
          <w:numId w:val="2"/>
        </w:numPr>
        <w:shd w:val="clear" w:color="auto" w:fill="FFFFFF"/>
        <w:jc w:val="both"/>
      </w:pPr>
      <w:r>
        <w:t xml:space="preserve">развивать </w:t>
      </w:r>
      <w:r w:rsidR="00D5583A" w:rsidRPr="00D5583A">
        <w:t>стремлени</w:t>
      </w:r>
      <w:r>
        <w:t>е</w:t>
      </w:r>
      <w:r w:rsidR="00D5583A" w:rsidRPr="00D5583A">
        <w:t xml:space="preserve"> достичь результат, творческ</w:t>
      </w:r>
      <w:r>
        <w:t>ую</w:t>
      </w:r>
      <w:r w:rsidR="00D5583A" w:rsidRPr="00D5583A">
        <w:t xml:space="preserve"> инициатив</w:t>
      </w:r>
      <w:r>
        <w:t>у</w:t>
      </w:r>
      <w:r w:rsidR="00D5583A" w:rsidRPr="00D5583A">
        <w:t>, понимани</w:t>
      </w:r>
      <w:r>
        <w:t>е</w:t>
      </w:r>
      <w:r w:rsidR="00D5583A" w:rsidRPr="00D5583A">
        <w:t xml:space="preserve"> эстетики трудовой деятельности</w:t>
      </w:r>
      <w:r w:rsidR="008048F3">
        <w:t>,</w:t>
      </w:r>
      <w:r w:rsidR="00D5583A" w:rsidRPr="00D5583A">
        <w:t xml:space="preserve"> умени</w:t>
      </w:r>
      <w:r>
        <w:t>е</w:t>
      </w:r>
      <w:r w:rsidR="00D5583A" w:rsidRPr="00D5583A">
        <w:t xml:space="preserve"> сотрудничать с одноклассниками, работать в команде</w:t>
      </w:r>
      <w:r w:rsidR="008048F3">
        <w:t>, выполнять коллективную работу</w:t>
      </w:r>
      <w:r w:rsidR="00D5583A" w:rsidRPr="00D5583A">
        <w:t>.</w:t>
      </w:r>
    </w:p>
    <w:bookmarkEnd w:id="5"/>
    <w:p w14:paraId="492BE4A1" w14:textId="77777777" w:rsidR="00D24459" w:rsidRDefault="00D24459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EEC663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14:paraId="6A3D8BE5" w14:textId="77777777" w:rsidR="007C64E0" w:rsidRDefault="007838B2" w:rsidP="00DC42B6">
      <w:pPr>
        <w:pStyle w:val="a7"/>
        <w:numPr>
          <w:ilvl w:val="0"/>
          <w:numId w:val="1"/>
        </w:numPr>
        <w:shd w:val="clear" w:color="auto" w:fill="FFFFFF"/>
        <w:jc w:val="both"/>
      </w:pPr>
      <w:r>
        <w:t>организ</w:t>
      </w:r>
      <w:r w:rsidR="007C64E0">
        <w:t>овывать</w:t>
      </w:r>
      <w:r w:rsidR="00D5583A" w:rsidRPr="00D5583A">
        <w:t xml:space="preserve"> процесс художественно-эстетического наблюдения природы и её образа в произведениях искусства</w:t>
      </w:r>
      <w:r w:rsidR="007C64E0">
        <w:t>;</w:t>
      </w:r>
    </w:p>
    <w:p w14:paraId="562CB86A" w14:textId="77777777" w:rsidR="00105F51" w:rsidRPr="007C64E0" w:rsidRDefault="007C64E0" w:rsidP="00DC42B6">
      <w:pPr>
        <w:pStyle w:val="a7"/>
        <w:numPr>
          <w:ilvl w:val="0"/>
          <w:numId w:val="1"/>
        </w:numPr>
        <w:shd w:val="clear" w:color="auto" w:fill="FFFFFF"/>
        <w:jc w:val="both"/>
      </w:pPr>
      <w:r>
        <w:t>развивать</w:t>
      </w:r>
      <w:r w:rsidR="00D5583A" w:rsidRPr="00D5583A">
        <w:t xml:space="preserve"> эстетически</w:t>
      </w:r>
      <w:r>
        <w:t>е</w:t>
      </w:r>
      <w:r w:rsidR="00D5583A" w:rsidRPr="00D5583A">
        <w:t xml:space="preserve"> чувств</w:t>
      </w:r>
      <w:r>
        <w:t>а</w:t>
      </w:r>
      <w:r w:rsidR="002C6D14">
        <w:t xml:space="preserve"> </w:t>
      </w:r>
      <w:r w:rsidR="002646EA">
        <w:t xml:space="preserve">для </w:t>
      </w:r>
      <w:r w:rsidR="00D5583A" w:rsidRPr="00D5583A">
        <w:t>способств</w:t>
      </w:r>
      <w:r w:rsidR="002646EA">
        <w:t>ования</w:t>
      </w:r>
      <w:r w:rsidR="00D5583A" w:rsidRPr="00D5583A">
        <w:t xml:space="preserve"> активно</w:t>
      </w:r>
      <w:r w:rsidR="002646EA">
        <w:t xml:space="preserve">го </w:t>
      </w:r>
      <w:r w:rsidR="00D5583A" w:rsidRPr="00D5583A">
        <w:t>неприяти</w:t>
      </w:r>
      <w:r w:rsidR="002646EA">
        <w:t>я</w:t>
      </w:r>
      <w:r w:rsidR="00D5583A" w:rsidRPr="00D5583A">
        <w:t xml:space="preserve"> действий, приносящих вред окружающей среде.</w:t>
      </w:r>
    </w:p>
    <w:p w14:paraId="0CABADC0" w14:textId="77777777" w:rsidR="00D24459" w:rsidRDefault="00D24459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5602A" w14:textId="77777777" w:rsidR="00105F51" w:rsidRPr="00177191" w:rsidRDefault="00105F5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Адаптация обучающегося к изменяющимся условиям социальной и природной среды:</w:t>
      </w:r>
    </w:p>
    <w:p w14:paraId="67B6F4AF" w14:textId="77777777" w:rsidR="00105F51" w:rsidRPr="007F72E9" w:rsidRDefault="007F72E9" w:rsidP="00DC42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72E9">
        <w:rPr>
          <w:rFonts w:ascii="Times New Roman" w:hAnsi="Times New Roman" w:cs="Times New Roman"/>
          <w:sz w:val="24"/>
        </w:rPr>
        <w:t>формирова</w:t>
      </w:r>
      <w:r w:rsidR="00EE7DF9">
        <w:rPr>
          <w:rFonts w:ascii="Times New Roman" w:hAnsi="Times New Roman" w:cs="Times New Roman"/>
          <w:sz w:val="24"/>
        </w:rPr>
        <w:t>ть</w:t>
      </w:r>
      <w:r w:rsidRPr="007F72E9">
        <w:rPr>
          <w:rFonts w:ascii="Times New Roman" w:hAnsi="Times New Roman" w:cs="Times New Roman"/>
          <w:sz w:val="24"/>
        </w:rPr>
        <w:t xml:space="preserve"> целостн</w:t>
      </w:r>
      <w:r w:rsidR="00EE7DF9">
        <w:rPr>
          <w:rFonts w:ascii="Times New Roman" w:hAnsi="Times New Roman" w:cs="Times New Roman"/>
          <w:sz w:val="24"/>
        </w:rPr>
        <w:t>ый</w:t>
      </w:r>
      <w:r w:rsidRPr="007F72E9">
        <w:rPr>
          <w:rFonts w:ascii="Times New Roman" w:hAnsi="Times New Roman" w:cs="Times New Roman"/>
          <w:sz w:val="24"/>
        </w:rPr>
        <w:t>, социально ориентированн</w:t>
      </w:r>
      <w:r w:rsidR="00EE7DF9">
        <w:rPr>
          <w:rFonts w:ascii="Times New Roman" w:hAnsi="Times New Roman" w:cs="Times New Roman"/>
          <w:sz w:val="24"/>
        </w:rPr>
        <w:t>ый</w:t>
      </w:r>
      <w:r w:rsidRPr="007F72E9">
        <w:rPr>
          <w:rFonts w:ascii="Times New Roman" w:hAnsi="Times New Roman" w:cs="Times New Roman"/>
          <w:sz w:val="24"/>
        </w:rPr>
        <w:t xml:space="preserve"> взгляд на мир в его органичном единстве природной и социальной частей;</w:t>
      </w:r>
    </w:p>
    <w:p w14:paraId="70D5DE13" w14:textId="77777777" w:rsidR="007F72E9" w:rsidRPr="007F72E9" w:rsidRDefault="007F72E9" w:rsidP="00DC42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72E9">
        <w:rPr>
          <w:rFonts w:ascii="Times New Roman" w:hAnsi="Times New Roman" w:cs="Times New Roman"/>
          <w:sz w:val="24"/>
        </w:rPr>
        <w:t>разви</w:t>
      </w:r>
      <w:r w:rsidR="00EE7DF9">
        <w:rPr>
          <w:rFonts w:ascii="Times New Roman" w:hAnsi="Times New Roman" w:cs="Times New Roman"/>
          <w:sz w:val="24"/>
        </w:rPr>
        <w:t>вать</w:t>
      </w:r>
      <w:r w:rsidRPr="007F72E9">
        <w:rPr>
          <w:rFonts w:ascii="Times New Roman" w:hAnsi="Times New Roman" w:cs="Times New Roman"/>
          <w:sz w:val="24"/>
        </w:rPr>
        <w:t xml:space="preserve"> навык</w:t>
      </w:r>
      <w:r w:rsidR="00EE7DF9">
        <w:rPr>
          <w:rFonts w:ascii="Times New Roman" w:hAnsi="Times New Roman" w:cs="Times New Roman"/>
          <w:sz w:val="24"/>
        </w:rPr>
        <w:t>и</w:t>
      </w:r>
      <w:r w:rsidRPr="007F72E9">
        <w:rPr>
          <w:rFonts w:ascii="Times New Roman" w:hAnsi="Times New Roman" w:cs="Times New Roman"/>
          <w:sz w:val="24"/>
        </w:rPr>
        <w:t xml:space="preserve"> сотрудничества со взрослыми и сверстниками в разных социальных ситуациях;</w:t>
      </w:r>
    </w:p>
    <w:p w14:paraId="57B56C72" w14:textId="77777777" w:rsidR="007F72E9" w:rsidRPr="007F72E9" w:rsidRDefault="007F72E9" w:rsidP="00DC42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72E9">
        <w:rPr>
          <w:rFonts w:ascii="Times New Roman" w:hAnsi="Times New Roman" w:cs="Times New Roman"/>
          <w:sz w:val="24"/>
        </w:rPr>
        <w:t>разви</w:t>
      </w:r>
      <w:r w:rsidR="00EE7DF9">
        <w:rPr>
          <w:rFonts w:ascii="Times New Roman" w:hAnsi="Times New Roman" w:cs="Times New Roman"/>
          <w:sz w:val="24"/>
        </w:rPr>
        <w:t>вать</w:t>
      </w:r>
      <w:r w:rsidRPr="007F72E9">
        <w:rPr>
          <w:rFonts w:ascii="Times New Roman" w:hAnsi="Times New Roman" w:cs="Times New Roman"/>
          <w:sz w:val="24"/>
        </w:rPr>
        <w:t xml:space="preserve"> адекватны</w:t>
      </w:r>
      <w:r w:rsidR="00EE7DF9">
        <w:rPr>
          <w:rFonts w:ascii="Times New Roman" w:hAnsi="Times New Roman" w:cs="Times New Roman"/>
          <w:sz w:val="24"/>
        </w:rPr>
        <w:t>е</w:t>
      </w:r>
      <w:r w:rsidRPr="007F72E9">
        <w:rPr>
          <w:rFonts w:ascii="Times New Roman" w:hAnsi="Times New Roman" w:cs="Times New Roman"/>
          <w:sz w:val="24"/>
        </w:rPr>
        <w:t xml:space="preserve"> представлени</w:t>
      </w:r>
      <w:r w:rsidR="00EE7DF9">
        <w:rPr>
          <w:rFonts w:ascii="Times New Roman" w:hAnsi="Times New Roman" w:cs="Times New Roman"/>
          <w:sz w:val="24"/>
        </w:rPr>
        <w:t>я</w:t>
      </w:r>
      <w:r w:rsidRPr="007F72E9">
        <w:rPr>
          <w:rFonts w:ascii="Times New Roman" w:hAnsi="Times New Roman" w:cs="Times New Roman"/>
          <w:sz w:val="24"/>
        </w:rPr>
        <w:t xml:space="preserve"> о собственных возможностях, о необходимом жизнеобеспечении;</w:t>
      </w:r>
    </w:p>
    <w:p w14:paraId="660E40D5" w14:textId="77777777" w:rsidR="008C76E4" w:rsidRPr="004A4736" w:rsidRDefault="007F72E9" w:rsidP="004A47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72E9">
        <w:rPr>
          <w:rFonts w:ascii="Times New Roman" w:hAnsi="Times New Roman" w:cs="Times New Roman"/>
          <w:sz w:val="24"/>
        </w:rPr>
        <w:t>разви</w:t>
      </w:r>
      <w:r w:rsidR="00EE7DF9">
        <w:rPr>
          <w:rFonts w:ascii="Times New Roman" w:hAnsi="Times New Roman" w:cs="Times New Roman"/>
          <w:sz w:val="24"/>
        </w:rPr>
        <w:t>вать</w:t>
      </w:r>
      <w:r w:rsidRPr="007F72E9">
        <w:rPr>
          <w:rFonts w:ascii="Times New Roman" w:hAnsi="Times New Roman" w:cs="Times New Roman"/>
          <w:sz w:val="24"/>
        </w:rPr>
        <w:t xml:space="preserve"> способност</w:t>
      </w:r>
      <w:r w:rsidR="00EE7DF9">
        <w:rPr>
          <w:rFonts w:ascii="Times New Roman" w:hAnsi="Times New Roman" w:cs="Times New Roman"/>
          <w:sz w:val="24"/>
        </w:rPr>
        <w:t>ь</w:t>
      </w:r>
      <w:r w:rsidRPr="007F72E9">
        <w:rPr>
          <w:rFonts w:ascii="Times New Roman" w:hAnsi="Times New Roman" w:cs="Times New Roman"/>
          <w:sz w:val="24"/>
        </w:rPr>
        <w:t xml:space="preserve"> к осмыслению и дифференциации картины мира, ее временно - пространственной организации.</w:t>
      </w:r>
    </w:p>
    <w:p w14:paraId="4BDA090A" w14:textId="77777777" w:rsidR="00DB41E6" w:rsidRPr="004A4736" w:rsidRDefault="00DB41E6" w:rsidP="004A47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14:paraId="0699A06C" w14:textId="77777777" w:rsidR="00105F51" w:rsidRDefault="00105F51" w:rsidP="00DC42B6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Метапредметные результаты</w:t>
      </w:r>
    </w:p>
    <w:p w14:paraId="4EAC1644" w14:textId="77777777" w:rsidR="00D24459" w:rsidRDefault="00D24459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DF1009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7191">
        <w:rPr>
          <w:rFonts w:ascii="Times New Roman" w:hAnsi="Times New Roman" w:cs="Times New Roman"/>
          <w:b/>
          <w:i/>
          <w:sz w:val="24"/>
          <w:szCs w:val="24"/>
        </w:rPr>
        <w:t>Универсальные познавательные действия</w:t>
      </w:r>
    </w:p>
    <w:p w14:paraId="1A77013D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 xml:space="preserve">Базовые </w:t>
      </w:r>
      <w:r w:rsidRPr="00177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логические </w:t>
      </w:r>
      <w:r w:rsidRPr="00177191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62773E13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955298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проявлять творческие экспериментальные действия в процессе самостоятельного выполнения художественных заданий;</w:t>
      </w:r>
    </w:p>
    <w:p w14:paraId="628E5613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9891456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DDDD43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C7E521E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5212F9F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использовать знаково-символические средства для составления орнаментов и декоративных композиций;</w:t>
      </w:r>
    </w:p>
    <w:p w14:paraId="152CE817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классифицировать произведения искусства по видам и, соответственно, по назначению в жизни людей;</w:t>
      </w:r>
    </w:p>
    <w:p w14:paraId="76D0819C" w14:textId="77777777" w:rsidR="00D5583A" w:rsidRPr="00D5583A" w:rsidRDefault="00D5583A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80933E9" w14:textId="77777777" w:rsidR="00105F51" w:rsidRPr="004A4736" w:rsidRDefault="00D5583A" w:rsidP="004A4736">
      <w:pPr>
        <w:pStyle w:val="a7"/>
        <w:numPr>
          <w:ilvl w:val="0"/>
          <w:numId w:val="9"/>
        </w:numPr>
        <w:shd w:val="clear" w:color="auto" w:fill="FFFFFF"/>
        <w:jc w:val="both"/>
      </w:pPr>
      <w:r w:rsidRPr="00D5583A">
        <w:t>ставить и использовать вопросы как исследовательский инструмент познания.</w:t>
      </w:r>
    </w:p>
    <w:p w14:paraId="54193D65" w14:textId="77777777" w:rsidR="00D24459" w:rsidRDefault="00D24459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553E08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 xml:space="preserve">Базовые </w:t>
      </w:r>
      <w:r w:rsidRPr="00177191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исследовательские</w:t>
      </w:r>
      <w:r w:rsidRPr="00177191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14:paraId="4C3999CA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8CDAEE7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проявлять творческие экспериментальные действия в процессе самостоятельного выполнения художественных заданий;</w:t>
      </w:r>
    </w:p>
    <w:p w14:paraId="65BBA98F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B64C463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3CF0A52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8CBA51D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789FB4B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использовать знаково-символические средства для составления орнаментов и декоративных композиций;</w:t>
      </w:r>
    </w:p>
    <w:p w14:paraId="537A10BC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классифицировать произведения искусства по видам и, соответственно, по назначению в жизни людей;</w:t>
      </w:r>
    </w:p>
    <w:p w14:paraId="0CE0E7BF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B274FFF" w14:textId="77777777" w:rsidR="00105F51" w:rsidRPr="00A875E8" w:rsidRDefault="00764D26" w:rsidP="00A875E8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ставить и использовать вопросы как исследовательский инструмент познания.</w:t>
      </w:r>
    </w:p>
    <w:p w14:paraId="1E34B9AA" w14:textId="77777777" w:rsidR="00D24459" w:rsidRDefault="00D24459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C361EF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4D90E9FC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использовать электронные образовательные ресурсы;</w:t>
      </w:r>
    </w:p>
    <w:p w14:paraId="4B6D526C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уметь работать с электронными учебниками и учебными пособиями;</w:t>
      </w:r>
    </w:p>
    <w:p w14:paraId="3BFFC5F6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E5A4834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890EAED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A915F7C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6090CA3" w14:textId="77777777" w:rsidR="00764D26" w:rsidRPr="00764D26" w:rsidRDefault="00764D26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764D26">
        <w:t>соблюдать правила информационной безопасности при работе в сети Интернет.</w:t>
      </w:r>
    </w:p>
    <w:p w14:paraId="143694F8" w14:textId="77777777" w:rsidR="00105F5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0CFDBA13" w14:textId="77777777" w:rsidR="00CA0A95" w:rsidRDefault="00CA0A95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7CD8256B" w14:textId="77777777" w:rsidR="00CA0A95" w:rsidRDefault="00CA0A95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0B2074C2" w14:textId="77777777" w:rsidR="00105F51" w:rsidRPr="00E3139E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_Hlk114448881"/>
      <w:r w:rsidRPr="00E3139E">
        <w:rPr>
          <w:rFonts w:ascii="Times New Roman" w:hAnsi="Times New Roman" w:cs="Times New Roman"/>
          <w:b/>
          <w:i/>
          <w:sz w:val="24"/>
          <w:szCs w:val="24"/>
        </w:rPr>
        <w:t>Универсальные коммуникативные действия</w:t>
      </w:r>
    </w:p>
    <w:p w14:paraId="772BE5C1" w14:textId="77777777" w:rsidR="00105F51" w:rsidRPr="00E3139E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39E">
        <w:rPr>
          <w:rFonts w:ascii="Times New Roman" w:hAnsi="Times New Roman" w:cs="Times New Roman"/>
          <w:i/>
          <w:sz w:val="24"/>
          <w:szCs w:val="24"/>
        </w:rPr>
        <w:t>Общение:</w:t>
      </w:r>
    </w:p>
    <w:p w14:paraId="6A1A0E8D" w14:textId="77777777" w:rsidR="00FD4BFE" w:rsidRP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14:paraId="04AD37BB" w14:textId="77777777" w:rsidR="00FD4BFE" w:rsidRP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043FA1C2" w14:textId="77777777" w:rsidR="00FD4BFE" w:rsidRP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82D3205" w14:textId="77777777" w:rsidR="00105F51" w:rsidRPr="00A875E8" w:rsidRDefault="00FD4BFE" w:rsidP="00A875E8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 xml:space="preserve">признавать своё и чужое право на ошибку, развивать свои способности сопереживать, понимать намерения и </w:t>
      </w:r>
      <w:r>
        <w:t>переживания свои и других людей.</w:t>
      </w:r>
    </w:p>
    <w:bookmarkEnd w:id="6"/>
    <w:p w14:paraId="18E4B98B" w14:textId="77777777" w:rsidR="00101025" w:rsidRDefault="00101025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AEC72A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Совместная деятельность (сотрудничество):</w:t>
      </w:r>
    </w:p>
    <w:p w14:paraId="611B5C8A" w14:textId="77777777" w:rsidR="00FD4BFE" w:rsidRP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1BA0281" w14:textId="77777777" w:rsidR="00FD4BFE" w:rsidRP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>демонстрировать и объяснять результаты своего творческого, художественного или исследовательского опыта;</w:t>
      </w:r>
    </w:p>
    <w:p w14:paraId="07FF100B" w14:textId="77777777" w:rsidR="00FD4BFE" w:rsidRDefault="00FD4BF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FD4BFE"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</w:t>
      </w:r>
      <w:r w:rsidR="00EB6315">
        <w:t>по достижению общего результата;</w:t>
      </w:r>
    </w:p>
    <w:p w14:paraId="5F172F2A" w14:textId="77777777" w:rsidR="00EB6315" w:rsidRPr="00EB6315" w:rsidRDefault="00EB6315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>
        <w:rPr>
          <w:color w:val="000000"/>
        </w:rPr>
        <w:t>учиться распределять работу между участниками проекта;</w:t>
      </w:r>
    </w:p>
    <w:p w14:paraId="17794ECE" w14:textId="77777777" w:rsidR="00EB6315" w:rsidRPr="00EB6315" w:rsidRDefault="00EB6315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>
        <w:rPr>
          <w:color w:val="000000"/>
        </w:rPr>
        <w:t>учиться планировать работу в группе;</w:t>
      </w:r>
    </w:p>
    <w:p w14:paraId="23D0E192" w14:textId="77777777" w:rsidR="00EB6315" w:rsidRPr="00EB6315" w:rsidRDefault="00EB6315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>
        <w:rPr>
          <w:color w:val="000000"/>
        </w:rPr>
        <w:t>понимать общую задачу проекта и точно выполнять свою часть работы;</w:t>
      </w:r>
    </w:p>
    <w:p w14:paraId="1F6A6260" w14:textId="77777777" w:rsidR="00EB6315" w:rsidRPr="00FD4BFE" w:rsidRDefault="00EB6315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>
        <w:rPr>
          <w:color w:val="000000"/>
        </w:rPr>
        <w:t>уметь выполнять различные роли в группе (лидера, исполнителя, критика).</w:t>
      </w:r>
    </w:p>
    <w:p w14:paraId="4F4CC987" w14:textId="77777777" w:rsidR="00105F5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4FDC12EA" w14:textId="77777777" w:rsidR="00105F51" w:rsidRPr="00E3139E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39E">
        <w:rPr>
          <w:rFonts w:ascii="Times New Roman" w:hAnsi="Times New Roman" w:cs="Times New Roman"/>
          <w:b/>
          <w:i/>
          <w:sz w:val="24"/>
          <w:szCs w:val="24"/>
        </w:rPr>
        <w:t>Универсальные регулятивные действия</w:t>
      </w:r>
    </w:p>
    <w:p w14:paraId="48CE70CD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14:paraId="32CA417D" w14:textId="77777777" w:rsidR="004F4953" w:rsidRPr="004F4953" w:rsidRDefault="004F4953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4F4953">
        <w:t>внимательно относиться и выполнять учебные задачи, поставленные учителем;</w:t>
      </w:r>
    </w:p>
    <w:p w14:paraId="143F2A29" w14:textId="77777777" w:rsidR="004F4953" w:rsidRPr="004F4953" w:rsidRDefault="004F4953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 w:rsidRPr="004F4953"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564120E3" w14:textId="77777777" w:rsidR="00105F51" w:rsidRPr="00A875E8" w:rsidRDefault="004F4953" w:rsidP="00A875E8">
      <w:pPr>
        <w:pStyle w:val="a7"/>
        <w:numPr>
          <w:ilvl w:val="0"/>
          <w:numId w:val="9"/>
        </w:numPr>
        <w:shd w:val="clear" w:color="auto" w:fill="FFFFFF"/>
        <w:jc w:val="both"/>
      </w:pPr>
      <w:r w:rsidRPr="004F4953">
        <w:t xml:space="preserve">соблюдать последовательность учебных </w:t>
      </w:r>
      <w:r>
        <w:t>действий при выполнении задания.</w:t>
      </w:r>
    </w:p>
    <w:p w14:paraId="1B9794EF" w14:textId="77777777" w:rsidR="006915DB" w:rsidRDefault="006915DB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3960F4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Самоконтроль (рефлексия):</w:t>
      </w:r>
    </w:p>
    <w:p w14:paraId="31493919" w14:textId="77777777" w:rsidR="009A5B02" w:rsidRDefault="00E3139E" w:rsidP="00DC42B6">
      <w:pPr>
        <w:pStyle w:val="a7"/>
        <w:numPr>
          <w:ilvl w:val="0"/>
          <w:numId w:val="9"/>
        </w:numPr>
        <w:shd w:val="clear" w:color="auto" w:fill="FFFFFF"/>
        <w:jc w:val="both"/>
      </w:pPr>
      <w:r>
        <w:rPr>
          <w:color w:val="181818"/>
          <w:shd w:val="clear" w:color="auto" w:fill="FFFFFF"/>
        </w:rPr>
        <w:t xml:space="preserve">учиться </w:t>
      </w:r>
      <w:r w:rsidR="009A5B02">
        <w:rPr>
          <w:color w:val="181818"/>
          <w:shd w:val="clear" w:color="auto" w:fill="FFFFFF"/>
        </w:rPr>
        <w:t>отно</w:t>
      </w:r>
      <w:r>
        <w:rPr>
          <w:color w:val="181818"/>
          <w:shd w:val="clear" w:color="auto" w:fill="FFFFFF"/>
        </w:rPr>
        <w:t xml:space="preserve">ситься </w:t>
      </w:r>
      <w:r w:rsidR="009A5B02">
        <w:rPr>
          <w:color w:val="181818"/>
          <w:shd w:val="clear" w:color="auto" w:fill="FFFFFF"/>
        </w:rPr>
        <w:t>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 эмоций;</w:t>
      </w:r>
    </w:p>
    <w:p w14:paraId="6120405B" w14:textId="77777777" w:rsidR="00105F51" w:rsidRPr="00A875E8" w:rsidRDefault="004F4953" w:rsidP="00A875E8">
      <w:pPr>
        <w:pStyle w:val="a7"/>
        <w:numPr>
          <w:ilvl w:val="0"/>
          <w:numId w:val="9"/>
        </w:numPr>
        <w:shd w:val="clear" w:color="auto" w:fill="FFFFFF"/>
        <w:jc w:val="both"/>
      </w:pPr>
      <w:r w:rsidRPr="004F4953"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D51DFD1" w14:textId="77777777" w:rsidR="006915DB" w:rsidRDefault="006915DB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0418F6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Эмоциональный интеллект:</w:t>
      </w:r>
    </w:p>
    <w:p w14:paraId="6D3E6C82" w14:textId="77777777" w:rsidR="007639FF" w:rsidRPr="007639FF" w:rsidRDefault="007639FF" w:rsidP="00DC42B6">
      <w:pPr>
        <w:pStyle w:val="a7"/>
        <w:numPr>
          <w:ilvl w:val="0"/>
          <w:numId w:val="9"/>
        </w:numPr>
        <w:shd w:val="clear" w:color="auto" w:fill="FFFFFF"/>
        <w:autoSpaceDE w:val="0"/>
        <w:jc w:val="both"/>
        <w:rPr>
          <w:color w:val="000000"/>
        </w:rPr>
      </w:pPr>
      <w:r w:rsidRPr="007639FF">
        <w:rPr>
          <w:color w:val="000000"/>
        </w:rPr>
        <w:lastRenderedPageBreak/>
        <w:t>формирова</w:t>
      </w:r>
      <w:r w:rsidR="00E3139E">
        <w:rPr>
          <w:color w:val="000000"/>
        </w:rPr>
        <w:t xml:space="preserve">ть </w:t>
      </w:r>
      <w:r w:rsidRPr="007639FF">
        <w:rPr>
          <w:color w:val="000000"/>
        </w:rPr>
        <w:t>духовны</w:t>
      </w:r>
      <w:r w:rsidR="00E3139E">
        <w:rPr>
          <w:color w:val="000000"/>
        </w:rPr>
        <w:t>е</w:t>
      </w:r>
      <w:r w:rsidRPr="007639FF">
        <w:rPr>
          <w:color w:val="000000"/>
        </w:rPr>
        <w:t xml:space="preserve"> и эстетически</w:t>
      </w:r>
      <w:r w:rsidR="00E3139E">
        <w:rPr>
          <w:color w:val="000000"/>
        </w:rPr>
        <w:t>е</w:t>
      </w:r>
      <w:r w:rsidRPr="007639FF">
        <w:rPr>
          <w:color w:val="000000"/>
        </w:rPr>
        <w:t xml:space="preserve"> потребност</w:t>
      </w:r>
      <w:r w:rsidR="00E3139E">
        <w:rPr>
          <w:color w:val="000000"/>
        </w:rPr>
        <w:t>и</w:t>
      </w:r>
      <w:r w:rsidRPr="007639FF">
        <w:rPr>
          <w:color w:val="000000"/>
        </w:rPr>
        <w:t>;</w:t>
      </w:r>
    </w:p>
    <w:p w14:paraId="0ED59A96" w14:textId="77777777" w:rsidR="00105F51" w:rsidRPr="00EB6315" w:rsidRDefault="007639FF" w:rsidP="00DC42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39FF">
        <w:rPr>
          <w:rFonts w:ascii="Times New Roman" w:eastAsia="Times New Roman" w:hAnsi="Times New Roman" w:cs="Times New Roman"/>
          <w:color w:val="000000"/>
          <w:sz w:val="24"/>
        </w:rPr>
        <w:t>формирова</w:t>
      </w:r>
      <w:r w:rsidR="00E3139E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7639FF">
        <w:rPr>
          <w:rFonts w:ascii="Times New Roman" w:eastAsia="Times New Roman" w:hAnsi="Times New Roman" w:cs="Times New Roman"/>
          <w:color w:val="000000"/>
          <w:sz w:val="24"/>
        </w:rPr>
        <w:t xml:space="preserve"> ценностны</w:t>
      </w:r>
      <w:r w:rsidR="00E313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7639FF">
        <w:rPr>
          <w:rFonts w:ascii="Times New Roman" w:eastAsia="Times New Roman" w:hAnsi="Times New Roman" w:cs="Times New Roman"/>
          <w:color w:val="000000"/>
          <w:sz w:val="24"/>
        </w:rPr>
        <w:t xml:space="preserve"> ориентир</w:t>
      </w:r>
      <w:r w:rsidR="00E3139E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7639FF">
        <w:rPr>
          <w:rFonts w:ascii="Times New Roman" w:eastAsia="Times New Roman" w:hAnsi="Times New Roman" w:cs="Times New Roman"/>
          <w:color w:val="000000"/>
          <w:sz w:val="24"/>
        </w:rPr>
        <w:t xml:space="preserve"> в области изобразительного искусства</w:t>
      </w:r>
      <w:r w:rsidR="00EB6315">
        <w:rPr>
          <w:rFonts w:ascii="Times New Roman" w:hAnsi="Times New Roman" w:cs="Times New Roman"/>
          <w:color w:val="000000"/>
          <w:sz w:val="24"/>
        </w:rPr>
        <w:t>;</w:t>
      </w:r>
    </w:p>
    <w:p w14:paraId="33981A93" w14:textId="77777777" w:rsidR="00EB6315" w:rsidRDefault="00EB6315" w:rsidP="00A05F74">
      <w:pPr>
        <w:pStyle w:val="a7"/>
        <w:numPr>
          <w:ilvl w:val="0"/>
          <w:numId w:val="9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6D404813" w14:textId="77777777" w:rsidR="006915DB" w:rsidRDefault="006915DB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19F677" w14:textId="77777777" w:rsidR="00105F51" w:rsidRPr="00177191" w:rsidRDefault="00105F51" w:rsidP="00DC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14:paraId="3D110CEC" w14:textId="77777777" w:rsidR="007639FF" w:rsidRDefault="007639FF" w:rsidP="00DC42B6">
      <w:pPr>
        <w:pStyle w:val="a7"/>
        <w:numPr>
          <w:ilvl w:val="0"/>
          <w:numId w:val="9"/>
        </w:numPr>
        <w:shd w:val="clear" w:color="auto" w:fill="FFFFFF"/>
        <w:autoSpaceDE w:val="0"/>
        <w:jc w:val="both"/>
        <w:rPr>
          <w:color w:val="000000"/>
        </w:rPr>
      </w:pPr>
      <w:r w:rsidRPr="007639FF">
        <w:rPr>
          <w:color w:val="000000"/>
        </w:rPr>
        <w:t>воспит</w:t>
      </w:r>
      <w:r w:rsidR="00E3139E">
        <w:rPr>
          <w:color w:val="000000"/>
        </w:rPr>
        <w:t>ывать</w:t>
      </w:r>
      <w:r w:rsidRPr="007639FF">
        <w:rPr>
          <w:color w:val="000000"/>
        </w:rPr>
        <w:t xml:space="preserve"> уважительно</w:t>
      </w:r>
      <w:r w:rsidR="00E3139E">
        <w:rPr>
          <w:color w:val="000000"/>
        </w:rPr>
        <w:t>е</w:t>
      </w:r>
      <w:r w:rsidRPr="007639FF">
        <w:rPr>
          <w:color w:val="000000"/>
        </w:rPr>
        <w:t xml:space="preserve"> отношени</w:t>
      </w:r>
      <w:r w:rsidR="00E3139E">
        <w:rPr>
          <w:color w:val="000000"/>
        </w:rPr>
        <w:t>е</w:t>
      </w:r>
      <w:r w:rsidRPr="007639FF">
        <w:rPr>
          <w:color w:val="000000"/>
        </w:rPr>
        <w:t xml:space="preserve"> к творчеству,</w:t>
      </w:r>
      <w:r w:rsidR="00F1264E">
        <w:rPr>
          <w:color w:val="000000"/>
        </w:rPr>
        <w:t xml:space="preserve"> как своему, так и других людей;</w:t>
      </w:r>
    </w:p>
    <w:p w14:paraId="52297D78" w14:textId="77777777" w:rsidR="00105F51" w:rsidRPr="002F2ABF" w:rsidRDefault="00A05F74" w:rsidP="00DC42B6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EB6315" w:rsidRPr="00EB6315">
        <w:rPr>
          <w:rFonts w:ascii="Times New Roman" w:hAnsi="Times New Roman" w:cs="Times New Roman"/>
          <w:color w:val="000000"/>
          <w:sz w:val="24"/>
        </w:rPr>
        <w:t>у</w:t>
      </w:r>
      <w:r w:rsidR="00EB6315" w:rsidRPr="00EB6315">
        <w:rPr>
          <w:rFonts w:ascii="Times New Roman" w:eastAsia="Times New Roman" w:hAnsi="Times New Roman" w:cs="Times New Roman"/>
          <w:color w:val="000000"/>
          <w:sz w:val="24"/>
        </w:rPr>
        <w:t>меть слушать и понимать высказывания собеседников.</w:t>
      </w:r>
    </w:p>
    <w:p w14:paraId="1CBF463A" w14:textId="77777777" w:rsidR="00DC42B6" w:rsidRDefault="00DC42B6" w:rsidP="00DC42B6">
      <w:pPr>
        <w:pStyle w:val="2"/>
        <w:spacing w:before="0" w:after="0" w:line="240" w:lineRule="auto"/>
        <w:ind w:left="720" w:firstLine="0"/>
        <w:rPr>
          <w:rFonts w:ascii="Times New Roman" w:hAnsi="Times New Roman"/>
          <w:i w:val="0"/>
          <w:sz w:val="24"/>
          <w:szCs w:val="24"/>
        </w:rPr>
      </w:pPr>
    </w:p>
    <w:p w14:paraId="70F5EC8B" w14:textId="77777777" w:rsidR="006C6623" w:rsidRPr="0044529B" w:rsidRDefault="00105F51" w:rsidP="0044529B">
      <w:pPr>
        <w:pStyle w:val="2"/>
        <w:spacing w:before="0" w:after="0" w:line="240" w:lineRule="auto"/>
        <w:ind w:left="720" w:firstLine="0"/>
        <w:rPr>
          <w:rFonts w:ascii="Times New Roman" w:hAnsi="Times New Roman"/>
          <w:i w:val="0"/>
          <w:sz w:val="24"/>
          <w:szCs w:val="24"/>
        </w:rPr>
      </w:pPr>
      <w:r w:rsidRPr="00FB7033">
        <w:rPr>
          <w:rFonts w:ascii="Times New Roman" w:hAnsi="Times New Roman"/>
          <w:i w:val="0"/>
          <w:sz w:val="24"/>
          <w:szCs w:val="24"/>
        </w:rPr>
        <w:t>Предметные результаты</w:t>
      </w:r>
    </w:p>
    <w:p w14:paraId="258089A8" w14:textId="77777777" w:rsidR="005B715A" w:rsidRDefault="0044529B" w:rsidP="005B71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B715A" w:rsidRPr="003268B3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</w:t>
      </w:r>
      <w:r w:rsidR="009D2F6D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="005B715A" w:rsidRPr="003268B3">
        <w:rPr>
          <w:rFonts w:ascii="Times New Roman" w:eastAsia="Times New Roman" w:hAnsi="Times New Roman" w:cs="Times New Roman"/>
          <w:sz w:val="24"/>
          <w:szCs w:val="24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F2DC0EE" w14:textId="77777777" w:rsidR="00561C8D" w:rsidRDefault="00561C8D" w:rsidP="000E4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F4E91" w14:textId="77777777" w:rsidR="0044529B" w:rsidRDefault="00177191" w:rsidP="000E4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1 КЛАСС</w:t>
      </w:r>
      <w:r w:rsidR="005B715A" w:rsidRPr="005B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5DDED" w14:textId="77777777" w:rsidR="00177191" w:rsidRPr="0044529B" w:rsidRDefault="0044529B" w:rsidP="00E67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7" w:name="_Hlk114443840"/>
      <w:r w:rsidR="005B715A" w:rsidRPr="008B7E78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="005B715A" w:rsidRPr="009C586E">
        <w:rPr>
          <w:rFonts w:ascii="Times New Roman" w:eastAsia="Times New Roman" w:hAnsi="Times New Roman" w:cs="Times New Roman"/>
          <w:b/>
          <w:sz w:val="24"/>
          <w:szCs w:val="24"/>
        </w:rPr>
        <w:t>в первом классе</w:t>
      </w:r>
      <w:r w:rsidR="005B715A" w:rsidRPr="008B7E7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  <w:bookmarkEnd w:id="7"/>
    </w:p>
    <w:p w14:paraId="449FB15A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Модуль «Графика»</w:t>
      </w:r>
    </w:p>
    <w:p w14:paraId="3D63A4E2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Осваивать навыки приме</w:t>
      </w:r>
      <w:r>
        <w:rPr>
          <w:rFonts w:ascii="Times New Roman" w:hAnsi="Times New Roman" w:cs="Times New Roman"/>
          <w:sz w:val="24"/>
          <w:szCs w:val="24"/>
        </w:rPr>
        <w:t xml:space="preserve">нения </w:t>
      </w:r>
      <w:r w:rsidR="006109ED">
        <w:rPr>
          <w:rFonts w:ascii="Times New Roman" w:hAnsi="Times New Roman" w:cs="Times New Roman"/>
          <w:sz w:val="24"/>
          <w:szCs w:val="24"/>
        </w:rPr>
        <w:t xml:space="preserve">свойств простых </w:t>
      </w:r>
      <w:r>
        <w:rPr>
          <w:rFonts w:ascii="Times New Roman" w:hAnsi="Times New Roman" w:cs="Times New Roman"/>
          <w:sz w:val="24"/>
          <w:szCs w:val="24"/>
        </w:rPr>
        <w:t>графиче</w:t>
      </w:r>
      <w:r w:rsidRPr="00177191">
        <w:rPr>
          <w:rFonts w:ascii="Times New Roman" w:hAnsi="Times New Roman" w:cs="Times New Roman"/>
          <w:sz w:val="24"/>
          <w:szCs w:val="24"/>
        </w:rPr>
        <w:t>ских материалов в самостояте</w:t>
      </w:r>
      <w:r>
        <w:rPr>
          <w:rFonts w:ascii="Times New Roman" w:hAnsi="Times New Roman" w:cs="Times New Roman"/>
          <w:sz w:val="24"/>
          <w:szCs w:val="24"/>
        </w:rPr>
        <w:t>льной творческой работе в усло</w:t>
      </w:r>
      <w:r w:rsidRPr="00177191">
        <w:rPr>
          <w:rFonts w:ascii="Times New Roman" w:hAnsi="Times New Roman" w:cs="Times New Roman"/>
          <w:sz w:val="24"/>
          <w:szCs w:val="24"/>
        </w:rPr>
        <w:t>виях урока.</w:t>
      </w:r>
    </w:p>
    <w:p w14:paraId="32B94E1D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Приобретать первичный о</w:t>
      </w:r>
      <w:r>
        <w:rPr>
          <w:rFonts w:ascii="Times New Roman" w:hAnsi="Times New Roman" w:cs="Times New Roman"/>
          <w:sz w:val="24"/>
          <w:szCs w:val="24"/>
        </w:rPr>
        <w:t>пыт в создании графического ри</w:t>
      </w:r>
      <w:r w:rsidRPr="00177191">
        <w:rPr>
          <w:rFonts w:ascii="Times New Roman" w:hAnsi="Times New Roman" w:cs="Times New Roman"/>
          <w:sz w:val="24"/>
          <w:szCs w:val="24"/>
        </w:rPr>
        <w:t>сунка на основе знакомства со средствами изобразительного языка.</w:t>
      </w:r>
    </w:p>
    <w:p w14:paraId="09F68A7A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Приобретать опыт аналит</w:t>
      </w:r>
      <w:r>
        <w:rPr>
          <w:rFonts w:ascii="Times New Roman" w:hAnsi="Times New Roman" w:cs="Times New Roman"/>
          <w:sz w:val="24"/>
          <w:szCs w:val="24"/>
        </w:rPr>
        <w:t>ического наблюдения формы пред</w:t>
      </w:r>
      <w:r w:rsidRPr="00177191">
        <w:rPr>
          <w:rFonts w:ascii="Times New Roman" w:hAnsi="Times New Roman" w:cs="Times New Roman"/>
          <w:sz w:val="24"/>
          <w:szCs w:val="24"/>
        </w:rPr>
        <w:t>мета, опыт обобщения и геометризации наблюдаемой формы как основы обучения рисунку.</w:t>
      </w:r>
    </w:p>
    <w:p w14:paraId="522B18ED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14:paraId="5A681530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14:paraId="6601AB27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14:paraId="690FD367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F2E0743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</w:t>
      </w:r>
      <w:r>
        <w:rPr>
          <w:rFonts w:ascii="Times New Roman" w:hAnsi="Times New Roman" w:cs="Times New Roman"/>
          <w:sz w:val="24"/>
          <w:szCs w:val="24"/>
        </w:rPr>
        <w:t>ской художественной  деятельно</w:t>
      </w:r>
      <w:r w:rsidRPr="00177191">
        <w:rPr>
          <w:rFonts w:ascii="Times New Roman" w:hAnsi="Times New Roman" w:cs="Times New Roman"/>
          <w:sz w:val="24"/>
          <w:szCs w:val="24"/>
        </w:rPr>
        <w:t>сти.</w:t>
      </w:r>
    </w:p>
    <w:p w14:paraId="43D95DF2" w14:textId="77777777" w:rsid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191">
        <w:rPr>
          <w:rFonts w:ascii="Times New Roman" w:hAnsi="Times New Roman" w:cs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4F5E722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0AB23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91">
        <w:rPr>
          <w:rFonts w:ascii="Times New Roman" w:hAnsi="Times New Roman" w:cs="Times New Roman"/>
          <w:i/>
          <w:sz w:val="24"/>
          <w:szCs w:val="24"/>
        </w:rPr>
        <w:t>Модуль «Живопись»</w:t>
      </w:r>
    </w:p>
    <w:p w14:paraId="5CA248DC" w14:textId="77777777" w:rsidR="00177191" w:rsidRP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14:paraId="58D21662" w14:textId="77777777" w:rsidR="00177191" w:rsidRP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три основных цвета</w:t>
      </w:r>
      <w:r w:rsidR="00177191">
        <w:rPr>
          <w:rFonts w:ascii="Times New Roman" w:hAnsi="Times New Roman" w:cs="Times New Roman"/>
          <w:sz w:val="24"/>
          <w:szCs w:val="24"/>
        </w:rPr>
        <w:t>; обсуждать и называть ассоциа</w:t>
      </w:r>
      <w:r w:rsidR="00177191" w:rsidRPr="00177191">
        <w:rPr>
          <w:rFonts w:ascii="Times New Roman" w:hAnsi="Times New Roman" w:cs="Times New Roman"/>
          <w:sz w:val="24"/>
          <w:szCs w:val="24"/>
        </w:rPr>
        <w:t>тивные представления, которые рождает каждый цвет.</w:t>
      </w:r>
    </w:p>
    <w:p w14:paraId="0EB18E1D" w14:textId="77777777" w:rsidR="00177191" w:rsidRP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Осознавать эмоционально</w:t>
      </w:r>
      <w:r>
        <w:rPr>
          <w:rFonts w:ascii="Times New Roman" w:hAnsi="Times New Roman" w:cs="Times New Roman"/>
          <w:sz w:val="24"/>
          <w:szCs w:val="24"/>
        </w:rPr>
        <w:t>е звучание цвета и уметь форму</w:t>
      </w:r>
      <w:r w:rsidR="00177191" w:rsidRPr="00177191">
        <w:rPr>
          <w:rFonts w:ascii="Times New Roman" w:hAnsi="Times New Roman" w:cs="Times New Roman"/>
          <w:sz w:val="24"/>
          <w:szCs w:val="24"/>
        </w:rPr>
        <w:t>лировать своё мнение с оп</w:t>
      </w:r>
      <w:r>
        <w:rPr>
          <w:rFonts w:ascii="Times New Roman" w:hAnsi="Times New Roman" w:cs="Times New Roman"/>
          <w:sz w:val="24"/>
          <w:szCs w:val="24"/>
        </w:rPr>
        <w:t>орой на опыт жизненных ассоциа</w:t>
      </w:r>
      <w:r w:rsidR="00177191" w:rsidRPr="00177191">
        <w:rPr>
          <w:rFonts w:ascii="Times New Roman" w:hAnsi="Times New Roman" w:cs="Times New Roman"/>
          <w:sz w:val="24"/>
          <w:szCs w:val="24"/>
        </w:rPr>
        <w:t>ций.</w:t>
      </w:r>
    </w:p>
    <w:p w14:paraId="4CA5A036" w14:textId="77777777" w:rsidR="00177191" w:rsidRP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экспер</w:t>
      </w:r>
      <w:r>
        <w:rPr>
          <w:rFonts w:ascii="Times New Roman" w:hAnsi="Times New Roman" w:cs="Times New Roman"/>
          <w:sz w:val="24"/>
          <w:szCs w:val="24"/>
        </w:rPr>
        <w:t>иментирования, исследования ре</w:t>
      </w:r>
      <w:r w:rsidR="00177191" w:rsidRPr="00177191">
        <w:rPr>
          <w:rFonts w:ascii="Times New Roman" w:hAnsi="Times New Roman" w:cs="Times New Roman"/>
          <w:sz w:val="24"/>
          <w:szCs w:val="24"/>
        </w:rPr>
        <w:t>зультатов смешения красок и получения нового цвета.</w:t>
      </w:r>
    </w:p>
    <w:p w14:paraId="090021DF" w14:textId="77777777" w:rsid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Вести творческую работу на</w:t>
      </w:r>
      <w:r>
        <w:rPr>
          <w:rFonts w:ascii="Times New Roman" w:hAnsi="Times New Roman" w:cs="Times New Roman"/>
          <w:sz w:val="24"/>
          <w:szCs w:val="24"/>
        </w:rPr>
        <w:t xml:space="preserve"> заданную тему с опорой на зри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тельные впечатления, организованные педагогом.</w:t>
      </w:r>
    </w:p>
    <w:p w14:paraId="65200ADA" w14:textId="77777777" w:rsidR="004021F1" w:rsidRPr="00177191" w:rsidRDefault="004021F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D38CC" w14:textId="77777777" w:rsidR="00177191" w:rsidRPr="004021F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1F1">
        <w:rPr>
          <w:rFonts w:ascii="Times New Roman" w:hAnsi="Times New Roman" w:cs="Times New Roman"/>
          <w:i/>
          <w:sz w:val="24"/>
          <w:szCs w:val="24"/>
        </w:rPr>
        <w:t>Модуль «Скульптура»</w:t>
      </w:r>
    </w:p>
    <w:p w14:paraId="4288974B" w14:textId="77777777" w:rsidR="00177191" w:rsidRPr="00177191" w:rsidRDefault="00A57F8F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аналит</w:t>
      </w:r>
      <w:r>
        <w:rPr>
          <w:rFonts w:ascii="Times New Roman" w:hAnsi="Times New Roman" w:cs="Times New Roman"/>
          <w:sz w:val="24"/>
          <w:szCs w:val="24"/>
        </w:rPr>
        <w:t>ического наблюдения, поиска вы</w:t>
      </w:r>
      <w:r w:rsidR="00177191" w:rsidRPr="00177191">
        <w:rPr>
          <w:rFonts w:ascii="Times New Roman" w:hAnsi="Times New Roman" w:cs="Times New Roman"/>
          <w:sz w:val="24"/>
          <w:szCs w:val="24"/>
        </w:rPr>
        <w:t>разительных образных объёмн</w:t>
      </w:r>
      <w:r>
        <w:rPr>
          <w:rFonts w:ascii="Times New Roman" w:hAnsi="Times New Roman" w:cs="Times New Roman"/>
          <w:sz w:val="24"/>
          <w:szCs w:val="24"/>
        </w:rPr>
        <w:t>ых форм в природе (облака, кам</w:t>
      </w:r>
      <w:r w:rsidR="00177191" w:rsidRPr="00177191">
        <w:rPr>
          <w:rFonts w:ascii="Times New Roman" w:hAnsi="Times New Roman" w:cs="Times New Roman"/>
          <w:sz w:val="24"/>
          <w:szCs w:val="24"/>
        </w:rPr>
        <w:t>ни, коряги, формы плодов и др.).</w:t>
      </w:r>
    </w:p>
    <w:p w14:paraId="0D20E008" w14:textId="77777777" w:rsidR="00177191" w:rsidRPr="00177191" w:rsidRDefault="00A57F8F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первичные при</w:t>
      </w:r>
      <w:r>
        <w:rPr>
          <w:rFonts w:ascii="Times New Roman" w:hAnsi="Times New Roman" w:cs="Times New Roman"/>
          <w:sz w:val="24"/>
          <w:szCs w:val="24"/>
        </w:rPr>
        <w:t>ёмы лепки из пластилина, приоб</w:t>
      </w:r>
      <w:r w:rsidR="00177191" w:rsidRPr="00177191">
        <w:rPr>
          <w:rFonts w:ascii="Times New Roman" w:hAnsi="Times New Roman" w:cs="Times New Roman"/>
          <w:sz w:val="24"/>
          <w:szCs w:val="24"/>
        </w:rPr>
        <w:t>ретать представления о целостной фор</w:t>
      </w:r>
      <w:r>
        <w:rPr>
          <w:rFonts w:ascii="Times New Roman" w:hAnsi="Times New Roman" w:cs="Times New Roman"/>
          <w:sz w:val="24"/>
          <w:szCs w:val="24"/>
        </w:rPr>
        <w:t>ме в объёмном изобра</w:t>
      </w:r>
      <w:r w:rsidR="00177191" w:rsidRPr="00177191">
        <w:rPr>
          <w:rFonts w:ascii="Times New Roman" w:hAnsi="Times New Roman" w:cs="Times New Roman"/>
          <w:sz w:val="24"/>
          <w:szCs w:val="24"/>
        </w:rPr>
        <w:t>жении.</w:t>
      </w:r>
    </w:p>
    <w:p w14:paraId="413F46D5" w14:textId="77777777" w:rsidR="00177191" w:rsidRDefault="00A57F8F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Овладевать первичными н</w:t>
      </w:r>
      <w:r>
        <w:rPr>
          <w:rFonts w:ascii="Times New Roman" w:hAnsi="Times New Roman" w:cs="Times New Roman"/>
          <w:sz w:val="24"/>
          <w:szCs w:val="24"/>
        </w:rPr>
        <w:t xml:space="preserve">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созда</w:t>
      </w:r>
      <w:r w:rsidR="00177191" w:rsidRPr="00177191">
        <w:rPr>
          <w:rFonts w:ascii="Times New Roman" w:hAnsi="Times New Roman" w:cs="Times New Roman"/>
          <w:sz w:val="24"/>
          <w:szCs w:val="24"/>
        </w:rPr>
        <w:t>ния объёмных форм из бумаги</w:t>
      </w:r>
      <w:r>
        <w:rPr>
          <w:rFonts w:ascii="Times New Roman" w:hAnsi="Times New Roman" w:cs="Times New Roman"/>
          <w:sz w:val="24"/>
          <w:szCs w:val="24"/>
        </w:rPr>
        <w:t xml:space="preserve"> путём её складывания, надреза</w:t>
      </w:r>
      <w:r w:rsidR="00177191" w:rsidRPr="00177191">
        <w:rPr>
          <w:rFonts w:ascii="Times New Roman" w:hAnsi="Times New Roman" w:cs="Times New Roman"/>
          <w:sz w:val="24"/>
          <w:szCs w:val="24"/>
        </w:rPr>
        <w:t>ния, закручивания и др.</w:t>
      </w:r>
    </w:p>
    <w:p w14:paraId="338D2E80" w14:textId="77777777" w:rsidR="00A57F8F" w:rsidRPr="00DB25B8" w:rsidRDefault="00A57F8F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3DA52A" w14:textId="77777777" w:rsidR="00177191" w:rsidRPr="00DB25B8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5B8">
        <w:rPr>
          <w:rFonts w:ascii="Times New Roman" w:hAnsi="Times New Roman" w:cs="Times New Roman"/>
          <w:i/>
          <w:sz w:val="24"/>
          <w:szCs w:val="24"/>
        </w:rPr>
        <w:t>Модуль «Декоративно-прикладное искусство»</w:t>
      </w:r>
    </w:p>
    <w:p w14:paraId="39F60CBB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Уметь рассматривать и эстетически характеризова</w:t>
      </w:r>
      <w:r>
        <w:rPr>
          <w:rFonts w:ascii="Times New Roman" w:hAnsi="Times New Roman" w:cs="Times New Roman"/>
          <w:sz w:val="24"/>
          <w:szCs w:val="24"/>
        </w:rPr>
        <w:t>ть различ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ные примеры узоров в природе (в условиях урока на основе фотографий); приводить приме</w:t>
      </w:r>
      <w:r>
        <w:rPr>
          <w:rFonts w:ascii="Times New Roman" w:hAnsi="Times New Roman" w:cs="Times New Roman"/>
          <w:sz w:val="24"/>
          <w:szCs w:val="24"/>
        </w:rPr>
        <w:t>ры, сопоставлять и искать ассо</w:t>
      </w:r>
      <w:r w:rsidR="00177191" w:rsidRPr="00177191">
        <w:rPr>
          <w:rFonts w:ascii="Times New Roman" w:hAnsi="Times New Roman" w:cs="Times New Roman"/>
          <w:sz w:val="24"/>
          <w:szCs w:val="24"/>
        </w:rPr>
        <w:t>циации с орнаментами в про</w:t>
      </w:r>
      <w:r>
        <w:rPr>
          <w:rFonts w:ascii="Times New Roman" w:hAnsi="Times New Roman" w:cs="Times New Roman"/>
          <w:sz w:val="24"/>
          <w:szCs w:val="24"/>
        </w:rPr>
        <w:t>изведениях декоративно-приклад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ного искусства.</w:t>
      </w:r>
    </w:p>
    <w:p w14:paraId="2F533EEC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085">
        <w:rPr>
          <w:rFonts w:ascii="Times New Roman" w:hAnsi="Times New Roman" w:cs="Times New Roman"/>
          <w:sz w:val="24"/>
          <w:szCs w:val="24"/>
        </w:rPr>
        <w:t xml:space="preserve">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27A1A72C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Учиться использовать пр</w:t>
      </w:r>
      <w:r>
        <w:rPr>
          <w:rFonts w:ascii="Times New Roman" w:hAnsi="Times New Roman" w:cs="Times New Roman"/>
          <w:sz w:val="24"/>
          <w:szCs w:val="24"/>
        </w:rPr>
        <w:t>авила симметрии в своей художе</w:t>
      </w:r>
      <w:r w:rsidR="00177191" w:rsidRPr="00177191">
        <w:rPr>
          <w:rFonts w:ascii="Times New Roman" w:hAnsi="Times New Roman" w:cs="Times New Roman"/>
          <w:sz w:val="24"/>
          <w:szCs w:val="24"/>
        </w:rPr>
        <w:t>ственной деятельности.</w:t>
      </w:r>
    </w:p>
    <w:p w14:paraId="7F9708BD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</w:t>
      </w:r>
      <w:r>
        <w:rPr>
          <w:rFonts w:ascii="Times New Roman" w:hAnsi="Times New Roman" w:cs="Times New Roman"/>
          <w:sz w:val="24"/>
          <w:szCs w:val="24"/>
        </w:rPr>
        <w:t>й: декоративный цветок или пти</w:t>
      </w:r>
      <w:r w:rsidR="00177191" w:rsidRPr="00177191">
        <w:rPr>
          <w:rFonts w:ascii="Times New Roman" w:hAnsi="Times New Roman" w:cs="Times New Roman"/>
          <w:sz w:val="24"/>
          <w:szCs w:val="24"/>
        </w:rPr>
        <w:t>ца).</w:t>
      </w:r>
    </w:p>
    <w:p w14:paraId="60373EFB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14:paraId="42781AFE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представл</w:t>
      </w:r>
      <w:r>
        <w:rPr>
          <w:rFonts w:ascii="Times New Roman" w:hAnsi="Times New Roman" w:cs="Times New Roman"/>
          <w:sz w:val="24"/>
          <w:szCs w:val="24"/>
        </w:rPr>
        <w:t>ения о глиняных игрушках отече</w:t>
      </w:r>
      <w:r w:rsidR="00177191" w:rsidRPr="00177191">
        <w:rPr>
          <w:rFonts w:ascii="Times New Roman" w:hAnsi="Times New Roman" w:cs="Times New Roman"/>
          <w:sz w:val="24"/>
          <w:szCs w:val="24"/>
        </w:rPr>
        <w:t>ственных народных художественных промыслов (дымковская, каргопольская игрушки или п</w:t>
      </w:r>
      <w:r>
        <w:rPr>
          <w:rFonts w:ascii="Times New Roman" w:hAnsi="Times New Roman" w:cs="Times New Roman"/>
          <w:sz w:val="24"/>
          <w:szCs w:val="24"/>
        </w:rPr>
        <w:t>о выбору учителя с учётом мест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ных промыслов) и опыт практической </w:t>
      </w:r>
      <w:r>
        <w:rPr>
          <w:rFonts w:ascii="Times New Roman" w:hAnsi="Times New Roman" w:cs="Times New Roman"/>
          <w:sz w:val="24"/>
          <w:szCs w:val="24"/>
        </w:rPr>
        <w:t>художественной дея</w:t>
      </w:r>
      <w:r w:rsidR="00177191" w:rsidRPr="00177191">
        <w:rPr>
          <w:rFonts w:ascii="Times New Roman" w:hAnsi="Times New Roman" w:cs="Times New Roman"/>
          <w:sz w:val="24"/>
          <w:szCs w:val="24"/>
        </w:rPr>
        <w:t>тельности по мотивам игрушки выбранного промысла.</w:t>
      </w:r>
    </w:p>
    <w:p w14:paraId="14B06D20" w14:textId="77777777" w:rsidR="00177191" w:rsidRPr="00177191" w:rsidRDefault="00DB25B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14:paraId="4F5718D9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12DD3" w14:textId="77777777" w:rsidR="00177191" w:rsidRPr="00F8025A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25A">
        <w:rPr>
          <w:rFonts w:ascii="Times New Roman" w:hAnsi="Times New Roman" w:cs="Times New Roman"/>
          <w:i/>
          <w:sz w:val="24"/>
          <w:szCs w:val="24"/>
        </w:rPr>
        <w:t>Модуль «Архитектура»</w:t>
      </w:r>
    </w:p>
    <w:p w14:paraId="3A27CE32" w14:textId="77777777" w:rsidR="00177191" w:rsidRPr="00177191" w:rsidRDefault="00F8025A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 различные п</w:t>
      </w:r>
      <w:r>
        <w:rPr>
          <w:rFonts w:ascii="Times New Roman" w:hAnsi="Times New Roman" w:cs="Times New Roman"/>
          <w:sz w:val="24"/>
          <w:szCs w:val="24"/>
        </w:rPr>
        <w:t>роизведения архитектуры в окру</w:t>
      </w:r>
      <w:r w:rsidR="00177191" w:rsidRPr="00177191">
        <w:rPr>
          <w:rFonts w:ascii="Times New Roman" w:hAnsi="Times New Roman" w:cs="Times New Roman"/>
          <w:sz w:val="24"/>
          <w:szCs w:val="24"/>
        </w:rPr>
        <w:t>жающем мире (по фотография</w:t>
      </w:r>
      <w:r>
        <w:rPr>
          <w:rFonts w:ascii="Times New Roman" w:hAnsi="Times New Roman" w:cs="Times New Roman"/>
          <w:sz w:val="24"/>
          <w:szCs w:val="24"/>
        </w:rPr>
        <w:t>м в условиях урока); анализиро</w:t>
      </w:r>
      <w:r w:rsidR="00177191" w:rsidRPr="00177191">
        <w:rPr>
          <w:rFonts w:ascii="Times New Roman" w:hAnsi="Times New Roman" w:cs="Times New Roman"/>
          <w:sz w:val="24"/>
          <w:szCs w:val="24"/>
        </w:rPr>
        <w:t>вать и характеризовать особен</w:t>
      </w:r>
      <w:r>
        <w:rPr>
          <w:rFonts w:ascii="Times New Roman" w:hAnsi="Times New Roman" w:cs="Times New Roman"/>
          <w:sz w:val="24"/>
          <w:szCs w:val="24"/>
        </w:rPr>
        <w:t>ности и составные части рассма</w:t>
      </w:r>
      <w:r w:rsidR="00177191" w:rsidRPr="00177191">
        <w:rPr>
          <w:rFonts w:ascii="Times New Roman" w:hAnsi="Times New Roman" w:cs="Times New Roman"/>
          <w:sz w:val="24"/>
          <w:szCs w:val="24"/>
        </w:rPr>
        <w:t>триваемых зданий.</w:t>
      </w:r>
    </w:p>
    <w:p w14:paraId="241E2623" w14:textId="77777777" w:rsidR="00177191" w:rsidRPr="00177191" w:rsidRDefault="00F8025A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14:paraId="33A9DB9E" w14:textId="77777777" w:rsidR="00177191" w:rsidRPr="00177191" w:rsidRDefault="00F8025A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простр</w:t>
      </w:r>
      <w:r>
        <w:rPr>
          <w:rFonts w:ascii="Times New Roman" w:hAnsi="Times New Roman" w:cs="Times New Roman"/>
          <w:sz w:val="24"/>
          <w:szCs w:val="24"/>
        </w:rPr>
        <w:t>анственного макетирования (ска</w:t>
      </w:r>
      <w:r w:rsidR="00177191" w:rsidRPr="00177191">
        <w:rPr>
          <w:rFonts w:ascii="Times New Roman" w:hAnsi="Times New Roman" w:cs="Times New Roman"/>
          <w:sz w:val="24"/>
          <w:szCs w:val="24"/>
        </w:rPr>
        <w:t>зочный город) в форме коллективной игровой деятельности.</w:t>
      </w:r>
    </w:p>
    <w:p w14:paraId="165AFA24" w14:textId="77777777" w:rsidR="00177191" w:rsidRDefault="00F8025A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B3B0454" w14:textId="77777777" w:rsidR="00640FC1" w:rsidRDefault="00640FC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21EEC5" w14:textId="77777777" w:rsidR="00177191" w:rsidRPr="00471B50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B50">
        <w:rPr>
          <w:rFonts w:ascii="Times New Roman" w:hAnsi="Times New Roman" w:cs="Times New Roman"/>
          <w:i/>
          <w:sz w:val="24"/>
          <w:szCs w:val="24"/>
        </w:rPr>
        <w:t>Модуль «Восприятие произведений искусства»</w:t>
      </w:r>
    </w:p>
    <w:p w14:paraId="4AD1D6C1" w14:textId="77777777" w:rsidR="00177191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 содерж</w:t>
      </w:r>
      <w:r>
        <w:rPr>
          <w:rFonts w:ascii="Times New Roman" w:hAnsi="Times New Roman" w:cs="Times New Roman"/>
          <w:sz w:val="24"/>
          <w:szCs w:val="24"/>
        </w:rPr>
        <w:t>ания и сюжета, настроения, ком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позиции (расположения на листе), цвета, а также соответствия учебной задаче, поставленной учителем.</w:t>
      </w:r>
    </w:p>
    <w:p w14:paraId="6F28861F" w14:textId="77777777" w:rsidR="00177191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эстетиче</w:t>
      </w:r>
      <w:r>
        <w:rPr>
          <w:rFonts w:ascii="Times New Roman" w:hAnsi="Times New Roman" w:cs="Times New Roman"/>
          <w:sz w:val="24"/>
          <w:szCs w:val="24"/>
        </w:rPr>
        <w:t>ского наблюдения природы на ос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нове эмоциональных впечатлений с учётом учебных задач и визуальной установки учителя.</w:t>
      </w:r>
    </w:p>
    <w:p w14:paraId="00AE5591" w14:textId="77777777" w:rsidR="00177191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 зав</w:t>
      </w:r>
      <w:r>
        <w:rPr>
          <w:rFonts w:ascii="Times New Roman" w:hAnsi="Times New Roman" w:cs="Times New Roman"/>
          <w:sz w:val="24"/>
          <w:szCs w:val="24"/>
        </w:rPr>
        <w:t>исимости от поставленной анали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тической и эстетической задачи (установки).</w:t>
      </w:r>
    </w:p>
    <w:p w14:paraId="3B154A5B" w14:textId="77777777" w:rsidR="00177191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14:paraId="3AD2651E" w14:textId="77777777" w:rsidR="00177191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опыт эстетического, эмоционального общения со станковой картиной,  понимать  значение  зрительских  умений и специальных знаний; приобретать опыт восприятия картин со сказочным сюжетом (В. М. </w:t>
      </w:r>
      <w:r>
        <w:rPr>
          <w:rFonts w:ascii="Times New Roman" w:hAnsi="Times New Roman" w:cs="Times New Roman"/>
          <w:sz w:val="24"/>
          <w:szCs w:val="24"/>
        </w:rPr>
        <w:t>Васнецова, М. А. Врубеля и дру</w:t>
      </w:r>
      <w:r w:rsidR="00177191" w:rsidRPr="00177191">
        <w:rPr>
          <w:rFonts w:ascii="Times New Roman" w:hAnsi="Times New Roman" w:cs="Times New Roman"/>
          <w:sz w:val="24"/>
          <w:szCs w:val="24"/>
        </w:rPr>
        <w:t>гих  художников  по  выбору  учителя),  а  также  произведений с ярко выраженным эмоциональным настроением (например, натюрморты В. Ван Гога или А. Матисса).</w:t>
      </w:r>
    </w:p>
    <w:p w14:paraId="347E0FF5" w14:textId="77777777" w:rsid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новый опыт </w:t>
      </w:r>
      <w:r>
        <w:rPr>
          <w:rFonts w:ascii="Times New Roman" w:hAnsi="Times New Roman" w:cs="Times New Roman"/>
          <w:sz w:val="24"/>
          <w:szCs w:val="24"/>
        </w:rPr>
        <w:t>восприятия художественных иллю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страций в детских книгах и отношения к ним в соответствии с учебной установкой.</w:t>
      </w:r>
    </w:p>
    <w:p w14:paraId="6336FE99" w14:textId="77777777" w:rsidR="00471B50" w:rsidRPr="00177191" w:rsidRDefault="00471B5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1031" w14:textId="77777777" w:rsidR="00177191" w:rsidRPr="0003072F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72F">
        <w:rPr>
          <w:rFonts w:ascii="Times New Roman" w:hAnsi="Times New Roman" w:cs="Times New Roman"/>
          <w:i/>
          <w:sz w:val="24"/>
          <w:szCs w:val="24"/>
        </w:rPr>
        <w:t>Модуль «Азбука цифровой графики»</w:t>
      </w:r>
    </w:p>
    <w:p w14:paraId="48C4151F" w14:textId="77777777" w:rsidR="00177191" w:rsidRPr="00177191" w:rsidRDefault="0003072F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создан</w:t>
      </w:r>
      <w:r>
        <w:rPr>
          <w:rFonts w:ascii="Times New Roman" w:hAnsi="Times New Roman" w:cs="Times New Roman"/>
          <w:sz w:val="24"/>
          <w:szCs w:val="24"/>
        </w:rPr>
        <w:t>ия фотографий с целью эстетиче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ского и целенаправленного наблюдения природы.</w:t>
      </w:r>
    </w:p>
    <w:p w14:paraId="256B20A1" w14:textId="77777777" w:rsidR="00177191" w:rsidRPr="00177191" w:rsidRDefault="0003072F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обсуждения фотографий с точки зрения того, с какой целью сделан сн</w:t>
      </w:r>
      <w:r w:rsidR="006109ED">
        <w:rPr>
          <w:rFonts w:ascii="Times New Roman" w:hAnsi="Times New Roman" w:cs="Times New Roman"/>
          <w:sz w:val="24"/>
          <w:szCs w:val="24"/>
        </w:rPr>
        <w:t>имок, насколько значимо его со</w:t>
      </w:r>
      <w:r w:rsidR="00177191" w:rsidRPr="00177191">
        <w:rPr>
          <w:rFonts w:ascii="Times New Roman" w:hAnsi="Times New Roman" w:cs="Times New Roman"/>
          <w:sz w:val="24"/>
          <w:szCs w:val="24"/>
        </w:rPr>
        <w:t>держание и какова композиция в кадре.</w:t>
      </w:r>
    </w:p>
    <w:p w14:paraId="19CF7637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6D886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2 КЛАСС</w:t>
      </w:r>
    </w:p>
    <w:p w14:paraId="06DD5D88" w14:textId="77777777" w:rsidR="002B1F64" w:rsidRDefault="000E4469" w:rsidP="00DC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F64" w:rsidRPr="008B7E78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="002B1F64" w:rsidRPr="009C586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B1F64" w:rsidRPr="009C5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втор</w:t>
      </w:r>
      <w:r w:rsidR="002B1F64" w:rsidRPr="009C586E">
        <w:rPr>
          <w:rFonts w:ascii="Times New Roman" w:eastAsia="Times New Roman" w:hAnsi="Times New Roman" w:cs="Times New Roman"/>
          <w:b/>
          <w:sz w:val="24"/>
          <w:szCs w:val="24"/>
        </w:rPr>
        <w:t>ом классе</w:t>
      </w:r>
      <w:r w:rsidR="002B1F64" w:rsidRPr="008B7E7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14:paraId="7559DD81" w14:textId="77777777" w:rsidR="00177191" w:rsidRPr="006109ED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9ED">
        <w:rPr>
          <w:rFonts w:ascii="Times New Roman" w:hAnsi="Times New Roman" w:cs="Times New Roman"/>
          <w:i/>
          <w:sz w:val="24"/>
          <w:szCs w:val="24"/>
        </w:rPr>
        <w:t>Модуль «Графика»</w:t>
      </w:r>
    </w:p>
    <w:p w14:paraId="1393996C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особенности </w:t>
      </w:r>
      <w:r>
        <w:rPr>
          <w:rFonts w:ascii="Times New Roman" w:hAnsi="Times New Roman" w:cs="Times New Roman"/>
          <w:sz w:val="24"/>
          <w:szCs w:val="24"/>
        </w:rPr>
        <w:t>и приёмы работы новыми графиче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скими художественными мат</w:t>
      </w:r>
      <w:r>
        <w:rPr>
          <w:rFonts w:ascii="Times New Roman" w:hAnsi="Times New Roman" w:cs="Times New Roman"/>
          <w:sz w:val="24"/>
          <w:szCs w:val="24"/>
        </w:rPr>
        <w:t>ериалами; осваивать выразитель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ные свойства твёрдых, сухих, мягких и жидких графических материалов.</w:t>
      </w:r>
    </w:p>
    <w:p w14:paraId="20718BF1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навыки изоб</w:t>
      </w:r>
      <w:r>
        <w:rPr>
          <w:rFonts w:ascii="Times New Roman" w:hAnsi="Times New Roman" w:cs="Times New Roman"/>
          <w:sz w:val="24"/>
          <w:szCs w:val="24"/>
        </w:rPr>
        <w:t>ражения на основе разной по ха</w:t>
      </w:r>
      <w:r w:rsidR="00177191" w:rsidRPr="00177191">
        <w:rPr>
          <w:rFonts w:ascii="Times New Roman" w:hAnsi="Times New Roman" w:cs="Times New Roman"/>
          <w:sz w:val="24"/>
          <w:szCs w:val="24"/>
        </w:rPr>
        <w:t>рактеру и способу наложения линии.</w:t>
      </w:r>
    </w:p>
    <w:p w14:paraId="3F126FDF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Овладевать понятием «ритм» и навыками ри</w:t>
      </w:r>
      <w:r>
        <w:rPr>
          <w:rFonts w:ascii="Times New Roman" w:hAnsi="Times New Roman" w:cs="Times New Roman"/>
          <w:sz w:val="24"/>
          <w:szCs w:val="24"/>
        </w:rPr>
        <w:t>тмической орга</w:t>
      </w:r>
      <w:r w:rsidR="00177191" w:rsidRPr="00177191">
        <w:rPr>
          <w:rFonts w:ascii="Times New Roman" w:hAnsi="Times New Roman" w:cs="Times New Roman"/>
          <w:sz w:val="24"/>
          <w:szCs w:val="24"/>
        </w:rPr>
        <w:t>низации изображения как н</w:t>
      </w:r>
      <w:r>
        <w:rPr>
          <w:rFonts w:ascii="Times New Roman" w:hAnsi="Times New Roman" w:cs="Times New Roman"/>
          <w:sz w:val="24"/>
          <w:szCs w:val="24"/>
        </w:rPr>
        <w:t>еобходимой композиционной осно</w:t>
      </w:r>
      <w:r w:rsidR="00177191" w:rsidRPr="00177191">
        <w:rPr>
          <w:rFonts w:ascii="Times New Roman" w:hAnsi="Times New Roman" w:cs="Times New Roman"/>
          <w:sz w:val="24"/>
          <w:szCs w:val="24"/>
        </w:rPr>
        <w:t>вы выражения содержания.</w:t>
      </w:r>
    </w:p>
    <w:p w14:paraId="415A9740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</w:t>
      </w:r>
      <w:r>
        <w:rPr>
          <w:rFonts w:ascii="Times New Roman" w:hAnsi="Times New Roman" w:cs="Times New Roman"/>
          <w:sz w:val="24"/>
          <w:szCs w:val="24"/>
        </w:rPr>
        <w:t>я соотносить пропорции в рисун</w:t>
      </w:r>
      <w:r w:rsidR="00177191" w:rsidRPr="00177191">
        <w:rPr>
          <w:rFonts w:ascii="Times New Roman" w:hAnsi="Times New Roman" w:cs="Times New Roman"/>
          <w:sz w:val="24"/>
          <w:szCs w:val="24"/>
        </w:rPr>
        <w:t>ках птиц и животных (с опорой на зрительские впечатления и анализ).</w:t>
      </w:r>
    </w:p>
    <w:p w14:paraId="4B6958E7" w14:textId="77777777" w:rsid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умение вести р</w:t>
      </w:r>
      <w:r>
        <w:rPr>
          <w:rFonts w:ascii="Times New Roman" w:hAnsi="Times New Roman" w:cs="Times New Roman"/>
          <w:sz w:val="24"/>
          <w:szCs w:val="24"/>
        </w:rPr>
        <w:t>исунок с натуры, видеть пропор</w:t>
      </w:r>
      <w:r w:rsidR="00177191" w:rsidRPr="00177191">
        <w:rPr>
          <w:rFonts w:ascii="Times New Roman" w:hAnsi="Times New Roman" w:cs="Times New Roman"/>
          <w:sz w:val="24"/>
          <w:szCs w:val="24"/>
        </w:rPr>
        <w:t>ции объекта, расположение его в пространстве; располагать изображение на листе, соблюд</w:t>
      </w:r>
      <w:r>
        <w:rPr>
          <w:rFonts w:ascii="Times New Roman" w:hAnsi="Times New Roman" w:cs="Times New Roman"/>
          <w:sz w:val="24"/>
          <w:szCs w:val="24"/>
        </w:rPr>
        <w:t>ая этапы ведения рисунка, осва</w:t>
      </w:r>
      <w:r w:rsidR="00177191" w:rsidRPr="00177191">
        <w:rPr>
          <w:rFonts w:ascii="Times New Roman" w:hAnsi="Times New Roman" w:cs="Times New Roman"/>
          <w:sz w:val="24"/>
          <w:szCs w:val="24"/>
        </w:rPr>
        <w:t>ивая навык штриховки.</w:t>
      </w:r>
    </w:p>
    <w:p w14:paraId="238469EA" w14:textId="77777777" w:rsidR="006109ED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0013D" w14:textId="77777777" w:rsidR="00177191" w:rsidRPr="006109ED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9ED">
        <w:rPr>
          <w:rFonts w:ascii="Times New Roman" w:hAnsi="Times New Roman" w:cs="Times New Roman"/>
          <w:i/>
          <w:sz w:val="24"/>
          <w:szCs w:val="24"/>
        </w:rPr>
        <w:t>Модуль «Живопись»</w:t>
      </w:r>
    </w:p>
    <w:p w14:paraId="119C42BA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2B88A93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14:paraId="6CA8FB4C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названия основных и</w:t>
      </w:r>
      <w:r>
        <w:rPr>
          <w:rFonts w:ascii="Times New Roman" w:hAnsi="Times New Roman" w:cs="Times New Roman"/>
          <w:sz w:val="24"/>
          <w:szCs w:val="24"/>
        </w:rPr>
        <w:t xml:space="preserve"> составных цветов и способы по</w:t>
      </w:r>
      <w:r w:rsidR="00177191" w:rsidRPr="00177191">
        <w:rPr>
          <w:rFonts w:ascii="Times New Roman" w:hAnsi="Times New Roman" w:cs="Times New Roman"/>
          <w:sz w:val="24"/>
          <w:szCs w:val="24"/>
        </w:rPr>
        <w:t>лучения разных оттенков составного цвета.</w:t>
      </w:r>
    </w:p>
    <w:p w14:paraId="29BD80E8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Различать и сравнивать тёмн</w:t>
      </w:r>
      <w:r>
        <w:rPr>
          <w:rFonts w:ascii="Times New Roman" w:hAnsi="Times New Roman" w:cs="Times New Roman"/>
          <w:sz w:val="24"/>
          <w:szCs w:val="24"/>
        </w:rPr>
        <w:t>ые и светлые оттенки цвета; ос</w:t>
      </w:r>
      <w:r w:rsidR="00177191" w:rsidRPr="00177191">
        <w:rPr>
          <w:rFonts w:ascii="Times New Roman" w:hAnsi="Times New Roman" w:cs="Times New Roman"/>
          <w:sz w:val="24"/>
          <w:szCs w:val="24"/>
        </w:rPr>
        <w:t>ваивать смешение цветных красок с белой и чёрной (для из</w:t>
      </w:r>
      <w:r>
        <w:rPr>
          <w:rFonts w:ascii="Times New Roman" w:hAnsi="Times New Roman" w:cs="Times New Roman"/>
          <w:sz w:val="24"/>
          <w:szCs w:val="24"/>
        </w:rPr>
        <w:t>ме</w:t>
      </w:r>
      <w:r w:rsidR="00177191" w:rsidRPr="00177191">
        <w:rPr>
          <w:rFonts w:ascii="Times New Roman" w:hAnsi="Times New Roman" w:cs="Times New Roman"/>
          <w:sz w:val="24"/>
          <w:szCs w:val="24"/>
        </w:rPr>
        <w:t>нения их тона).</w:t>
      </w:r>
    </w:p>
    <w:p w14:paraId="66070624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Знать о делении цветов на </w:t>
      </w:r>
      <w:r>
        <w:rPr>
          <w:rFonts w:ascii="Times New Roman" w:hAnsi="Times New Roman" w:cs="Times New Roman"/>
          <w:sz w:val="24"/>
          <w:szCs w:val="24"/>
        </w:rPr>
        <w:t>тёплые и холодные; уметь разли</w:t>
      </w:r>
      <w:r w:rsidR="00177191" w:rsidRPr="00177191">
        <w:rPr>
          <w:rFonts w:ascii="Times New Roman" w:hAnsi="Times New Roman" w:cs="Times New Roman"/>
          <w:sz w:val="24"/>
          <w:szCs w:val="24"/>
        </w:rPr>
        <w:t>чать и сравнивать тёплые и холодные оттенки цвета.</w:t>
      </w:r>
    </w:p>
    <w:p w14:paraId="36838652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эмоциональную вы</w:t>
      </w:r>
      <w:r>
        <w:rPr>
          <w:rFonts w:ascii="Times New Roman" w:hAnsi="Times New Roman" w:cs="Times New Roman"/>
          <w:sz w:val="24"/>
          <w:szCs w:val="24"/>
        </w:rPr>
        <w:t>разительность цвета: цвет звон</w:t>
      </w:r>
      <w:r w:rsidR="00177191" w:rsidRPr="00177191">
        <w:rPr>
          <w:rFonts w:ascii="Times New Roman" w:hAnsi="Times New Roman" w:cs="Times New Roman"/>
          <w:sz w:val="24"/>
          <w:szCs w:val="24"/>
        </w:rPr>
        <w:t>кий и яркий, радостный; цвет мягкий, «глухой» и мрачный и др.</w:t>
      </w:r>
    </w:p>
    <w:p w14:paraId="6EC4B933" w14:textId="77777777" w:rsidR="00177191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(туман, гроз</w:t>
      </w:r>
      <w:r>
        <w:rPr>
          <w:rFonts w:ascii="Times New Roman" w:hAnsi="Times New Roman" w:cs="Times New Roman"/>
          <w:sz w:val="24"/>
          <w:szCs w:val="24"/>
        </w:rPr>
        <w:t>у и др.) на основе изменения то</w:t>
      </w:r>
      <w:r w:rsidR="00177191" w:rsidRPr="00177191">
        <w:rPr>
          <w:rFonts w:ascii="Times New Roman" w:hAnsi="Times New Roman" w:cs="Times New Roman"/>
          <w:sz w:val="24"/>
          <w:szCs w:val="24"/>
        </w:rPr>
        <w:t>нального звучания цвета; приобретать опыт передачи разного цветового состояния моря.</w:t>
      </w:r>
    </w:p>
    <w:p w14:paraId="0C01C953" w14:textId="77777777" w:rsid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</w:t>
      </w:r>
      <w:r>
        <w:rPr>
          <w:rFonts w:ascii="Times New Roman" w:hAnsi="Times New Roman" w:cs="Times New Roman"/>
          <w:sz w:val="24"/>
          <w:szCs w:val="24"/>
        </w:rPr>
        <w:t xml:space="preserve"> и злые, нежные и грозные); об</w:t>
      </w:r>
      <w:r w:rsidR="00177191" w:rsidRPr="00177191">
        <w:rPr>
          <w:rFonts w:ascii="Times New Roman" w:hAnsi="Times New Roman" w:cs="Times New Roman"/>
          <w:sz w:val="24"/>
          <w:szCs w:val="24"/>
        </w:rPr>
        <w:t>суждать, объяснять, какими художественными средствами удалось показать характер сказочных персонажей.</w:t>
      </w:r>
    </w:p>
    <w:p w14:paraId="3B9528EE" w14:textId="77777777" w:rsidR="006109ED" w:rsidRPr="00177191" w:rsidRDefault="006109E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FF9A4" w14:textId="77777777" w:rsidR="00177191" w:rsidRPr="009952CD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2CD">
        <w:rPr>
          <w:rFonts w:ascii="Times New Roman" w:hAnsi="Times New Roman" w:cs="Times New Roman"/>
          <w:i/>
          <w:sz w:val="24"/>
          <w:szCs w:val="24"/>
        </w:rPr>
        <w:t>Модуль «Скульптура»</w:t>
      </w:r>
    </w:p>
    <w:p w14:paraId="6B28F7D8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Познакомиться с традиционными игрушками одного из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77191" w:rsidRPr="00177191">
        <w:rPr>
          <w:rFonts w:ascii="Times New Roman" w:hAnsi="Times New Roman" w:cs="Times New Roman"/>
          <w:sz w:val="24"/>
          <w:szCs w:val="24"/>
        </w:rPr>
        <w:t>родных художественных про</w:t>
      </w:r>
      <w:r>
        <w:rPr>
          <w:rFonts w:ascii="Times New Roman" w:hAnsi="Times New Roman" w:cs="Times New Roman"/>
          <w:sz w:val="24"/>
          <w:szCs w:val="24"/>
        </w:rPr>
        <w:t>мыслов; освоить приёмы и после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довательность лепки игру</w:t>
      </w:r>
      <w:r>
        <w:rPr>
          <w:rFonts w:ascii="Times New Roman" w:hAnsi="Times New Roman" w:cs="Times New Roman"/>
          <w:sz w:val="24"/>
          <w:szCs w:val="24"/>
        </w:rPr>
        <w:t>шки в традициях выбранного про</w:t>
      </w:r>
      <w:r w:rsidR="00177191" w:rsidRPr="00177191">
        <w:rPr>
          <w:rFonts w:ascii="Times New Roman" w:hAnsi="Times New Roman" w:cs="Times New Roman"/>
          <w:sz w:val="24"/>
          <w:szCs w:val="24"/>
        </w:rPr>
        <w:t>мысла; выполнить в технике лепки фигурку сказочного зверя по мотивам традиций выбран</w:t>
      </w:r>
      <w:r>
        <w:rPr>
          <w:rFonts w:ascii="Times New Roman" w:hAnsi="Times New Roman" w:cs="Times New Roman"/>
          <w:sz w:val="24"/>
          <w:szCs w:val="24"/>
        </w:rPr>
        <w:t xml:space="preserve">ного промысла (по выбору: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</w:t>
      </w:r>
      <w:r w:rsidR="00177191" w:rsidRPr="00177191">
        <w:rPr>
          <w:rFonts w:ascii="Times New Roman" w:hAnsi="Times New Roman" w:cs="Times New Roman"/>
          <w:sz w:val="24"/>
          <w:szCs w:val="24"/>
        </w:rPr>
        <w:t>моновская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191" w:rsidRPr="00177191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>, каргопольская, дымковская игрушки или с учётом местных промыслов).</w:t>
      </w:r>
    </w:p>
    <w:p w14:paraId="1DB90F8F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об изменениях скульп</w:t>
      </w:r>
      <w:r>
        <w:rPr>
          <w:rFonts w:ascii="Times New Roman" w:hAnsi="Times New Roman" w:cs="Times New Roman"/>
          <w:sz w:val="24"/>
          <w:szCs w:val="24"/>
        </w:rPr>
        <w:t>турного образа при осмотре про</w:t>
      </w:r>
      <w:r w:rsidR="00177191" w:rsidRPr="00177191">
        <w:rPr>
          <w:rFonts w:ascii="Times New Roman" w:hAnsi="Times New Roman" w:cs="Times New Roman"/>
          <w:sz w:val="24"/>
          <w:szCs w:val="24"/>
        </w:rPr>
        <w:t>изведения с разных сторон.</w:t>
      </w:r>
    </w:p>
    <w:p w14:paraId="5F969E9D" w14:textId="77777777" w:rsid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</w:t>
      </w:r>
      <w:r>
        <w:rPr>
          <w:rFonts w:ascii="Times New Roman" w:hAnsi="Times New Roman" w:cs="Times New Roman"/>
          <w:sz w:val="24"/>
          <w:szCs w:val="24"/>
        </w:rPr>
        <w:t>ера движе</w:t>
      </w:r>
      <w:r w:rsidR="00177191" w:rsidRPr="00177191">
        <w:rPr>
          <w:rFonts w:ascii="Times New Roman" w:hAnsi="Times New Roman" w:cs="Times New Roman"/>
          <w:sz w:val="24"/>
          <w:szCs w:val="24"/>
        </w:rPr>
        <w:t>ния этой формы (изображения зверушки).</w:t>
      </w:r>
    </w:p>
    <w:p w14:paraId="304FD9AF" w14:textId="77777777" w:rsidR="009952CD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ED097" w14:textId="77777777" w:rsidR="00177191" w:rsidRPr="009952CD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2CD">
        <w:rPr>
          <w:rFonts w:ascii="Times New Roman" w:hAnsi="Times New Roman" w:cs="Times New Roman"/>
          <w:i/>
          <w:sz w:val="24"/>
          <w:szCs w:val="24"/>
        </w:rPr>
        <w:t>Модуль «Декоративно-прикладное искусство»</w:t>
      </w:r>
    </w:p>
    <w:p w14:paraId="0A74E54F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Рассматривать, анализирова</w:t>
      </w:r>
      <w:r>
        <w:rPr>
          <w:rFonts w:ascii="Times New Roman" w:hAnsi="Times New Roman" w:cs="Times New Roman"/>
          <w:sz w:val="24"/>
          <w:szCs w:val="24"/>
        </w:rPr>
        <w:t>ть и эстетически оценивать раз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нообразие форм в природе, воспринимаемых как узоры.</w:t>
      </w:r>
    </w:p>
    <w:p w14:paraId="418DC0DF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Сравнивать, сопоставлять природные явления — узоры (ка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7191" w:rsidRPr="00177191">
        <w:rPr>
          <w:rFonts w:ascii="Times New Roman" w:hAnsi="Times New Roman" w:cs="Times New Roman"/>
          <w:sz w:val="24"/>
          <w:szCs w:val="24"/>
        </w:rPr>
        <w:t>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762D0C2E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выполнен</w:t>
      </w:r>
      <w:r>
        <w:rPr>
          <w:rFonts w:ascii="Times New Roman" w:hAnsi="Times New Roman" w:cs="Times New Roman"/>
          <w:sz w:val="24"/>
          <w:szCs w:val="24"/>
        </w:rPr>
        <w:t>ия эскиза геометрического орна</w:t>
      </w:r>
      <w:r w:rsidR="00177191" w:rsidRPr="00177191">
        <w:rPr>
          <w:rFonts w:ascii="Times New Roman" w:hAnsi="Times New Roman" w:cs="Times New Roman"/>
          <w:sz w:val="24"/>
          <w:szCs w:val="24"/>
        </w:rPr>
        <w:t>мента кружева или вышивки на основе природных мотивов.</w:t>
      </w:r>
    </w:p>
    <w:p w14:paraId="3939482F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орнаментального оформления сказочных глиняных зверушек, созданн</w:t>
      </w:r>
      <w:r>
        <w:rPr>
          <w:rFonts w:ascii="Times New Roman" w:hAnsi="Times New Roman" w:cs="Times New Roman"/>
          <w:sz w:val="24"/>
          <w:szCs w:val="24"/>
        </w:rPr>
        <w:t>ых по мотивам народного художе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ственного промысла (по выбору: </w:t>
      </w:r>
      <w:proofErr w:type="spellStart"/>
      <w:r w:rsidR="00177191" w:rsidRPr="00177191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191" w:rsidRPr="00177191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>, каргопольская, дымковская игрушки или с учётом местных промыслов).</w:t>
      </w:r>
    </w:p>
    <w:p w14:paraId="6592F622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преобра</w:t>
      </w:r>
      <w:r>
        <w:rPr>
          <w:rFonts w:ascii="Times New Roman" w:hAnsi="Times New Roman" w:cs="Times New Roman"/>
          <w:sz w:val="24"/>
          <w:szCs w:val="24"/>
        </w:rPr>
        <w:t>зования бытовых подручных неху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дожественных материалов в художественные изображения и поделки.</w:t>
      </w:r>
    </w:p>
    <w:p w14:paraId="51F965FE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Рассматривать, анализиров</w:t>
      </w:r>
      <w:r>
        <w:rPr>
          <w:rFonts w:ascii="Times New Roman" w:hAnsi="Times New Roman" w:cs="Times New Roman"/>
          <w:sz w:val="24"/>
          <w:szCs w:val="24"/>
        </w:rPr>
        <w:t>ать, сравнивать украшения чело</w:t>
      </w:r>
      <w:r w:rsidR="00177191" w:rsidRPr="00177191">
        <w:rPr>
          <w:rFonts w:ascii="Times New Roman" w:hAnsi="Times New Roman" w:cs="Times New Roman"/>
          <w:sz w:val="24"/>
          <w:szCs w:val="24"/>
        </w:rPr>
        <w:t>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</w:t>
      </w:r>
      <w:r>
        <w:rPr>
          <w:rFonts w:ascii="Times New Roman" w:hAnsi="Times New Roman" w:cs="Times New Roman"/>
          <w:sz w:val="24"/>
          <w:szCs w:val="24"/>
        </w:rPr>
        <w:t>ажа; учиться понимать, что укра</w:t>
      </w:r>
      <w:r w:rsidR="00177191" w:rsidRPr="00177191">
        <w:rPr>
          <w:rFonts w:ascii="Times New Roman" w:hAnsi="Times New Roman" w:cs="Times New Roman"/>
          <w:sz w:val="24"/>
          <w:szCs w:val="24"/>
        </w:rPr>
        <w:t>шения человека рассказывают о нём, выявляют особенности его характера, его представления о красоте.</w:t>
      </w:r>
    </w:p>
    <w:p w14:paraId="67CAB3D6" w14:textId="77777777" w:rsid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выпол</w:t>
      </w:r>
      <w:r>
        <w:rPr>
          <w:rFonts w:ascii="Times New Roman" w:hAnsi="Times New Roman" w:cs="Times New Roman"/>
          <w:sz w:val="24"/>
          <w:szCs w:val="24"/>
        </w:rPr>
        <w:t>нения красками рисунков украше</w:t>
      </w:r>
      <w:r w:rsidR="00177191" w:rsidRPr="00177191">
        <w:rPr>
          <w:rFonts w:ascii="Times New Roman" w:hAnsi="Times New Roman" w:cs="Times New Roman"/>
          <w:sz w:val="24"/>
          <w:szCs w:val="24"/>
        </w:rPr>
        <w:t>ний народных былинных персонажей.</w:t>
      </w:r>
    </w:p>
    <w:p w14:paraId="66620E87" w14:textId="77777777" w:rsidR="00CA0A95" w:rsidRPr="00177191" w:rsidRDefault="00CA0A9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43F90" w14:textId="77777777" w:rsidR="00177191" w:rsidRPr="009952CD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2CD">
        <w:rPr>
          <w:rFonts w:ascii="Times New Roman" w:hAnsi="Times New Roman" w:cs="Times New Roman"/>
          <w:i/>
          <w:sz w:val="24"/>
          <w:szCs w:val="24"/>
        </w:rPr>
        <w:t>Модуль «Архитектура»</w:t>
      </w:r>
    </w:p>
    <w:p w14:paraId="1B974E15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169B3C25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</w:t>
      </w:r>
      <w:r>
        <w:rPr>
          <w:rFonts w:ascii="Times New Roman" w:hAnsi="Times New Roman" w:cs="Times New Roman"/>
          <w:sz w:val="24"/>
          <w:szCs w:val="24"/>
        </w:rPr>
        <w:t>зочного города или детской пло</w:t>
      </w:r>
      <w:r w:rsidR="00177191" w:rsidRPr="00177191">
        <w:rPr>
          <w:rFonts w:ascii="Times New Roman" w:hAnsi="Times New Roman" w:cs="Times New Roman"/>
          <w:sz w:val="24"/>
          <w:szCs w:val="24"/>
        </w:rPr>
        <w:t>щадки.</w:t>
      </w:r>
    </w:p>
    <w:p w14:paraId="5C5F19FA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Рассматривать, характер</w:t>
      </w:r>
      <w:r>
        <w:rPr>
          <w:rFonts w:ascii="Times New Roman" w:hAnsi="Times New Roman" w:cs="Times New Roman"/>
          <w:sz w:val="24"/>
          <w:szCs w:val="24"/>
        </w:rPr>
        <w:t>изовать конструкцию архитектур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строений (по фотографиям в условиях урока), указывая составные части и их пропорциональные соотношения.</w:t>
      </w:r>
    </w:p>
    <w:p w14:paraId="4774710C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понимание образа </w:t>
      </w:r>
      <w:r>
        <w:rPr>
          <w:rFonts w:ascii="Times New Roman" w:hAnsi="Times New Roman" w:cs="Times New Roman"/>
          <w:sz w:val="24"/>
          <w:szCs w:val="24"/>
        </w:rPr>
        <w:t>здания, то есть его эмоциональ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ного воздействия.</w:t>
      </w:r>
    </w:p>
    <w:p w14:paraId="5921C268" w14:textId="77777777" w:rsidR="00177191" w:rsidRP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F2C02F1" w14:textId="77777777" w:rsidR="00177191" w:rsidRDefault="009952CD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сочинен</w:t>
      </w:r>
      <w:r>
        <w:rPr>
          <w:rFonts w:ascii="Times New Roman" w:hAnsi="Times New Roman" w:cs="Times New Roman"/>
          <w:sz w:val="24"/>
          <w:szCs w:val="24"/>
        </w:rPr>
        <w:t>ия и изображения жилья для раз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по своему характеру геро</w:t>
      </w:r>
      <w:r>
        <w:rPr>
          <w:rFonts w:ascii="Times New Roman" w:hAnsi="Times New Roman" w:cs="Times New Roman"/>
          <w:sz w:val="24"/>
          <w:szCs w:val="24"/>
        </w:rPr>
        <w:t>ев литературных и народных ска</w:t>
      </w:r>
      <w:r w:rsidR="00177191" w:rsidRPr="00177191">
        <w:rPr>
          <w:rFonts w:ascii="Times New Roman" w:hAnsi="Times New Roman" w:cs="Times New Roman"/>
          <w:sz w:val="24"/>
          <w:szCs w:val="24"/>
        </w:rPr>
        <w:t>зок.</w:t>
      </w:r>
    </w:p>
    <w:p w14:paraId="5679DEB8" w14:textId="77777777" w:rsidR="00A0147F" w:rsidRDefault="00A0147F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22CC3" w14:textId="77777777" w:rsidR="00177191" w:rsidRPr="00343DD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DD6">
        <w:rPr>
          <w:rFonts w:ascii="Times New Roman" w:hAnsi="Times New Roman" w:cs="Times New Roman"/>
          <w:i/>
          <w:sz w:val="24"/>
          <w:szCs w:val="24"/>
        </w:rPr>
        <w:t>Модуль «Восприятие произведений искусства»</w:t>
      </w:r>
    </w:p>
    <w:p w14:paraId="7D5BE83D" w14:textId="77777777" w:rsidR="00177191" w:rsidRP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</w:t>
      </w:r>
      <w:r>
        <w:rPr>
          <w:rFonts w:ascii="Times New Roman" w:hAnsi="Times New Roman" w:cs="Times New Roman"/>
          <w:sz w:val="24"/>
          <w:szCs w:val="24"/>
        </w:rPr>
        <w:t>их содержания, настроения, рас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положения изображения в лист</w:t>
      </w:r>
      <w:r>
        <w:rPr>
          <w:rFonts w:ascii="Times New Roman" w:hAnsi="Times New Roman" w:cs="Times New Roman"/>
          <w:sz w:val="24"/>
          <w:szCs w:val="24"/>
        </w:rPr>
        <w:t>е, цвета и других средств худо</w:t>
      </w:r>
      <w:r w:rsidR="00177191" w:rsidRPr="00177191">
        <w:rPr>
          <w:rFonts w:ascii="Times New Roman" w:hAnsi="Times New Roman" w:cs="Times New Roman"/>
          <w:sz w:val="24"/>
          <w:szCs w:val="24"/>
        </w:rPr>
        <w:t>жественной выразительности, а также ответа на поставленную учебную задачу.</w:t>
      </w:r>
    </w:p>
    <w:p w14:paraId="49E95D3A" w14:textId="77777777" w:rsidR="00177191" w:rsidRP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8AA57A9" w14:textId="77777777" w:rsidR="00177191" w:rsidRP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эстетиче</w:t>
      </w:r>
      <w:r>
        <w:rPr>
          <w:rFonts w:ascii="Times New Roman" w:hAnsi="Times New Roman" w:cs="Times New Roman"/>
          <w:sz w:val="24"/>
          <w:szCs w:val="24"/>
        </w:rPr>
        <w:t>ского наблюдения и художествен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ного анализа произведений д</w:t>
      </w:r>
      <w:r>
        <w:rPr>
          <w:rFonts w:ascii="Times New Roman" w:hAnsi="Times New Roman" w:cs="Times New Roman"/>
          <w:sz w:val="24"/>
          <w:szCs w:val="24"/>
        </w:rPr>
        <w:t>екоративного искусства и их ор</w:t>
      </w:r>
      <w:r w:rsidR="00177191" w:rsidRPr="00177191">
        <w:rPr>
          <w:rFonts w:ascii="Times New Roman" w:hAnsi="Times New Roman" w:cs="Times New Roman"/>
          <w:sz w:val="24"/>
          <w:szCs w:val="24"/>
        </w:rPr>
        <w:t>наментальной организации (кружево, шитьё, резьба и роспись по дереву и ткани, чеканка и др.).</w:t>
      </w:r>
    </w:p>
    <w:p w14:paraId="59F19CD9" w14:textId="77777777" w:rsidR="00177191" w:rsidRP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восприяти</w:t>
      </w:r>
      <w:r>
        <w:rPr>
          <w:rFonts w:ascii="Times New Roman" w:hAnsi="Times New Roman" w:cs="Times New Roman"/>
          <w:sz w:val="24"/>
          <w:szCs w:val="24"/>
        </w:rPr>
        <w:t>я, эстетического анализа произ</w:t>
      </w:r>
      <w:r w:rsidR="00177191" w:rsidRPr="00177191">
        <w:rPr>
          <w:rFonts w:ascii="Times New Roman" w:hAnsi="Times New Roman" w:cs="Times New Roman"/>
          <w:sz w:val="24"/>
          <w:szCs w:val="24"/>
        </w:rPr>
        <w:t>ведений отечественных художни</w:t>
      </w:r>
      <w:r w:rsidR="00F651DF">
        <w:rPr>
          <w:rFonts w:ascii="Times New Roman" w:hAnsi="Times New Roman" w:cs="Times New Roman"/>
          <w:sz w:val="24"/>
          <w:szCs w:val="24"/>
        </w:rPr>
        <w:t>ков-пейзажистов (И. И. Леви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тана, И. И. Шишкина, И. К. Айвазовского, А. И. Куинджи, Н. П. Крымова и других по выбору учителя), а такж</w:t>
      </w:r>
      <w:r>
        <w:rPr>
          <w:rFonts w:ascii="Times New Roman" w:hAnsi="Times New Roman" w:cs="Times New Roman"/>
          <w:sz w:val="24"/>
          <w:szCs w:val="24"/>
        </w:rPr>
        <w:t>е худож</w:t>
      </w:r>
      <w:r w:rsidR="00177191" w:rsidRPr="00177191">
        <w:rPr>
          <w:rFonts w:ascii="Times New Roman" w:hAnsi="Times New Roman" w:cs="Times New Roman"/>
          <w:sz w:val="24"/>
          <w:szCs w:val="24"/>
        </w:rPr>
        <w:t>ников-анималистов (В. В. Ватагина, Е. И. Чаруш</w:t>
      </w:r>
      <w:r>
        <w:rPr>
          <w:rFonts w:ascii="Times New Roman" w:hAnsi="Times New Roman" w:cs="Times New Roman"/>
          <w:sz w:val="24"/>
          <w:szCs w:val="24"/>
        </w:rPr>
        <w:t>ина и других по выбору учителя).</w:t>
      </w:r>
    </w:p>
    <w:p w14:paraId="251B225A" w14:textId="77777777" w:rsidR="00177191" w:rsidRP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восприяти</w:t>
      </w:r>
      <w:r>
        <w:rPr>
          <w:rFonts w:ascii="Times New Roman" w:hAnsi="Times New Roman" w:cs="Times New Roman"/>
          <w:sz w:val="24"/>
          <w:szCs w:val="24"/>
        </w:rPr>
        <w:t>я, эстетического анализа произ</w:t>
      </w:r>
      <w:r w:rsidR="00177191" w:rsidRPr="00177191">
        <w:rPr>
          <w:rFonts w:ascii="Times New Roman" w:hAnsi="Times New Roman" w:cs="Times New Roman"/>
          <w:sz w:val="24"/>
          <w:szCs w:val="24"/>
        </w:rPr>
        <w:t>ведений живописи западно</w:t>
      </w:r>
      <w:r>
        <w:rPr>
          <w:rFonts w:ascii="Times New Roman" w:hAnsi="Times New Roman" w:cs="Times New Roman"/>
          <w:sz w:val="24"/>
          <w:szCs w:val="24"/>
        </w:rPr>
        <w:t>европейских художников с актив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ным, ярким выражением</w:t>
      </w:r>
      <w:r>
        <w:rPr>
          <w:rFonts w:ascii="Times New Roman" w:hAnsi="Times New Roman" w:cs="Times New Roman"/>
          <w:sz w:val="24"/>
          <w:szCs w:val="24"/>
        </w:rPr>
        <w:t xml:space="preserve"> настроения </w:t>
      </w:r>
      <w:r w:rsidR="00177191" w:rsidRPr="00177191">
        <w:rPr>
          <w:rFonts w:ascii="Times New Roman" w:hAnsi="Times New Roman" w:cs="Times New Roman"/>
          <w:sz w:val="24"/>
          <w:szCs w:val="24"/>
        </w:rPr>
        <w:t>(В.  Ван  Гога,  К.  Моне, А. Матисса и других по выбору учителя).</w:t>
      </w:r>
    </w:p>
    <w:p w14:paraId="1D01914B" w14:textId="77777777" w:rsidR="00177191" w:rsidRDefault="00343D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имена и узнавать наиболее известные произведения художников И. И. Левитана</w:t>
      </w:r>
      <w:r>
        <w:rPr>
          <w:rFonts w:ascii="Times New Roman" w:hAnsi="Times New Roman" w:cs="Times New Roman"/>
          <w:sz w:val="24"/>
          <w:szCs w:val="24"/>
        </w:rPr>
        <w:t>, И. И. Шишкина, И. К. Айвазов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ского, В. М. Васнецова, В. В. В</w:t>
      </w:r>
      <w:r>
        <w:rPr>
          <w:rFonts w:ascii="Times New Roman" w:hAnsi="Times New Roman" w:cs="Times New Roman"/>
          <w:sz w:val="24"/>
          <w:szCs w:val="24"/>
        </w:rPr>
        <w:t>атагина, Е. И. Чарушина (и дру</w:t>
      </w:r>
      <w:r w:rsidR="00177191" w:rsidRPr="00177191">
        <w:rPr>
          <w:rFonts w:ascii="Times New Roman" w:hAnsi="Times New Roman" w:cs="Times New Roman"/>
          <w:sz w:val="24"/>
          <w:szCs w:val="24"/>
        </w:rPr>
        <w:t>гих по выбору учителя).</w:t>
      </w:r>
    </w:p>
    <w:p w14:paraId="602F9F5E" w14:textId="77777777" w:rsidR="001F1B25" w:rsidRPr="00177191" w:rsidRDefault="001F1B2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1D109" w14:textId="77777777" w:rsidR="00177191" w:rsidRPr="006874E8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E8">
        <w:rPr>
          <w:rFonts w:ascii="Times New Roman" w:hAnsi="Times New Roman" w:cs="Times New Roman"/>
          <w:i/>
          <w:sz w:val="24"/>
          <w:szCs w:val="24"/>
        </w:rPr>
        <w:t>Модуль «Азбука цифровой графики»</w:t>
      </w:r>
    </w:p>
    <w:p w14:paraId="46BD11B9" w14:textId="77777777" w:rsidR="00177191" w:rsidRPr="00177191" w:rsidRDefault="006874E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возможности и</w:t>
      </w:r>
      <w:r>
        <w:rPr>
          <w:rFonts w:ascii="Times New Roman" w:hAnsi="Times New Roman" w:cs="Times New Roman"/>
          <w:sz w:val="24"/>
          <w:szCs w:val="24"/>
        </w:rPr>
        <w:t>зображения с помощью разных ви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дов линий в программе Paint</w:t>
      </w:r>
      <w:r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</w:t>
      </w:r>
      <w:r w:rsidR="00177191" w:rsidRPr="00177191">
        <w:rPr>
          <w:rFonts w:ascii="Times New Roman" w:hAnsi="Times New Roman" w:cs="Times New Roman"/>
          <w:sz w:val="24"/>
          <w:szCs w:val="24"/>
        </w:rPr>
        <w:t>торе).</w:t>
      </w:r>
    </w:p>
    <w:p w14:paraId="5E5DBCAC" w14:textId="77777777" w:rsidR="00177191" w:rsidRPr="00177191" w:rsidRDefault="006874E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трансф</w:t>
      </w:r>
      <w:r>
        <w:rPr>
          <w:rFonts w:ascii="Times New Roman" w:hAnsi="Times New Roman" w:cs="Times New Roman"/>
          <w:sz w:val="24"/>
          <w:szCs w:val="24"/>
        </w:rPr>
        <w:t>ормации и копирования геометри</w:t>
      </w:r>
      <w:r w:rsidR="00177191" w:rsidRPr="00177191">
        <w:rPr>
          <w:rFonts w:ascii="Times New Roman" w:hAnsi="Times New Roman" w:cs="Times New Roman"/>
          <w:sz w:val="24"/>
          <w:szCs w:val="24"/>
        </w:rPr>
        <w:t>ческих фигур в программе Paint, а также построения из них простых рисунков или орнаментов.</w:t>
      </w:r>
    </w:p>
    <w:p w14:paraId="4D1C03DA" w14:textId="77777777" w:rsidR="00177191" w:rsidRPr="00177191" w:rsidRDefault="006874E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в компьютерном </w:t>
      </w:r>
      <w:r>
        <w:rPr>
          <w:rFonts w:ascii="Times New Roman" w:hAnsi="Times New Roman" w:cs="Times New Roman"/>
          <w:sz w:val="24"/>
          <w:szCs w:val="24"/>
        </w:rPr>
        <w:t>редакторе (например, Paint) ин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струменты и техники — карандаш, кисточка, ластик, заливка и др. — и создавать простые</w:t>
      </w:r>
      <w:r>
        <w:rPr>
          <w:rFonts w:ascii="Times New Roman" w:hAnsi="Times New Roman" w:cs="Times New Roman"/>
          <w:sz w:val="24"/>
          <w:szCs w:val="24"/>
        </w:rPr>
        <w:t xml:space="preserve"> рисунки или композиции (напри</w:t>
      </w:r>
      <w:r w:rsidR="00177191" w:rsidRPr="00177191">
        <w:rPr>
          <w:rFonts w:ascii="Times New Roman" w:hAnsi="Times New Roman" w:cs="Times New Roman"/>
          <w:sz w:val="24"/>
          <w:szCs w:val="24"/>
        </w:rPr>
        <w:t>мер, образ дерева).</w:t>
      </w:r>
    </w:p>
    <w:p w14:paraId="46CC9537" w14:textId="77777777" w:rsidR="00177191" w:rsidRDefault="006874E8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композиционное </w:t>
      </w:r>
      <w:r>
        <w:rPr>
          <w:rFonts w:ascii="Times New Roman" w:hAnsi="Times New Roman" w:cs="Times New Roman"/>
          <w:sz w:val="24"/>
          <w:szCs w:val="24"/>
        </w:rPr>
        <w:t>построение кадра при фотографи</w:t>
      </w:r>
      <w:r w:rsidR="00177191" w:rsidRPr="00177191">
        <w:rPr>
          <w:rFonts w:ascii="Times New Roman" w:hAnsi="Times New Roman" w:cs="Times New Roman"/>
          <w:sz w:val="24"/>
          <w:szCs w:val="24"/>
        </w:rPr>
        <w:t>ровании: расположение объекта в кадре, масштаб, доминанта. Участвовать в обсуждени</w:t>
      </w:r>
      <w:r>
        <w:rPr>
          <w:rFonts w:ascii="Times New Roman" w:hAnsi="Times New Roman" w:cs="Times New Roman"/>
          <w:sz w:val="24"/>
          <w:szCs w:val="24"/>
        </w:rPr>
        <w:t>и композиционного построения ка</w:t>
      </w:r>
      <w:r w:rsidR="00177191" w:rsidRPr="00177191">
        <w:rPr>
          <w:rFonts w:ascii="Times New Roman" w:hAnsi="Times New Roman" w:cs="Times New Roman"/>
          <w:sz w:val="24"/>
          <w:szCs w:val="24"/>
        </w:rPr>
        <w:t>дра в фотографии.</w:t>
      </w:r>
    </w:p>
    <w:p w14:paraId="318542B6" w14:textId="77777777" w:rsidR="00A374BC" w:rsidRPr="00177191" w:rsidRDefault="00A374BC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D10E3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3 КЛАСС</w:t>
      </w:r>
    </w:p>
    <w:p w14:paraId="6D5DCD52" w14:textId="77777777" w:rsidR="00A0147F" w:rsidRDefault="00A0147F" w:rsidP="00DC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B7E78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9C586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третье</w:t>
      </w:r>
      <w:r w:rsidRPr="009C586E">
        <w:rPr>
          <w:rFonts w:ascii="Times New Roman" w:eastAsia="Times New Roman" w:hAnsi="Times New Roman" w:cs="Times New Roman"/>
          <w:b/>
          <w:sz w:val="24"/>
          <w:szCs w:val="24"/>
        </w:rPr>
        <w:t>м классе</w:t>
      </w:r>
      <w:r w:rsidRPr="008B7E7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14:paraId="429AC278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«Графика»</w:t>
      </w:r>
    </w:p>
    <w:p w14:paraId="46233CDA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представление о худо</w:t>
      </w:r>
      <w:r>
        <w:rPr>
          <w:rFonts w:ascii="Times New Roman" w:hAnsi="Times New Roman" w:cs="Times New Roman"/>
          <w:sz w:val="24"/>
          <w:szCs w:val="24"/>
        </w:rPr>
        <w:t xml:space="preserve">жественном оформлении книги, о дизайне книги, многообразии форм детских </w:t>
      </w:r>
      <w:r w:rsidR="00177191" w:rsidRPr="00177191">
        <w:rPr>
          <w:rFonts w:ascii="Times New Roman" w:hAnsi="Times New Roman" w:cs="Times New Roman"/>
          <w:sz w:val="24"/>
          <w:szCs w:val="24"/>
        </w:rPr>
        <w:t>книг, о работе художников-иллюстраторов.</w:t>
      </w:r>
    </w:p>
    <w:p w14:paraId="50E24711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Получать опыт создания э</w:t>
      </w:r>
      <w:r>
        <w:rPr>
          <w:rFonts w:ascii="Times New Roman" w:hAnsi="Times New Roman" w:cs="Times New Roman"/>
          <w:sz w:val="24"/>
          <w:szCs w:val="24"/>
        </w:rPr>
        <w:t>скиза книжки-игрушки на выбран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ный сюжет: рисунок обложки с соединением шрифта (текста) и изображения, рисунок за</w:t>
      </w:r>
      <w:r>
        <w:rPr>
          <w:rFonts w:ascii="Times New Roman" w:hAnsi="Times New Roman" w:cs="Times New Roman"/>
          <w:sz w:val="24"/>
          <w:szCs w:val="24"/>
        </w:rPr>
        <w:t>главной буквицы, создание иллю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страций, размещение текста и иллюстраций на развороте.</w:t>
      </w:r>
    </w:p>
    <w:p w14:paraId="13CD4925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ных) возможностях надписи,</w:t>
      </w:r>
      <w:r>
        <w:rPr>
          <w:rFonts w:ascii="Times New Roman" w:hAnsi="Times New Roman" w:cs="Times New Roman"/>
          <w:sz w:val="24"/>
          <w:szCs w:val="24"/>
        </w:rPr>
        <w:t xml:space="preserve"> о работе художника над шрифто</w:t>
      </w:r>
      <w:r w:rsidR="00177191" w:rsidRPr="00177191">
        <w:rPr>
          <w:rFonts w:ascii="Times New Roman" w:hAnsi="Times New Roman" w:cs="Times New Roman"/>
          <w:sz w:val="24"/>
          <w:szCs w:val="24"/>
        </w:rPr>
        <w:t>вой композицией.</w:t>
      </w:r>
    </w:p>
    <w:p w14:paraId="457BCE7B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Создавать практическую тв</w:t>
      </w:r>
      <w:r>
        <w:rPr>
          <w:rFonts w:ascii="Times New Roman" w:hAnsi="Times New Roman" w:cs="Times New Roman"/>
          <w:sz w:val="24"/>
          <w:szCs w:val="24"/>
        </w:rPr>
        <w:t>орческую работу — поздравитель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ную открытку, совмещая в ней шрифт и изображение.</w:t>
      </w:r>
    </w:p>
    <w:p w14:paraId="39AD2DCF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— эскиз афиши к вы-</w:t>
      </w:r>
    </w:p>
    <w:p w14:paraId="43C331F8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бранному спектаклю или фильму.</w:t>
      </w:r>
    </w:p>
    <w:p w14:paraId="3260D3C8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основные пропорц</w:t>
      </w:r>
      <w:r>
        <w:rPr>
          <w:rFonts w:ascii="Times New Roman" w:hAnsi="Times New Roman" w:cs="Times New Roman"/>
          <w:sz w:val="24"/>
          <w:szCs w:val="24"/>
        </w:rPr>
        <w:t>ии лица человека, взаимное рас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положение частей лица.</w:t>
      </w:r>
    </w:p>
    <w:p w14:paraId="47A96D95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14:paraId="49DDC35F" w14:textId="77777777" w:rsid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5B9CEFF9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F02D8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«Живопись»</w:t>
      </w:r>
    </w:p>
    <w:p w14:paraId="0B0CD4B7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созд</w:t>
      </w:r>
      <w:r>
        <w:rPr>
          <w:rFonts w:ascii="Times New Roman" w:hAnsi="Times New Roman" w:cs="Times New Roman"/>
          <w:sz w:val="24"/>
          <w:szCs w:val="24"/>
        </w:rPr>
        <w:t>ания живописной композиции (на</w:t>
      </w:r>
      <w:r w:rsidR="00177191" w:rsidRPr="00177191">
        <w:rPr>
          <w:rFonts w:ascii="Times New Roman" w:hAnsi="Times New Roman" w:cs="Times New Roman"/>
          <w:sz w:val="24"/>
          <w:szCs w:val="24"/>
        </w:rPr>
        <w:t>тюрморта) по наблюдению натуры или по представлению.</w:t>
      </w:r>
    </w:p>
    <w:p w14:paraId="06492575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Рассматривать, эстетически анализировать </w:t>
      </w:r>
      <w:r>
        <w:rPr>
          <w:rFonts w:ascii="Times New Roman" w:hAnsi="Times New Roman" w:cs="Times New Roman"/>
          <w:sz w:val="24"/>
          <w:szCs w:val="24"/>
        </w:rPr>
        <w:t>сюжет и компо</w:t>
      </w:r>
      <w:r w:rsidR="00177191" w:rsidRPr="00177191">
        <w:rPr>
          <w:rFonts w:ascii="Times New Roman" w:hAnsi="Times New Roman" w:cs="Times New Roman"/>
          <w:sz w:val="24"/>
          <w:szCs w:val="24"/>
        </w:rPr>
        <w:t>зицию, эмоциональное настроение в натюрмортах известных отечественных художников.</w:t>
      </w:r>
    </w:p>
    <w:p w14:paraId="3F2EBD17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</w:t>
      </w:r>
      <w:r>
        <w:rPr>
          <w:rFonts w:ascii="Times New Roman" w:hAnsi="Times New Roman" w:cs="Times New Roman"/>
          <w:sz w:val="24"/>
          <w:szCs w:val="24"/>
        </w:rPr>
        <w:t>етать опыт создания творческой живописной рабо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ты — натюрморта с ярко </w:t>
      </w:r>
      <w:r>
        <w:rPr>
          <w:rFonts w:ascii="Times New Roman" w:hAnsi="Times New Roman" w:cs="Times New Roman"/>
          <w:sz w:val="24"/>
          <w:szCs w:val="24"/>
        </w:rPr>
        <w:t>выраженным настроением или «на</w:t>
      </w:r>
      <w:r w:rsidR="00177191" w:rsidRPr="00177191">
        <w:rPr>
          <w:rFonts w:ascii="Times New Roman" w:hAnsi="Times New Roman" w:cs="Times New Roman"/>
          <w:sz w:val="24"/>
          <w:szCs w:val="24"/>
        </w:rPr>
        <w:t>тюрморта-автопортрета».</w:t>
      </w:r>
    </w:p>
    <w:p w14:paraId="7F18EF0C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7A979B70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Создавать пейзаж, передавая</w:t>
      </w:r>
      <w:r>
        <w:rPr>
          <w:rFonts w:ascii="Times New Roman" w:hAnsi="Times New Roman" w:cs="Times New Roman"/>
          <w:sz w:val="24"/>
          <w:szCs w:val="24"/>
        </w:rPr>
        <w:t xml:space="preserve"> в нём активное состояние прир</w:t>
      </w:r>
      <w:r w:rsidR="00177191" w:rsidRPr="00177191">
        <w:rPr>
          <w:rFonts w:ascii="Times New Roman" w:hAnsi="Times New Roman" w:cs="Times New Roman"/>
          <w:sz w:val="24"/>
          <w:szCs w:val="24"/>
        </w:rPr>
        <w:t>оды.</w:t>
      </w:r>
    </w:p>
    <w:p w14:paraId="25331019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Приобрести представление </w:t>
      </w:r>
      <w:r>
        <w:rPr>
          <w:rFonts w:ascii="Times New Roman" w:hAnsi="Times New Roman" w:cs="Times New Roman"/>
          <w:sz w:val="24"/>
          <w:szCs w:val="24"/>
        </w:rPr>
        <w:t>о деятельности художника в теа</w:t>
      </w:r>
      <w:r w:rsidR="00177191" w:rsidRPr="00177191">
        <w:rPr>
          <w:rFonts w:ascii="Times New Roman" w:hAnsi="Times New Roman" w:cs="Times New Roman"/>
          <w:sz w:val="24"/>
          <w:szCs w:val="24"/>
        </w:rPr>
        <w:t>тре.</w:t>
      </w:r>
    </w:p>
    <w:p w14:paraId="32FD6507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Создать красками эскиз зан</w:t>
      </w:r>
      <w:r>
        <w:rPr>
          <w:rFonts w:ascii="Times New Roman" w:hAnsi="Times New Roman" w:cs="Times New Roman"/>
          <w:sz w:val="24"/>
          <w:szCs w:val="24"/>
        </w:rPr>
        <w:t>авеса или эскиз декораций к вы</w:t>
      </w:r>
      <w:r w:rsidR="00177191" w:rsidRPr="00177191">
        <w:rPr>
          <w:rFonts w:ascii="Times New Roman" w:hAnsi="Times New Roman" w:cs="Times New Roman"/>
          <w:sz w:val="24"/>
          <w:szCs w:val="24"/>
        </w:rPr>
        <w:t>бранному сюжету.</w:t>
      </w:r>
    </w:p>
    <w:p w14:paraId="3E197E22" w14:textId="77777777" w:rsidR="00177191" w:rsidRP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Познакомиться с работой </w:t>
      </w:r>
      <w:r>
        <w:rPr>
          <w:rFonts w:ascii="Times New Roman" w:hAnsi="Times New Roman" w:cs="Times New Roman"/>
          <w:sz w:val="24"/>
          <w:szCs w:val="24"/>
        </w:rPr>
        <w:t>художников по оформлению празд</w:t>
      </w:r>
      <w:r w:rsidR="00177191" w:rsidRPr="00177191">
        <w:rPr>
          <w:rFonts w:ascii="Times New Roman" w:hAnsi="Times New Roman" w:cs="Times New Roman"/>
          <w:sz w:val="24"/>
          <w:szCs w:val="24"/>
        </w:rPr>
        <w:t>ников.</w:t>
      </w:r>
    </w:p>
    <w:p w14:paraId="7308A7DA" w14:textId="77777777" w:rsidR="00177191" w:rsidRDefault="003C2843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E1C5DAB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2C2F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«Скульптура»</w:t>
      </w:r>
    </w:p>
    <w:p w14:paraId="32A5D05B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Приобрести опыт творческо</w:t>
      </w:r>
      <w:r>
        <w:rPr>
          <w:rFonts w:ascii="Times New Roman" w:hAnsi="Times New Roman" w:cs="Times New Roman"/>
          <w:sz w:val="24"/>
          <w:szCs w:val="24"/>
        </w:rPr>
        <w:t>й работы: лепка сказочного пер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сонажа на основе сюжета известной сказки (или создание этого персонажа в технике </w:t>
      </w:r>
      <w:proofErr w:type="spellStart"/>
      <w:r w:rsidR="00177191" w:rsidRPr="00177191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14:paraId="1E36FF43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7191" w:rsidRPr="00177191">
        <w:rPr>
          <w:rFonts w:ascii="Times New Roman" w:hAnsi="Times New Roman" w:cs="Times New Roman"/>
          <w:sz w:val="24"/>
          <w:szCs w:val="24"/>
        </w:rPr>
        <w:t>Учиться создавать игрушку</w:t>
      </w:r>
      <w:r>
        <w:rPr>
          <w:rFonts w:ascii="Times New Roman" w:hAnsi="Times New Roman" w:cs="Times New Roman"/>
          <w:sz w:val="24"/>
          <w:szCs w:val="24"/>
        </w:rPr>
        <w:t xml:space="preserve"> из подручного нехудожественно</w:t>
      </w:r>
      <w:r w:rsidR="00177191" w:rsidRPr="00177191">
        <w:rPr>
          <w:rFonts w:ascii="Times New Roman" w:hAnsi="Times New Roman" w:cs="Times New Roman"/>
          <w:sz w:val="24"/>
          <w:szCs w:val="24"/>
        </w:rPr>
        <w:t>го материала путём добавления к ней необходимых деталей и тем самым «одушевления образа».</w:t>
      </w:r>
    </w:p>
    <w:p w14:paraId="3EEB7CC4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B1E335B" w14:textId="77777777" w:rsid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14:paraId="00A52731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4376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«Декоративно-прикладное искусство»</w:t>
      </w:r>
    </w:p>
    <w:p w14:paraId="7571FCB4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о создании глиняной и деревянной посуды:</w:t>
      </w:r>
      <w:r>
        <w:rPr>
          <w:rFonts w:ascii="Times New Roman" w:hAnsi="Times New Roman" w:cs="Times New Roman"/>
          <w:sz w:val="24"/>
          <w:szCs w:val="24"/>
        </w:rPr>
        <w:t xml:space="preserve"> народ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ные художественные промыслы Гжель и Хохлома.</w:t>
      </w:r>
    </w:p>
    <w:p w14:paraId="30F86DD8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Знакомиться с приёмам</w:t>
      </w:r>
      <w:r>
        <w:rPr>
          <w:rFonts w:ascii="Times New Roman" w:hAnsi="Times New Roman" w:cs="Times New Roman"/>
          <w:sz w:val="24"/>
          <w:szCs w:val="24"/>
        </w:rPr>
        <w:t>и исполнения традиционных орна</w:t>
      </w:r>
      <w:r w:rsidR="00177191" w:rsidRPr="00177191">
        <w:rPr>
          <w:rFonts w:ascii="Times New Roman" w:hAnsi="Times New Roman" w:cs="Times New Roman"/>
          <w:sz w:val="24"/>
          <w:szCs w:val="24"/>
        </w:rPr>
        <w:t>ментов, украшающих посуду Гжели и Хохломы; осваивать простые кистевые приёмы, с</w:t>
      </w:r>
      <w:r>
        <w:rPr>
          <w:rFonts w:ascii="Times New Roman" w:hAnsi="Times New Roman" w:cs="Times New Roman"/>
          <w:sz w:val="24"/>
          <w:szCs w:val="24"/>
        </w:rPr>
        <w:t>войственные этим промыслам; вы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полнить эскизы орнаментов, украшающих посуду (по мотивам выбранного художественного промысла).</w:t>
      </w:r>
    </w:p>
    <w:p w14:paraId="459AB309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Узнать о сетчатых видах о</w:t>
      </w:r>
      <w:r>
        <w:rPr>
          <w:rFonts w:ascii="Times New Roman" w:hAnsi="Times New Roman" w:cs="Times New Roman"/>
          <w:sz w:val="24"/>
          <w:szCs w:val="24"/>
        </w:rPr>
        <w:t>рнаментов и их применении в ро</w:t>
      </w:r>
      <w:r w:rsidR="00177191" w:rsidRPr="00177191">
        <w:rPr>
          <w:rFonts w:ascii="Times New Roman" w:hAnsi="Times New Roman" w:cs="Times New Roman"/>
          <w:sz w:val="24"/>
          <w:szCs w:val="24"/>
        </w:rPr>
        <w:t>списи тканей, стен и др.; ум</w:t>
      </w:r>
      <w:r>
        <w:rPr>
          <w:rFonts w:ascii="Times New Roman" w:hAnsi="Times New Roman" w:cs="Times New Roman"/>
          <w:sz w:val="24"/>
          <w:szCs w:val="24"/>
        </w:rPr>
        <w:t>еть рассуждать с опорой на зри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тельный материал о видах симметрии в сетчатом орнаменте.</w:t>
      </w:r>
    </w:p>
    <w:p w14:paraId="5AD3499E" w14:textId="77777777" w:rsidR="00177191" w:rsidRP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навыки созда</w:t>
      </w:r>
      <w:r>
        <w:rPr>
          <w:rFonts w:ascii="Times New Roman" w:hAnsi="Times New Roman" w:cs="Times New Roman"/>
          <w:sz w:val="24"/>
          <w:szCs w:val="24"/>
        </w:rPr>
        <w:t>ния орнаментов при помощи штам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пов и трафаретов.</w:t>
      </w:r>
    </w:p>
    <w:p w14:paraId="76BC1B12" w14:textId="77777777" w:rsidR="00177191" w:rsidRDefault="001F0CE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2967783A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1820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«Архитектура»</w:t>
      </w:r>
    </w:p>
    <w:p w14:paraId="10B628F1" w14:textId="77777777" w:rsidR="00177191" w:rsidRPr="00177191" w:rsidRDefault="005E60B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</w:t>
      </w:r>
      <w:r>
        <w:rPr>
          <w:rFonts w:ascii="Times New Roman" w:hAnsi="Times New Roman" w:cs="Times New Roman"/>
          <w:sz w:val="24"/>
          <w:szCs w:val="24"/>
        </w:rPr>
        <w:t>торических памятников или архи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тектурных достопримечательностей своего города.</w:t>
      </w:r>
    </w:p>
    <w:p w14:paraId="374D6A90" w14:textId="77777777" w:rsidR="00177191" w:rsidRPr="00177191" w:rsidRDefault="005E60B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Создать эскиз макета парк</w:t>
      </w:r>
      <w:r>
        <w:rPr>
          <w:rFonts w:ascii="Times New Roman" w:hAnsi="Times New Roman" w:cs="Times New Roman"/>
          <w:sz w:val="24"/>
          <w:szCs w:val="24"/>
        </w:rPr>
        <w:t>ового пространства или участво</w:t>
      </w:r>
      <w:r w:rsidR="00177191" w:rsidRPr="00177191">
        <w:rPr>
          <w:rFonts w:ascii="Times New Roman" w:hAnsi="Times New Roman" w:cs="Times New Roman"/>
          <w:sz w:val="24"/>
          <w:szCs w:val="24"/>
        </w:rPr>
        <w:t>вать в коллективной работе по созданию такого макета.</w:t>
      </w:r>
    </w:p>
    <w:p w14:paraId="2FFDE075" w14:textId="77777777" w:rsidR="00177191" w:rsidRPr="00177191" w:rsidRDefault="005E60B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Создать в виде рисунков или объёмных ап</w:t>
      </w:r>
      <w:r>
        <w:rPr>
          <w:rFonts w:ascii="Times New Roman" w:hAnsi="Times New Roman" w:cs="Times New Roman"/>
          <w:sz w:val="24"/>
          <w:szCs w:val="24"/>
        </w:rPr>
        <w:t>пликаций из цвет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ной бумаги эскизы разнообразных малых архитектурных форм, наполняющих городское пространство.</w:t>
      </w:r>
    </w:p>
    <w:p w14:paraId="3998A4E6" w14:textId="77777777" w:rsidR="00177191" w:rsidRPr="00177191" w:rsidRDefault="005E60B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Придумать и нарисовать (</w:t>
      </w:r>
      <w:r>
        <w:rPr>
          <w:rFonts w:ascii="Times New Roman" w:hAnsi="Times New Roman" w:cs="Times New Roman"/>
          <w:sz w:val="24"/>
          <w:szCs w:val="24"/>
        </w:rPr>
        <w:t xml:space="preserve">или выполнить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</w:t>
      </w:r>
      <w:r w:rsidR="00177191" w:rsidRPr="00177191">
        <w:rPr>
          <w:rFonts w:ascii="Times New Roman" w:hAnsi="Times New Roman" w:cs="Times New Roman"/>
          <w:sz w:val="24"/>
          <w:szCs w:val="24"/>
        </w:rPr>
        <w:t>пластики</w:t>
      </w:r>
      <w:proofErr w:type="spellEnd"/>
      <w:r w:rsidR="00177191" w:rsidRPr="00177191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14:paraId="2FFACE78" w14:textId="77777777" w:rsidR="00177191" w:rsidRDefault="005E60B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Выполнить творческий рисунок — создать образ своего 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да или села или участвовать </w:t>
      </w:r>
      <w:r>
        <w:rPr>
          <w:rFonts w:ascii="Times New Roman" w:hAnsi="Times New Roman" w:cs="Times New Roman"/>
          <w:sz w:val="24"/>
          <w:szCs w:val="24"/>
        </w:rPr>
        <w:t>в коллективной работе по созда</w:t>
      </w:r>
      <w:r w:rsidR="00177191" w:rsidRPr="00177191">
        <w:rPr>
          <w:rFonts w:ascii="Times New Roman" w:hAnsi="Times New Roman" w:cs="Times New Roman"/>
          <w:sz w:val="24"/>
          <w:szCs w:val="24"/>
        </w:rPr>
        <w:t>нию образа своего города или села (в виде коллажа).</w:t>
      </w:r>
    </w:p>
    <w:p w14:paraId="43CF8CF0" w14:textId="77777777" w:rsidR="008A0E31" w:rsidRDefault="008A0E3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5EA7A3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«Восприятие произведений искусства»</w:t>
      </w:r>
    </w:p>
    <w:p w14:paraId="2651C087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 от</w:t>
      </w:r>
      <w:r>
        <w:rPr>
          <w:rFonts w:ascii="Times New Roman" w:hAnsi="Times New Roman" w:cs="Times New Roman"/>
          <w:sz w:val="24"/>
          <w:szCs w:val="24"/>
        </w:rPr>
        <w:t>носиться к иллюстрациям извест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отечественных художнико</w:t>
      </w:r>
      <w:r>
        <w:rPr>
          <w:rFonts w:ascii="Times New Roman" w:hAnsi="Times New Roman" w:cs="Times New Roman"/>
          <w:sz w:val="24"/>
          <w:szCs w:val="24"/>
        </w:rPr>
        <w:t>в детских книг, получая различ</w:t>
      </w:r>
      <w:r w:rsidR="00177191" w:rsidRPr="00177191">
        <w:rPr>
          <w:rFonts w:ascii="Times New Roman" w:hAnsi="Times New Roman" w:cs="Times New Roman"/>
          <w:sz w:val="24"/>
          <w:szCs w:val="24"/>
        </w:rPr>
        <w:t>ную визуально-образную информацию; зн</w:t>
      </w:r>
      <w:r>
        <w:rPr>
          <w:rFonts w:ascii="Times New Roman" w:hAnsi="Times New Roman" w:cs="Times New Roman"/>
          <w:sz w:val="24"/>
          <w:szCs w:val="24"/>
        </w:rPr>
        <w:t>ать имена несколь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ких художников детской книги.</w:t>
      </w:r>
    </w:p>
    <w:p w14:paraId="2953CA3E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</w:t>
      </w:r>
      <w:r>
        <w:rPr>
          <w:rFonts w:ascii="Times New Roman" w:hAnsi="Times New Roman" w:cs="Times New Roman"/>
          <w:sz w:val="24"/>
          <w:szCs w:val="24"/>
        </w:rPr>
        <w:t>ретать представления, анали</w:t>
      </w:r>
      <w:r w:rsidR="00177191" w:rsidRPr="00177191">
        <w:rPr>
          <w:rFonts w:ascii="Times New Roman" w:hAnsi="Times New Roman" w:cs="Times New Roman"/>
          <w:sz w:val="24"/>
          <w:szCs w:val="24"/>
        </w:rPr>
        <w:t>тический и эмоциональный о</w:t>
      </w:r>
      <w:r>
        <w:rPr>
          <w:rFonts w:ascii="Times New Roman" w:hAnsi="Times New Roman" w:cs="Times New Roman"/>
          <w:sz w:val="24"/>
          <w:szCs w:val="24"/>
        </w:rPr>
        <w:t>пыт восприятия наиболее извест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памятников архитектуры Москвы и Санкт-Петербурга (для жителей регионов на основе ф</w:t>
      </w:r>
      <w:r>
        <w:rPr>
          <w:rFonts w:ascii="Times New Roman" w:hAnsi="Times New Roman" w:cs="Times New Roman"/>
          <w:sz w:val="24"/>
          <w:szCs w:val="24"/>
        </w:rPr>
        <w:t>отографий, телепередач и вирту</w:t>
      </w:r>
      <w:r w:rsidR="00177191" w:rsidRPr="00177191">
        <w:rPr>
          <w:rFonts w:ascii="Times New Roman" w:hAnsi="Times New Roman" w:cs="Times New Roman"/>
          <w:sz w:val="24"/>
          <w:szCs w:val="24"/>
        </w:rPr>
        <w:t>альных путешествий), уметь обсуждать увиденные памятники.</w:t>
      </w:r>
    </w:p>
    <w:p w14:paraId="0E828624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и уметь объяснять</w:t>
      </w:r>
      <w:r>
        <w:rPr>
          <w:rFonts w:ascii="Times New Roman" w:hAnsi="Times New Roman" w:cs="Times New Roman"/>
          <w:sz w:val="24"/>
          <w:szCs w:val="24"/>
        </w:rPr>
        <w:t xml:space="preserve"> назначение основных видов про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странственных искусств: изобразительных видов искусства — живописи, графики, скульпту</w:t>
      </w:r>
      <w:r>
        <w:rPr>
          <w:rFonts w:ascii="Times New Roman" w:hAnsi="Times New Roman" w:cs="Times New Roman"/>
          <w:sz w:val="24"/>
          <w:szCs w:val="24"/>
        </w:rPr>
        <w:t>ры; архитектуры, дизайна, деко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ративно-прикладных видов искусства, а также деятельности художника в кино, в театре, на празднике.</w:t>
      </w:r>
    </w:p>
    <w:p w14:paraId="4060CFD8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D127738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Знать имена крупнейших </w:t>
      </w:r>
      <w:r>
        <w:rPr>
          <w:rFonts w:ascii="Times New Roman" w:hAnsi="Times New Roman" w:cs="Times New Roman"/>
          <w:sz w:val="24"/>
          <w:szCs w:val="24"/>
        </w:rPr>
        <w:t>отечественных художников-пейза</w:t>
      </w:r>
      <w:r w:rsidR="00177191" w:rsidRPr="00177191">
        <w:rPr>
          <w:rFonts w:ascii="Times New Roman" w:hAnsi="Times New Roman" w:cs="Times New Roman"/>
          <w:sz w:val="24"/>
          <w:szCs w:val="24"/>
        </w:rPr>
        <w:t>жистов: И. И. Шишкина, И. И. Левитана, А. К. Саврасова, В. Д. Поленова, А. И. Куинджи, И. К. Айвазовского и других (по выбору учителя), приоб</w:t>
      </w:r>
      <w:r>
        <w:rPr>
          <w:rFonts w:ascii="Times New Roman" w:hAnsi="Times New Roman" w:cs="Times New Roman"/>
          <w:sz w:val="24"/>
          <w:szCs w:val="24"/>
        </w:rPr>
        <w:t>ретать представления об их про</w:t>
      </w:r>
      <w:r w:rsidR="00177191" w:rsidRPr="00177191">
        <w:rPr>
          <w:rFonts w:ascii="Times New Roman" w:hAnsi="Times New Roman" w:cs="Times New Roman"/>
          <w:sz w:val="24"/>
          <w:szCs w:val="24"/>
        </w:rPr>
        <w:t>изведениях.</w:t>
      </w:r>
    </w:p>
    <w:p w14:paraId="287492CF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Осуществлять виртуальные интерактивные путешествия в художественные музеи, участ</w:t>
      </w:r>
      <w:r>
        <w:rPr>
          <w:rFonts w:ascii="Times New Roman" w:hAnsi="Times New Roman" w:cs="Times New Roman"/>
          <w:sz w:val="24"/>
          <w:szCs w:val="24"/>
        </w:rPr>
        <w:t>вовать в исследовательских кве</w:t>
      </w:r>
      <w:r w:rsidR="00177191" w:rsidRPr="00177191">
        <w:rPr>
          <w:rFonts w:ascii="Times New Roman" w:hAnsi="Times New Roman" w:cs="Times New Roman"/>
          <w:sz w:val="24"/>
          <w:szCs w:val="24"/>
        </w:rPr>
        <w:t>стах, в обсуждении впечатлений о</w:t>
      </w:r>
      <w:r w:rsidR="006413D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виртуальных путеше</w:t>
      </w:r>
      <w:r w:rsidR="00177191" w:rsidRPr="00177191">
        <w:rPr>
          <w:rFonts w:ascii="Times New Roman" w:hAnsi="Times New Roman" w:cs="Times New Roman"/>
          <w:sz w:val="24"/>
          <w:szCs w:val="24"/>
        </w:rPr>
        <w:t>ствий.</w:t>
      </w:r>
    </w:p>
    <w:p w14:paraId="1B30E585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3D7">
        <w:rPr>
          <w:rFonts w:ascii="Times New Roman" w:hAnsi="Times New Roman" w:cs="Times New Roman"/>
          <w:sz w:val="24"/>
          <w:szCs w:val="24"/>
        </w:rPr>
        <w:t xml:space="preserve">Знать имена крупнейших отечественных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портретистов: В. И. Сурикова, И. Е. Репина</w:t>
      </w:r>
      <w:r w:rsidR="009C3769">
        <w:rPr>
          <w:rFonts w:ascii="Times New Roman" w:hAnsi="Times New Roman" w:cs="Times New Roman"/>
          <w:sz w:val="24"/>
          <w:szCs w:val="24"/>
        </w:rPr>
        <w:t>, В. А. Серова и других (по вы</w:t>
      </w:r>
      <w:r w:rsidR="00177191" w:rsidRPr="00177191">
        <w:rPr>
          <w:rFonts w:ascii="Times New Roman" w:hAnsi="Times New Roman" w:cs="Times New Roman"/>
          <w:sz w:val="24"/>
          <w:szCs w:val="24"/>
        </w:rPr>
        <w:t>бору учителя), приобретать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об их произведе</w:t>
      </w:r>
      <w:r w:rsidR="00177191" w:rsidRPr="00177191">
        <w:rPr>
          <w:rFonts w:ascii="Times New Roman" w:hAnsi="Times New Roman" w:cs="Times New Roman"/>
          <w:sz w:val="24"/>
          <w:szCs w:val="24"/>
        </w:rPr>
        <w:t>ниях.</w:t>
      </w:r>
    </w:p>
    <w:p w14:paraId="3DE1DC62" w14:textId="77777777" w:rsidR="00177191" w:rsidRP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Понимать значение музеев и называть, указывать</w:t>
      </w:r>
      <w:r>
        <w:rPr>
          <w:rFonts w:ascii="Times New Roman" w:hAnsi="Times New Roman" w:cs="Times New Roman"/>
          <w:sz w:val="24"/>
          <w:szCs w:val="24"/>
        </w:rPr>
        <w:t>, где нахо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дятся и чему посвящены их </w:t>
      </w:r>
      <w:r>
        <w:rPr>
          <w:rFonts w:ascii="Times New Roman" w:hAnsi="Times New Roman" w:cs="Times New Roman"/>
          <w:sz w:val="24"/>
          <w:szCs w:val="24"/>
        </w:rPr>
        <w:t>коллекции: Государственная Тре</w:t>
      </w:r>
      <w:r w:rsidR="00177191" w:rsidRPr="00177191">
        <w:rPr>
          <w:rFonts w:ascii="Times New Roman" w:hAnsi="Times New Roman" w:cs="Times New Roman"/>
          <w:sz w:val="24"/>
          <w:szCs w:val="24"/>
        </w:rPr>
        <w:t>тьяковская галерея,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ственный Эрмитаж,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ный Русский музей, Государственный музей изобразительных искусств имени А. С. Пушкина.</w:t>
      </w:r>
    </w:p>
    <w:p w14:paraId="1CD076DE" w14:textId="77777777" w:rsidR="00177191" w:rsidRDefault="004055C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</w:t>
      </w:r>
      <w:r>
        <w:rPr>
          <w:rFonts w:ascii="Times New Roman" w:hAnsi="Times New Roman" w:cs="Times New Roman"/>
          <w:sz w:val="24"/>
          <w:szCs w:val="24"/>
        </w:rPr>
        <w:t>е о коллекциях своих региональ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музеев.</w:t>
      </w:r>
    </w:p>
    <w:p w14:paraId="046CDF45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0B84" w14:textId="77777777" w:rsidR="00177191" w:rsidRPr="00EB1965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65">
        <w:rPr>
          <w:rFonts w:ascii="Times New Roman" w:hAnsi="Times New Roman" w:cs="Times New Roman"/>
          <w:i/>
          <w:sz w:val="24"/>
          <w:szCs w:val="24"/>
        </w:rPr>
        <w:t>Модуль «Азбука цифровой графики»</w:t>
      </w:r>
    </w:p>
    <w:p w14:paraId="18CCC2AA" w14:textId="77777777" w:rsidR="00177191" w:rsidRP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приёмы работы </w:t>
      </w:r>
      <w:r>
        <w:rPr>
          <w:rFonts w:ascii="Times New Roman" w:hAnsi="Times New Roman" w:cs="Times New Roman"/>
          <w:sz w:val="24"/>
          <w:szCs w:val="24"/>
        </w:rPr>
        <w:t>в графическом редакторе с лини</w:t>
      </w:r>
      <w:r w:rsidR="00177191" w:rsidRPr="00177191">
        <w:rPr>
          <w:rFonts w:ascii="Times New Roman" w:hAnsi="Times New Roman" w:cs="Times New Roman"/>
          <w:sz w:val="24"/>
          <w:szCs w:val="24"/>
        </w:rPr>
        <w:t>ями, геометрическими фиг</w:t>
      </w:r>
      <w:r>
        <w:rPr>
          <w:rFonts w:ascii="Times New Roman" w:hAnsi="Times New Roman" w:cs="Times New Roman"/>
          <w:sz w:val="24"/>
          <w:szCs w:val="24"/>
        </w:rPr>
        <w:t>урами, инструментами традицион</w:t>
      </w:r>
      <w:r w:rsidR="00177191" w:rsidRPr="00177191">
        <w:rPr>
          <w:rFonts w:ascii="Times New Roman" w:hAnsi="Times New Roman" w:cs="Times New Roman"/>
          <w:sz w:val="24"/>
          <w:szCs w:val="24"/>
        </w:rPr>
        <w:t>ного рисования.</w:t>
      </w:r>
    </w:p>
    <w:p w14:paraId="0254A2F7" w14:textId="77777777" w:rsidR="00177191" w:rsidRP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</w:t>
      </w:r>
      <w:r>
        <w:rPr>
          <w:rFonts w:ascii="Times New Roman" w:hAnsi="Times New Roman" w:cs="Times New Roman"/>
          <w:sz w:val="24"/>
          <w:szCs w:val="24"/>
        </w:rPr>
        <w:t>дования свойств ритма и постро</w:t>
      </w:r>
      <w:r w:rsidR="00177191" w:rsidRPr="00177191">
        <w:rPr>
          <w:rFonts w:ascii="Times New Roman" w:hAnsi="Times New Roman" w:cs="Times New Roman"/>
          <w:sz w:val="24"/>
          <w:szCs w:val="24"/>
        </w:rPr>
        <w:t>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3FCA1D8" w14:textId="77777777" w:rsidR="00177191" w:rsidRP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с помощью создан</w:t>
      </w:r>
      <w:r>
        <w:rPr>
          <w:rFonts w:ascii="Times New Roman" w:hAnsi="Times New Roman" w:cs="Times New Roman"/>
          <w:sz w:val="24"/>
          <w:szCs w:val="24"/>
        </w:rPr>
        <w:t>ия схемы лица человека его кон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струкцию и пропорции; осваивать с помощью графического редактора схематическое изменение мимики лица.</w:t>
      </w:r>
    </w:p>
    <w:p w14:paraId="0DD99339" w14:textId="77777777" w:rsidR="00177191" w:rsidRP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соедине</w:t>
      </w:r>
      <w:r>
        <w:rPr>
          <w:rFonts w:ascii="Times New Roman" w:hAnsi="Times New Roman" w:cs="Times New Roman"/>
          <w:sz w:val="24"/>
          <w:szCs w:val="24"/>
        </w:rPr>
        <w:t>ния шрифта и векторного изобра</w:t>
      </w:r>
      <w:r w:rsidR="00177191" w:rsidRPr="00177191">
        <w:rPr>
          <w:rFonts w:ascii="Times New Roman" w:hAnsi="Times New Roman" w:cs="Times New Roman"/>
          <w:sz w:val="24"/>
          <w:szCs w:val="24"/>
        </w:rPr>
        <w:t>жения при создании поздравительных открыток, афиши и др.</w:t>
      </w:r>
    </w:p>
    <w:p w14:paraId="6EF19B35" w14:textId="77777777" w:rsidR="00177191" w:rsidRP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14:paraId="45DC22F9" w14:textId="77777777" w:rsidR="00177191" w:rsidRDefault="006413D7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Осуществлять виртуальные </w:t>
      </w:r>
      <w:r>
        <w:rPr>
          <w:rFonts w:ascii="Times New Roman" w:hAnsi="Times New Roman" w:cs="Times New Roman"/>
          <w:sz w:val="24"/>
          <w:szCs w:val="24"/>
        </w:rPr>
        <w:t>путешествия в отечественные ху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дожественные музеи и, возм</w:t>
      </w:r>
      <w:r>
        <w:rPr>
          <w:rFonts w:ascii="Times New Roman" w:hAnsi="Times New Roman" w:cs="Times New Roman"/>
          <w:sz w:val="24"/>
          <w:szCs w:val="24"/>
        </w:rPr>
        <w:t>ожно, знаменитые зарубежные ху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дожественные музеи на осно</w:t>
      </w:r>
      <w:r>
        <w:rPr>
          <w:rFonts w:ascii="Times New Roman" w:hAnsi="Times New Roman" w:cs="Times New Roman"/>
          <w:sz w:val="24"/>
          <w:szCs w:val="24"/>
        </w:rPr>
        <w:t>ве установок и квестов, предло</w:t>
      </w:r>
      <w:r w:rsidR="00177191" w:rsidRPr="00177191">
        <w:rPr>
          <w:rFonts w:ascii="Times New Roman" w:hAnsi="Times New Roman" w:cs="Times New Roman"/>
          <w:sz w:val="24"/>
          <w:szCs w:val="24"/>
        </w:rPr>
        <w:t>женных учителем.</w:t>
      </w:r>
    </w:p>
    <w:p w14:paraId="29367D1B" w14:textId="77777777" w:rsidR="00EB1965" w:rsidRPr="00177191" w:rsidRDefault="00EB196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A35B3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4 КЛАСС</w:t>
      </w:r>
    </w:p>
    <w:p w14:paraId="479AD30B" w14:textId="77777777" w:rsidR="00B0526B" w:rsidRDefault="00B0526B" w:rsidP="00DC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7E78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9C586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четверт</w:t>
      </w:r>
      <w:r w:rsidRPr="009C586E">
        <w:rPr>
          <w:rFonts w:ascii="Times New Roman" w:eastAsia="Times New Roman" w:hAnsi="Times New Roman" w:cs="Times New Roman"/>
          <w:b/>
          <w:sz w:val="24"/>
          <w:szCs w:val="24"/>
        </w:rPr>
        <w:t>ом классе</w:t>
      </w:r>
      <w:r w:rsidRPr="008B7E7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14:paraId="199F1D9F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t>Модуль «Графика»</w:t>
      </w:r>
    </w:p>
    <w:p w14:paraId="08402153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</w:t>
      </w:r>
      <w:r>
        <w:rPr>
          <w:rFonts w:ascii="Times New Roman" w:hAnsi="Times New Roman" w:cs="Times New Roman"/>
          <w:sz w:val="24"/>
          <w:szCs w:val="24"/>
        </w:rPr>
        <w:t>ции фигуры человека, пропорцио</w:t>
      </w:r>
      <w:r w:rsidR="00177191" w:rsidRPr="00177191">
        <w:rPr>
          <w:rFonts w:ascii="Times New Roman" w:hAnsi="Times New Roman" w:cs="Times New Roman"/>
          <w:sz w:val="24"/>
          <w:szCs w:val="24"/>
        </w:rPr>
        <w:t>нальные отношения отдельных частей фигуры и учиться при-</w:t>
      </w:r>
    </w:p>
    <w:p w14:paraId="1F4B2859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менять эти знания в своих рисунках.</w:t>
      </w:r>
    </w:p>
    <w:p w14:paraId="2157A4D7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</w:t>
      </w:r>
      <w:r>
        <w:rPr>
          <w:rFonts w:ascii="Times New Roman" w:hAnsi="Times New Roman" w:cs="Times New Roman"/>
          <w:sz w:val="24"/>
          <w:szCs w:val="24"/>
        </w:rPr>
        <w:t>асоте человека в разных культу</w:t>
      </w:r>
      <w:r w:rsidR="00177191" w:rsidRPr="00177191">
        <w:rPr>
          <w:rFonts w:ascii="Times New Roman" w:hAnsi="Times New Roman" w:cs="Times New Roman"/>
          <w:sz w:val="24"/>
          <w:szCs w:val="24"/>
        </w:rPr>
        <w:t>рах; применять эти знания в изображении персонажей сказаний и легенд или просто представителей народов разных культур.</w:t>
      </w:r>
    </w:p>
    <w:p w14:paraId="3A5BA306" w14:textId="77777777" w:rsid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14:paraId="6889EBA1" w14:textId="77777777" w:rsidR="00B0526B" w:rsidRDefault="00B0526B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16026" w14:textId="77777777" w:rsidR="00177191" w:rsidRPr="003F0AD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AD6">
        <w:rPr>
          <w:rFonts w:ascii="Times New Roman" w:hAnsi="Times New Roman" w:cs="Times New Roman"/>
          <w:i/>
          <w:sz w:val="24"/>
          <w:szCs w:val="24"/>
        </w:rPr>
        <w:t>Модуль «Живопись»</w:t>
      </w:r>
    </w:p>
    <w:p w14:paraId="3172516C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Выполнять живописное и</w:t>
      </w:r>
      <w:r>
        <w:rPr>
          <w:rFonts w:ascii="Times New Roman" w:hAnsi="Times New Roman" w:cs="Times New Roman"/>
          <w:sz w:val="24"/>
          <w:szCs w:val="24"/>
        </w:rPr>
        <w:t>зображение пейзажей разных кли</w:t>
      </w:r>
      <w:r w:rsidR="00177191" w:rsidRPr="00177191">
        <w:rPr>
          <w:rFonts w:ascii="Times New Roman" w:hAnsi="Times New Roman" w:cs="Times New Roman"/>
          <w:sz w:val="24"/>
          <w:szCs w:val="24"/>
        </w:rPr>
        <w:t>матических зон (пейзаж гор, пейзаж степной или пустынной зоны, пейзаж, типичный для среднерусской природы).</w:t>
      </w:r>
    </w:p>
    <w:p w14:paraId="09AA57E2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Передавать в изображении </w:t>
      </w:r>
      <w:r>
        <w:rPr>
          <w:rFonts w:ascii="Times New Roman" w:hAnsi="Times New Roman" w:cs="Times New Roman"/>
          <w:sz w:val="24"/>
          <w:szCs w:val="24"/>
        </w:rPr>
        <w:t>народные представления о красо</w:t>
      </w:r>
      <w:r w:rsidR="00177191" w:rsidRPr="00177191">
        <w:rPr>
          <w:rFonts w:ascii="Times New Roman" w:hAnsi="Times New Roman" w:cs="Times New Roman"/>
          <w:sz w:val="24"/>
          <w:szCs w:val="24"/>
        </w:rPr>
        <w:t>те человека, создавать образ</w:t>
      </w:r>
      <w:r>
        <w:rPr>
          <w:rFonts w:ascii="Times New Roman" w:hAnsi="Times New Roman" w:cs="Times New Roman"/>
          <w:sz w:val="24"/>
          <w:szCs w:val="24"/>
        </w:rPr>
        <w:t xml:space="preserve"> женщины в русском народном ко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стюме и образ мужчины в народном костюме.</w:t>
      </w:r>
    </w:p>
    <w:p w14:paraId="66FA1CB1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</w:t>
      </w:r>
      <w:r>
        <w:rPr>
          <w:rFonts w:ascii="Times New Roman" w:hAnsi="Times New Roman" w:cs="Times New Roman"/>
          <w:sz w:val="24"/>
          <w:szCs w:val="24"/>
        </w:rPr>
        <w:t xml:space="preserve"> детского портрета или автопор</w:t>
      </w:r>
      <w:r w:rsidR="00177191" w:rsidRPr="00177191">
        <w:rPr>
          <w:rFonts w:ascii="Times New Roman" w:hAnsi="Times New Roman" w:cs="Times New Roman"/>
          <w:sz w:val="24"/>
          <w:szCs w:val="24"/>
        </w:rPr>
        <w:t>трета, портрета персонажа (по представлению из выбранной культурной эпохи).</w:t>
      </w:r>
    </w:p>
    <w:p w14:paraId="242B96DB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Создавать двойной портрет </w:t>
      </w:r>
      <w:r>
        <w:rPr>
          <w:rFonts w:ascii="Times New Roman" w:hAnsi="Times New Roman" w:cs="Times New Roman"/>
          <w:sz w:val="24"/>
          <w:szCs w:val="24"/>
        </w:rPr>
        <w:t>(например, портрет матери и ре</w:t>
      </w:r>
      <w:r w:rsidR="00177191" w:rsidRPr="00177191">
        <w:rPr>
          <w:rFonts w:ascii="Times New Roman" w:hAnsi="Times New Roman" w:cs="Times New Roman"/>
          <w:sz w:val="24"/>
          <w:szCs w:val="24"/>
        </w:rPr>
        <w:t>бёнка).</w:t>
      </w:r>
    </w:p>
    <w:p w14:paraId="37472042" w14:textId="77777777" w:rsidR="00177191" w:rsidRP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Приобретать опыт создания</w:t>
      </w:r>
      <w:r>
        <w:rPr>
          <w:rFonts w:ascii="Times New Roman" w:hAnsi="Times New Roman" w:cs="Times New Roman"/>
          <w:sz w:val="24"/>
          <w:szCs w:val="24"/>
        </w:rPr>
        <w:t xml:space="preserve"> композиции на тему «Древнерус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ский город».</w:t>
      </w:r>
    </w:p>
    <w:p w14:paraId="3EAD4F81" w14:textId="77777777" w:rsidR="00177191" w:rsidRDefault="003F0AD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</w:t>
      </w:r>
      <w:r>
        <w:rPr>
          <w:rFonts w:ascii="Times New Roman" w:hAnsi="Times New Roman" w:cs="Times New Roman"/>
          <w:sz w:val="24"/>
          <w:szCs w:val="24"/>
        </w:rPr>
        <w:t xml:space="preserve"> из индивидуальных ри</w:t>
      </w:r>
      <w:r w:rsidR="00177191" w:rsidRPr="00177191">
        <w:rPr>
          <w:rFonts w:ascii="Times New Roman" w:hAnsi="Times New Roman" w:cs="Times New Roman"/>
          <w:sz w:val="24"/>
          <w:szCs w:val="24"/>
        </w:rPr>
        <w:t>сунков) на темы народных праздников (русского народного праздника и традиционных праздников у разных народов), в которых выражается обоб</w:t>
      </w:r>
      <w:r>
        <w:rPr>
          <w:rFonts w:ascii="Times New Roman" w:hAnsi="Times New Roman" w:cs="Times New Roman"/>
          <w:sz w:val="24"/>
          <w:szCs w:val="24"/>
        </w:rPr>
        <w:t>щённый образ национальной куль</w:t>
      </w:r>
      <w:r w:rsidR="00177191" w:rsidRPr="00177191">
        <w:rPr>
          <w:rFonts w:ascii="Times New Roman" w:hAnsi="Times New Roman" w:cs="Times New Roman"/>
          <w:sz w:val="24"/>
          <w:szCs w:val="24"/>
        </w:rPr>
        <w:t>туры.</w:t>
      </w:r>
    </w:p>
    <w:p w14:paraId="19CFE54D" w14:textId="77777777" w:rsidR="005B1F16" w:rsidRPr="00177191" w:rsidRDefault="005B1F1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81DB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t>Модуль «Скульптура»</w:t>
      </w:r>
    </w:p>
    <w:p w14:paraId="2A2E81F5" w14:textId="77777777" w:rsidR="00177191" w:rsidRDefault="00B06D3E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Лепка из пластилина эскиза памятника выбранному герою или участие в коллективной </w:t>
      </w:r>
      <w:r>
        <w:rPr>
          <w:rFonts w:ascii="Times New Roman" w:hAnsi="Times New Roman" w:cs="Times New Roman"/>
          <w:sz w:val="24"/>
          <w:szCs w:val="24"/>
        </w:rPr>
        <w:t>разработке проекта макета мемо</w:t>
      </w:r>
      <w:r w:rsidR="00177191" w:rsidRPr="00177191">
        <w:rPr>
          <w:rFonts w:ascii="Times New Roman" w:hAnsi="Times New Roman" w:cs="Times New Roman"/>
          <w:sz w:val="24"/>
          <w:szCs w:val="24"/>
        </w:rPr>
        <w:t>риального комплекса (работа</w:t>
      </w:r>
      <w:r w:rsidR="009C3769">
        <w:rPr>
          <w:rFonts w:ascii="Times New Roman" w:hAnsi="Times New Roman" w:cs="Times New Roman"/>
          <w:sz w:val="24"/>
          <w:szCs w:val="24"/>
        </w:rPr>
        <w:t xml:space="preserve"> выполняется после освоения со</w:t>
      </w:r>
      <w:r w:rsidR="00177191" w:rsidRPr="00177191">
        <w:rPr>
          <w:rFonts w:ascii="Times New Roman" w:hAnsi="Times New Roman" w:cs="Times New Roman"/>
          <w:sz w:val="24"/>
          <w:szCs w:val="24"/>
        </w:rPr>
        <w:t>бранного материала о мемо</w:t>
      </w:r>
      <w:r>
        <w:rPr>
          <w:rFonts w:ascii="Times New Roman" w:hAnsi="Times New Roman" w:cs="Times New Roman"/>
          <w:sz w:val="24"/>
          <w:szCs w:val="24"/>
        </w:rPr>
        <w:t>риальных комплексах, существую</w:t>
      </w:r>
      <w:r w:rsidR="00177191" w:rsidRPr="00177191">
        <w:rPr>
          <w:rFonts w:ascii="Times New Roman" w:hAnsi="Times New Roman" w:cs="Times New Roman"/>
          <w:sz w:val="24"/>
          <w:szCs w:val="24"/>
        </w:rPr>
        <w:t>щих в нашей стране).</w:t>
      </w:r>
    </w:p>
    <w:p w14:paraId="553C4DD9" w14:textId="77777777" w:rsidR="005B1F16" w:rsidRPr="00177191" w:rsidRDefault="005B1F1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605E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lastRenderedPageBreak/>
        <w:t>Модуль «Декоративно-прикладное искусство»</w:t>
      </w:r>
    </w:p>
    <w:p w14:paraId="1C14A428" w14:textId="77777777" w:rsidR="00177191" w:rsidRPr="00177191" w:rsidRDefault="00B06D3E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Исследовать и делать зарисовки особенностей, характерных для орнаментов разных наро</w:t>
      </w:r>
      <w:r>
        <w:rPr>
          <w:rFonts w:ascii="Times New Roman" w:hAnsi="Times New Roman" w:cs="Times New Roman"/>
          <w:sz w:val="24"/>
          <w:szCs w:val="24"/>
        </w:rPr>
        <w:t>дов или исторических эпох (осо</w:t>
      </w:r>
      <w:r w:rsidR="00177191" w:rsidRPr="00177191">
        <w:rPr>
          <w:rFonts w:ascii="Times New Roman" w:hAnsi="Times New Roman" w:cs="Times New Roman"/>
          <w:sz w:val="24"/>
          <w:szCs w:val="24"/>
        </w:rPr>
        <w:t>бенности символов и стилизо</w:t>
      </w:r>
      <w:r>
        <w:rPr>
          <w:rFonts w:ascii="Times New Roman" w:hAnsi="Times New Roman" w:cs="Times New Roman"/>
          <w:sz w:val="24"/>
          <w:szCs w:val="24"/>
        </w:rPr>
        <w:t>ванных мотивов); показать в ри</w:t>
      </w:r>
      <w:r w:rsidR="00177191" w:rsidRPr="00177191">
        <w:rPr>
          <w:rFonts w:ascii="Times New Roman" w:hAnsi="Times New Roman" w:cs="Times New Roman"/>
          <w:sz w:val="24"/>
          <w:szCs w:val="24"/>
        </w:rPr>
        <w:t>сунках традиции использования орнаментов в архитектуре, одежде, оформлении предмето</w:t>
      </w:r>
      <w:r>
        <w:rPr>
          <w:rFonts w:ascii="Times New Roman" w:hAnsi="Times New Roman" w:cs="Times New Roman"/>
          <w:sz w:val="24"/>
          <w:szCs w:val="24"/>
        </w:rPr>
        <w:t>в быта у разных народов, в раз</w:t>
      </w:r>
      <w:r w:rsidR="00177191" w:rsidRPr="00177191">
        <w:rPr>
          <w:rFonts w:ascii="Times New Roman" w:hAnsi="Times New Roman" w:cs="Times New Roman"/>
          <w:sz w:val="24"/>
          <w:szCs w:val="24"/>
        </w:rPr>
        <w:t>ные эпохи.</w:t>
      </w:r>
    </w:p>
    <w:p w14:paraId="5EEA5A3C" w14:textId="77777777" w:rsidR="00177191" w:rsidRPr="00177191" w:rsidRDefault="00B06D3E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Изучить и показать в практ</w:t>
      </w:r>
      <w:r>
        <w:rPr>
          <w:rFonts w:ascii="Times New Roman" w:hAnsi="Times New Roman" w:cs="Times New Roman"/>
          <w:sz w:val="24"/>
          <w:szCs w:val="24"/>
        </w:rPr>
        <w:t>ической творческой работе орна</w:t>
      </w:r>
      <w:r w:rsidR="00177191" w:rsidRPr="00177191">
        <w:rPr>
          <w:rFonts w:ascii="Times New Roman" w:hAnsi="Times New Roman" w:cs="Times New Roman"/>
          <w:sz w:val="24"/>
          <w:szCs w:val="24"/>
        </w:rPr>
        <w:t>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F94A97B" w14:textId="77777777" w:rsidR="00177191" w:rsidRPr="00177191" w:rsidRDefault="00B06D3E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Получить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красоте русского народного ко</w:t>
      </w:r>
      <w:r w:rsidR="00177191" w:rsidRPr="00177191">
        <w:rPr>
          <w:rFonts w:ascii="Times New Roman" w:hAnsi="Times New Roman" w:cs="Times New Roman"/>
          <w:sz w:val="24"/>
          <w:szCs w:val="24"/>
        </w:rPr>
        <w:t>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536ACEC" w14:textId="77777777" w:rsidR="00177191" w:rsidRDefault="00B06D3E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Познакомиться с женск</w:t>
      </w:r>
      <w:r>
        <w:rPr>
          <w:rFonts w:ascii="Times New Roman" w:hAnsi="Times New Roman" w:cs="Times New Roman"/>
          <w:sz w:val="24"/>
          <w:szCs w:val="24"/>
        </w:rPr>
        <w:t>им и мужским костюмами в тради</w:t>
      </w:r>
      <w:r w:rsidR="00177191" w:rsidRPr="00177191">
        <w:rPr>
          <w:rFonts w:ascii="Times New Roman" w:hAnsi="Times New Roman" w:cs="Times New Roman"/>
          <w:sz w:val="24"/>
          <w:szCs w:val="24"/>
        </w:rPr>
        <w:t>циях разных народов, со сво</w:t>
      </w:r>
      <w:r w:rsidR="009C3769">
        <w:rPr>
          <w:rFonts w:ascii="Times New Roman" w:hAnsi="Times New Roman" w:cs="Times New Roman"/>
          <w:sz w:val="24"/>
          <w:szCs w:val="24"/>
        </w:rPr>
        <w:t>еобразием одежды в разных куль</w:t>
      </w:r>
      <w:r w:rsidR="00177191" w:rsidRPr="00177191">
        <w:rPr>
          <w:rFonts w:ascii="Times New Roman" w:hAnsi="Times New Roman" w:cs="Times New Roman"/>
          <w:sz w:val="24"/>
          <w:szCs w:val="24"/>
        </w:rPr>
        <w:t>турах и в разные эпохи.</w:t>
      </w:r>
    </w:p>
    <w:p w14:paraId="7D94C062" w14:textId="77777777" w:rsidR="005B1F16" w:rsidRPr="00177191" w:rsidRDefault="005B1F1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569F5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t>Модуль «Архитектура»</w:t>
      </w:r>
    </w:p>
    <w:p w14:paraId="3ADECDAC" w14:textId="77777777" w:rsidR="00177191" w:rsidRPr="00177191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Получить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конструкции традиционных жи</w:t>
      </w:r>
      <w:r w:rsidR="00177191" w:rsidRPr="00177191">
        <w:rPr>
          <w:rFonts w:ascii="Times New Roman" w:hAnsi="Times New Roman" w:cs="Times New Roman"/>
          <w:sz w:val="24"/>
          <w:szCs w:val="24"/>
        </w:rPr>
        <w:t>лищ у разных народов, об их связи с окружающей природой.</w:t>
      </w:r>
    </w:p>
    <w:p w14:paraId="10850805" w14:textId="77777777" w:rsidR="00851802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Познакомиться с конструк</w:t>
      </w:r>
      <w:r>
        <w:rPr>
          <w:rFonts w:ascii="Times New Roman" w:hAnsi="Times New Roman" w:cs="Times New Roman"/>
          <w:sz w:val="24"/>
          <w:szCs w:val="24"/>
        </w:rPr>
        <w:t>цией избы — традиционного дере</w:t>
      </w:r>
      <w:r w:rsidR="00177191" w:rsidRPr="00177191">
        <w:rPr>
          <w:rFonts w:ascii="Times New Roman" w:hAnsi="Times New Roman" w:cs="Times New Roman"/>
          <w:sz w:val="24"/>
          <w:szCs w:val="24"/>
        </w:rPr>
        <w:t>вянного жилого дома — и надворных построек; уметь строить из бумаги или изображать конструкцию избы; понимать и уметь объяснять тесную связь декора</w:t>
      </w:r>
      <w:r>
        <w:rPr>
          <w:rFonts w:ascii="Times New Roman" w:hAnsi="Times New Roman" w:cs="Times New Roman"/>
          <w:sz w:val="24"/>
          <w:szCs w:val="24"/>
        </w:rPr>
        <w:t xml:space="preserve"> (украшений) избы с функцио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нальным значением тех же деталей: единство красоты и пользы. </w:t>
      </w:r>
    </w:p>
    <w:p w14:paraId="5A9154B2" w14:textId="77777777" w:rsidR="00177191" w:rsidRPr="00177191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представления о ко</w:t>
      </w:r>
      <w:r>
        <w:rPr>
          <w:rFonts w:ascii="Times New Roman" w:hAnsi="Times New Roman" w:cs="Times New Roman"/>
          <w:sz w:val="24"/>
          <w:szCs w:val="24"/>
        </w:rPr>
        <w:t>нструктивных особенностях пере</w:t>
      </w:r>
      <w:r w:rsidR="005B1F16">
        <w:rPr>
          <w:rFonts w:ascii="Times New Roman" w:hAnsi="Times New Roman" w:cs="Times New Roman"/>
          <w:sz w:val="24"/>
          <w:szCs w:val="24"/>
        </w:rPr>
        <w:t>носного жилища — юрты.</w:t>
      </w:r>
    </w:p>
    <w:p w14:paraId="146B294D" w14:textId="77777777" w:rsidR="00851802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</w:t>
      </w:r>
      <w:r>
        <w:rPr>
          <w:rFonts w:ascii="Times New Roman" w:hAnsi="Times New Roman" w:cs="Times New Roman"/>
          <w:sz w:val="24"/>
          <w:szCs w:val="24"/>
        </w:rPr>
        <w:t>вление о красоте и конструктив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особенностях памятников русского деревянного зодчества. Иметь представления об устрой</w:t>
      </w:r>
      <w:r>
        <w:rPr>
          <w:rFonts w:ascii="Times New Roman" w:hAnsi="Times New Roman" w:cs="Times New Roman"/>
          <w:sz w:val="24"/>
          <w:szCs w:val="24"/>
        </w:rPr>
        <w:t>стве и красоте древнерусско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го города, его архитектурном устройстве и жизни в нём людей. </w:t>
      </w:r>
    </w:p>
    <w:p w14:paraId="6E1C3361" w14:textId="77777777" w:rsidR="00177191" w:rsidRPr="00177191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основные конструктивные черты </w:t>
      </w:r>
      <w:r w:rsidR="00177191" w:rsidRPr="00177191">
        <w:rPr>
          <w:rFonts w:ascii="Times New Roman" w:hAnsi="Times New Roman" w:cs="Times New Roman"/>
          <w:sz w:val="24"/>
          <w:szCs w:val="24"/>
        </w:rPr>
        <w:t>древнегреческого храма, уметь его изобразить; иметь общее, целостное образное</w:t>
      </w:r>
    </w:p>
    <w:p w14:paraId="4AEC0A39" w14:textId="77777777" w:rsidR="00177191" w:rsidRPr="00177191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91">
        <w:rPr>
          <w:rFonts w:ascii="Times New Roman" w:hAnsi="Times New Roman" w:cs="Times New Roman"/>
          <w:sz w:val="24"/>
          <w:szCs w:val="24"/>
        </w:rPr>
        <w:t>представление о древнегреческой культуре.</w:t>
      </w:r>
    </w:p>
    <w:p w14:paraId="5C50FB75" w14:textId="77777777" w:rsidR="00177191" w:rsidRPr="00177191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представление об о</w:t>
      </w:r>
      <w:r>
        <w:rPr>
          <w:rFonts w:ascii="Times New Roman" w:hAnsi="Times New Roman" w:cs="Times New Roman"/>
          <w:sz w:val="24"/>
          <w:szCs w:val="24"/>
        </w:rPr>
        <w:t>сновных характерных чертах хра</w:t>
      </w:r>
      <w:r w:rsidR="00177191" w:rsidRPr="00177191">
        <w:rPr>
          <w:rFonts w:ascii="Times New Roman" w:hAnsi="Times New Roman" w:cs="Times New Roman"/>
          <w:sz w:val="24"/>
          <w:szCs w:val="24"/>
        </w:rPr>
        <w:t>мовых сооружений, характер</w:t>
      </w:r>
      <w:r>
        <w:rPr>
          <w:rFonts w:ascii="Times New Roman" w:hAnsi="Times New Roman" w:cs="Times New Roman"/>
          <w:sz w:val="24"/>
          <w:szCs w:val="24"/>
        </w:rPr>
        <w:t>ных для разных культур: готиче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ский (романский) собор в европейских городах, буддийская пагода, мусульманская мечеть; уметь изображать их.</w:t>
      </w:r>
    </w:p>
    <w:p w14:paraId="29CB8DAC" w14:textId="77777777" w:rsidR="00177191" w:rsidRDefault="00851802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</w:t>
      </w:r>
      <w:r>
        <w:rPr>
          <w:rFonts w:ascii="Times New Roman" w:hAnsi="Times New Roman" w:cs="Times New Roman"/>
          <w:sz w:val="24"/>
          <w:szCs w:val="24"/>
        </w:rPr>
        <w:t>хранения архитектурных памятни</w:t>
      </w:r>
      <w:r w:rsidR="00177191" w:rsidRPr="00177191">
        <w:rPr>
          <w:rFonts w:ascii="Times New Roman" w:hAnsi="Times New Roman" w:cs="Times New Roman"/>
          <w:sz w:val="24"/>
          <w:szCs w:val="24"/>
        </w:rPr>
        <w:t>ков и исторического образа своей и мировой культуры.</w:t>
      </w:r>
    </w:p>
    <w:p w14:paraId="0106D4FB" w14:textId="77777777" w:rsidR="005B1F16" w:rsidRPr="00177191" w:rsidRDefault="005B1F16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5E52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t>Модуль «Восприятие произведений искусства»</w:t>
      </w:r>
    </w:p>
    <w:p w14:paraId="7AA07862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Формировать восприятие произведений искусства на темы истории и традиций русской о</w:t>
      </w:r>
      <w:r>
        <w:rPr>
          <w:rFonts w:ascii="Times New Roman" w:hAnsi="Times New Roman" w:cs="Times New Roman"/>
          <w:sz w:val="24"/>
          <w:szCs w:val="24"/>
        </w:rPr>
        <w:t>течественной культуры (произве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дения В. М. Васнецова, А. М. Васнецова, Б. М. Кустодиева, В. И. Сурикова, К. А. Коровина, </w:t>
      </w:r>
      <w:r>
        <w:rPr>
          <w:rFonts w:ascii="Times New Roman" w:hAnsi="Times New Roman" w:cs="Times New Roman"/>
          <w:sz w:val="24"/>
          <w:szCs w:val="24"/>
        </w:rPr>
        <w:t>А. Г. Венецианова, А. П. Рябуш</w:t>
      </w:r>
      <w:r w:rsidR="00177191" w:rsidRPr="00177191">
        <w:rPr>
          <w:rFonts w:ascii="Times New Roman" w:hAnsi="Times New Roman" w:cs="Times New Roman"/>
          <w:sz w:val="24"/>
          <w:szCs w:val="24"/>
        </w:rPr>
        <w:t>кина, И. Я. Билибина и других по выбору учителя).</w:t>
      </w:r>
    </w:p>
    <w:p w14:paraId="79373212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образные представления о каменном древнерусском зодчестве (Московский Кремл</w:t>
      </w:r>
      <w:r>
        <w:rPr>
          <w:rFonts w:ascii="Times New Roman" w:hAnsi="Times New Roman" w:cs="Times New Roman"/>
          <w:sz w:val="24"/>
          <w:szCs w:val="24"/>
        </w:rPr>
        <w:t>ь, Новгородский детинец, Псков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ский кром, Казанский кремл</w:t>
      </w:r>
      <w:r>
        <w:rPr>
          <w:rFonts w:ascii="Times New Roman" w:hAnsi="Times New Roman" w:cs="Times New Roman"/>
          <w:sz w:val="24"/>
          <w:szCs w:val="24"/>
        </w:rPr>
        <w:t>ь и другие с учётом местных ар</w:t>
      </w:r>
      <w:r w:rsidR="00177191" w:rsidRPr="00177191">
        <w:rPr>
          <w:rFonts w:ascii="Times New Roman" w:hAnsi="Times New Roman" w:cs="Times New Roman"/>
          <w:sz w:val="24"/>
          <w:szCs w:val="24"/>
        </w:rPr>
        <w:t>хитектурных комплексов,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монастырских), о па</w:t>
      </w:r>
      <w:r w:rsidR="00177191" w:rsidRPr="00177191">
        <w:rPr>
          <w:rFonts w:ascii="Times New Roman" w:hAnsi="Times New Roman" w:cs="Times New Roman"/>
          <w:sz w:val="24"/>
          <w:szCs w:val="24"/>
        </w:rPr>
        <w:t>мятниках русского деревянного зодчества (архитектурный комплекс на острове Кижи).</w:t>
      </w:r>
    </w:p>
    <w:p w14:paraId="5588E116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14:paraId="7F2FEF44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Уметь называть и объясн</w:t>
      </w:r>
      <w:r>
        <w:rPr>
          <w:rFonts w:ascii="Times New Roman" w:hAnsi="Times New Roman" w:cs="Times New Roman"/>
          <w:sz w:val="24"/>
          <w:szCs w:val="24"/>
        </w:rPr>
        <w:t>ять содержание памятника К. Ми</w:t>
      </w:r>
      <w:r w:rsidR="00177191" w:rsidRPr="00177191">
        <w:rPr>
          <w:rFonts w:ascii="Times New Roman" w:hAnsi="Times New Roman" w:cs="Times New Roman"/>
          <w:sz w:val="24"/>
          <w:szCs w:val="24"/>
        </w:rPr>
        <w:t>нину и Д. Пожарскому скульптора И. П. Мартоса в Москве.</w:t>
      </w:r>
    </w:p>
    <w:p w14:paraId="6CFB0195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</w:t>
      </w:r>
      <w:r>
        <w:rPr>
          <w:rFonts w:ascii="Times New Roman" w:hAnsi="Times New Roman" w:cs="Times New Roman"/>
          <w:sz w:val="24"/>
          <w:szCs w:val="24"/>
        </w:rPr>
        <w:t>; «Воин-освободитель» в берлин</w:t>
      </w:r>
      <w:r w:rsidR="00177191" w:rsidRPr="00177191">
        <w:rPr>
          <w:rFonts w:ascii="Times New Roman" w:hAnsi="Times New Roman" w:cs="Times New Roman"/>
          <w:sz w:val="24"/>
          <w:szCs w:val="24"/>
        </w:rPr>
        <w:t>ском Трептов-парке; Писка</w:t>
      </w:r>
      <w:r>
        <w:rPr>
          <w:rFonts w:ascii="Times New Roman" w:hAnsi="Times New Roman" w:cs="Times New Roman"/>
          <w:sz w:val="24"/>
          <w:szCs w:val="24"/>
        </w:rPr>
        <w:t xml:space="preserve">рёвский </w:t>
      </w:r>
      <w:r>
        <w:rPr>
          <w:rFonts w:ascii="Times New Roman" w:hAnsi="Times New Roman" w:cs="Times New Roman"/>
          <w:sz w:val="24"/>
          <w:szCs w:val="24"/>
        </w:rPr>
        <w:lastRenderedPageBreak/>
        <w:t>мемориал в Санкт-Петер</w:t>
      </w:r>
      <w:r w:rsidR="00177191" w:rsidRPr="00177191">
        <w:rPr>
          <w:rFonts w:ascii="Times New Roman" w:hAnsi="Times New Roman" w:cs="Times New Roman"/>
          <w:sz w:val="24"/>
          <w:szCs w:val="24"/>
        </w:rPr>
        <w:t>бурге и другие по выбору учителя); знать о правилах поведения при пос</w:t>
      </w:r>
      <w:r w:rsidR="005B1F16">
        <w:rPr>
          <w:rFonts w:ascii="Times New Roman" w:hAnsi="Times New Roman" w:cs="Times New Roman"/>
          <w:sz w:val="24"/>
          <w:szCs w:val="24"/>
        </w:rPr>
        <w:t>ещении мемориальных памятников.</w:t>
      </w:r>
    </w:p>
    <w:p w14:paraId="747890F6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</w:t>
      </w:r>
      <w:r>
        <w:rPr>
          <w:rFonts w:ascii="Times New Roman" w:hAnsi="Times New Roman" w:cs="Times New Roman"/>
          <w:sz w:val="24"/>
          <w:szCs w:val="24"/>
        </w:rPr>
        <w:t>ра, в том числе Древнего Восто</w:t>
      </w:r>
      <w:r w:rsidR="00177191" w:rsidRPr="00177191">
        <w:rPr>
          <w:rFonts w:ascii="Times New Roman" w:hAnsi="Times New Roman" w:cs="Times New Roman"/>
          <w:sz w:val="24"/>
          <w:szCs w:val="24"/>
        </w:rPr>
        <w:t>ка; уметь обсуждать эти произведения.</w:t>
      </w:r>
    </w:p>
    <w:p w14:paraId="505E137E" w14:textId="77777777" w:rsidR="00177191" w:rsidRP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14:paraId="441EB8CB" w14:textId="77777777" w:rsidR="00177191" w:rsidRDefault="00246139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Приводить примеры произ</w:t>
      </w:r>
      <w:r>
        <w:rPr>
          <w:rFonts w:ascii="Times New Roman" w:hAnsi="Times New Roman" w:cs="Times New Roman"/>
          <w:sz w:val="24"/>
          <w:szCs w:val="24"/>
        </w:rPr>
        <w:t>ведений великих европейских ху</w:t>
      </w:r>
      <w:r w:rsidR="00177191" w:rsidRPr="00177191">
        <w:rPr>
          <w:rFonts w:ascii="Times New Roman" w:hAnsi="Times New Roman" w:cs="Times New Roman"/>
          <w:sz w:val="24"/>
          <w:szCs w:val="24"/>
        </w:rPr>
        <w:t>дожников: Леонардо да Винчи, Рафаэля, Рембрандта, Пикассо и других (по выбору учителя).</w:t>
      </w:r>
    </w:p>
    <w:p w14:paraId="69A40C6D" w14:textId="77777777" w:rsidR="00E6092E" w:rsidRDefault="00E6092E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7D92C7" w14:textId="77777777" w:rsidR="00177191" w:rsidRPr="005B1F16" w:rsidRDefault="00177191" w:rsidP="00DC42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F16">
        <w:rPr>
          <w:rFonts w:ascii="Times New Roman" w:hAnsi="Times New Roman" w:cs="Times New Roman"/>
          <w:i/>
          <w:sz w:val="24"/>
          <w:szCs w:val="24"/>
        </w:rPr>
        <w:t>Модуль «Азбука цифровой графики»</w:t>
      </w:r>
    </w:p>
    <w:p w14:paraId="4D74CCAF" w14:textId="77777777" w:rsidR="00177191" w:rsidRPr="00177191" w:rsidRDefault="00D2187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Осваивать правила линейно</w:t>
      </w:r>
      <w:r>
        <w:rPr>
          <w:rFonts w:ascii="Times New Roman" w:hAnsi="Times New Roman" w:cs="Times New Roman"/>
          <w:sz w:val="24"/>
          <w:szCs w:val="24"/>
        </w:rPr>
        <w:t>й и воздушной перспективы с по</w:t>
      </w:r>
      <w:r w:rsidR="00177191" w:rsidRPr="00177191">
        <w:rPr>
          <w:rFonts w:ascii="Times New Roman" w:hAnsi="Times New Roman" w:cs="Times New Roman"/>
          <w:sz w:val="24"/>
          <w:szCs w:val="24"/>
        </w:rPr>
        <w:t>мощью графических изобр</w:t>
      </w:r>
      <w:r>
        <w:rPr>
          <w:rFonts w:ascii="Times New Roman" w:hAnsi="Times New Roman" w:cs="Times New Roman"/>
          <w:sz w:val="24"/>
          <w:szCs w:val="24"/>
        </w:rPr>
        <w:t>ажений и их варьирования в ком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пьютерной программе Paint: изображение линии горизонта и точки схода, перспективных </w:t>
      </w:r>
      <w:r>
        <w:rPr>
          <w:rFonts w:ascii="Times New Roman" w:hAnsi="Times New Roman" w:cs="Times New Roman"/>
          <w:sz w:val="24"/>
          <w:szCs w:val="24"/>
        </w:rPr>
        <w:t>сокращений, цветовых и тональ</w:t>
      </w:r>
      <w:r w:rsidR="00177191" w:rsidRPr="00177191">
        <w:rPr>
          <w:rFonts w:ascii="Times New Roman" w:hAnsi="Times New Roman" w:cs="Times New Roman"/>
          <w:sz w:val="24"/>
          <w:szCs w:val="24"/>
        </w:rPr>
        <w:t>ных изменений.</w:t>
      </w:r>
    </w:p>
    <w:p w14:paraId="14DD4119" w14:textId="77777777" w:rsidR="00177191" w:rsidRPr="00177191" w:rsidRDefault="00D2187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Моделировать в графичес</w:t>
      </w:r>
      <w:r>
        <w:rPr>
          <w:rFonts w:ascii="Times New Roman" w:hAnsi="Times New Roman" w:cs="Times New Roman"/>
          <w:sz w:val="24"/>
          <w:szCs w:val="24"/>
        </w:rPr>
        <w:t>ком редакторе с помощью инстру</w:t>
      </w:r>
      <w:r w:rsidR="00177191" w:rsidRPr="00177191">
        <w:rPr>
          <w:rFonts w:ascii="Times New Roman" w:hAnsi="Times New Roman" w:cs="Times New Roman"/>
          <w:sz w:val="24"/>
          <w:szCs w:val="24"/>
        </w:rPr>
        <w:t>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71728AA" w14:textId="77777777" w:rsidR="00177191" w:rsidRPr="00177191" w:rsidRDefault="00D2187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1E7FA74D" w14:textId="77777777" w:rsidR="00177191" w:rsidRPr="00177191" w:rsidRDefault="00D2187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 xml:space="preserve">Осваивать строение юрты, </w:t>
      </w:r>
      <w:r>
        <w:rPr>
          <w:rFonts w:ascii="Times New Roman" w:hAnsi="Times New Roman" w:cs="Times New Roman"/>
          <w:sz w:val="24"/>
          <w:szCs w:val="24"/>
        </w:rPr>
        <w:t>моделируя её конструкцию в гра</w:t>
      </w:r>
      <w:r w:rsidR="00177191" w:rsidRPr="00177191">
        <w:rPr>
          <w:rFonts w:ascii="Times New Roman" w:hAnsi="Times New Roman" w:cs="Times New Roman"/>
          <w:sz w:val="24"/>
          <w:szCs w:val="24"/>
        </w:rPr>
        <w:t>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2241E887" w14:textId="77777777" w:rsidR="00177191" w:rsidRPr="00177191" w:rsidRDefault="00D21870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Моделировать в графичес</w:t>
      </w:r>
      <w:r>
        <w:rPr>
          <w:rFonts w:ascii="Times New Roman" w:hAnsi="Times New Roman" w:cs="Times New Roman"/>
          <w:sz w:val="24"/>
          <w:szCs w:val="24"/>
        </w:rPr>
        <w:t>ком редакторе с помощью инстру</w:t>
      </w:r>
      <w:r w:rsidR="00177191" w:rsidRPr="00177191">
        <w:rPr>
          <w:rFonts w:ascii="Times New Roman" w:hAnsi="Times New Roman" w:cs="Times New Roman"/>
          <w:sz w:val="24"/>
          <w:szCs w:val="24"/>
        </w:rPr>
        <w:t>ментов геометрических фигур конструкции храмовых зданий разных культур (каменный православный собор с закомарами, со сводами-нефами, главой,</w:t>
      </w:r>
      <w:r>
        <w:rPr>
          <w:rFonts w:ascii="Times New Roman" w:hAnsi="Times New Roman" w:cs="Times New Roman"/>
          <w:sz w:val="24"/>
          <w:szCs w:val="24"/>
        </w:rPr>
        <w:t xml:space="preserve"> куполом; готический или роман</w:t>
      </w:r>
      <w:r w:rsidR="00144BAC">
        <w:rPr>
          <w:rFonts w:ascii="Times New Roman" w:hAnsi="Times New Roman" w:cs="Times New Roman"/>
          <w:sz w:val="24"/>
          <w:szCs w:val="24"/>
        </w:rPr>
        <w:t>ский собор; пагода; мечеть).</w:t>
      </w:r>
      <w:r w:rsidR="00144BAC">
        <w:rPr>
          <w:rFonts w:ascii="Times New Roman" w:hAnsi="Times New Roman" w:cs="Times New Roman"/>
          <w:sz w:val="24"/>
          <w:szCs w:val="24"/>
        </w:rPr>
        <w:cr/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Построить пропорции фи</w:t>
      </w:r>
      <w:r w:rsidR="00144BAC">
        <w:rPr>
          <w:rFonts w:ascii="Times New Roman" w:hAnsi="Times New Roman" w:cs="Times New Roman"/>
          <w:sz w:val="24"/>
          <w:szCs w:val="24"/>
        </w:rPr>
        <w:t>гуры человека в графическом ре</w:t>
      </w:r>
      <w:r w:rsidR="00177191" w:rsidRPr="00177191">
        <w:rPr>
          <w:rFonts w:ascii="Times New Roman" w:hAnsi="Times New Roman" w:cs="Times New Roman"/>
          <w:sz w:val="24"/>
          <w:szCs w:val="24"/>
        </w:rPr>
        <w:t>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5823552" w14:textId="77777777" w:rsidR="00177191" w:rsidRPr="00177191" w:rsidRDefault="00144BAC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Освоить анимацию просто</w:t>
      </w:r>
      <w:r>
        <w:rPr>
          <w:rFonts w:ascii="Times New Roman" w:hAnsi="Times New Roman" w:cs="Times New Roman"/>
          <w:sz w:val="24"/>
          <w:szCs w:val="24"/>
        </w:rPr>
        <w:t>го повторяющегося движения изо</w:t>
      </w:r>
      <w:r w:rsidR="00177191" w:rsidRPr="00177191">
        <w:rPr>
          <w:rFonts w:ascii="Times New Roman" w:hAnsi="Times New Roman" w:cs="Times New Roman"/>
          <w:sz w:val="24"/>
          <w:szCs w:val="24"/>
        </w:rPr>
        <w:t>бражения в виртуальном редакторе GIF-анимации.</w:t>
      </w:r>
    </w:p>
    <w:p w14:paraId="7F44600E" w14:textId="77777777" w:rsidR="00177191" w:rsidRPr="00177191" w:rsidRDefault="00144BAC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Освоить и проводить комп</w:t>
      </w:r>
      <w:r>
        <w:rPr>
          <w:rFonts w:ascii="Times New Roman" w:hAnsi="Times New Roman" w:cs="Times New Roman"/>
          <w:sz w:val="24"/>
          <w:szCs w:val="24"/>
        </w:rPr>
        <w:t>ьютерные презентации в програм</w:t>
      </w:r>
      <w:r w:rsidR="00177191" w:rsidRPr="00177191">
        <w:rPr>
          <w:rFonts w:ascii="Times New Roman" w:hAnsi="Times New Roman" w:cs="Times New Roman"/>
          <w:sz w:val="24"/>
          <w:szCs w:val="24"/>
        </w:rPr>
        <w:t>ме Power</w:t>
      </w:r>
      <w:r w:rsidR="003F3441">
        <w:rPr>
          <w:rFonts w:ascii="Times New Roman" w:hAnsi="Times New Roman" w:cs="Times New Roman"/>
          <w:sz w:val="24"/>
          <w:szCs w:val="24"/>
        </w:rPr>
        <w:t xml:space="preserve"> </w:t>
      </w:r>
      <w:r w:rsidR="00177191" w:rsidRPr="00177191">
        <w:rPr>
          <w:rFonts w:ascii="Times New Roman" w:hAnsi="Times New Roman" w:cs="Times New Roman"/>
          <w:sz w:val="24"/>
          <w:szCs w:val="24"/>
        </w:rPr>
        <w:t>Point по темам изучае</w:t>
      </w:r>
      <w:r>
        <w:rPr>
          <w:rFonts w:ascii="Times New Roman" w:hAnsi="Times New Roman" w:cs="Times New Roman"/>
          <w:sz w:val="24"/>
          <w:szCs w:val="24"/>
        </w:rPr>
        <w:t>мого материала, собирая в поис</w:t>
      </w:r>
      <w:r w:rsidR="00177191" w:rsidRPr="00177191">
        <w:rPr>
          <w:rFonts w:ascii="Times New Roman" w:hAnsi="Times New Roman" w:cs="Times New Roman"/>
          <w:sz w:val="24"/>
          <w:szCs w:val="24"/>
        </w:rPr>
        <w:t>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7D25EE0C" w14:textId="77777777" w:rsidR="00030DB5" w:rsidRDefault="00144BAC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91" w:rsidRPr="00177191">
        <w:rPr>
          <w:rFonts w:ascii="Times New Roman" w:hAnsi="Times New Roman" w:cs="Times New Roman"/>
          <w:sz w:val="24"/>
          <w:szCs w:val="24"/>
        </w:rPr>
        <w:t>Совершать виртуальные те</w:t>
      </w:r>
      <w:r>
        <w:rPr>
          <w:rFonts w:ascii="Times New Roman" w:hAnsi="Times New Roman" w:cs="Times New Roman"/>
          <w:sz w:val="24"/>
          <w:szCs w:val="24"/>
        </w:rPr>
        <w:t>матические путешествия по худо</w:t>
      </w:r>
      <w:r w:rsidR="00177191" w:rsidRPr="00177191">
        <w:rPr>
          <w:rFonts w:ascii="Times New Roman" w:hAnsi="Times New Roman" w:cs="Times New Roman"/>
          <w:sz w:val="24"/>
          <w:szCs w:val="24"/>
        </w:rPr>
        <w:t>жественным музеям мира.</w:t>
      </w:r>
    </w:p>
    <w:p w14:paraId="332A3108" w14:textId="77777777" w:rsidR="00030DB5" w:rsidRPr="00177191" w:rsidRDefault="00030DB5" w:rsidP="00DC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BE52" w14:textId="77777777" w:rsidR="00A038F2" w:rsidRDefault="00A038F2" w:rsidP="00DC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3564" w14:textId="77777777" w:rsidR="00A038F2" w:rsidRDefault="00A038F2" w:rsidP="00DC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622DB" w14:textId="77777777" w:rsidR="00A038F2" w:rsidRDefault="00A038F2" w:rsidP="008A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40A1D" w14:textId="77777777" w:rsidR="00105F51" w:rsidRPr="00AC1C67" w:rsidRDefault="00105F51" w:rsidP="00DC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7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551"/>
        <w:gridCol w:w="1713"/>
        <w:gridCol w:w="2265"/>
        <w:gridCol w:w="2519"/>
      </w:tblGrid>
      <w:tr w:rsidR="00105F51" w:rsidRPr="00AC1C67" w14:paraId="1F31C135" w14:textId="77777777" w:rsidTr="00837132">
        <w:trPr>
          <w:cantSplit/>
          <w:tblHeader/>
        </w:trPr>
        <w:tc>
          <w:tcPr>
            <w:tcW w:w="710" w:type="dxa"/>
          </w:tcPr>
          <w:p w14:paraId="6B650394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472726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4DB5A350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13" w:type="dxa"/>
          </w:tcPr>
          <w:p w14:paraId="4C470AFB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5" w:type="dxa"/>
          </w:tcPr>
          <w:p w14:paraId="5C7D0DA2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519" w:type="dxa"/>
          </w:tcPr>
          <w:p w14:paraId="4480E082" w14:textId="77777777" w:rsidR="00105F51" w:rsidRPr="00AC1C67" w:rsidRDefault="00105F51" w:rsidP="003F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AC1C67" w:rsidRPr="00AC1C67" w14:paraId="3BC74682" w14:textId="77777777" w:rsidTr="00BC3F6F">
        <w:trPr>
          <w:cantSplit/>
          <w:tblHeader/>
        </w:trPr>
        <w:tc>
          <w:tcPr>
            <w:tcW w:w="9758" w:type="dxa"/>
            <w:gridSpan w:val="5"/>
          </w:tcPr>
          <w:p w14:paraId="52CDC9E5" w14:textId="77777777" w:rsidR="00AC1C67" w:rsidRPr="00AC1C67" w:rsidRDefault="009733C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  <w:r w:rsidR="00AC1C67" w:rsidRPr="00AC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 ч)</w:t>
            </w:r>
          </w:p>
        </w:tc>
      </w:tr>
      <w:tr w:rsidR="00AC1C67" w:rsidRPr="00AC1C67" w14:paraId="77D0DB7B" w14:textId="77777777" w:rsidTr="00837132">
        <w:trPr>
          <w:cantSplit/>
          <w:tblHeader/>
        </w:trPr>
        <w:tc>
          <w:tcPr>
            <w:tcW w:w="710" w:type="dxa"/>
          </w:tcPr>
          <w:p w14:paraId="66E8CDC7" w14:textId="77777777" w:rsidR="00AC1C67" w:rsidRPr="00AC1C67" w:rsidRDefault="00AC1C67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C2B425C" w14:textId="77777777" w:rsidR="00821FE6" w:rsidRPr="00821FE6" w:rsidRDefault="00821FE6" w:rsidP="00DC42B6">
            <w:pPr>
              <w:pStyle w:val="TableParagraph"/>
              <w:ind w:left="0" w:right="127"/>
              <w:jc w:val="both"/>
            </w:pPr>
            <w:r w:rsidRPr="00821FE6">
              <w:rPr>
                <w:color w:val="231F20"/>
                <w:w w:val="120"/>
              </w:rPr>
              <w:t>Восприятие</w:t>
            </w:r>
            <w:r w:rsidR="003F3441">
              <w:rPr>
                <w:color w:val="231F20"/>
                <w:w w:val="120"/>
              </w:rPr>
              <w:t xml:space="preserve"> </w:t>
            </w:r>
            <w:r w:rsidR="00A809FC">
              <w:rPr>
                <w:color w:val="231F20"/>
                <w:w w:val="120"/>
              </w:rPr>
              <w:t>произведений искусства</w:t>
            </w:r>
          </w:p>
          <w:p w14:paraId="729D6895" w14:textId="77777777" w:rsidR="00AC1C67" w:rsidRPr="00AC1C67" w:rsidRDefault="00AC1C67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BC21FEE" w14:textId="77777777" w:rsidR="00AC1C67" w:rsidRPr="00AC1C67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014FB46C" w14:textId="77777777" w:rsidR="008C0D95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69C9473B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  <w:r w:rsidR="00590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BEA4E2" w14:textId="77777777" w:rsidR="00590231" w:rsidRPr="008C0D95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51C86078" w14:textId="77777777" w:rsidR="00261CFA" w:rsidRPr="00EC611B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B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  <w:p w14:paraId="0F29CACA" w14:textId="77777777" w:rsidR="00D37B92" w:rsidRDefault="00D37B92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557023" w14:textId="77777777" w:rsidR="008B6767" w:rsidRDefault="008B676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55BBD6DD" w14:textId="77777777" w:rsidR="008B6767" w:rsidRDefault="008B676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222EC88F" w14:textId="77777777" w:rsidR="00F270BE" w:rsidRPr="00AC1C67" w:rsidRDefault="00F270BE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1C67" w14:paraId="5E436019" w14:textId="77777777" w:rsidTr="00837132">
        <w:trPr>
          <w:cantSplit/>
          <w:tblHeader/>
        </w:trPr>
        <w:tc>
          <w:tcPr>
            <w:tcW w:w="710" w:type="dxa"/>
          </w:tcPr>
          <w:p w14:paraId="2280ED1B" w14:textId="77777777" w:rsidR="00AC1C67" w:rsidRPr="00AC1C67" w:rsidRDefault="00821FE6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4714DC2E" w14:textId="77777777" w:rsidR="00821FE6" w:rsidRPr="00821FE6" w:rsidRDefault="005270AD" w:rsidP="00DC42B6">
            <w:pPr>
              <w:pStyle w:val="TableParagraph"/>
              <w:ind w:left="0" w:right="380"/>
              <w:jc w:val="both"/>
            </w:pPr>
            <w:r>
              <w:rPr>
                <w:color w:val="231F20"/>
                <w:w w:val="115"/>
              </w:rPr>
              <w:t>Графика</w:t>
            </w:r>
          </w:p>
          <w:p w14:paraId="064FB378" w14:textId="77777777" w:rsidR="00AC1C67" w:rsidRPr="00821FE6" w:rsidRDefault="00AC1C67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</w:tcPr>
          <w:p w14:paraId="3AA4C581" w14:textId="77777777" w:rsidR="00AC1C67" w:rsidRPr="00AC1C67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5E39C791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69AA007B" w14:textId="77777777" w:rsidR="00F034E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39E163B9" w14:textId="77777777" w:rsidR="00590231" w:rsidRPr="00F034E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6BB7F69" w14:textId="77777777" w:rsidR="00EC611B" w:rsidRPr="00E94993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</w:t>
            </w:r>
            <w:r w:rsidRPr="00D37B92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</w:p>
          <w:p w14:paraId="32139266" w14:textId="77777777" w:rsidR="00AC1C67" w:rsidRPr="00A72879" w:rsidRDefault="00A72879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33E40FD3" w14:textId="77777777" w:rsidR="00A72879" w:rsidRPr="00A72879" w:rsidRDefault="00A72879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4F3FD10B" w14:textId="77777777" w:rsidR="00F270BE" w:rsidRPr="00F270BE" w:rsidRDefault="00F270BE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1C67" w14:paraId="61CF8A7A" w14:textId="77777777" w:rsidTr="00837132">
        <w:trPr>
          <w:cantSplit/>
          <w:tblHeader/>
        </w:trPr>
        <w:tc>
          <w:tcPr>
            <w:tcW w:w="710" w:type="dxa"/>
          </w:tcPr>
          <w:p w14:paraId="59CA7566" w14:textId="77777777" w:rsidR="00AC1C67" w:rsidRPr="00AC1C67" w:rsidRDefault="00821FE6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706AD7C" w14:textId="77777777" w:rsidR="00AC1C67" w:rsidRPr="00821FE6" w:rsidRDefault="005270AD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Живопись</w:t>
            </w:r>
          </w:p>
        </w:tc>
        <w:tc>
          <w:tcPr>
            <w:tcW w:w="1713" w:type="dxa"/>
          </w:tcPr>
          <w:p w14:paraId="663A494F" w14:textId="77777777" w:rsidR="00AC1C67" w:rsidRPr="00AC1C67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651B3EAD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61407106" w14:textId="77777777" w:rsidR="00F034E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003CEEE4" w14:textId="77777777" w:rsidR="00590231" w:rsidRPr="00BC3F6F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3CA55009" w14:textId="77777777" w:rsidR="006201D4" w:rsidRPr="00E94993" w:rsidRDefault="006201D4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D4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  <w:p w14:paraId="2CFC2D62" w14:textId="77777777" w:rsidR="00AC1C67" w:rsidRPr="009A5B02" w:rsidRDefault="009A5B02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14:paraId="6165CEBC" w14:textId="77777777" w:rsidR="009A5B02" w:rsidRPr="009A5B02" w:rsidRDefault="009A5B02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</w:t>
            </w:r>
          </w:p>
          <w:p w14:paraId="19B8DCBD" w14:textId="77777777" w:rsidR="009A5B02" w:rsidRPr="009A5B02" w:rsidRDefault="009A5B02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63F8FB5A" w14:textId="77777777" w:rsidR="00F270BE" w:rsidRDefault="00F270BE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270AD" w14:paraId="4920529D" w14:textId="77777777" w:rsidTr="00837132">
        <w:trPr>
          <w:cantSplit/>
          <w:tblHeader/>
        </w:trPr>
        <w:tc>
          <w:tcPr>
            <w:tcW w:w="710" w:type="dxa"/>
          </w:tcPr>
          <w:p w14:paraId="720061E7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3B8D73A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Скульптура</w:t>
            </w:r>
          </w:p>
        </w:tc>
        <w:tc>
          <w:tcPr>
            <w:tcW w:w="1713" w:type="dxa"/>
          </w:tcPr>
          <w:p w14:paraId="35258CBC" w14:textId="77777777" w:rsidR="005270AD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7C94D8C4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754CDA8D" w14:textId="77777777" w:rsidR="005270AD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20693D19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0059B4E3" w14:textId="77777777" w:rsidR="00590231" w:rsidRPr="00BC3F6F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C7D22EA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37B11233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1F13F04F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5AF6BD52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46C9DC96" w14:textId="77777777" w:rsidR="00261CFA" w:rsidRPr="006201D4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D" w14:paraId="371884DD" w14:textId="77777777" w:rsidTr="00837132">
        <w:trPr>
          <w:cantSplit/>
          <w:tblHeader/>
        </w:trPr>
        <w:tc>
          <w:tcPr>
            <w:tcW w:w="710" w:type="dxa"/>
          </w:tcPr>
          <w:p w14:paraId="780E2EFE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32DBDEF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Декоративно – прикладное искусство</w:t>
            </w:r>
          </w:p>
        </w:tc>
        <w:tc>
          <w:tcPr>
            <w:tcW w:w="1713" w:type="dxa"/>
          </w:tcPr>
          <w:p w14:paraId="1CDC56D0" w14:textId="77777777" w:rsidR="005270AD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4BFB2CFF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7DFA1EC1" w14:textId="77777777" w:rsidR="005270AD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7F7AD66F" w14:textId="77777777" w:rsidR="00590231" w:rsidRPr="00BC3F6F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26815823" w14:textId="77777777" w:rsidR="0001366B" w:rsidRPr="00E94993" w:rsidRDefault="0001366B" w:rsidP="0001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58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14:paraId="4B1EFB46" w14:textId="77777777" w:rsidR="00261CFA" w:rsidRPr="00CA0A95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A95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7E9A8DFC" w14:textId="77777777" w:rsidR="005270AD" w:rsidRPr="00CA0A95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A95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14:paraId="0A45E96C" w14:textId="77777777" w:rsidR="00261CFA" w:rsidRPr="006201D4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D" w14:paraId="7EA1832D" w14:textId="77777777" w:rsidTr="00837132">
        <w:trPr>
          <w:cantSplit/>
          <w:tblHeader/>
        </w:trPr>
        <w:tc>
          <w:tcPr>
            <w:tcW w:w="710" w:type="dxa"/>
          </w:tcPr>
          <w:p w14:paraId="42ADE7B4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49EC0EE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Архитектура</w:t>
            </w:r>
          </w:p>
        </w:tc>
        <w:tc>
          <w:tcPr>
            <w:tcW w:w="1713" w:type="dxa"/>
          </w:tcPr>
          <w:p w14:paraId="795C2A72" w14:textId="77777777" w:rsidR="005270AD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5FD55C43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17415221" w14:textId="77777777" w:rsidR="005270AD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3FF88305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3BC73826" w14:textId="77777777" w:rsidR="00590231" w:rsidRPr="00BC3F6F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4C1E1C5" w14:textId="77777777" w:rsidR="00261CFA" w:rsidRPr="00E94993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D4">
              <w:rPr>
                <w:rFonts w:ascii="Times New Roman" w:hAnsi="Times New Roman" w:cs="Times New Roman"/>
                <w:sz w:val="24"/>
                <w:szCs w:val="24"/>
              </w:rPr>
              <w:t xml:space="preserve">Игра «Математические и </w:t>
            </w:r>
            <w:proofErr w:type="spellStart"/>
            <w:r w:rsidRPr="006201D4">
              <w:rPr>
                <w:rFonts w:ascii="Times New Roman" w:hAnsi="Times New Roman" w:cs="Times New Roman"/>
                <w:sz w:val="24"/>
                <w:szCs w:val="24"/>
              </w:rPr>
              <w:t>внематематические</w:t>
            </w:r>
            <w:proofErr w:type="spellEnd"/>
            <w:r w:rsidRPr="006201D4">
              <w:rPr>
                <w:rFonts w:ascii="Times New Roman" w:hAnsi="Times New Roman" w:cs="Times New Roman"/>
                <w:sz w:val="24"/>
                <w:szCs w:val="24"/>
              </w:rPr>
              <w:t xml:space="preserve"> фигуры»</w:t>
            </w:r>
          </w:p>
          <w:p w14:paraId="7CFF25D8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635BC328" w14:textId="77777777" w:rsid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B4">
              <w:rPr>
                <w:rFonts w:ascii="Times New Roman" w:hAnsi="Times New Roman" w:cs="Times New Roman"/>
                <w:i/>
                <w:sz w:val="24"/>
                <w:szCs w:val="24"/>
              </w:rPr>
              <w:t>Адаптация обучающегося к изменяющимся условиям социальной и природной среды</w:t>
            </w:r>
          </w:p>
          <w:p w14:paraId="525AC0C1" w14:textId="77777777" w:rsidR="005270AD" w:rsidRPr="006201D4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D" w14:paraId="29F9514F" w14:textId="77777777" w:rsidTr="00837132">
        <w:trPr>
          <w:cantSplit/>
          <w:tblHeader/>
        </w:trPr>
        <w:tc>
          <w:tcPr>
            <w:tcW w:w="710" w:type="dxa"/>
          </w:tcPr>
          <w:p w14:paraId="1532581A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76A8F92" w14:textId="77777777" w:rsidR="005270AD" w:rsidRDefault="005270AD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Азбука цифровой графики</w:t>
            </w:r>
          </w:p>
        </w:tc>
        <w:tc>
          <w:tcPr>
            <w:tcW w:w="1713" w:type="dxa"/>
          </w:tcPr>
          <w:p w14:paraId="5E12C1BC" w14:textId="77777777" w:rsidR="005270AD" w:rsidRDefault="005270AD" w:rsidP="003F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109F2024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43A0CC8F" w14:textId="77777777" w:rsidR="005270AD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0AD46EBB" w14:textId="77777777" w:rsidR="00590231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12A8BB2D" w14:textId="77777777" w:rsidR="00590231" w:rsidRPr="00BC3F6F" w:rsidRDefault="0059023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E216C82" w14:textId="77777777" w:rsidR="00261CFA" w:rsidRPr="00E94993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134CBC27" w14:textId="77777777" w:rsidR="00261CFA" w:rsidRP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01DAE0A4" w14:textId="77777777" w:rsidR="005270AD" w:rsidRPr="00261CFA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44E89718" w14:textId="77777777" w:rsidR="00261CFA" w:rsidRPr="006201D4" w:rsidRDefault="00261CFA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67" w14:paraId="0EB92BFC" w14:textId="77777777" w:rsidTr="00BC3F6F">
        <w:trPr>
          <w:cantSplit/>
          <w:tblHeader/>
        </w:trPr>
        <w:tc>
          <w:tcPr>
            <w:tcW w:w="9758" w:type="dxa"/>
            <w:gridSpan w:val="5"/>
          </w:tcPr>
          <w:p w14:paraId="5CB10928" w14:textId="77777777" w:rsidR="00AC1C67" w:rsidRPr="00AC1C67" w:rsidRDefault="004B6C8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</w:t>
            </w:r>
            <w:r w:rsidR="00AC1C67" w:rsidRPr="00AC1C67">
              <w:rPr>
                <w:rFonts w:ascii="Times New Roman" w:eastAsia="Times New Roman" w:hAnsi="Times New Roman" w:cs="Times New Roman"/>
                <w:sz w:val="24"/>
              </w:rPr>
              <w:t xml:space="preserve"> (34 ч)</w:t>
            </w:r>
          </w:p>
        </w:tc>
      </w:tr>
      <w:tr w:rsidR="00467F06" w14:paraId="47F32A01" w14:textId="77777777" w:rsidTr="00837132">
        <w:trPr>
          <w:cantSplit/>
          <w:tblHeader/>
        </w:trPr>
        <w:tc>
          <w:tcPr>
            <w:tcW w:w="710" w:type="dxa"/>
          </w:tcPr>
          <w:p w14:paraId="70D91DF6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 xml:space="preserve">   1</w:t>
            </w:r>
          </w:p>
        </w:tc>
        <w:tc>
          <w:tcPr>
            <w:tcW w:w="2551" w:type="dxa"/>
          </w:tcPr>
          <w:p w14:paraId="545F6824" w14:textId="77777777" w:rsidR="0043528B" w:rsidRDefault="0043528B" w:rsidP="00DC42B6">
            <w:pPr>
              <w:pStyle w:val="TableParagraph"/>
              <w:ind w:left="0" w:right="380"/>
              <w:jc w:val="both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Графика</w:t>
            </w:r>
          </w:p>
          <w:p w14:paraId="6B2B1DFE" w14:textId="77777777" w:rsidR="0043528B" w:rsidRPr="00821FE6" w:rsidRDefault="0043528B" w:rsidP="00DC42B6">
            <w:pPr>
              <w:pStyle w:val="TableParagraph"/>
              <w:ind w:left="0" w:right="380"/>
              <w:jc w:val="both"/>
            </w:pPr>
          </w:p>
          <w:p w14:paraId="702A8F35" w14:textId="77777777" w:rsidR="00467F06" w:rsidRPr="00AC1C67" w:rsidRDefault="00467F06" w:rsidP="00DC42B6">
            <w:pPr>
              <w:pStyle w:val="TableParagraph"/>
              <w:ind w:left="0"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2BC4E0DC" w14:textId="77777777" w:rsidR="00467F06" w:rsidRPr="00426A55" w:rsidRDefault="0043528B" w:rsidP="003F3441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3AF33475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1F3052DC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BE77A0C" w14:textId="77777777" w:rsidR="00467F06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A41D3B6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6A63AD2E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0CF7A32B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133B59DA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66F2C0A2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09D4E8C9" w14:textId="77777777" w:rsidR="00467F06" w:rsidRPr="00AC1C67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7F06" w14:paraId="3AEA625F" w14:textId="77777777" w:rsidTr="00837132">
        <w:trPr>
          <w:cantSplit/>
          <w:tblHeader/>
        </w:trPr>
        <w:tc>
          <w:tcPr>
            <w:tcW w:w="710" w:type="dxa"/>
          </w:tcPr>
          <w:p w14:paraId="569F5109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lastRenderedPageBreak/>
              <w:t xml:space="preserve">   2</w:t>
            </w:r>
          </w:p>
        </w:tc>
        <w:tc>
          <w:tcPr>
            <w:tcW w:w="2551" w:type="dxa"/>
          </w:tcPr>
          <w:p w14:paraId="38F4BCF5" w14:textId="77777777" w:rsidR="00467F06" w:rsidRPr="00821FE6" w:rsidRDefault="0043528B" w:rsidP="00DC42B6">
            <w:pPr>
              <w:pStyle w:val="TableParagraph"/>
              <w:ind w:left="0" w:right="380"/>
              <w:jc w:val="both"/>
              <w:rPr>
                <w:szCs w:val="24"/>
              </w:rPr>
            </w:pPr>
            <w:r>
              <w:rPr>
                <w:color w:val="231F20"/>
                <w:w w:val="115"/>
              </w:rPr>
              <w:t>Живопись</w:t>
            </w:r>
          </w:p>
        </w:tc>
        <w:tc>
          <w:tcPr>
            <w:tcW w:w="1713" w:type="dxa"/>
          </w:tcPr>
          <w:p w14:paraId="2001D20E" w14:textId="77777777" w:rsidR="00467F06" w:rsidRPr="00426A55" w:rsidRDefault="0043528B" w:rsidP="003F3441">
            <w:pPr>
              <w:pStyle w:val="a7"/>
              <w:ind w:left="0"/>
              <w:jc w:val="center"/>
            </w:pPr>
            <w:r>
              <w:t>1</w:t>
            </w:r>
            <w:r w:rsidR="008337EA">
              <w:t>0</w:t>
            </w:r>
          </w:p>
        </w:tc>
        <w:tc>
          <w:tcPr>
            <w:tcW w:w="2265" w:type="dxa"/>
          </w:tcPr>
          <w:p w14:paraId="00E42EC5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4CE2DA36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35DA2E9F" w14:textId="77777777" w:rsidR="00467F06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0E3B6960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58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14:paraId="184632A9" w14:textId="77777777" w:rsidR="00467F06" w:rsidRPr="00A72879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58124C5E" w14:textId="77777777" w:rsidR="00467F06" w:rsidRDefault="00467F06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51089D38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52845CD6" w14:textId="77777777" w:rsidR="00467F06" w:rsidRPr="00F270BE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7F06" w14:paraId="6AC56877" w14:textId="77777777" w:rsidTr="00837132">
        <w:trPr>
          <w:cantSplit/>
          <w:tblHeader/>
        </w:trPr>
        <w:tc>
          <w:tcPr>
            <w:tcW w:w="710" w:type="dxa"/>
          </w:tcPr>
          <w:p w14:paraId="4CCCAE2D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 xml:space="preserve">   3</w:t>
            </w:r>
          </w:p>
        </w:tc>
        <w:tc>
          <w:tcPr>
            <w:tcW w:w="2551" w:type="dxa"/>
          </w:tcPr>
          <w:p w14:paraId="6342E21E" w14:textId="77777777" w:rsidR="00467F06" w:rsidRPr="00821FE6" w:rsidRDefault="0043528B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Скульптура</w:t>
            </w:r>
          </w:p>
        </w:tc>
        <w:tc>
          <w:tcPr>
            <w:tcW w:w="1713" w:type="dxa"/>
          </w:tcPr>
          <w:p w14:paraId="17E976B6" w14:textId="77777777" w:rsidR="00467F06" w:rsidRPr="00426A55" w:rsidRDefault="003F3441" w:rsidP="003F3441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727BE77A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166C187A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4BF3BC30" w14:textId="77777777" w:rsidR="00467F06" w:rsidRPr="00BC3F6F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60875C4C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14:paraId="43ECA7CD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68EE354B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157F6593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53687E62" w14:textId="77777777" w:rsidR="00467F06" w:rsidRPr="00F270BE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7F06" w14:paraId="090F433D" w14:textId="77777777" w:rsidTr="00837132">
        <w:trPr>
          <w:cantSplit/>
          <w:tblHeader/>
        </w:trPr>
        <w:tc>
          <w:tcPr>
            <w:tcW w:w="710" w:type="dxa"/>
          </w:tcPr>
          <w:p w14:paraId="32458887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 xml:space="preserve">   4</w:t>
            </w:r>
          </w:p>
        </w:tc>
        <w:tc>
          <w:tcPr>
            <w:tcW w:w="2551" w:type="dxa"/>
          </w:tcPr>
          <w:p w14:paraId="30938114" w14:textId="77777777" w:rsidR="00467F06" w:rsidRDefault="0043528B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Декоративно – прикладное искусство</w:t>
            </w:r>
          </w:p>
        </w:tc>
        <w:tc>
          <w:tcPr>
            <w:tcW w:w="1713" w:type="dxa"/>
          </w:tcPr>
          <w:p w14:paraId="25CBB488" w14:textId="77777777" w:rsidR="00467F06" w:rsidRPr="00426A55" w:rsidRDefault="0043528B" w:rsidP="003F344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12D99E33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4196C75F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506B4DDE" w14:textId="77777777" w:rsidR="00467F06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3F972CFE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B7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14:paraId="25A5E2F8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6800FDA3" w14:textId="77777777" w:rsidR="00467F06" w:rsidRPr="00E94993" w:rsidRDefault="00E54E18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</w:t>
            </w:r>
          </w:p>
        </w:tc>
      </w:tr>
      <w:tr w:rsidR="00467F06" w14:paraId="38EC9879" w14:textId="77777777" w:rsidTr="00837132">
        <w:trPr>
          <w:cantSplit/>
          <w:tblHeader/>
        </w:trPr>
        <w:tc>
          <w:tcPr>
            <w:tcW w:w="710" w:type="dxa"/>
          </w:tcPr>
          <w:p w14:paraId="299339A7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 xml:space="preserve">   5</w:t>
            </w:r>
          </w:p>
        </w:tc>
        <w:tc>
          <w:tcPr>
            <w:tcW w:w="2551" w:type="dxa"/>
          </w:tcPr>
          <w:p w14:paraId="101781E1" w14:textId="77777777" w:rsidR="00467F06" w:rsidRDefault="0043528B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Архитектура</w:t>
            </w:r>
          </w:p>
        </w:tc>
        <w:tc>
          <w:tcPr>
            <w:tcW w:w="1713" w:type="dxa"/>
          </w:tcPr>
          <w:p w14:paraId="70DE4FC7" w14:textId="77777777" w:rsidR="00467F06" w:rsidRPr="00426A55" w:rsidRDefault="004F4A1E" w:rsidP="003F3441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1BA78A98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057CA218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9632107" w14:textId="77777777" w:rsidR="00467F06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0AF6C6C3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B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14:paraId="3833E9AD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3A986C96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048A8F10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529F00C0" w14:textId="77777777" w:rsidR="00467F06" w:rsidRDefault="00467F06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467F06" w14:paraId="5FAA7384" w14:textId="77777777" w:rsidTr="00837132">
        <w:trPr>
          <w:cantSplit/>
          <w:tblHeader/>
        </w:trPr>
        <w:tc>
          <w:tcPr>
            <w:tcW w:w="710" w:type="dxa"/>
          </w:tcPr>
          <w:p w14:paraId="67A221D0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 xml:space="preserve">   6</w:t>
            </w:r>
          </w:p>
        </w:tc>
        <w:tc>
          <w:tcPr>
            <w:tcW w:w="2551" w:type="dxa"/>
          </w:tcPr>
          <w:p w14:paraId="51F809D2" w14:textId="77777777" w:rsidR="0043528B" w:rsidRPr="00821FE6" w:rsidRDefault="0043528B" w:rsidP="00DC42B6">
            <w:pPr>
              <w:pStyle w:val="TableParagraph"/>
              <w:ind w:left="0" w:right="127"/>
              <w:jc w:val="both"/>
            </w:pPr>
            <w:r w:rsidRPr="00821FE6">
              <w:rPr>
                <w:color w:val="231F20"/>
                <w:w w:val="120"/>
              </w:rPr>
              <w:t>Восприятие</w:t>
            </w:r>
            <w:r w:rsidR="00731D95">
              <w:rPr>
                <w:color w:val="231F2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произведений искусства</w:t>
            </w:r>
          </w:p>
          <w:p w14:paraId="339D8E4A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</w:p>
        </w:tc>
        <w:tc>
          <w:tcPr>
            <w:tcW w:w="1713" w:type="dxa"/>
          </w:tcPr>
          <w:p w14:paraId="3E686DEC" w14:textId="77777777" w:rsidR="00467F06" w:rsidRPr="00426A55" w:rsidRDefault="004F4A1E" w:rsidP="003F3441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474DC3B0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0D58FF52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2A47B219" w14:textId="77777777" w:rsidR="00467F06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B884399" w14:textId="77777777" w:rsidR="00467F06" w:rsidRPr="00E94993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B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виртуальной экскурсии</w:t>
            </w:r>
          </w:p>
          <w:p w14:paraId="5596083E" w14:textId="77777777" w:rsidR="00467F06" w:rsidRPr="009A5B02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14:paraId="77C70D2F" w14:textId="77777777" w:rsidR="00467F06" w:rsidRPr="009A5B02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</w:t>
            </w:r>
          </w:p>
          <w:p w14:paraId="2A51BC09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67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1CA777C5" w14:textId="77777777" w:rsidR="00467F06" w:rsidRDefault="00467F06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467F06" w14:paraId="3E049F57" w14:textId="77777777" w:rsidTr="00837132">
        <w:trPr>
          <w:cantSplit/>
          <w:tblHeader/>
        </w:trPr>
        <w:tc>
          <w:tcPr>
            <w:tcW w:w="710" w:type="dxa"/>
          </w:tcPr>
          <w:p w14:paraId="291E7C93" w14:textId="77777777" w:rsidR="00467F06" w:rsidRPr="00426A55" w:rsidRDefault="00467F06" w:rsidP="00DC42B6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51" w:type="dxa"/>
          </w:tcPr>
          <w:p w14:paraId="119DE347" w14:textId="77777777" w:rsidR="00467F06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Азбука цифровой графики</w:t>
            </w:r>
          </w:p>
        </w:tc>
        <w:tc>
          <w:tcPr>
            <w:tcW w:w="1713" w:type="dxa"/>
          </w:tcPr>
          <w:p w14:paraId="7124E665" w14:textId="77777777" w:rsidR="00467F06" w:rsidRPr="00426A55" w:rsidRDefault="003F3441" w:rsidP="003F3441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2FA79519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4B0FA2D8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31E70C3D" w14:textId="77777777" w:rsidR="00467F06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07CD5CDA" w14:textId="77777777" w:rsidR="007D4891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6C6FBEC1" w14:textId="77777777" w:rsidR="00E54E18" w:rsidRPr="00E94993" w:rsidRDefault="00E54E18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15F5EEB9" w14:textId="77777777" w:rsidR="00E54E18" w:rsidRPr="00261CFA" w:rsidRDefault="00E54E18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16D3E562" w14:textId="77777777" w:rsidR="00E54E18" w:rsidRPr="00261CFA" w:rsidRDefault="00E54E18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5A13A097" w14:textId="77777777" w:rsidR="00467F06" w:rsidRPr="000F00B4" w:rsidRDefault="00467F06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67" w14:paraId="078311DB" w14:textId="77777777" w:rsidTr="00BC3F6F">
        <w:trPr>
          <w:cantSplit/>
          <w:tblHeader/>
        </w:trPr>
        <w:tc>
          <w:tcPr>
            <w:tcW w:w="9758" w:type="dxa"/>
            <w:gridSpan w:val="5"/>
          </w:tcPr>
          <w:p w14:paraId="5261A851" w14:textId="77777777" w:rsidR="00AC1C67" w:rsidRPr="00AC1C67" w:rsidRDefault="00126AC9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</w:t>
            </w:r>
            <w:r w:rsidR="00AC1C67" w:rsidRPr="00AC1C67">
              <w:rPr>
                <w:rFonts w:ascii="Times New Roman" w:eastAsia="Times New Roman" w:hAnsi="Times New Roman" w:cs="Times New Roman"/>
                <w:sz w:val="24"/>
              </w:rPr>
              <w:t xml:space="preserve"> (34 ч)</w:t>
            </w:r>
          </w:p>
        </w:tc>
      </w:tr>
      <w:tr w:rsidR="00897B90" w14:paraId="07C482FE" w14:textId="77777777" w:rsidTr="00837132">
        <w:trPr>
          <w:cantSplit/>
          <w:tblHeader/>
        </w:trPr>
        <w:tc>
          <w:tcPr>
            <w:tcW w:w="710" w:type="dxa"/>
          </w:tcPr>
          <w:p w14:paraId="4A50BDA6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168860E6" w14:textId="77777777" w:rsidR="00897B90" w:rsidRDefault="00897B90" w:rsidP="00DC42B6">
            <w:pPr>
              <w:pStyle w:val="TableParagraph"/>
              <w:ind w:left="0" w:right="380"/>
              <w:jc w:val="both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Графика</w:t>
            </w:r>
          </w:p>
          <w:p w14:paraId="08FA17FF" w14:textId="77777777" w:rsidR="00897B90" w:rsidRPr="00821FE6" w:rsidRDefault="00897B90" w:rsidP="00DC42B6">
            <w:pPr>
              <w:pStyle w:val="TableParagraph"/>
              <w:ind w:left="0" w:right="380"/>
              <w:jc w:val="both"/>
            </w:pPr>
          </w:p>
          <w:p w14:paraId="7D774D34" w14:textId="77777777" w:rsidR="00897B90" w:rsidRPr="00AC1C67" w:rsidRDefault="00897B90" w:rsidP="00DC42B6">
            <w:pPr>
              <w:pStyle w:val="TableParagraph"/>
              <w:ind w:left="0"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64D9AD3D" w14:textId="77777777" w:rsidR="00897B90" w:rsidRPr="00426A55" w:rsidRDefault="00E51520" w:rsidP="003F344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0DD7E5FD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2E9ED2CF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E0A1602" w14:textId="77777777" w:rsidR="00897B90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03FB1728" w14:textId="77777777" w:rsidR="00897B90" w:rsidRPr="00E9499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6B">
              <w:rPr>
                <w:rFonts w:ascii="Times New Roman" w:hAnsi="Times New Roman" w:cs="Times New Roman"/>
                <w:sz w:val="24"/>
                <w:szCs w:val="24"/>
              </w:rPr>
              <w:t>Художественная игра</w:t>
            </w:r>
          </w:p>
          <w:p w14:paraId="52B4177F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61F6454B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3FCD2623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3C3CE907" w14:textId="77777777" w:rsidR="00897B90" w:rsidRPr="00AC1C67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7B90" w14:paraId="7C3F1B6D" w14:textId="77777777" w:rsidTr="00837132">
        <w:trPr>
          <w:cantSplit/>
          <w:tblHeader/>
        </w:trPr>
        <w:tc>
          <w:tcPr>
            <w:tcW w:w="710" w:type="dxa"/>
          </w:tcPr>
          <w:p w14:paraId="18E20EC3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2</w:t>
            </w:r>
          </w:p>
        </w:tc>
        <w:tc>
          <w:tcPr>
            <w:tcW w:w="2551" w:type="dxa"/>
          </w:tcPr>
          <w:p w14:paraId="335D0311" w14:textId="77777777" w:rsidR="00897B90" w:rsidRPr="00821FE6" w:rsidRDefault="00897B90" w:rsidP="00DC42B6">
            <w:pPr>
              <w:pStyle w:val="TableParagraph"/>
              <w:ind w:left="0" w:right="380"/>
              <w:jc w:val="both"/>
              <w:rPr>
                <w:szCs w:val="24"/>
              </w:rPr>
            </w:pPr>
            <w:r>
              <w:rPr>
                <w:color w:val="231F20"/>
                <w:w w:val="115"/>
              </w:rPr>
              <w:t>Живопись</w:t>
            </w:r>
          </w:p>
        </w:tc>
        <w:tc>
          <w:tcPr>
            <w:tcW w:w="1713" w:type="dxa"/>
          </w:tcPr>
          <w:p w14:paraId="124B6DCF" w14:textId="77777777" w:rsidR="00897B90" w:rsidRPr="00426A55" w:rsidRDefault="00E51520" w:rsidP="003F3441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72C04E60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568BB135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481A33AB" w14:textId="77777777" w:rsidR="00897B90" w:rsidRPr="00BC3F6F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303CF2CD" w14:textId="77777777" w:rsidR="00897B90" w:rsidRPr="00E9499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6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2D3B677C" w14:textId="77777777" w:rsidR="00897B90" w:rsidRPr="00A72879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5AFDBEB0" w14:textId="77777777" w:rsidR="00897B90" w:rsidRDefault="00897B90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53893A15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528610CB" w14:textId="77777777" w:rsidR="00897B90" w:rsidRPr="00F270BE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7B90" w14:paraId="1E4C7DAF" w14:textId="77777777" w:rsidTr="00837132">
        <w:trPr>
          <w:cantSplit/>
          <w:tblHeader/>
        </w:trPr>
        <w:tc>
          <w:tcPr>
            <w:tcW w:w="710" w:type="dxa"/>
          </w:tcPr>
          <w:p w14:paraId="1C0C2314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lastRenderedPageBreak/>
              <w:t>3</w:t>
            </w:r>
          </w:p>
        </w:tc>
        <w:tc>
          <w:tcPr>
            <w:tcW w:w="2551" w:type="dxa"/>
          </w:tcPr>
          <w:p w14:paraId="18AA811F" w14:textId="77777777" w:rsidR="00897B90" w:rsidRPr="00821FE6" w:rsidRDefault="00897B90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Скульптура</w:t>
            </w:r>
          </w:p>
        </w:tc>
        <w:tc>
          <w:tcPr>
            <w:tcW w:w="1713" w:type="dxa"/>
          </w:tcPr>
          <w:p w14:paraId="60284758" w14:textId="77777777" w:rsidR="00897B90" w:rsidRPr="00426A55" w:rsidRDefault="00E51520" w:rsidP="003F3441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0445E6F2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08B97B94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4EC68FF1" w14:textId="77777777" w:rsidR="00897B90" w:rsidRPr="00BC3F6F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328CECB7" w14:textId="77777777" w:rsidR="00897B90" w:rsidRPr="00E9499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0">
              <w:rPr>
                <w:rFonts w:ascii="Times New Roman" w:hAnsi="Times New Roman" w:cs="Times New Roman"/>
                <w:sz w:val="24"/>
                <w:szCs w:val="24"/>
              </w:rPr>
              <w:t>Тематический мастер - класс</w:t>
            </w:r>
          </w:p>
          <w:p w14:paraId="6361EBFD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3EA73C00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30B5A5D7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43A7FAC7" w14:textId="77777777" w:rsidR="00897B90" w:rsidRDefault="00897B90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97B90" w14:paraId="3320E05B" w14:textId="77777777" w:rsidTr="00837132">
        <w:trPr>
          <w:cantSplit/>
          <w:tblHeader/>
        </w:trPr>
        <w:tc>
          <w:tcPr>
            <w:tcW w:w="710" w:type="dxa"/>
          </w:tcPr>
          <w:p w14:paraId="777E70CC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4</w:t>
            </w:r>
          </w:p>
        </w:tc>
        <w:tc>
          <w:tcPr>
            <w:tcW w:w="2551" w:type="dxa"/>
          </w:tcPr>
          <w:p w14:paraId="48BA343A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Декоративно – прикладное искусство</w:t>
            </w:r>
          </w:p>
        </w:tc>
        <w:tc>
          <w:tcPr>
            <w:tcW w:w="1713" w:type="dxa"/>
          </w:tcPr>
          <w:p w14:paraId="2A726120" w14:textId="77777777" w:rsidR="00897B90" w:rsidRPr="00426A55" w:rsidRDefault="00E51520" w:rsidP="003F3441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0104CA1E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2FCA8AEF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0840C8D9" w14:textId="77777777" w:rsidR="00897B90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3865D987" w14:textId="77777777" w:rsidR="00897B90" w:rsidRPr="00E9499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3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  <w:p w14:paraId="3656E413" w14:textId="77777777" w:rsidR="00897B90" w:rsidRPr="009A5B02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14:paraId="3E788EC2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67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32098ADC" w14:textId="77777777" w:rsidR="00897B90" w:rsidRDefault="00897B90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97B90" w14:paraId="4AD362E6" w14:textId="77777777" w:rsidTr="00837132">
        <w:trPr>
          <w:cantSplit/>
          <w:tblHeader/>
        </w:trPr>
        <w:tc>
          <w:tcPr>
            <w:tcW w:w="710" w:type="dxa"/>
          </w:tcPr>
          <w:p w14:paraId="0F4BD303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2551" w:type="dxa"/>
          </w:tcPr>
          <w:p w14:paraId="6AEAC64C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Архитектура</w:t>
            </w:r>
          </w:p>
        </w:tc>
        <w:tc>
          <w:tcPr>
            <w:tcW w:w="1713" w:type="dxa"/>
          </w:tcPr>
          <w:p w14:paraId="4BC631E4" w14:textId="77777777" w:rsidR="00897B90" w:rsidRPr="00426A55" w:rsidRDefault="003F3441" w:rsidP="003F3441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0D74E168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57F803A2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60B0482C" w14:textId="77777777" w:rsidR="00897B90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65CDB685" w14:textId="77777777" w:rsidR="007D4891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FDFF3CB" w14:textId="77777777" w:rsidR="00764B01" w:rsidRPr="00E94993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B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14:paraId="6D9886AA" w14:textId="77777777" w:rsidR="00764B01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0F731262" w14:textId="77777777" w:rsidR="00764B01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4C94FF5C" w14:textId="77777777" w:rsidR="00764B01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0B154A63" w14:textId="77777777" w:rsidR="00897B90" w:rsidRPr="00082F5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0" w14:paraId="1EC91BFA" w14:textId="77777777" w:rsidTr="00837132">
        <w:trPr>
          <w:cantSplit/>
          <w:tblHeader/>
        </w:trPr>
        <w:tc>
          <w:tcPr>
            <w:tcW w:w="710" w:type="dxa"/>
          </w:tcPr>
          <w:p w14:paraId="2A85EE78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2551" w:type="dxa"/>
          </w:tcPr>
          <w:p w14:paraId="6F1A2E0F" w14:textId="77777777" w:rsidR="00897B90" w:rsidRPr="00821FE6" w:rsidRDefault="00897B90" w:rsidP="00DC42B6">
            <w:pPr>
              <w:pStyle w:val="TableParagraph"/>
              <w:ind w:left="0" w:right="127"/>
              <w:jc w:val="both"/>
            </w:pPr>
            <w:r w:rsidRPr="00821FE6">
              <w:rPr>
                <w:color w:val="231F20"/>
                <w:w w:val="120"/>
              </w:rPr>
              <w:t>Восприятие</w:t>
            </w:r>
            <w:r w:rsidR="003F3441">
              <w:rPr>
                <w:color w:val="231F2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произведений искусства</w:t>
            </w:r>
          </w:p>
          <w:p w14:paraId="5A65E5B1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</w:p>
        </w:tc>
        <w:tc>
          <w:tcPr>
            <w:tcW w:w="1713" w:type="dxa"/>
          </w:tcPr>
          <w:p w14:paraId="1229950A" w14:textId="77777777" w:rsidR="00897B90" w:rsidRPr="00426A55" w:rsidRDefault="00367D2E" w:rsidP="003F3441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60475D06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2CC89875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268D7BD9" w14:textId="77777777" w:rsidR="00897B90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CD50847" w14:textId="77777777" w:rsidR="00764B01" w:rsidRPr="00082F53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3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  <w:p w14:paraId="33AB5A78" w14:textId="77777777" w:rsidR="00764B01" w:rsidRPr="009A5B02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</w:t>
            </w:r>
          </w:p>
          <w:p w14:paraId="4FBA7CCB" w14:textId="77777777" w:rsidR="00764B01" w:rsidRPr="00A72879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4052515C" w14:textId="77777777" w:rsidR="00764B01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67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3108198E" w14:textId="77777777" w:rsidR="00897B90" w:rsidRPr="00082F53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0" w14:paraId="34ECE1D8" w14:textId="77777777" w:rsidTr="00837132">
        <w:trPr>
          <w:cantSplit/>
          <w:tblHeader/>
        </w:trPr>
        <w:tc>
          <w:tcPr>
            <w:tcW w:w="710" w:type="dxa"/>
          </w:tcPr>
          <w:p w14:paraId="244312EC" w14:textId="77777777" w:rsidR="00897B90" w:rsidRPr="00426A55" w:rsidRDefault="00897B90" w:rsidP="00DC42B6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51" w:type="dxa"/>
          </w:tcPr>
          <w:p w14:paraId="3C39BE0D" w14:textId="77777777" w:rsidR="00897B90" w:rsidRDefault="00897B90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Азбука цифровой графики</w:t>
            </w:r>
          </w:p>
        </w:tc>
        <w:tc>
          <w:tcPr>
            <w:tcW w:w="1713" w:type="dxa"/>
          </w:tcPr>
          <w:p w14:paraId="0E3CDC28" w14:textId="77777777" w:rsidR="00897B90" w:rsidRPr="00426A55" w:rsidRDefault="00E51520" w:rsidP="003F3441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4FD69F6E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77AF21F0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4B5F25F" w14:textId="77777777" w:rsidR="00897B90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231FD57E" w14:textId="77777777" w:rsidR="007D4891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74E1858" w14:textId="77777777" w:rsidR="00764B01" w:rsidRPr="00E94993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2A08AC15" w14:textId="77777777" w:rsidR="00764B01" w:rsidRPr="00261CFA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29BE5961" w14:textId="77777777" w:rsidR="00E72A8F" w:rsidRPr="00AB6137" w:rsidRDefault="00764B0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0677971D" w14:textId="77777777" w:rsidR="00E72A8F" w:rsidRPr="00082F53" w:rsidRDefault="00E72A8F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67" w14:paraId="7BA59AC5" w14:textId="77777777" w:rsidTr="00BC3F6F">
        <w:trPr>
          <w:cantSplit/>
          <w:tblHeader/>
        </w:trPr>
        <w:tc>
          <w:tcPr>
            <w:tcW w:w="9758" w:type="dxa"/>
            <w:gridSpan w:val="5"/>
          </w:tcPr>
          <w:p w14:paraId="7EA0D8AF" w14:textId="77777777" w:rsidR="00AC1C67" w:rsidRPr="00AC1C6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  <w:r w:rsidR="00AC1C67" w:rsidRPr="00AC1C67">
              <w:rPr>
                <w:rFonts w:ascii="Times New Roman" w:eastAsia="Times New Roman" w:hAnsi="Times New Roman" w:cs="Times New Roman"/>
                <w:sz w:val="24"/>
              </w:rPr>
              <w:t xml:space="preserve"> (34 ч)</w:t>
            </w:r>
          </w:p>
        </w:tc>
      </w:tr>
      <w:tr w:rsidR="00EE6DE7" w14:paraId="408A9F72" w14:textId="77777777" w:rsidTr="00837132">
        <w:trPr>
          <w:cantSplit/>
          <w:tblHeader/>
        </w:trPr>
        <w:tc>
          <w:tcPr>
            <w:tcW w:w="710" w:type="dxa"/>
          </w:tcPr>
          <w:p w14:paraId="1B2F78AC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073510C4" w14:textId="77777777" w:rsidR="00EE6DE7" w:rsidRDefault="00EE6DE7" w:rsidP="00DC42B6">
            <w:pPr>
              <w:pStyle w:val="TableParagraph"/>
              <w:ind w:left="0" w:right="380"/>
              <w:jc w:val="both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Графика</w:t>
            </w:r>
          </w:p>
          <w:p w14:paraId="19D0DE1C" w14:textId="77777777" w:rsidR="00EE6DE7" w:rsidRPr="00821FE6" w:rsidRDefault="00EE6DE7" w:rsidP="00DC42B6">
            <w:pPr>
              <w:pStyle w:val="TableParagraph"/>
              <w:ind w:left="0" w:right="380"/>
              <w:jc w:val="both"/>
            </w:pPr>
          </w:p>
          <w:p w14:paraId="7CE5A6C5" w14:textId="77777777" w:rsidR="00EE6DE7" w:rsidRPr="00AC1C67" w:rsidRDefault="00EE6DE7" w:rsidP="00DC42B6">
            <w:pPr>
              <w:pStyle w:val="TableParagraph"/>
              <w:ind w:left="0"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113BC22A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3C947CA1" w14:textId="77777777" w:rsidR="00EE6DE7" w:rsidRPr="008C0D95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0F3F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2A1BA6CD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01DAC1D2" w14:textId="77777777" w:rsidR="00EE6DE7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404A435F" w14:textId="77777777" w:rsidR="00EE6DE7" w:rsidRPr="00E94993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92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14:paraId="7C07622F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424EB1A4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6001B120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3BF4FC94" w14:textId="77777777" w:rsidR="00EE6DE7" w:rsidRPr="00AC1C6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DE7" w14:paraId="6DE409C3" w14:textId="77777777" w:rsidTr="00837132">
        <w:trPr>
          <w:cantSplit/>
          <w:tblHeader/>
        </w:trPr>
        <w:tc>
          <w:tcPr>
            <w:tcW w:w="710" w:type="dxa"/>
          </w:tcPr>
          <w:p w14:paraId="21139E8D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2</w:t>
            </w:r>
          </w:p>
        </w:tc>
        <w:tc>
          <w:tcPr>
            <w:tcW w:w="2551" w:type="dxa"/>
          </w:tcPr>
          <w:p w14:paraId="08B63B4D" w14:textId="77777777" w:rsidR="00EE6DE7" w:rsidRPr="00821FE6" w:rsidRDefault="00EE6DE7" w:rsidP="00DC42B6">
            <w:pPr>
              <w:pStyle w:val="TableParagraph"/>
              <w:ind w:left="0" w:right="380"/>
              <w:jc w:val="both"/>
              <w:rPr>
                <w:szCs w:val="24"/>
              </w:rPr>
            </w:pPr>
            <w:r>
              <w:rPr>
                <w:color w:val="231F20"/>
                <w:w w:val="115"/>
              </w:rPr>
              <w:t>Живопись</w:t>
            </w:r>
          </w:p>
        </w:tc>
        <w:tc>
          <w:tcPr>
            <w:tcW w:w="1713" w:type="dxa"/>
          </w:tcPr>
          <w:p w14:paraId="520DB5AA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72FF198A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BAB8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3B9EFAC9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5D07D7F8" w14:textId="77777777" w:rsidR="00EE6DE7" w:rsidRPr="00BC3F6F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0F534F7" w14:textId="77777777" w:rsidR="00EE6DE7" w:rsidRPr="00E94993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92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14:paraId="29FDA27A" w14:textId="77777777" w:rsidR="00EE6DE7" w:rsidRPr="00A72879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024EE563" w14:textId="77777777" w:rsidR="00EE6DE7" w:rsidRPr="00A72879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27C2A9E2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  <w:p w14:paraId="71FC0F4E" w14:textId="77777777" w:rsidR="00EE6DE7" w:rsidRPr="00F270BE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DE7" w14:paraId="19E1E98B" w14:textId="77777777" w:rsidTr="00837132">
        <w:trPr>
          <w:cantSplit/>
          <w:tblHeader/>
        </w:trPr>
        <w:tc>
          <w:tcPr>
            <w:tcW w:w="710" w:type="dxa"/>
          </w:tcPr>
          <w:p w14:paraId="6057635E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lastRenderedPageBreak/>
              <w:t>3</w:t>
            </w:r>
          </w:p>
        </w:tc>
        <w:tc>
          <w:tcPr>
            <w:tcW w:w="2551" w:type="dxa"/>
          </w:tcPr>
          <w:p w14:paraId="138BEBC9" w14:textId="77777777" w:rsidR="00EE6DE7" w:rsidRPr="00821FE6" w:rsidRDefault="00EE6DE7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Скульптура</w:t>
            </w:r>
          </w:p>
        </w:tc>
        <w:tc>
          <w:tcPr>
            <w:tcW w:w="1713" w:type="dxa"/>
          </w:tcPr>
          <w:p w14:paraId="79E1414D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51932B85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15F97399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DD465BD" w14:textId="77777777" w:rsidR="00EE6DE7" w:rsidRPr="00BC3F6F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784FBD21" w14:textId="77777777" w:rsidR="00EE6DE7" w:rsidRPr="00EC3844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44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2617810B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BE45C1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1486F740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18C808BA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4D037D12" w14:textId="77777777" w:rsidR="00EE6DE7" w:rsidRDefault="00EE6DE7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E6DE7" w14:paraId="5C56949C" w14:textId="77777777" w:rsidTr="00837132">
        <w:trPr>
          <w:cantSplit/>
          <w:tblHeader/>
        </w:trPr>
        <w:tc>
          <w:tcPr>
            <w:tcW w:w="710" w:type="dxa"/>
          </w:tcPr>
          <w:p w14:paraId="0AC93059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4</w:t>
            </w:r>
          </w:p>
        </w:tc>
        <w:tc>
          <w:tcPr>
            <w:tcW w:w="2551" w:type="dxa"/>
          </w:tcPr>
          <w:p w14:paraId="6350784F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Декоративно – прикладное искусство</w:t>
            </w:r>
          </w:p>
        </w:tc>
        <w:tc>
          <w:tcPr>
            <w:tcW w:w="1713" w:type="dxa"/>
          </w:tcPr>
          <w:p w14:paraId="21244E76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08E2BD97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7D901096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1AD93651" w14:textId="77777777" w:rsidR="00EE6DE7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1A058397" w14:textId="77777777" w:rsidR="00EE6DE7" w:rsidRPr="00E94993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B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  <w:p w14:paraId="6095FA3E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74ADF3D0" w14:textId="77777777" w:rsidR="00EE6DE7" w:rsidRDefault="00EE6DE7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Духовно – нравственное</w:t>
            </w:r>
          </w:p>
          <w:p w14:paraId="506F63DA" w14:textId="77777777" w:rsidR="00EE6DE7" w:rsidRDefault="00EE6DE7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E6DE7" w14:paraId="0668873D" w14:textId="77777777" w:rsidTr="00837132">
        <w:trPr>
          <w:cantSplit/>
          <w:tblHeader/>
        </w:trPr>
        <w:tc>
          <w:tcPr>
            <w:tcW w:w="710" w:type="dxa"/>
          </w:tcPr>
          <w:p w14:paraId="00900C87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2551" w:type="dxa"/>
          </w:tcPr>
          <w:p w14:paraId="313D4114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Архитектура</w:t>
            </w:r>
          </w:p>
        </w:tc>
        <w:tc>
          <w:tcPr>
            <w:tcW w:w="1713" w:type="dxa"/>
          </w:tcPr>
          <w:p w14:paraId="15F6724A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2A8B2D94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38605ACC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63882600" w14:textId="77777777" w:rsidR="00EE6DE7" w:rsidRPr="00791FB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7926C715" w14:textId="77777777" w:rsidR="00EE6DE7" w:rsidRPr="00E94993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92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14:paraId="5FB05ED9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79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</w:p>
          <w:p w14:paraId="0C338C2B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3094FF3A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5F1010FC" w14:textId="77777777" w:rsidR="00EE6DE7" w:rsidRDefault="00EE6DE7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E6DE7" w14:paraId="263E2B67" w14:textId="77777777" w:rsidTr="00837132">
        <w:trPr>
          <w:cantSplit/>
          <w:tblHeader/>
        </w:trPr>
        <w:tc>
          <w:tcPr>
            <w:tcW w:w="710" w:type="dxa"/>
          </w:tcPr>
          <w:p w14:paraId="7318F404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2551" w:type="dxa"/>
          </w:tcPr>
          <w:p w14:paraId="1F563AE3" w14:textId="77777777" w:rsidR="00EE6DE7" w:rsidRPr="00821FE6" w:rsidRDefault="00EE6DE7" w:rsidP="00DC42B6">
            <w:pPr>
              <w:pStyle w:val="TableParagraph"/>
              <w:ind w:left="0" w:right="127"/>
              <w:jc w:val="both"/>
            </w:pPr>
            <w:r w:rsidRPr="00821FE6">
              <w:rPr>
                <w:color w:val="231F20"/>
                <w:w w:val="120"/>
              </w:rPr>
              <w:t>Восприятие</w:t>
            </w:r>
            <w:r w:rsidR="003F3441">
              <w:rPr>
                <w:color w:val="231F2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произведений искусства</w:t>
            </w:r>
          </w:p>
          <w:p w14:paraId="4A1DCCA3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</w:p>
        </w:tc>
        <w:tc>
          <w:tcPr>
            <w:tcW w:w="1713" w:type="dxa"/>
          </w:tcPr>
          <w:p w14:paraId="74406F90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6704EC29" w14:textId="77777777" w:rsidR="00EE6DE7" w:rsidRPr="008C0D95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BCAF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5C274C9B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6AB2B7A3" w14:textId="77777777" w:rsidR="00EE6DE7" w:rsidRDefault="007D4891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</w:tc>
        <w:tc>
          <w:tcPr>
            <w:tcW w:w="2519" w:type="dxa"/>
          </w:tcPr>
          <w:p w14:paraId="653BE68B" w14:textId="77777777" w:rsidR="00EE6DE7" w:rsidRPr="00E94993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92">
              <w:rPr>
                <w:rFonts w:ascii="Times New Roman" w:hAnsi="Times New Roman" w:cs="Times New Roman"/>
                <w:sz w:val="24"/>
                <w:szCs w:val="24"/>
              </w:rPr>
              <w:t>Воспитательный час с элементами интерактивной игры</w:t>
            </w:r>
          </w:p>
          <w:p w14:paraId="460845C7" w14:textId="77777777" w:rsidR="00EE6DE7" w:rsidRPr="009A5B02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</w:p>
          <w:p w14:paraId="4669B09E" w14:textId="77777777" w:rsidR="00EE6DE7" w:rsidRPr="009A5B02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</w:t>
            </w:r>
          </w:p>
          <w:p w14:paraId="5FA9889F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767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</w:p>
          <w:p w14:paraId="05EB12D5" w14:textId="77777777" w:rsidR="00EE6DE7" w:rsidRDefault="00EE6DE7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E6DE7" w14:paraId="12C8109A" w14:textId="77777777" w:rsidTr="00837132">
        <w:trPr>
          <w:cantSplit/>
          <w:tblHeader/>
        </w:trPr>
        <w:tc>
          <w:tcPr>
            <w:tcW w:w="710" w:type="dxa"/>
          </w:tcPr>
          <w:p w14:paraId="3A13E6D6" w14:textId="77777777" w:rsidR="00EE6DE7" w:rsidRPr="00AC1C67" w:rsidRDefault="00EE6DE7" w:rsidP="00DC42B6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51" w:type="dxa"/>
          </w:tcPr>
          <w:p w14:paraId="288B601B" w14:textId="77777777" w:rsidR="00EE6DE7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Азбука цифровой графики</w:t>
            </w:r>
          </w:p>
        </w:tc>
        <w:tc>
          <w:tcPr>
            <w:tcW w:w="1713" w:type="dxa"/>
          </w:tcPr>
          <w:p w14:paraId="05F2C6C7" w14:textId="77777777" w:rsidR="00EE6DE7" w:rsidRPr="00AC1C67" w:rsidRDefault="00F26CB9" w:rsidP="003F3441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4DC06109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«РЭШ»,</w:t>
            </w:r>
          </w:p>
          <w:p w14:paraId="68577E91" w14:textId="77777777" w:rsidR="007D4891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</w:t>
            </w:r>
          </w:p>
          <w:p w14:paraId="7F9F7AE1" w14:textId="77777777" w:rsidR="00EE6DE7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талантов»</w:t>
            </w:r>
          </w:p>
          <w:p w14:paraId="243A13C2" w14:textId="77777777" w:rsidR="007D4891" w:rsidRPr="008C0D95" w:rsidRDefault="007D4891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314C36E" w14:textId="77777777" w:rsidR="00B21425" w:rsidRPr="00E94993" w:rsidRDefault="00B21425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14:paraId="2E9A3784" w14:textId="77777777" w:rsidR="00B21425" w:rsidRPr="00261CFA" w:rsidRDefault="00B21425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познавательной деятельности</w:t>
            </w:r>
          </w:p>
          <w:p w14:paraId="6D5093A6" w14:textId="77777777" w:rsidR="00B21425" w:rsidRPr="00261CFA" w:rsidRDefault="00B21425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F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</w:t>
            </w:r>
          </w:p>
          <w:p w14:paraId="473D3932" w14:textId="77777777" w:rsidR="00EE6DE7" w:rsidRPr="00876192" w:rsidRDefault="00EE6DE7" w:rsidP="00DC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BB" w14:paraId="2D5624C2" w14:textId="77777777" w:rsidTr="00837132">
        <w:trPr>
          <w:cantSplit/>
          <w:tblHeader/>
        </w:trPr>
        <w:tc>
          <w:tcPr>
            <w:tcW w:w="710" w:type="dxa"/>
          </w:tcPr>
          <w:p w14:paraId="2031AAD4" w14:textId="77777777" w:rsidR="00636CBB" w:rsidRPr="00AC1C67" w:rsidRDefault="00636CBB" w:rsidP="00DC42B6">
            <w:pPr>
              <w:pStyle w:val="a7"/>
              <w:ind w:left="0"/>
              <w:jc w:val="both"/>
            </w:pPr>
          </w:p>
        </w:tc>
        <w:tc>
          <w:tcPr>
            <w:tcW w:w="2551" w:type="dxa"/>
          </w:tcPr>
          <w:p w14:paraId="2C735A6A" w14:textId="77777777" w:rsidR="00636CBB" w:rsidRPr="00AC1C67" w:rsidRDefault="00636CBB" w:rsidP="00DC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14:paraId="60604E5A" w14:textId="77777777" w:rsidR="00636CBB" w:rsidRPr="00AC1C67" w:rsidRDefault="00636CBB" w:rsidP="003F3441">
            <w:pPr>
              <w:pStyle w:val="a7"/>
              <w:ind w:left="0"/>
              <w:jc w:val="center"/>
              <w:rPr>
                <w:b/>
              </w:rPr>
            </w:pPr>
            <w:r w:rsidRPr="00AC1C67">
              <w:rPr>
                <w:b/>
              </w:rPr>
              <w:t>135</w:t>
            </w:r>
          </w:p>
        </w:tc>
        <w:tc>
          <w:tcPr>
            <w:tcW w:w="2265" w:type="dxa"/>
          </w:tcPr>
          <w:p w14:paraId="69AAB539" w14:textId="77777777" w:rsidR="00636CBB" w:rsidRDefault="00636CBB" w:rsidP="00DC42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54F74670" w14:textId="77777777" w:rsidR="00636CBB" w:rsidRDefault="00636CBB" w:rsidP="00DC42B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CCCF9CC" w14:textId="77777777" w:rsidR="00105F51" w:rsidRDefault="00105F51" w:rsidP="00DC42B6">
      <w:pPr>
        <w:spacing w:after="0" w:line="240" w:lineRule="auto"/>
        <w:jc w:val="both"/>
        <w:rPr>
          <w:sz w:val="24"/>
          <w:szCs w:val="24"/>
        </w:rPr>
      </w:pPr>
    </w:p>
    <w:p w14:paraId="3E97E059" w14:textId="77777777" w:rsidR="00AF7BE9" w:rsidRDefault="00AF7BE9" w:rsidP="00DC42B6">
      <w:pPr>
        <w:spacing w:after="0" w:line="240" w:lineRule="auto"/>
        <w:jc w:val="both"/>
        <w:rPr>
          <w:lang w:val="en-US"/>
        </w:rPr>
      </w:pPr>
    </w:p>
    <w:p w14:paraId="4CFD3203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191CE1F4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3446142B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7EFBB6D7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05A79180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0574CDE3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60110E5A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5666B074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6A06FC44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4BB1CB14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715A8BA6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23DBDB5B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3D598130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67E9AFF5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073E6FFF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22E2C31E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49F097BA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5C857D62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7FA3A9AF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6DE2C180" w14:textId="77777777" w:rsidR="00F02194" w:rsidRDefault="00F02194" w:rsidP="00DC42B6">
      <w:pPr>
        <w:spacing w:after="0" w:line="240" w:lineRule="auto"/>
        <w:jc w:val="both"/>
        <w:rPr>
          <w:lang w:val="en-US"/>
        </w:rPr>
      </w:pPr>
    </w:p>
    <w:p w14:paraId="48696EC9" w14:textId="77777777" w:rsidR="00F02194" w:rsidRPr="00F02194" w:rsidRDefault="00F02194" w:rsidP="00F02194">
      <w:pPr>
        <w:spacing w:after="54" w:line="26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21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0FCBFDC6" w14:textId="77777777" w:rsidR="00F02194" w:rsidRPr="00F02194" w:rsidRDefault="00F02194" w:rsidP="00F0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14:paraId="1FD345DC" w14:textId="77777777" w:rsidR="00F02194" w:rsidRPr="00F02194" w:rsidRDefault="00F02194" w:rsidP="00F0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рабочей программе по изобразительному искусству 1-4 класс</w:t>
      </w:r>
    </w:p>
    <w:p w14:paraId="072BD3DB" w14:textId="77777777" w:rsidR="00F02194" w:rsidRPr="00F02194" w:rsidRDefault="00F02194" w:rsidP="00F02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788"/>
        <w:gridCol w:w="4251"/>
        <w:gridCol w:w="1983"/>
        <w:gridCol w:w="1417"/>
        <w:gridCol w:w="1308"/>
      </w:tblGrid>
      <w:tr w:rsidR="00F02194" w:rsidRPr="00F02194" w14:paraId="0D883EA1" w14:textId="77777777" w:rsidTr="005D7161">
        <w:trPr>
          <w:cantSplit/>
          <w:trHeight w:val="519"/>
          <w:tblHeader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1E4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EBD" w14:textId="77777777" w:rsidR="00F02194" w:rsidRPr="00F02194" w:rsidRDefault="00F02194" w:rsidP="00F02194">
            <w:pPr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урока, занятия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90F" w14:textId="77777777" w:rsidR="00F02194" w:rsidRPr="00F02194" w:rsidRDefault="00F02194" w:rsidP="00F02194">
            <w:pPr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A77" w14:textId="77777777" w:rsidR="00F02194" w:rsidRPr="00F02194" w:rsidRDefault="00F02194" w:rsidP="00F02194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  <w:p w14:paraId="1790152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392996E" w14:textId="77777777" w:rsidTr="005D7161">
        <w:trPr>
          <w:cantSplit/>
          <w:trHeight w:val="288"/>
          <w:tblHeader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893" w14:textId="77777777" w:rsidR="00F02194" w:rsidRPr="00F02194" w:rsidRDefault="00F02194" w:rsidP="00F0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12E" w14:textId="77777777" w:rsidR="00F02194" w:rsidRPr="00F02194" w:rsidRDefault="00F02194" w:rsidP="00F0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37D" w14:textId="77777777" w:rsidR="00F02194" w:rsidRPr="00F02194" w:rsidRDefault="00F02194" w:rsidP="00F0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CF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F4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F02194" w:rsidRPr="00F02194" w14:paraId="1F6AA76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DF7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CE96A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КЛАСС (33 часа)</w:t>
            </w:r>
          </w:p>
          <w:p w14:paraId="697743A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2194" w:rsidRPr="00F02194" w14:paraId="420EB03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097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31676C2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B3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34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инструменты художника. Рабочее место юного художника.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B4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AAE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F17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32D2A6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971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6C8AC2C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54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66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 и праздник красок. Форма предметов.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84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96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34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C7F344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DE3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0BCF162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06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317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с натуры: </w:t>
            </w: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волшебные листья и ягоды.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C6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BA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03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44F208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EE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511ECE18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54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74E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5D9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E7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0F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14AB34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1D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4B111E3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DF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C2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орнаментов из геометрических форм.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68B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DBF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E7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A20B7A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2B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BDC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орнаментов из растительных форм.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BF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4B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A38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FB2A61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E9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69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Волшебный узор.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0E3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1CC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668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0B4D0B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477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0FB96D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C0B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89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Волшебные краски осеннего дерева.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D86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9BD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B96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EF714D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513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08B549A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056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E19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формы осенних листьев. Золотые краски осени.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96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F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59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B9CC3E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26D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010FA0E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8F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8C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подарки. Овощи.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7F7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D6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00C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253CF6B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396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C1F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подарки. Фрукты.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55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1F5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DC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6A40CD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F3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373C93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999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D1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 осень.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4BB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2A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3B8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7EF902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2F2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11003E5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AB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D84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орнаментов из геометрических фигур.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97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789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D8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40BDD0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3E1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1E7E058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671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7A4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Украшения для елки.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D3F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040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AB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0D44E8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B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5EE4A82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780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613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Новогодняя елка.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99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A5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4A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56003B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32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49F0567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06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0C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красоты. Рисование снежинок.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658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16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273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7C0729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1BD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7FA1CC2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A2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05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BA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C79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F2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716739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1C4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374E703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71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7E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«Виды изобразительного искусства и архитектура».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6F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B3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9FA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2F0F53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A29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4D6AA8D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71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DE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рисуем зимние деревья.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D0C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5E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EF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8DC7DC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E0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07CE6D8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3C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5C3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Красавица зима.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D04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D0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F3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3F7CAF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878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34D2A01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254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C93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Летняя сказка зимой.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754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73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42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257A03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F12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3FFBC1A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9A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BA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обычных вещей. Круг. Кольцо. Овал.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5DA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2F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9B6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F0E2BD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00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2A0558F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802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B9C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Герои любимых сказок.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E0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C5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750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680B0B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4B54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05E6EB1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56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C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обычных вещей. Треугольник.</w:t>
            </w: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641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9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E7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37F3FE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4D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763F81DB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1CD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74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Встречаем весну – </w:t>
            </w:r>
            <w:proofErr w:type="spellStart"/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красну</w:t>
            </w:r>
            <w:proofErr w:type="spellEnd"/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9F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85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1CE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10AFF4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AF82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4113DE9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BDD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93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«Изображение птиц в народном творчестве».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4A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B83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04F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8CCD8B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EC5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4CB7A0C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11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15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прилетели.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F1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423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2DA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029AB4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FB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260A9498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28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DA4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Весенний день.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CF6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9AC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31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4F5619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404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1FECB24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E06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F93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краски узоров.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0A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850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23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D5B148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FC47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4FBBD95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2A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B13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вокруг нас. Весенние цветы.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92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568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D4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EFD835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7B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11EA640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4C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E3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Первоцветы нашего края.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39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8C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92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808CCF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EC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000CF79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2D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C5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обычных вещей. Квадрат, прямоугольник, ромб.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50D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C1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E2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E20AC3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FA2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69845F0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A9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2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C72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261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FA4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36004D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71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D4DD0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31182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 (34 часа)</w:t>
            </w:r>
          </w:p>
          <w:p w14:paraId="5679A29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2194" w:rsidRPr="00F02194" w14:paraId="50A9EB9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24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4979971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7FC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E8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лето.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6D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8C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C3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460634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14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1B2E4E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FF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D61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снова осень к нам пришла.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7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35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13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D47B7C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66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54620AD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BE3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04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– пора грибная.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42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80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7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982A62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1F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641EE97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B93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EB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«Сыплются с дерева листья поблёкшие…».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A2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0F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A65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DA06CD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67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189EAC9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4D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BD0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 дождя.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5C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7B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64E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4458F8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90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Модуль «Архитектура»</w:t>
            </w:r>
          </w:p>
        </w:tc>
      </w:tr>
      <w:tr w:rsidR="00F02194" w:rsidRPr="00F02194" w14:paraId="6E60DA7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BE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CC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обычных вещей. Цилиндр.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DE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90D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27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AC92D6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26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3F383E5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A14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315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Осенние подарки природы.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4C1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E44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C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C8F12D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EA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5FC8D8E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4A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3C9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Осенний натюрморт.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62B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FBF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BB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875DEC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480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4DC4B79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96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93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 осень.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C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437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281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4440FE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53E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732F801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C31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4AB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готовимся к рисованию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8D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59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052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1B1261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08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1CE6AC8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79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FC2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рисуем сказку.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40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E9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4E9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4417F0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CC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097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рисуем сказочную птицу.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D2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F6C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5F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FE6A40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82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7EC9E7A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1F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EBF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Архангельский рождественский пряник.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6B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EA2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AF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6AF3B8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A6A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1F27DD7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29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E6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Волшебница Зима.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C1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CB8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BD7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3DB54F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60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426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Когда зажигаются ёлки.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CE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03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B2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A4B07C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501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2DB7BB0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D9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F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41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90A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BB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7A449B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E72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6A3F217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D4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BB6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Богородская игрушка.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00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74D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333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88D46A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85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5BF712B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427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FDD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друзья – животные.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6F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85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EE4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09C19B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9D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71D5337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1E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61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Любимые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F02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32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7AC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EE3B1D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D3F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790796E8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26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91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Красота обычных вещей. Куб. Параллелепипед.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A80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A0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BA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A1CA53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D6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28C7967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0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32D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земли русской.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B3A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CFD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C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763C53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511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577175F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29E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34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Моя семья – забота и любовь.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51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8D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95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9A62F7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4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BF4890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00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5F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Мои друзья – птицы.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5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6F5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A4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134963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0DE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622CA53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50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1F2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Приход весны.</w:t>
            </w:r>
          </w:p>
          <w:p w14:paraId="3BCFF1E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4B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FE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BC5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7A57B3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943B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2E7C209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5E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C3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«Главные художественные музеи».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5F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ACF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B6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091ADB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BF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6BA77F9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7C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A2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Весенний солнечный день.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49D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A2D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F0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12915D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E7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4348681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495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5C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готовимся к рисованию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E70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3C8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F3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0DA0B8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F9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23815AD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75A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7E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рисуем русскую народную сказку.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A3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2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ACE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02EEF5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31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683EA81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08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DF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окружающего мира. Насекомые.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AB8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AF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624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820CDE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41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5AA6B85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C3D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B8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нашей Родины.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64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11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13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67A102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EE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2E2ACE4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A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5E2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 чего начинается Родина.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7B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3B3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7D7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502B31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1B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5628FFF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11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4C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детской площадки.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122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9C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399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B0C51A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9C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01A6AC5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DD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2B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окружающего мира. Конус.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E9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E3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B29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30574B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84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0D1B490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1DB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27D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проведу лето.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CF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649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230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601D01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DBE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1CB7E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КЛАСС (34 часа)</w:t>
            </w:r>
          </w:p>
          <w:p w14:paraId="78C91A4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2194" w:rsidRPr="00F02194" w14:paraId="655BE8D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C21F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1A1E9A4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682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20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Мой прекрасный сад.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6D1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93D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F36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05B93A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0E3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217D9DB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133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B22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травы.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44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83A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A62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A6357E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C81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794901D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1B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A1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Прощание с летом.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F37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DF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67D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66AB69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561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65BD61A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F0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86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натуры: насекомые.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502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730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E0B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8C1C96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FE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02C14F3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17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77A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Дивный сад на подносах.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09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8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29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744BEB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975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6C988E5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D7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9D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фантазии.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BC3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7A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33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B9B532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698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DC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букет.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AF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DE6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D3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8464FA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B62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6ECEFFA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20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E2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красавицы осени.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52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B1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76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27FDD2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08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1B7BE95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FC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42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сердцу места.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E4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AD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F00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4857D2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6E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4F020B5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CD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9F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людей осенью.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18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B6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3C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CCBB22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45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6750F15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170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79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Мы рисуем животных.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B38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1B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135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F8857A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25F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2D42FE9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D91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4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Лепка животных.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CD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76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A0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2D19BC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C0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7E28FB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1E7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23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на страницах книг.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B7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C79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E1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43B8A3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71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2BA4555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2C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CA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сказочные герои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9A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86C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19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675D6EF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34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682B442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5BA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9F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Сказочное перевоплощение.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436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3A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54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EB1FA0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22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6CE573D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58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C6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кони.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42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45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9D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BE29FF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F1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0206127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A8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888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дорогам сказки.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C7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668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9FA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57962E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E4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B9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Дорогая моя столица.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B9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7C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E1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F160D1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42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761C8CC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49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4E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Звери и птицы в городе.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D7D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E5C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C7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D0F05AA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8B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520A904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49A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36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«Видит терем расписной…».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DB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29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388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6EA851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D4D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5E74682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0B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2F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Создаем декорации.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52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036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7AA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23BB40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745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0F8A061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684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99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полководцы России.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F3C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BB9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71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3CBEB8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9A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354C7CC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223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43D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Ваза с цветами.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667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DBC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21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B5C29D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B3B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640B73C0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30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E8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в умелых руках.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121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A2A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CE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AA8C22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3E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298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«Большое космическое путешествие».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4F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F8B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708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A691869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86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5544C65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C7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3B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Полет на другую планету.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A1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6B5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06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8D61BD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72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3782BC3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D7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F6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Головной убор русской красавицы.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FF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28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C0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BD81B79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D1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67BAED0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C04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7E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Иллюстрирование сказки </w:t>
            </w:r>
            <w:proofErr w:type="spellStart"/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7A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B53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B9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F8A118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07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7CA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веточка.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D1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CF4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9E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658148D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0F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4BFB131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52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73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салют.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24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90D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4F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DE969B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CB91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415D0869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A6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E31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моря и облаков.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030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8A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23FA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9BE994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EC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787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природа. Облака.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8BE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85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58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C6527B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B68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0ACF49B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66F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43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всегда будет солнце.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70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13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5C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7E2EB46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B87" w14:textId="77777777" w:rsidR="00F02194" w:rsidRPr="00F02194" w:rsidRDefault="00F02194" w:rsidP="00F02194">
            <w:pPr>
              <w:widowControl w:val="0"/>
              <w:autoSpaceDE w:val="0"/>
              <w:autoSpaceDN w:val="0"/>
              <w:spacing w:before="63" w:after="0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lang w:eastAsia="en-US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lang w:eastAsia="en-US"/>
              </w:rPr>
              <w:t>произведений искусства»</w:t>
            </w:r>
          </w:p>
        </w:tc>
      </w:tr>
      <w:tr w:rsidR="00F02194" w:rsidRPr="00F02194" w14:paraId="161BAA5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5D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88A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в кармашке.</w:t>
            </w:r>
          </w:p>
          <w:p w14:paraId="3BFE604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65A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99C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51C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5653EB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9E4C" w14:textId="77777777" w:rsidR="00F02194" w:rsidRPr="00F02194" w:rsidRDefault="00F02194" w:rsidP="00F021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029E4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Start"/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 (</w:t>
            </w:r>
            <w:proofErr w:type="gramEnd"/>
            <w:r w:rsidRPr="00F0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часа)</w:t>
            </w:r>
          </w:p>
          <w:p w14:paraId="797EED5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2194" w:rsidRPr="00F02194" w14:paraId="3AC4F82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6D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6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sz w:val="24"/>
                <w:szCs w:val="26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6"/>
              </w:rPr>
              <w:t>произведений искусства»</w:t>
            </w:r>
          </w:p>
        </w:tc>
      </w:tr>
      <w:tr w:rsidR="00F02194" w:rsidRPr="00F02194" w14:paraId="2155405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B1E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3D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Путешествуя по земному шару.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772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A7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F2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D3D0B6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4D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09CA055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62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046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Фрукты и овощи.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B2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94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0A4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034CD7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68E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56CC464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729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57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Конструкция предметов. Ваза.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79D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48D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BA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35A012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9BE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69AF599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D8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CDC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Чудо – кувшины.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8F4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5DC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91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0E26FF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BA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324CA5B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68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12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Дивный сад Хозяйки Медной горы.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301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154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3BF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E858F4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F4E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4847FC95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5A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013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Дверь, ведущая в сказку.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A3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9D3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160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BD8D28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CB8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0D3C06C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30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ECE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«И посуда убежала…»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C68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67B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59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DE24A0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061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775B5DB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54F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06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Красота обычных вещей.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C3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D5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A05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F4180C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9C2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140BA0A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086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3D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моего города.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F7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B7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99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5F644E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141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4105EBC6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E7E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E6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Утро, день, вечер.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5B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37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764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8D2DE83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99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65A2EAC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AD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ED3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Сказочный лес.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C8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A7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83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157ACC5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BCD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произведений искусства»</w:t>
            </w:r>
          </w:p>
        </w:tc>
      </w:tr>
      <w:tr w:rsidR="00F02194" w:rsidRPr="00F02194" w14:paraId="59AF775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68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1ED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Старинные города России.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6A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677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79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2235CF0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2B5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30C527C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7F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B8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Городской пейзаж.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671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DBC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BB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D9A889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3C28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37E9DF9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D0A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78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 свой дом.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50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81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9F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790965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DA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произведений искусства»</w:t>
            </w:r>
          </w:p>
        </w:tc>
      </w:tr>
      <w:tr w:rsidR="00F02194" w:rsidRPr="00F02194" w14:paraId="33444A7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17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B4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Праздничный наряд моего города.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A1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C3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803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E98EB9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A6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6857E411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17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8A56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Скоро Новый год!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2F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DC8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16BC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5619A2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BB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«Графика»</w:t>
            </w:r>
          </w:p>
        </w:tc>
      </w:tr>
      <w:tr w:rsidR="00F02194" w:rsidRPr="00F02194" w14:paraId="46302D4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18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25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Автопортрет.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A17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9D8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3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91D95D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42B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A07607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7E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C8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Вглядываясь в человека.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048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B7A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ED2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8439F5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7B6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«Азбука цифровой графики»</w:t>
            </w:r>
          </w:p>
        </w:tc>
      </w:tr>
      <w:tr w:rsidR="00F02194" w:rsidRPr="00F02194" w14:paraId="4385593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72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367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мастеров слова.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C43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EFA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80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719CB2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6D5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0D6F473B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518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E1B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 музыка, театр.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75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6B7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8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076C6C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07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произведений искусства»</w:t>
            </w:r>
          </w:p>
        </w:tc>
      </w:tr>
      <w:tr w:rsidR="00F02194" w:rsidRPr="00F02194" w14:paraId="66EAD96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3C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1DD0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балета.</w:t>
            </w:r>
          </w:p>
          <w:p w14:paraId="1971933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CED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FB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889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4050AA3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285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6B3887A4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DFE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AE4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Сказки на шкатулках.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37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985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B6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B60621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20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540C8C6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9D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169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Лепим жителей сказочного города.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46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FA9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8B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5AE2383C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B1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34AE73BC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69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5C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Весна пришла!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A99C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A91A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5B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46EECE2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CB1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4CC9915A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494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1FCF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Птичьи дома.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64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3E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3C7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2813B5EE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2E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135D7ADD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41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6EB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Города будущего.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311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BAD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7A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8AA1AB8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3A3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2A1B379B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AF2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433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Тайны космоса.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89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7E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F0D7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083E8F9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46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Восприятие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02194">
              <w:rPr>
                <w:rFonts w:ascii="Times New Roman" w:eastAsia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произведений искусства»</w:t>
            </w:r>
          </w:p>
        </w:tc>
      </w:tr>
      <w:tr w:rsidR="00F02194" w:rsidRPr="00F02194" w14:paraId="42E3BF7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96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4A38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– образ эпохи.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1E5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FF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D8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59C9BB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5E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0C428337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2D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F63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Удобство и красота.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068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3EA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2A1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0402B29B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EF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«Живопись»</w:t>
            </w:r>
          </w:p>
        </w:tc>
      </w:tr>
      <w:tr w:rsidR="00F02194" w:rsidRPr="00F02194" w14:paraId="724553D2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89B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640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День Победы…».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5B65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427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35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6587D0A4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905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«Скульптура»</w:t>
            </w:r>
          </w:p>
        </w:tc>
      </w:tr>
      <w:tr w:rsidR="00F02194" w:rsidRPr="00F02194" w14:paraId="321C726E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1EC3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E9FE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963B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30E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9F4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56F92F7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BC6F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«Декоративно – прикладное искусство»</w:t>
            </w:r>
          </w:p>
        </w:tc>
      </w:tr>
      <w:tr w:rsidR="00F02194" w:rsidRPr="00F02194" w14:paraId="50A4DDAF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E0C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97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Сказочная печка.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847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F0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C51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33A0BED1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FBE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Модуль «Графика»</w:t>
            </w:r>
          </w:p>
        </w:tc>
      </w:tr>
      <w:tr w:rsidR="00F02194" w:rsidRPr="00F02194" w14:paraId="0D5C2828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5E4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DFB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в ответе за тех, кого приручили.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470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C91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652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94" w:rsidRPr="00F02194" w14:paraId="16524E76" w14:textId="77777777" w:rsidTr="005D7161">
        <w:trPr>
          <w:cantSplit/>
          <w:trHeight w:val="260"/>
          <w:tblHeader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3B22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Модуль «Архитектура»</w:t>
            </w:r>
          </w:p>
        </w:tc>
      </w:tr>
      <w:tr w:rsidR="00F02194" w:rsidRPr="00F02194" w14:paraId="129A6983" w14:textId="77777777" w:rsidTr="005D7161">
        <w:trPr>
          <w:cantSplit/>
          <w:trHeight w:val="260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6CD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0AD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«Мастера изображения».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16F1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C66" w14:textId="77777777" w:rsidR="00F02194" w:rsidRPr="00F02194" w:rsidRDefault="00F02194" w:rsidP="00F021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E85" w14:textId="77777777" w:rsidR="00F02194" w:rsidRPr="00F02194" w:rsidRDefault="00F02194" w:rsidP="00F021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A62E95" w14:textId="77777777" w:rsidR="00F02194" w:rsidRPr="00F02194" w:rsidRDefault="00F02194" w:rsidP="00DC42B6">
      <w:pPr>
        <w:spacing w:after="0" w:line="240" w:lineRule="auto"/>
        <w:jc w:val="both"/>
        <w:rPr>
          <w:lang w:val="en-US"/>
        </w:rPr>
      </w:pPr>
    </w:p>
    <w:sectPr w:rsidR="00F02194" w:rsidRPr="00F02194" w:rsidSect="00FA31E3">
      <w:footerReference w:type="even" r:id="rId9"/>
      <w:footerReference w:type="first" r:id="rId10"/>
      <w:pgSz w:w="11906" w:h="16838"/>
      <w:pgMar w:top="709" w:right="850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4274" w14:textId="77777777" w:rsidR="00AB3E28" w:rsidRDefault="00AB3E28" w:rsidP="00E445AA">
      <w:pPr>
        <w:spacing w:after="0" w:line="240" w:lineRule="auto"/>
      </w:pPr>
      <w:r>
        <w:separator/>
      </w:r>
    </w:p>
  </w:endnote>
  <w:endnote w:type="continuationSeparator" w:id="0">
    <w:p w14:paraId="67E11DCE" w14:textId="77777777" w:rsidR="00AB3E28" w:rsidRDefault="00AB3E28" w:rsidP="00E4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9FF9" w14:textId="77777777" w:rsidR="00AB3E28" w:rsidRDefault="00AB3E28">
    <w:pPr>
      <w:tabs>
        <w:tab w:val="center" w:pos="10048"/>
      </w:tabs>
      <w:spacing w:after="0" w:line="259" w:lineRule="auto"/>
    </w:pPr>
    <w:r>
      <w:rPr>
        <w:sz w:val="30"/>
        <w:szCs w:val="30"/>
        <w:vertAlign w:val="subscript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672C" w14:textId="77777777" w:rsidR="00AB3E28" w:rsidRDefault="00AB3E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F6B9" w14:textId="77777777" w:rsidR="00AB3E28" w:rsidRDefault="00AB3E28" w:rsidP="00E445AA">
      <w:pPr>
        <w:spacing w:after="0" w:line="240" w:lineRule="auto"/>
      </w:pPr>
      <w:r>
        <w:separator/>
      </w:r>
    </w:p>
  </w:footnote>
  <w:footnote w:type="continuationSeparator" w:id="0">
    <w:p w14:paraId="2E2192B8" w14:textId="77777777" w:rsidR="00AB3E28" w:rsidRDefault="00AB3E28" w:rsidP="00E4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14"/>
    <w:multiLevelType w:val="singleLevel"/>
    <w:tmpl w:val="8D964D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4"/>
      </w:rPr>
    </w:lvl>
  </w:abstractNum>
  <w:abstractNum w:abstractNumId="5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00000021"/>
    <w:multiLevelType w:val="singleLevel"/>
    <w:tmpl w:val="0000002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 w15:restartNumberingAfterBreak="0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4"/>
        <w:szCs w:val="24"/>
      </w:rPr>
    </w:lvl>
  </w:abstractNum>
  <w:abstractNum w:abstractNumId="8" w15:restartNumberingAfterBreak="0">
    <w:nsid w:val="0E9763A8"/>
    <w:multiLevelType w:val="hybridMultilevel"/>
    <w:tmpl w:val="D3E44B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01F2980"/>
    <w:multiLevelType w:val="multilevel"/>
    <w:tmpl w:val="C0B44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BB634C"/>
    <w:multiLevelType w:val="multilevel"/>
    <w:tmpl w:val="2D382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9E3B4A"/>
    <w:multiLevelType w:val="multilevel"/>
    <w:tmpl w:val="96A6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81EA9"/>
    <w:multiLevelType w:val="multilevel"/>
    <w:tmpl w:val="05F8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B3293D"/>
    <w:multiLevelType w:val="multilevel"/>
    <w:tmpl w:val="8DA67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03602D"/>
    <w:multiLevelType w:val="multilevel"/>
    <w:tmpl w:val="E3002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257A7C"/>
    <w:multiLevelType w:val="multilevel"/>
    <w:tmpl w:val="7452D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137ADC"/>
    <w:multiLevelType w:val="hybridMultilevel"/>
    <w:tmpl w:val="2BB8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B2D96"/>
    <w:multiLevelType w:val="multilevel"/>
    <w:tmpl w:val="6D421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04168F"/>
    <w:multiLevelType w:val="multilevel"/>
    <w:tmpl w:val="58DA2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1F1A6D"/>
    <w:multiLevelType w:val="multilevel"/>
    <w:tmpl w:val="DEB08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8392920">
    <w:abstractNumId w:val="11"/>
  </w:num>
  <w:num w:numId="2" w16cid:durableId="1203053923">
    <w:abstractNumId w:val="18"/>
  </w:num>
  <w:num w:numId="3" w16cid:durableId="981467572">
    <w:abstractNumId w:val="19"/>
  </w:num>
  <w:num w:numId="4" w16cid:durableId="570307886">
    <w:abstractNumId w:val="15"/>
  </w:num>
  <w:num w:numId="5" w16cid:durableId="771556151">
    <w:abstractNumId w:val="14"/>
  </w:num>
  <w:num w:numId="6" w16cid:durableId="280457877">
    <w:abstractNumId w:val="12"/>
  </w:num>
  <w:num w:numId="7" w16cid:durableId="1115517247">
    <w:abstractNumId w:val="13"/>
  </w:num>
  <w:num w:numId="8" w16cid:durableId="1146050769">
    <w:abstractNumId w:val="10"/>
  </w:num>
  <w:num w:numId="9" w16cid:durableId="1839925401">
    <w:abstractNumId w:val="17"/>
  </w:num>
  <w:num w:numId="10" w16cid:durableId="770704073">
    <w:abstractNumId w:val="9"/>
  </w:num>
  <w:num w:numId="11" w16cid:durableId="430980343">
    <w:abstractNumId w:val="6"/>
  </w:num>
  <w:num w:numId="12" w16cid:durableId="1815903429">
    <w:abstractNumId w:val="4"/>
  </w:num>
  <w:num w:numId="13" w16cid:durableId="801189026">
    <w:abstractNumId w:val="0"/>
  </w:num>
  <w:num w:numId="14" w16cid:durableId="910194363">
    <w:abstractNumId w:val="1"/>
  </w:num>
  <w:num w:numId="15" w16cid:durableId="144706857">
    <w:abstractNumId w:val="2"/>
  </w:num>
  <w:num w:numId="16" w16cid:durableId="1245184253">
    <w:abstractNumId w:val="3"/>
  </w:num>
  <w:num w:numId="17" w16cid:durableId="150679456">
    <w:abstractNumId w:val="7"/>
  </w:num>
  <w:num w:numId="18" w16cid:durableId="526991362">
    <w:abstractNumId w:val="5"/>
  </w:num>
  <w:num w:numId="19" w16cid:durableId="1244030418">
    <w:abstractNumId w:val="8"/>
  </w:num>
  <w:num w:numId="20" w16cid:durableId="304627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51"/>
    <w:rsid w:val="00002DA1"/>
    <w:rsid w:val="0001366B"/>
    <w:rsid w:val="00021A07"/>
    <w:rsid w:val="0003072F"/>
    <w:rsid w:val="00030DB5"/>
    <w:rsid w:val="00033609"/>
    <w:rsid w:val="00052E53"/>
    <w:rsid w:val="00056890"/>
    <w:rsid w:val="00063EDF"/>
    <w:rsid w:val="00064EDC"/>
    <w:rsid w:val="000720B2"/>
    <w:rsid w:val="00076029"/>
    <w:rsid w:val="00082F53"/>
    <w:rsid w:val="00083448"/>
    <w:rsid w:val="00084531"/>
    <w:rsid w:val="000B009B"/>
    <w:rsid w:val="000B4731"/>
    <w:rsid w:val="000B5A76"/>
    <w:rsid w:val="000C0C8F"/>
    <w:rsid w:val="000C5D2C"/>
    <w:rsid w:val="000C7CC7"/>
    <w:rsid w:val="000E4384"/>
    <w:rsid w:val="000E4469"/>
    <w:rsid w:val="000F00B4"/>
    <w:rsid w:val="000F6C7F"/>
    <w:rsid w:val="00100E06"/>
    <w:rsid w:val="00101025"/>
    <w:rsid w:val="0010565B"/>
    <w:rsid w:val="00105F51"/>
    <w:rsid w:val="001130D9"/>
    <w:rsid w:val="0011329F"/>
    <w:rsid w:val="00116DFB"/>
    <w:rsid w:val="00122216"/>
    <w:rsid w:val="00124C8E"/>
    <w:rsid w:val="00126AC9"/>
    <w:rsid w:val="00144BAC"/>
    <w:rsid w:val="001526DE"/>
    <w:rsid w:val="0016037B"/>
    <w:rsid w:val="00177191"/>
    <w:rsid w:val="001A7EF6"/>
    <w:rsid w:val="001B018D"/>
    <w:rsid w:val="001B4155"/>
    <w:rsid w:val="001B5548"/>
    <w:rsid w:val="001D4CC2"/>
    <w:rsid w:val="001E24D2"/>
    <w:rsid w:val="001E435E"/>
    <w:rsid w:val="001E44A1"/>
    <w:rsid w:val="001F0CE9"/>
    <w:rsid w:val="001F1B25"/>
    <w:rsid w:val="001F46D4"/>
    <w:rsid w:val="00205548"/>
    <w:rsid w:val="00216501"/>
    <w:rsid w:val="00223987"/>
    <w:rsid w:val="00235C7D"/>
    <w:rsid w:val="00236B0D"/>
    <w:rsid w:val="002460C8"/>
    <w:rsid w:val="00246139"/>
    <w:rsid w:val="00247A11"/>
    <w:rsid w:val="002529DC"/>
    <w:rsid w:val="00255A5F"/>
    <w:rsid w:val="002610A0"/>
    <w:rsid w:val="00261CFA"/>
    <w:rsid w:val="002646EA"/>
    <w:rsid w:val="00276EDC"/>
    <w:rsid w:val="00284903"/>
    <w:rsid w:val="00284AAC"/>
    <w:rsid w:val="002A0697"/>
    <w:rsid w:val="002B1F64"/>
    <w:rsid w:val="002B22E2"/>
    <w:rsid w:val="002B3D4C"/>
    <w:rsid w:val="002C6D14"/>
    <w:rsid w:val="002D2AB9"/>
    <w:rsid w:val="002D42C0"/>
    <w:rsid w:val="002D5B9E"/>
    <w:rsid w:val="002E2E57"/>
    <w:rsid w:val="002F2ABF"/>
    <w:rsid w:val="00317954"/>
    <w:rsid w:val="00322930"/>
    <w:rsid w:val="00330BC4"/>
    <w:rsid w:val="0033396A"/>
    <w:rsid w:val="00334BC3"/>
    <w:rsid w:val="00343DD6"/>
    <w:rsid w:val="00360A04"/>
    <w:rsid w:val="003623AE"/>
    <w:rsid w:val="00367D2E"/>
    <w:rsid w:val="0037115C"/>
    <w:rsid w:val="00376186"/>
    <w:rsid w:val="0038079F"/>
    <w:rsid w:val="0038218C"/>
    <w:rsid w:val="00383C90"/>
    <w:rsid w:val="00395CFF"/>
    <w:rsid w:val="003B1DF9"/>
    <w:rsid w:val="003C2843"/>
    <w:rsid w:val="003C7ED2"/>
    <w:rsid w:val="003D05C7"/>
    <w:rsid w:val="003D7EA8"/>
    <w:rsid w:val="003E33E2"/>
    <w:rsid w:val="003E72A8"/>
    <w:rsid w:val="003F0AD6"/>
    <w:rsid w:val="003F3254"/>
    <w:rsid w:val="003F3441"/>
    <w:rsid w:val="003F3A32"/>
    <w:rsid w:val="003F3CE6"/>
    <w:rsid w:val="004021F1"/>
    <w:rsid w:val="004035E3"/>
    <w:rsid w:val="004055C7"/>
    <w:rsid w:val="004072D0"/>
    <w:rsid w:val="004256B6"/>
    <w:rsid w:val="00432CE6"/>
    <w:rsid w:val="0043528B"/>
    <w:rsid w:val="0044529B"/>
    <w:rsid w:val="00467F06"/>
    <w:rsid w:val="00471B50"/>
    <w:rsid w:val="00480883"/>
    <w:rsid w:val="00491EA9"/>
    <w:rsid w:val="004A4736"/>
    <w:rsid w:val="004B6C81"/>
    <w:rsid w:val="004C191B"/>
    <w:rsid w:val="004C1C97"/>
    <w:rsid w:val="004C6B26"/>
    <w:rsid w:val="004F4953"/>
    <w:rsid w:val="004F4A1E"/>
    <w:rsid w:val="0050534A"/>
    <w:rsid w:val="0052088C"/>
    <w:rsid w:val="00521EBF"/>
    <w:rsid w:val="005270AD"/>
    <w:rsid w:val="005604C6"/>
    <w:rsid w:val="00561C8D"/>
    <w:rsid w:val="005654C2"/>
    <w:rsid w:val="00567B65"/>
    <w:rsid w:val="00590231"/>
    <w:rsid w:val="005A01F0"/>
    <w:rsid w:val="005A6E05"/>
    <w:rsid w:val="005B1F16"/>
    <w:rsid w:val="005B351F"/>
    <w:rsid w:val="005B5A19"/>
    <w:rsid w:val="005B715A"/>
    <w:rsid w:val="005C4F84"/>
    <w:rsid w:val="005D3E9C"/>
    <w:rsid w:val="005E60B7"/>
    <w:rsid w:val="005F3E59"/>
    <w:rsid w:val="005F764E"/>
    <w:rsid w:val="00600DB8"/>
    <w:rsid w:val="006109ED"/>
    <w:rsid w:val="006201D4"/>
    <w:rsid w:val="006248E5"/>
    <w:rsid w:val="006250CD"/>
    <w:rsid w:val="0063322A"/>
    <w:rsid w:val="0063347C"/>
    <w:rsid w:val="00636CBB"/>
    <w:rsid w:val="00640FC1"/>
    <w:rsid w:val="006413D7"/>
    <w:rsid w:val="00642FDD"/>
    <w:rsid w:val="00662760"/>
    <w:rsid w:val="006830F4"/>
    <w:rsid w:val="006874E8"/>
    <w:rsid w:val="006915DB"/>
    <w:rsid w:val="006A21F7"/>
    <w:rsid w:val="006A3780"/>
    <w:rsid w:val="006A47E6"/>
    <w:rsid w:val="006A5493"/>
    <w:rsid w:val="006C5E8A"/>
    <w:rsid w:val="006C6623"/>
    <w:rsid w:val="006D670B"/>
    <w:rsid w:val="006E5536"/>
    <w:rsid w:val="006F515E"/>
    <w:rsid w:val="00711CEA"/>
    <w:rsid w:val="00731D95"/>
    <w:rsid w:val="0073786B"/>
    <w:rsid w:val="00743F37"/>
    <w:rsid w:val="00743F90"/>
    <w:rsid w:val="007639FF"/>
    <w:rsid w:val="00764B01"/>
    <w:rsid w:val="00764D26"/>
    <w:rsid w:val="0077713A"/>
    <w:rsid w:val="007838B2"/>
    <w:rsid w:val="00791FB5"/>
    <w:rsid w:val="0079341F"/>
    <w:rsid w:val="0079557C"/>
    <w:rsid w:val="007B0FDD"/>
    <w:rsid w:val="007B14B8"/>
    <w:rsid w:val="007B28F7"/>
    <w:rsid w:val="007C1A12"/>
    <w:rsid w:val="007C2CF1"/>
    <w:rsid w:val="007C64E0"/>
    <w:rsid w:val="007D4891"/>
    <w:rsid w:val="007D6F7A"/>
    <w:rsid w:val="007D7818"/>
    <w:rsid w:val="007E14E2"/>
    <w:rsid w:val="007F72E9"/>
    <w:rsid w:val="008048F3"/>
    <w:rsid w:val="00810509"/>
    <w:rsid w:val="00821FE6"/>
    <w:rsid w:val="008337EA"/>
    <w:rsid w:val="008342B0"/>
    <w:rsid w:val="00837132"/>
    <w:rsid w:val="00851802"/>
    <w:rsid w:val="00876192"/>
    <w:rsid w:val="008809B7"/>
    <w:rsid w:val="0088421D"/>
    <w:rsid w:val="00890859"/>
    <w:rsid w:val="0089105D"/>
    <w:rsid w:val="00897B90"/>
    <w:rsid w:val="008A0E31"/>
    <w:rsid w:val="008A2929"/>
    <w:rsid w:val="008B1A95"/>
    <w:rsid w:val="008B6767"/>
    <w:rsid w:val="008C0D95"/>
    <w:rsid w:val="008C76E4"/>
    <w:rsid w:val="008D716B"/>
    <w:rsid w:val="008E740E"/>
    <w:rsid w:val="00937F41"/>
    <w:rsid w:val="009409F9"/>
    <w:rsid w:val="00944C14"/>
    <w:rsid w:val="0095267E"/>
    <w:rsid w:val="009733C1"/>
    <w:rsid w:val="00993790"/>
    <w:rsid w:val="009952CD"/>
    <w:rsid w:val="009A2D52"/>
    <w:rsid w:val="009A5B02"/>
    <w:rsid w:val="009B1CE2"/>
    <w:rsid w:val="009C3769"/>
    <w:rsid w:val="009C5C06"/>
    <w:rsid w:val="009D192D"/>
    <w:rsid w:val="009D2F6D"/>
    <w:rsid w:val="009E5D27"/>
    <w:rsid w:val="00A0147F"/>
    <w:rsid w:val="00A038F2"/>
    <w:rsid w:val="00A05F74"/>
    <w:rsid w:val="00A3325C"/>
    <w:rsid w:val="00A374BC"/>
    <w:rsid w:val="00A568C1"/>
    <w:rsid w:val="00A57F8F"/>
    <w:rsid w:val="00A6795F"/>
    <w:rsid w:val="00A72879"/>
    <w:rsid w:val="00A809FC"/>
    <w:rsid w:val="00A83A57"/>
    <w:rsid w:val="00A875E8"/>
    <w:rsid w:val="00A97A57"/>
    <w:rsid w:val="00AA6CD0"/>
    <w:rsid w:val="00AB3E28"/>
    <w:rsid w:val="00AB6137"/>
    <w:rsid w:val="00AC1C67"/>
    <w:rsid w:val="00AC35DA"/>
    <w:rsid w:val="00AD5211"/>
    <w:rsid w:val="00AE71EC"/>
    <w:rsid w:val="00AF33B7"/>
    <w:rsid w:val="00AF7BE9"/>
    <w:rsid w:val="00B03804"/>
    <w:rsid w:val="00B0526B"/>
    <w:rsid w:val="00B06D3E"/>
    <w:rsid w:val="00B21425"/>
    <w:rsid w:val="00B24F83"/>
    <w:rsid w:val="00B30558"/>
    <w:rsid w:val="00B375EA"/>
    <w:rsid w:val="00B37DE0"/>
    <w:rsid w:val="00B40FF4"/>
    <w:rsid w:val="00B73FD0"/>
    <w:rsid w:val="00B750F7"/>
    <w:rsid w:val="00B9406F"/>
    <w:rsid w:val="00BB2B31"/>
    <w:rsid w:val="00BB5DEF"/>
    <w:rsid w:val="00BC368F"/>
    <w:rsid w:val="00BC3F6F"/>
    <w:rsid w:val="00BC5D33"/>
    <w:rsid w:val="00BD6A47"/>
    <w:rsid w:val="00BF4B86"/>
    <w:rsid w:val="00BF65B4"/>
    <w:rsid w:val="00BF7D6E"/>
    <w:rsid w:val="00C02A4C"/>
    <w:rsid w:val="00C07492"/>
    <w:rsid w:val="00C10162"/>
    <w:rsid w:val="00C14D1D"/>
    <w:rsid w:val="00C300EB"/>
    <w:rsid w:val="00C43321"/>
    <w:rsid w:val="00C45425"/>
    <w:rsid w:val="00C53DEA"/>
    <w:rsid w:val="00C63007"/>
    <w:rsid w:val="00C80B80"/>
    <w:rsid w:val="00CA0A95"/>
    <w:rsid w:val="00CA227C"/>
    <w:rsid w:val="00CE64B1"/>
    <w:rsid w:val="00CF3192"/>
    <w:rsid w:val="00D0560C"/>
    <w:rsid w:val="00D07EF7"/>
    <w:rsid w:val="00D12AA5"/>
    <w:rsid w:val="00D21870"/>
    <w:rsid w:val="00D24459"/>
    <w:rsid w:val="00D37B92"/>
    <w:rsid w:val="00D5583A"/>
    <w:rsid w:val="00DB25B8"/>
    <w:rsid w:val="00DB3B4C"/>
    <w:rsid w:val="00DB41E6"/>
    <w:rsid w:val="00DC273B"/>
    <w:rsid w:val="00DC42B6"/>
    <w:rsid w:val="00DC6AB4"/>
    <w:rsid w:val="00DE2C02"/>
    <w:rsid w:val="00DE3260"/>
    <w:rsid w:val="00E03EAA"/>
    <w:rsid w:val="00E27D70"/>
    <w:rsid w:val="00E3139E"/>
    <w:rsid w:val="00E42875"/>
    <w:rsid w:val="00E445AA"/>
    <w:rsid w:val="00E51520"/>
    <w:rsid w:val="00E51FEC"/>
    <w:rsid w:val="00E54E18"/>
    <w:rsid w:val="00E6092E"/>
    <w:rsid w:val="00E67FE5"/>
    <w:rsid w:val="00E72A8F"/>
    <w:rsid w:val="00E94993"/>
    <w:rsid w:val="00EA18C4"/>
    <w:rsid w:val="00EA35D2"/>
    <w:rsid w:val="00EA52B4"/>
    <w:rsid w:val="00EB1965"/>
    <w:rsid w:val="00EB6315"/>
    <w:rsid w:val="00EC09C2"/>
    <w:rsid w:val="00EC3844"/>
    <w:rsid w:val="00EC611B"/>
    <w:rsid w:val="00EE6DE7"/>
    <w:rsid w:val="00EE7DF9"/>
    <w:rsid w:val="00F02194"/>
    <w:rsid w:val="00F034E1"/>
    <w:rsid w:val="00F03884"/>
    <w:rsid w:val="00F1264E"/>
    <w:rsid w:val="00F175F2"/>
    <w:rsid w:val="00F26CB9"/>
    <w:rsid w:val="00F270BE"/>
    <w:rsid w:val="00F348CA"/>
    <w:rsid w:val="00F42A5B"/>
    <w:rsid w:val="00F531C6"/>
    <w:rsid w:val="00F53628"/>
    <w:rsid w:val="00F54206"/>
    <w:rsid w:val="00F651DF"/>
    <w:rsid w:val="00F67B22"/>
    <w:rsid w:val="00F7284A"/>
    <w:rsid w:val="00F8025A"/>
    <w:rsid w:val="00FA31E3"/>
    <w:rsid w:val="00FB0085"/>
    <w:rsid w:val="00FC0833"/>
    <w:rsid w:val="00FC0DC4"/>
    <w:rsid w:val="00FC7C7D"/>
    <w:rsid w:val="00FD38FA"/>
    <w:rsid w:val="00FD4BFE"/>
    <w:rsid w:val="00FE552E"/>
    <w:rsid w:val="00FE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D45E"/>
  <w15:docId w15:val="{0454FE10-3224-4211-AE29-D55D383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47"/>
  </w:style>
  <w:style w:type="paragraph" w:styleId="1">
    <w:name w:val="heading 1"/>
    <w:next w:val="a"/>
    <w:link w:val="10"/>
    <w:unhideWhenUsed/>
    <w:qFormat/>
    <w:rsid w:val="00105F51"/>
    <w:pPr>
      <w:keepNext/>
      <w:keepLines/>
      <w:spacing w:after="66" w:line="259" w:lineRule="auto"/>
      <w:ind w:left="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105F51"/>
    <w:pPr>
      <w:keepNext/>
      <w:spacing w:before="240" w:after="60" w:line="269" w:lineRule="auto"/>
      <w:ind w:left="1038" w:hanging="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11"/>
    <w:next w:val="11"/>
    <w:link w:val="30"/>
    <w:rsid w:val="00F021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F021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F021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rsid w:val="00F021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51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05F5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5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D4CC2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D4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AC1C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BC3F6F"/>
    <w:rPr>
      <w:b/>
      <w:bCs/>
    </w:rPr>
  </w:style>
  <w:style w:type="character" w:styleId="a9">
    <w:name w:val="Hyperlink"/>
    <w:basedOn w:val="a0"/>
    <w:uiPriority w:val="99"/>
    <w:semiHidden/>
    <w:unhideWhenUsed/>
    <w:rsid w:val="00BC3F6F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79341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341F"/>
  </w:style>
  <w:style w:type="paragraph" w:customStyle="1" w:styleId="21">
    <w:name w:val="Заголовок 21"/>
    <w:basedOn w:val="a"/>
    <w:uiPriority w:val="1"/>
    <w:qFormat/>
    <w:rsid w:val="0079341F"/>
    <w:pPr>
      <w:widowControl w:val="0"/>
      <w:autoSpaceDE w:val="0"/>
      <w:autoSpaceDN w:val="0"/>
      <w:spacing w:before="147" w:after="0" w:line="240" w:lineRule="auto"/>
      <w:ind w:left="117"/>
      <w:outlineLvl w:val="2"/>
    </w:pPr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a"/>
    <w:uiPriority w:val="1"/>
    <w:qFormat/>
    <w:rsid w:val="00821FE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character" w:styleId="ac">
    <w:name w:val="Emphasis"/>
    <w:basedOn w:val="a0"/>
    <w:uiPriority w:val="20"/>
    <w:qFormat/>
    <w:rsid w:val="00FC0833"/>
    <w:rPr>
      <w:i/>
      <w:iCs/>
    </w:rPr>
  </w:style>
  <w:style w:type="character" w:customStyle="1" w:styleId="30">
    <w:name w:val="Заголовок 3 Знак"/>
    <w:basedOn w:val="a0"/>
    <w:link w:val="3"/>
    <w:rsid w:val="00F021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F0219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F02194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F02194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02194"/>
  </w:style>
  <w:style w:type="paragraph" w:customStyle="1" w:styleId="11">
    <w:name w:val="Обычный1"/>
    <w:rsid w:val="00F02194"/>
    <w:pPr>
      <w:spacing w:after="54" w:line="268" w:lineRule="auto"/>
      <w:ind w:left="1038" w:hanging="1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rsid w:val="00F02194"/>
    <w:pPr>
      <w:spacing w:after="54" w:line="268" w:lineRule="auto"/>
      <w:ind w:left="1038" w:hanging="10"/>
      <w:jc w:val="both"/>
    </w:pPr>
    <w:rPr>
      <w:rFonts w:ascii="Times New Roman" w:eastAsia="Times New Roman" w:hAnsi="Times New Roman" w:cs="Times New Roman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11"/>
    <w:next w:val="11"/>
    <w:link w:val="ae"/>
    <w:rsid w:val="00F021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Заголовок Знак"/>
    <w:basedOn w:val="a0"/>
    <w:link w:val="ad"/>
    <w:rsid w:val="00F02194"/>
    <w:rPr>
      <w:rFonts w:ascii="Times New Roman" w:eastAsia="Times New Roman" w:hAnsi="Times New Roman" w:cs="Times New Roman"/>
      <w:b/>
      <w:sz w:val="72"/>
      <w:szCs w:val="72"/>
    </w:rPr>
  </w:style>
  <w:style w:type="paragraph" w:styleId="af">
    <w:name w:val="Subtitle"/>
    <w:basedOn w:val="11"/>
    <w:next w:val="11"/>
    <w:link w:val="af0"/>
    <w:rsid w:val="00F021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F0219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117D-0E69-4BC3-946C-510B24F4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11567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2</cp:revision>
  <dcterms:created xsi:type="dcterms:W3CDTF">2024-04-21T13:18:00Z</dcterms:created>
  <dcterms:modified xsi:type="dcterms:W3CDTF">2024-04-21T13:18:00Z</dcterms:modified>
</cp:coreProperties>
</file>