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4D" w:rsidRPr="00953F4D" w:rsidRDefault="00953F4D" w:rsidP="00953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9573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Pr="00953F4D">
        <w:rPr>
          <w:rFonts w:ascii="Times New Roman" w:eastAsia="Times New Roman" w:hAnsi="Times New Roman" w:cs="Times New Roman"/>
          <w:b/>
          <w:sz w:val="24"/>
        </w:rPr>
        <w:t xml:space="preserve">Исполнитель: </w:t>
      </w:r>
      <w:r>
        <w:rPr>
          <w:rFonts w:ascii="Times New Roman" w:eastAsia="Times New Roman" w:hAnsi="Times New Roman" w:cs="Times New Roman"/>
          <w:b/>
          <w:sz w:val="24"/>
        </w:rPr>
        <w:t>Янова Н.К.</w:t>
      </w:r>
    </w:p>
    <w:p w:rsidR="00953F4D" w:rsidRPr="00953F4D" w:rsidRDefault="00953F4D" w:rsidP="00953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Pr="00953F4D">
        <w:rPr>
          <w:rFonts w:ascii="Times New Roman" w:eastAsia="Times New Roman" w:hAnsi="Times New Roman" w:cs="Times New Roman"/>
          <w:b/>
          <w:sz w:val="24"/>
        </w:rPr>
        <w:t>учитель английского языка</w:t>
      </w:r>
    </w:p>
    <w:p w:rsidR="00953F4D" w:rsidRPr="00953F4D" w:rsidRDefault="00953F4D" w:rsidP="00953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Pr="00953F4D">
        <w:rPr>
          <w:rFonts w:ascii="Times New Roman" w:eastAsia="Times New Roman" w:hAnsi="Times New Roman" w:cs="Times New Roman"/>
          <w:b/>
          <w:sz w:val="24"/>
          <w:lang w:val="en-US"/>
        </w:rPr>
        <w:t xml:space="preserve">«СОШ № 26 г. </w:t>
      </w:r>
      <w:proofErr w:type="spellStart"/>
      <w:r w:rsidRPr="00953F4D">
        <w:rPr>
          <w:rFonts w:ascii="Times New Roman" w:eastAsia="Times New Roman" w:hAnsi="Times New Roman" w:cs="Times New Roman"/>
          <w:b/>
          <w:sz w:val="24"/>
          <w:lang w:val="en-US"/>
        </w:rPr>
        <w:t>Калуги</w:t>
      </w:r>
      <w:proofErr w:type="spellEnd"/>
      <w:r w:rsidRPr="00953F4D">
        <w:rPr>
          <w:rFonts w:ascii="Times New Roman" w:eastAsia="Times New Roman" w:hAnsi="Times New Roman" w:cs="Times New Roman"/>
          <w:b/>
          <w:sz w:val="24"/>
          <w:lang w:val="en-US"/>
        </w:rPr>
        <w:t>»</w:t>
      </w:r>
    </w:p>
    <w:p w:rsidR="00953F4D" w:rsidRDefault="00953F4D" w:rsidP="00953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3F4D" w:rsidRDefault="00953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93806" w:rsidRDefault="009C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карта урока</w:t>
      </w:r>
    </w:p>
    <w:p w:rsidR="00093806" w:rsidRDefault="0009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7111"/>
      </w:tblGrid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автора 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542F9C" w:rsidP="00DD10CD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C0666">
              <w:rPr>
                <w:rFonts w:ascii="Times New Roman" w:eastAsia="Times New Roman" w:hAnsi="Times New Roman" w:cs="Times New Roman"/>
                <w:b/>
                <w:sz w:val="24"/>
              </w:rPr>
              <w:t>и др.</w:t>
            </w: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FF4B03" w:rsidP="00DD10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 и их среда обитания</w:t>
            </w: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Класс, предмет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542F9C" w:rsidP="00DD10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9C06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класс, английский язык</w:t>
            </w: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Базовый учебник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Pr="00542F9C" w:rsidRDefault="00542F9C" w:rsidP="00DD10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2F9C">
              <w:rPr>
                <w:rFonts w:ascii="Times New Roman" w:hAnsi="Times New Roman" w:cs="Times New Roman"/>
                <w:b/>
              </w:rPr>
              <w:t>«</w:t>
            </w:r>
            <w:r w:rsidRPr="00542F9C">
              <w:rPr>
                <w:rFonts w:ascii="Times New Roman" w:hAnsi="Times New Roman" w:cs="Times New Roman"/>
                <w:b/>
                <w:lang w:val="en-US"/>
              </w:rPr>
              <w:t>Fo</w:t>
            </w:r>
            <w:r w:rsidR="00175E1C">
              <w:rPr>
                <w:rFonts w:ascii="Times New Roman" w:hAnsi="Times New Roman" w:cs="Times New Roman"/>
                <w:b/>
                <w:lang w:val="en-US"/>
              </w:rPr>
              <w:t>rward</w:t>
            </w:r>
            <w:r w:rsidRPr="00542F9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Pr="0011525B" w:rsidRDefault="0011525B" w:rsidP="00DD10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r w:rsidRPr="0011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совершенствования знаний, умений и навыков</w:t>
            </w:r>
            <w:r w:rsidR="000E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3806" w:rsidTr="00FF4B03">
        <w:trPr>
          <w:trHeight w:val="698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A95731" w:rsidP="00835A1E">
            <w:pPr>
              <w:suppressAutoHyphens/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целью совершенствования умения </w:t>
            </w:r>
            <w:r w:rsidR="00835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основное содержание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прослушанного текста</w:t>
            </w:r>
            <w:r w:rsidR="00835A1E">
              <w:rPr>
                <w:rFonts w:ascii="Times New Roman" w:hAnsi="Times New Roman" w:cs="Times New Roman"/>
                <w:b/>
                <w:sz w:val="24"/>
                <w:szCs w:val="24"/>
              </w:rPr>
              <w:t>, понимание  в прослушанном тексте запрашиваемой информации</w:t>
            </w:r>
          </w:p>
        </w:tc>
      </w:tr>
      <w:tr w:rsidR="00093806" w:rsidRPr="00DD10CD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урока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Pr="00DD10CD" w:rsidRDefault="009C0666" w:rsidP="00DD10CD">
            <w:pPr>
              <w:tabs>
                <w:tab w:val="left" w:pos="0"/>
                <w:tab w:val="left" w:pos="707"/>
              </w:tabs>
              <w:suppressAutoHyphens/>
              <w:spacing w:after="0" w:line="288" w:lineRule="auto"/>
              <w:ind w:left="7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1.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Образовательные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DD10CD" w:rsidRPr="004D37BE" w:rsidRDefault="009C0666" w:rsidP="00DD10CD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 w:rsidRPr="004D37BE">
              <w:rPr>
                <w:rFonts w:ascii="Symbol" w:eastAsia="Symbol" w:hAnsi="Symbol" w:cs="Symbol"/>
                <w:color w:val="000000"/>
                <w:shd w:val="clear" w:color="auto" w:fill="FFFFFF"/>
              </w:rPr>
              <w:tab/>
            </w:r>
            <w:r w:rsidR="00DD10CD" w:rsidRPr="004D37BE">
              <w:rPr>
                <w:color w:val="000000"/>
                <w:highlight w:val="white"/>
              </w:rPr>
              <w:t xml:space="preserve">совершенствование </w:t>
            </w:r>
            <w:proofErr w:type="spellStart"/>
            <w:r w:rsidR="00DD10CD" w:rsidRPr="004D37BE">
              <w:rPr>
                <w:color w:val="000000"/>
                <w:highlight w:val="white"/>
              </w:rPr>
              <w:t>слухопроизносительных</w:t>
            </w:r>
            <w:proofErr w:type="spellEnd"/>
            <w:r w:rsidR="00DD10CD" w:rsidRPr="004D37BE">
              <w:rPr>
                <w:color w:val="000000"/>
                <w:highlight w:val="white"/>
              </w:rPr>
              <w:t xml:space="preserve"> навыков. Соблюдение норм произношения звуков английского языка при чтении вслух и в устной речи,</w:t>
            </w:r>
          </w:p>
          <w:p w:rsidR="00DD10CD" w:rsidRDefault="00DD10CD" w:rsidP="00DD10CD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развитие </w:t>
            </w:r>
            <w:proofErr w:type="gramStart"/>
            <w:r>
              <w:rPr>
                <w:color w:val="000000"/>
                <w:highlight w:val="white"/>
              </w:rPr>
              <w:t>слуховой</w:t>
            </w:r>
            <w:proofErr w:type="gramEnd"/>
            <w:r>
              <w:rPr>
                <w:color w:val="000000"/>
                <w:highlight w:val="white"/>
              </w:rPr>
              <w:t xml:space="preserve"> дифф</w:t>
            </w:r>
            <w:r w:rsidR="00066D1B">
              <w:rPr>
                <w:color w:val="000000"/>
                <w:highlight w:val="white"/>
              </w:rPr>
              <w:t>еренциации-умение слышать слова</w:t>
            </w:r>
          </w:p>
          <w:p w:rsidR="00835A1E" w:rsidRDefault="00835A1E" w:rsidP="00DD10CD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развитие практических речевых умений</w:t>
            </w:r>
          </w:p>
          <w:p w:rsidR="004B480F" w:rsidRDefault="004B480F" w:rsidP="00DD10CD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активизировать в </w:t>
            </w:r>
            <w:proofErr w:type="gramStart"/>
            <w:r>
              <w:rPr>
                <w:color w:val="000000"/>
                <w:highlight w:val="white"/>
              </w:rPr>
              <w:t>речи</w:t>
            </w:r>
            <w:proofErr w:type="gramEnd"/>
            <w:r>
              <w:rPr>
                <w:color w:val="000000"/>
                <w:highlight w:val="white"/>
              </w:rPr>
              <w:t xml:space="preserve"> изученные лексические единицы</w:t>
            </w:r>
          </w:p>
          <w:p w:rsidR="00093806" w:rsidRDefault="009C0666" w:rsidP="00DD10CD">
            <w:pPr>
              <w:tabs>
                <w:tab w:val="left" w:pos="0"/>
                <w:tab w:val="left" w:pos="707"/>
              </w:tabs>
              <w:suppressAutoHyphens/>
              <w:spacing w:after="0" w:line="288" w:lineRule="auto"/>
              <w:ind w:left="707" w:hanging="28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2.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Воспитательные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DD10CD" w:rsidRDefault="00DD10CD" w:rsidP="00DD10C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развитие умения слушать и уважать друг друга;</w:t>
            </w:r>
          </w:p>
          <w:p w:rsidR="00DD10CD" w:rsidRDefault="00DD10CD" w:rsidP="00DD10C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способствовать формированию толерантности при работе в</w:t>
            </w:r>
            <w:r w:rsidR="00570968">
              <w:rPr>
                <w:color w:val="000000"/>
                <w:highlight w:val="white"/>
              </w:rPr>
              <w:t xml:space="preserve"> группе</w:t>
            </w:r>
            <w:r>
              <w:rPr>
                <w:color w:val="000000"/>
                <w:highlight w:val="white"/>
              </w:rPr>
              <w:t>;</w:t>
            </w:r>
          </w:p>
          <w:p w:rsidR="00DD10CD" w:rsidRPr="00DD10CD" w:rsidRDefault="00DD10CD" w:rsidP="00DD10C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b/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воспитывать культуру общения.</w:t>
            </w:r>
          </w:p>
          <w:p w:rsidR="00093806" w:rsidRPr="00DD10CD" w:rsidRDefault="009C0666" w:rsidP="00DD10CD">
            <w:pPr>
              <w:tabs>
                <w:tab w:val="left" w:pos="0"/>
                <w:tab w:val="left" w:pos="707"/>
              </w:tabs>
              <w:suppressAutoHyphens/>
              <w:spacing w:after="0" w:line="288" w:lineRule="auto"/>
              <w:ind w:left="7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3.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Развивающие</w:t>
            </w:r>
            <w:r w:rsidRPr="00DD10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DD10CD" w:rsidRDefault="00DD10CD" w:rsidP="00DD10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развитие языковой догадки, памяти, внимания,</w:t>
            </w:r>
          </w:p>
          <w:p w:rsidR="00C30679" w:rsidRDefault="00C30679" w:rsidP="00DD10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развитие </w:t>
            </w:r>
            <w:proofErr w:type="spellStart"/>
            <w:r>
              <w:rPr>
                <w:color w:val="000000"/>
                <w:highlight w:val="white"/>
              </w:rPr>
              <w:t>аудитивных</w:t>
            </w:r>
            <w:proofErr w:type="spellEnd"/>
            <w:r>
              <w:rPr>
                <w:color w:val="000000"/>
                <w:highlight w:val="white"/>
              </w:rPr>
              <w:t xml:space="preserve"> и коммуникативных</w:t>
            </w:r>
            <w:r w:rsidR="00570968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навыков </w:t>
            </w:r>
          </w:p>
          <w:p w:rsidR="00DD10CD" w:rsidRDefault="00DD10CD" w:rsidP="00DD10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развитие способности и готовности общаться,</w:t>
            </w:r>
          </w:p>
          <w:p w:rsidR="00DD10CD" w:rsidRDefault="00DD10CD" w:rsidP="00DD10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развитие ассоциативного мышления,</w:t>
            </w:r>
          </w:p>
          <w:p w:rsidR="00DD10CD" w:rsidRDefault="00DD10CD" w:rsidP="00DD10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способствовать формированию положительного интереса к изучению английского языка;</w:t>
            </w:r>
          </w:p>
          <w:p w:rsidR="00093806" w:rsidRPr="00DD10CD" w:rsidRDefault="00093806" w:rsidP="00C30679">
            <w:pPr>
              <w:pStyle w:val="a5"/>
              <w:suppressAutoHyphens/>
              <w:spacing w:after="0" w:line="288" w:lineRule="auto"/>
              <w:ind w:left="707"/>
              <w:jc w:val="both"/>
            </w:pP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D37BE" w:rsidRPr="00E37BF3" w:rsidRDefault="009C0666" w:rsidP="004D37BE">
            <w:pPr>
              <w:spacing w:after="0" w:line="360" w:lineRule="auto"/>
              <w:rPr>
                <w:rFonts w:ascii="Tahoma" w:eastAsia="Tahoma" w:hAnsi="Tahoma" w:cs="Tahoma"/>
                <w:b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E37BF3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Предметные результаты</w:t>
            </w:r>
            <w:r w:rsidRPr="00E37B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 w:rsidRPr="00E37BF3">
              <w:rPr>
                <w:rFonts w:ascii="Tahoma" w:eastAsia="Tahoma" w:hAnsi="Tahoma" w:cs="Tahoma"/>
                <w:b/>
                <w:color w:val="000000"/>
                <w:sz w:val="18"/>
                <w:shd w:val="clear" w:color="auto" w:fill="FFFFFF"/>
              </w:rPr>
              <w:t> </w:t>
            </w:r>
          </w:p>
          <w:p w:rsidR="004D37BE" w:rsidRPr="004D37BE" w:rsidRDefault="004D37BE" w:rsidP="004D37B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-</w:t>
            </w:r>
            <w:r w:rsidRPr="004D37B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</w:t>
            </w:r>
            <w:r w:rsidRPr="004D37B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овершенствование иноязычной коммуникативной компетенции.</w:t>
            </w:r>
          </w:p>
          <w:p w:rsidR="004D37BE" w:rsidRPr="004D37BE" w:rsidRDefault="004D37BE" w:rsidP="004D37BE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-  Совершенствование</w:t>
            </w:r>
            <w:r w:rsidRPr="004D37B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лексико-грамматических навыков по теме.</w:t>
            </w:r>
          </w:p>
          <w:p w:rsidR="00093806" w:rsidRPr="00E37BF3" w:rsidRDefault="009C0666" w:rsidP="004D37B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 w:rsidRPr="00DD10C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</w:t>
            </w:r>
            <w:r w:rsidRPr="00DD10C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proofErr w:type="spellStart"/>
            <w:r w:rsidRPr="00E37BF3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Метапредметные</w:t>
            </w:r>
            <w:proofErr w:type="spellEnd"/>
            <w:r w:rsidR="00E37BF3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 w:rsidRPr="00E37BF3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результаты:</w:t>
            </w:r>
          </w:p>
          <w:p w:rsidR="00DD10CD" w:rsidRDefault="00DD10CD" w:rsidP="004D37B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регулятивные УУД: умение формулировать учебную задачу, самоконтроль, способность к самооценке и рефлексии,</w:t>
            </w:r>
          </w:p>
          <w:p w:rsidR="00DD10CD" w:rsidRDefault="00DD10CD" w:rsidP="004D37B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>познавательные</w:t>
            </w:r>
            <w:proofErr w:type="gramEnd"/>
            <w:r>
              <w:rPr>
                <w:color w:val="000000"/>
                <w:highlight w:val="white"/>
              </w:rPr>
              <w:t xml:space="preserve"> УУД: умение </w:t>
            </w:r>
            <w:r w:rsidR="00441630">
              <w:rPr>
                <w:color w:val="000000"/>
                <w:highlight w:val="white"/>
              </w:rPr>
              <w:t xml:space="preserve">понимать иноязычную речь, уметь находить запрашиваемую информацию,  </w:t>
            </w:r>
            <w:r>
              <w:rPr>
                <w:color w:val="000000"/>
                <w:highlight w:val="white"/>
              </w:rPr>
              <w:t>осознанно строить высказывание по теме в устной форме;</w:t>
            </w:r>
          </w:p>
          <w:p w:rsidR="004D37BE" w:rsidRPr="004D37BE" w:rsidRDefault="004D37BE" w:rsidP="004D37B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/>
            </w:pPr>
            <w:r>
              <w:rPr>
                <w:color w:val="000000"/>
                <w:highlight w:val="white"/>
              </w:rPr>
              <w:lastRenderedPageBreak/>
              <w:t xml:space="preserve"> </w:t>
            </w:r>
            <w:r w:rsidR="00DD10CD" w:rsidRPr="004D37BE">
              <w:rPr>
                <w:color w:val="000000"/>
                <w:highlight w:val="white"/>
              </w:rPr>
              <w:t>коммуникативные УУД: умение слушать и вступать в диалог; участвовать в коллективном обсуждении, соблюдать нормы речевого этикета.</w:t>
            </w:r>
          </w:p>
          <w:p w:rsidR="004D37BE" w:rsidRPr="004D37BE" w:rsidRDefault="004D37BE" w:rsidP="004D37BE">
            <w:pPr>
              <w:pStyle w:val="a3"/>
              <w:tabs>
                <w:tab w:val="left" w:pos="0"/>
              </w:tabs>
              <w:spacing w:after="0"/>
            </w:pPr>
            <w:r w:rsidRPr="004D37BE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 w:rsidR="009C0666" w:rsidRPr="00E37BF3">
              <w:rPr>
                <w:b/>
                <w:color w:val="000000"/>
                <w:u w:val="single"/>
                <w:shd w:val="clear" w:color="auto" w:fill="FFFFFF"/>
              </w:rPr>
              <w:t>Личностные результаты: </w:t>
            </w:r>
            <w:r w:rsidRPr="004D37BE">
              <w:rPr>
                <w:b/>
                <w:bCs/>
              </w:rPr>
              <w:t xml:space="preserve"> </w:t>
            </w:r>
            <w:r w:rsidRPr="004D37BE">
              <w:t xml:space="preserve">формирование ответственного </w:t>
            </w:r>
            <w:r>
              <w:t xml:space="preserve">           </w:t>
            </w:r>
            <w:r w:rsidRPr="004D37BE">
              <w:t>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093806" w:rsidRDefault="00093806" w:rsidP="00DD10CD">
            <w:pPr>
              <w:tabs>
                <w:tab w:val="left" w:pos="0"/>
                <w:tab w:val="left" w:pos="707"/>
              </w:tabs>
              <w:suppressAutoHyphens/>
              <w:spacing w:after="0" w:line="288" w:lineRule="auto"/>
              <w:ind w:left="707" w:hanging="283"/>
              <w:jc w:val="both"/>
            </w:pPr>
          </w:p>
        </w:tc>
      </w:tr>
      <w:tr w:rsidR="00093806" w:rsidRPr="005F310A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Дидактические средства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Pr="005F310A" w:rsidRDefault="009C0666" w:rsidP="005F31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Forward</w:t>
            </w:r>
            <w:r w:rsidR="005F310A"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+</w:t>
            </w:r>
            <w:r w:rsid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 Авторы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М.В.</w:t>
            </w:r>
            <w:r w:rsidR="004B6C3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Вербицкая</w:t>
            </w:r>
            <w:proofErr w:type="spellEnd"/>
            <w:r w:rsid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</w:t>
            </w:r>
            <w:r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.:</w:t>
            </w:r>
            <w:r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Просвещение</w:t>
            </w:r>
            <w:r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 w:rsidR="000606B6"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2021</w:t>
            </w:r>
            <w:r w:rsidRPr="005F31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093806" w:rsidTr="009B452C">
        <w:trPr>
          <w:trHeight w:val="1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9C06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7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3806" w:rsidRDefault="005F310A" w:rsidP="00EE4249">
            <w:pPr>
              <w:suppressAutoHyphens/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="00EE42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омпьюте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р, аудиозаписи, картинки </w:t>
            </w:r>
          </w:p>
        </w:tc>
      </w:tr>
    </w:tbl>
    <w:p w:rsidR="00093806" w:rsidRDefault="00093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410"/>
        <w:gridCol w:w="3827"/>
      </w:tblGrid>
      <w:tr w:rsidR="009B452C" w:rsidTr="009B452C">
        <w:trPr>
          <w:trHeight w:val="95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452C" w:rsidRDefault="009B45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452C" w:rsidRDefault="009B45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педагогического взаимодействия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452C" w:rsidRDefault="009B45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9B452C" w:rsidTr="009B452C">
        <w:trPr>
          <w:trHeight w:val="248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9B452C" w:rsidRDefault="009B452C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rPr>
                <w:rFonts w:ascii="Calibri" w:eastAsia="Calibri" w:hAnsi="Calibri" w:cs="Calibri"/>
              </w:rPr>
            </w:pPr>
          </w:p>
        </w:tc>
      </w:tr>
      <w:tr w:rsidR="00A56009" w:rsidTr="00DD1B08">
        <w:trPr>
          <w:trHeight w:val="465"/>
        </w:trPr>
        <w:tc>
          <w:tcPr>
            <w:tcW w:w="9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56009" w:rsidRPr="00A56009" w:rsidRDefault="00A56009" w:rsidP="00A56009">
            <w:pPr>
              <w:tabs>
                <w:tab w:val="left" w:pos="36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Начало урока</w:t>
            </w:r>
          </w:p>
        </w:tc>
      </w:tr>
      <w:tr w:rsidR="009B452C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Организационный момент</w:t>
            </w:r>
          </w:p>
          <w:p w:rsidR="000534F0" w:rsidRDefault="000534F0">
            <w:pPr>
              <w:suppressAutoHyphens/>
              <w:spacing w:after="0" w:line="240" w:lineRule="auto"/>
              <w:jc w:val="center"/>
            </w:pPr>
            <w:r>
              <w:t>(2 мин)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602D83" w:rsidRDefault="00D630D4" w:rsidP="00DD10CD">
            <w:pPr>
              <w:suppressAutoHyphens/>
              <w:spacing w:after="0" w:line="288" w:lineRule="auto"/>
              <w:jc w:val="both"/>
              <w:rPr>
                <w:rStyle w:val="c29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="009B452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Учитель приветствует учеников.</w:t>
            </w:r>
            <w:r w:rsidR="009B452C">
              <w:rPr>
                <w:rStyle w:val="c29"/>
              </w:rPr>
              <w:t xml:space="preserve"> </w:t>
            </w:r>
            <w:r w:rsidR="009B452C"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  <w:r w:rsidR="009B452C"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B452C"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boys</w:t>
            </w:r>
            <w:r w:rsidR="009B452C"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452C"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9B452C"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452C"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girls</w:t>
            </w:r>
            <w:r w:rsidR="009B452C"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</w:t>
            </w:r>
          </w:p>
          <w:p w:rsidR="009B452C" w:rsidRPr="00602D8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602D83" w:rsidRDefault="009B452C" w:rsidP="009D196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602D83" w:rsidRDefault="009B452C" w:rsidP="009D196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D630D4" w:rsidP="009D196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="009B452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Создает эмоциональный настрой для работы.</w:t>
            </w:r>
          </w:p>
          <w:p w:rsidR="009B452C" w:rsidRPr="009D1961" w:rsidRDefault="009B452C" w:rsidP="009D196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very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glad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see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602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Sit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down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9D1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B452C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602D83" w:rsidRDefault="00B67F48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="009B452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Проверяет готовность к уроку.</w:t>
            </w:r>
          </w:p>
          <w:p w:rsidR="009B452C" w:rsidRPr="0008376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08376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Are you ready to start?</w:t>
            </w:r>
          </w:p>
          <w:p w:rsidR="009B452C" w:rsidRPr="00602D8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Задает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вопросы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дежурному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Pr="00602D83">
              <w:t xml:space="preserve"> </w:t>
            </w:r>
            <w:r w:rsidRPr="00127E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7E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everybody</w:t>
            </w: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7E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52C" w:rsidRPr="00127E89" w:rsidRDefault="00D630D4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452C"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Задает учащимся вопросы о погоде, </w:t>
            </w:r>
            <w:r w:rsidR="009B452C"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дне недели, дате с целью автоматизации произносительного и лексического навыков. </w:t>
            </w:r>
            <w:r w:rsidR="009B452C"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B452C"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B452C"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– What is the weather today? – What is the date today? – What day of the week is it today? </w:t>
            </w:r>
            <w:r w:rsidR="009B452C"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="009B452C"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9B452C" w:rsidRPr="00127E89" w:rsidRDefault="009B452C" w:rsidP="00DD10CD">
            <w:pPr>
              <w:suppressAutoHyphens/>
              <w:spacing w:after="0" w:line="288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1E6652" w:rsidRDefault="009B452C" w:rsidP="009B75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Включаются в иноязычное общение, реагируют на реплики учителя согласно коммуникативной задаче.</w:t>
            </w:r>
            <w:r w:rsidRPr="001E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1E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Hello</w:t>
            </w:r>
            <w:proofErr w:type="spellEnd"/>
            <w:r w:rsidRPr="001E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teacher</w:t>
            </w:r>
            <w:proofErr w:type="spellEnd"/>
            <w:r w:rsidRPr="001E665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66A46" w:rsidRDefault="00E66A46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A65287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Учащиеся сообщают о готовности к уроку.</w:t>
            </w:r>
          </w:p>
          <w:p w:rsidR="009B452C" w:rsidRPr="002F0CCF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Yes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,</w:t>
            </w:r>
            <w:r w:rsidRPr="002F0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w</w:t>
            </w:r>
            <w:r w:rsidRPr="002F0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e</w:t>
            </w:r>
            <w:r w:rsidRPr="002F0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2F0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are</w:t>
            </w:r>
          </w:p>
          <w:p w:rsidR="009B452C" w:rsidRPr="00EA18ED" w:rsidRDefault="009B452C" w:rsidP="0008376F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Дежурный отвечает на вопросы учителя.</w:t>
            </w:r>
          </w:p>
          <w:p w:rsidR="009B452C" w:rsidRPr="00602D83" w:rsidRDefault="009B452C" w:rsidP="0008376F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 w:rsidRPr="00D643E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Sasha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D643E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Ivanov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D643E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is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D643E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absent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.</w:t>
            </w:r>
          </w:p>
          <w:p w:rsidR="009B452C" w:rsidRPr="00EA18ED" w:rsidRDefault="009B452C" w:rsidP="00EA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правильно и адекватно. </w:t>
            </w:r>
            <w:r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1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B452C" w:rsidRPr="00EA18ED" w:rsidRDefault="009B452C" w:rsidP="0008376F">
            <w:pPr>
              <w:suppressAutoHyphens/>
              <w:spacing w:after="0" w:line="288" w:lineRule="auto"/>
              <w:jc w:val="both"/>
              <w:rPr>
                <w:i/>
              </w:rPr>
            </w:pP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Pr="00602D83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Pr="00127E89" w:rsidRDefault="009B452C" w:rsidP="00127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 The weather is sunny and snowy</w:t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today. – Today is the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 of the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January</w:t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– Today is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Monday</w:t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12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9B452C" w:rsidRPr="00127E89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127E89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127E89" w:rsidRDefault="009B452C" w:rsidP="0008376F">
            <w:pPr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5384F" w:rsidRPr="00B5384F" w:rsidRDefault="00B5384F" w:rsidP="00B53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en-US"/>
              </w:rPr>
            </w:pPr>
            <w:r w:rsidRPr="00B5384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5384F" w:rsidRPr="00B5384F" w:rsidRDefault="00B5384F" w:rsidP="00B5384F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B5384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Формирование умения </w:t>
            </w:r>
            <w:proofErr w:type="gramStart"/>
            <w:r w:rsidRPr="00B5384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волевой</w:t>
            </w:r>
            <w:proofErr w:type="gramEnd"/>
            <w:r w:rsidRPr="00B5384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84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5384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602D83" w:rsidRDefault="009B452C" w:rsidP="00602D83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Коммуникативные:</w:t>
            </w:r>
            <w:r>
              <w:rPr>
                <w:rFonts w:ascii="Tahoma" w:eastAsia="Tahoma" w:hAnsi="Tahoma" w:cs="Tahoma"/>
                <w:color w:val="000000"/>
                <w:sz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слушать, отвечать и реагировать на реплику адекватно речевой ситуации, используя «диалог-приветствие.»</w:t>
            </w:r>
          </w:p>
          <w:p w:rsidR="00602D83" w:rsidRPr="00602D83" w:rsidRDefault="00602D83" w:rsidP="00602D83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60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2D8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02D8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602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положительной мотивации к обучению и целенаправленной познавательной деятельности.</w:t>
            </w:r>
          </w:p>
          <w:p w:rsidR="009B452C" w:rsidRDefault="009B452C" w:rsidP="00DD10CD">
            <w:pPr>
              <w:suppressAutoHyphens/>
              <w:spacing w:after="0" w:line="288" w:lineRule="auto"/>
              <w:jc w:val="both"/>
            </w:pPr>
          </w:p>
        </w:tc>
      </w:tr>
      <w:tr w:rsidR="00B86415" w:rsidRPr="006908B3" w:rsidTr="0006286B">
        <w:trPr>
          <w:trHeight w:val="465"/>
        </w:trPr>
        <w:tc>
          <w:tcPr>
            <w:tcW w:w="9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6415" w:rsidRPr="006908B3" w:rsidRDefault="00B86415" w:rsidP="00B86415">
            <w:pPr>
              <w:tabs>
                <w:tab w:val="left" w:pos="3096"/>
              </w:tabs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ab/>
              <w:t xml:space="preserve">2.Основная часть урока </w:t>
            </w:r>
          </w:p>
        </w:tc>
      </w:tr>
      <w:tr w:rsidR="009B452C" w:rsidRPr="006908B3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 w:rsidP="00903D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.Актуализация пройденного материала</w:t>
            </w:r>
          </w:p>
          <w:p w:rsidR="000534F0" w:rsidRPr="00903D54" w:rsidRDefault="000534F0" w:rsidP="00903D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(5мин)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9175A9" w:rsidRDefault="00CF71D3" w:rsidP="009175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Побуждает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рассказу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45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9B452C"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45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  <w:r w:rsidR="009B452C"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452C" w:rsidRPr="009175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homework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was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make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summary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about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neighbourhood</w:t>
            </w:r>
            <w:proofErr w:type="spellEnd"/>
            <w:r w:rsidRPr="00744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44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Who would like to tell us about your place?</w:t>
            </w:r>
            <w:r w:rsidR="009B452C" w:rsidRPr="00917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  <w:p w:rsidR="009B452C" w:rsidRPr="00CF71D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CF71D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CF71D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74488B" w:rsidRPr="00602D83" w:rsidRDefault="0074488B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602D83" w:rsidRDefault="009B452C" w:rsidP="00DD10C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Обращается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ученикам</w:t>
            </w:r>
            <w:r w:rsidRPr="00602D8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9B452C" w:rsidRPr="00602D83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Does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anybody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have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 </w:t>
            </w: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questions</w:t>
            </w:r>
            <w:proofErr w:type="gramEnd"/>
            <w:r w:rsidR="00D812DE"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D812DE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to</w:t>
            </w:r>
            <w:r w:rsidR="00D812DE"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D812DE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the</w:t>
            </w:r>
            <w:r w:rsidR="00D812DE"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D812DE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speaker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9175A9" w:rsidRDefault="009B452C" w:rsidP="009B75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Ученики рассказывают о своем месте проживания</w:t>
            </w:r>
            <w:r w:rsidRPr="009175A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:</w:t>
            </w:r>
          </w:p>
          <w:p w:rsidR="009B452C" w:rsidRPr="00C44396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I</w:t>
            </w:r>
            <w:r w:rsidRPr="00602D83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love my place where…</w:t>
            </w:r>
          </w:p>
          <w:p w:rsidR="009B452C" w:rsidRPr="00C44396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My dream house would be one that…</w:t>
            </w:r>
          </w:p>
          <w:p w:rsidR="009B452C" w:rsidRPr="00C44396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What I </w:t>
            </w:r>
            <w:proofErr w:type="gramStart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like  about</w:t>
            </w:r>
            <w:proofErr w:type="gramEnd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my </w:t>
            </w:r>
            <w:proofErr w:type="spellStart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neighbourhoodWhat</w:t>
            </w:r>
            <w:proofErr w:type="spellEnd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I like  about my </w:t>
            </w:r>
            <w:proofErr w:type="spellStart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neighbourhood</w:t>
            </w:r>
            <w:proofErr w:type="spellEnd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 is that…  is that…</w:t>
            </w:r>
          </w:p>
          <w:p w:rsidR="009B452C" w:rsidRPr="00C44396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 place I like to relax in is where…</w:t>
            </w:r>
          </w:p>
          <w:p w:rsidR="009B452C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The most </w:t>
            </w:r>
            <w:proofErr w:type="spellStart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favourite</w:t>
            </w:r>
            <w:proofErr w:type="spellEnd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place in my </w:t>
            </w:r>
            <w:proofErr w:type="spellStart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neighbourhood</w:t>
            </w:r>
            <w:proofErr w:type="spellEnd"/>
            <w:r w:rsidRPr="00C44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is….</w:t>
            </w:r>
          </w:p>
          <w:p w:rsidR="009B452C" w:rsidRPr="00C44396" w:rsidRDefault="009B452C" w:rsidP="00C443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4439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Ученики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заданные </w:t>
            </w:r>
            <w:r w:rsidRPr="00C4439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вопросы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57C20" w:rsidRDefault="0064710F" w:rsidP="00A57C20">
            <w:pPr>
              <w:pStyle w:val="c1"/>
            </w:pPr>
            <w:r>
              <w:rPr>
                <w:b/>
              </w:rPr>
              <w:t>Коммуникативные:</w:t>
            </w:r>
            <w:r>
              <w:t xml:space="preserve"> Формирование умения </w:t>
            </w:r>
            <w:r w:rsidR="00A57C20">
              <w:rPr>
                <w:rStyle w:val="c6"/>
              </w:rPr>
              <w:t>с достаточной полнотой и точностью отвечать на вопросы</w:t>
            </w:r>
          </w:p>
          <w:p w:rsidR="009B452C" w:rsidRDefault="009B452C" w:rsidP="0064710F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0F" w:rsidRPr="0064710F" w:rsidRDefault="0064710F" w:rsidP="006471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en-US"/>
              </w:rPr>
            </w:pPr>
            <w:r w:rsidRPr="0064710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Познавательные:</w:t>
            </w:r>
          </w:p>
          <w:p w:rsidR="0064710F" w:rsidRPr="0064710F" w:rsidRDefault="0064710F" w:rsidP="0064710F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8"/>
                <w:szCs w:val="28"/>
                <w:lang w:eastAsia="en-US"/>
              </w:rPr>
            </w:pPr>
            <w:r w:rsidRPr="006471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Формирование умения актуализировать имеющиеся знания.</w:t>
            </w:r>
          </w:p>
          <w:p w:rsidR="0064710F" w:rsidRPr="0064710F" w:rsidRDefault="0064710F" w:rsidP="0064710F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8"/>
                <w:szCs w:val="28"/>
                <w:lang w:eastAsia="en-US"/>
              </w:rPr>
            </w:pPr>
            <w:r w:rsidRPr="0064710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Личностные:</w:t>
            </w:r>
          </w:p>
          <w:p w:rsidR="0064710F" w:rsidRPr="006908B3" w:rsidRDefault="0064710F" w:rsidP="0042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6471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Формирование умени</w:t>
            </w:r>
            <w:r w:rsidR="00B01A0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я высказывать свою точку зрения, любовь к своей «малой» Родине</w:t>
            </w:r>
          </w:p>
        </w:tc>
      </w:tr>
      <w:tr w:rsidR="009B452C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1A7F" w:rsidRDefault="009B452C" w:rsidP="00A0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60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="00BF1A7F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Целеполагание.</w:t>
            </w:r>
          </w:p>
          <w:p w:rsidR="000534F0" w:rsidRDefault="00A01C85" w:rsidP="00A0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9B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остановка цели и задач урока.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602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</w:p>
          <w:p w:rsidR="009B452C" w:rsidRDefault="006A3EB3" w:rsidP="00A01C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(2</w:t>
            </w:r>
            <w:r w:rsidR="00053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мин)</w:t>
            </w:r>
            <w:r w:rsidR="009B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A95FB1" w:rsidRDefault="009B452C" w:rsidP="00142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помогает учащимся определить тему:</w:t>
            </w:r>
          </w:p>
          <w:p w:rsidR="009B452C" w:rsidRPr="00EB69CD" w:rsidRDefault="009B452C" w:rsidP="00142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-Now, look at the board and guess the topic of our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today’s </w:t>
            </w:r>
            <w:r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lesson.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Whose home are we going to talk this time about?</w:t>
            </w: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-That’s right! The topic of our lesson is</w:t>
            </w:r>
            <w:r w:rsidRPr="00565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1756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Animals and their habitats</w:t>
            </w:r>
            <w:r w:rsidRPr="00565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”!</w:t>
            </w:r>
          </w:p>
          <w:p w:rsidR="009B452C" w:rsidRPr="00602D83" w:rsidRDefault="009B452C" w:rsidP="00F93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Просит сформулировать цель урока, исходя из темы урока.</w:t>
            </w:r>
          </w:p>
          <w:p w:rsidR="009B452C" w:rsidRPr="0056563D" w:rsidRDefault="009B452C" w:rsidP="00F93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And what are we going to learn today?</w:t>
            </w:r>
          </w:p>
          <w:p w:rsidR="009B452C" w:rsidRPr="00142CA0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Default="009B452C" w:rsidP="00F93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B42746" w:rsidRDefault="009B452C" w:rsidP="00F93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Организует работу по составлению плана урока.</w:t>
            </w:r>
          </w:p>
          <w:p w:rsidR="009B452C" w:rsidRPr="00B42746" w:rsidRDefault="009B452C" w:rsidP="00F93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746">
              <w:rPr>
                <w:rStyle w:val="c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We've got much work to do today. We' are going to know some facts about animals’ life and new words as well.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9F4F96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9F4F96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9F4F96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9F4F96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9B452C" w:rsidRPr="00A95FB1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Основываясь на визуальной информации, определяют тему и </w:t>
            </w:r>
            <w:r w:rsidRPr="00142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урока:</w:t>
            </w:r>
          </w:p>
          <w:p w:rsidR="005526D2" w:rsidRDefault="005526D2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452C" w:rsidRDefault="005526D2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9B452C" w:rsidRPr="00142C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topic of our lesson is</w:t>
            </w:r>
            <w:r w:rsidR="009B452C" w:rsidRPr="00142C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452C" w:rsidRPr="00142C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r w:rsidR="009B452C" w:rsidRPr="001756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Animals and their habitats</w:t>
            </w:r>
            <w:r w:rsidR="009B452C" w:rsidRPr="00142C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”!</w:t>
            </w: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452C" w:rsidRDefault="009B452C" w:rsidP="0056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EB6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 are going to</w:t>
            </w:r>
            <w:r w:rsidRPr="00EB69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56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speak</w:t>
            </w:r>
            <w:r w:rsidRPr="001756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about different animals and their habitats.</w:t>
            </w:r>
            <w:r w:rsidRPr="001756AB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</w:p>
          <w:p w:rsidR="009B452C" w:rsidRDefault="009B452C" w:rsidP="0030100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Составляют план урока (шаги, с помощью которых добьются поставленной цели), исходя из темы урока.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9C1F7A" w:rsidRDefault="009B452C" w:rsidP="00ED5DF7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Познавательные: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формулировать тему урока через</w:t>
            </w:r>
            <w:r w:rsidR="00AA46CD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зрительные образы</w:t>
            </w: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-осуществлять поиск необходимой информации для выполнения учебного задания.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Регулятивные: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-уметь планировать свою деятельность в соответствии с целевой установкой;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-</w:t>
            </w: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уметь ставить цель урока на </w:t>
            </w: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основании соотнесения того, что уже известно и усвоено учащимися, и того, что ещё неизвестно через «подводящий диалог»;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Личностные:</w:t>
            </w:r>
          </w:p>
          <w:p w:rsidR="00AA46CD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="00AA46CD" w:rsidRPr="009C1F7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A46CD" w:rsidRPr="009C1F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46CD" w:rsidRPr="009C1F7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AA46CD" w:rsidRPr="009C1F7A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познавательного</w:t>
            </w:r>
            <w:proofErr w:type="spellEnd"/>
            <w:r w:rsidR="00AA46CD" w:rsidRPr="009C1F7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новому учебному материалу и способам решения новой задачи.</w:t>
            </w:r>
          </w:p>
          <w:p w:rsidR="009B452C" w:rsidRPr="009C1F7A" w:rsidRDefault="00AA46CD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9B452C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формировать мотивацию учебно-познавательной д</w:t>
            </w:r>
            <w:r w:rsidR="00B5384F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еятельности во время «подводящего</w:t>
            </w:r>
            <w:r w:rsidR="009B452C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 диалог</w:t>
            </w:r>
            <w:r w:rsidR="00B5384F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="009B452C"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</w:p>
          <w:p w:rsidR="009B452C" w:rsidRPr="009C1F7A" w:rsidRDefault="009B452C" w:rsidP="00313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умение логически мыслить.</w:t>
            </w:r>
          </w:p>
          <w:p w:rsidR="009B452C" w:rsidRDefault="009B452C" w:rsidP="00313AB9">
            <w:pPr>
              <w:suppressAutoHyphens/>
              <w:spacing w:after="0" w:line="240" w:lineRule="auto"/>
              <w:jc w:val="both"/>
            </w:pPr>
            <w:r w:rsidRPr="009C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Коммуникативные: </w:t>
            </w:r>
            <w:r w:rsidRPr="009C1F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Взаимодействовать с учителем во время фронтальной беседы.</w:t>
            </w:r>
          </w:p>
        </w:tc>
      </w:tr>
      <w:tr w:rsidR="00B04E28" w:rsidRPr="00CF6F56" w:rsidTr="009D750A">
        <w:trPr>
          <w:trHeight w:val="5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4E28" w:rsidRPr="001E1045" w:rsidRDefault="00B04E28" w:rsidP="00B04E28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 xml:space="preserve">3.Активизация речевой деятельности </w:t>
            </w:r>
          </w:p>
          <w:p w:rsidR="00B04E28" w:rsidRDefault="006A3EB3" w:rsidP="00B04E28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(5</w:t>
            </w:r>
            <w:r w:rsidR="00053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мин)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1.Предлагает ознакомиться с заданием  упр.4 на стр.114.</w:t>
            </w:r>
          </w:p>
          <w:p w:rsidR="009C1C4C" w:rsidRDefault="009C1C4C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1.организует повторение лексики под пунктами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Б.</w:t>
            </w:r>
          </w:p>
          <w:p w:rsidR="00B04E28" w:rsidRPr="00B04E28" w:rsidRDefault="009C1C4C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2.Затем о</w:t>
            </w:r>
            <w:r w:rsidR="00B04E2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рганизует работу в парах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предлагает ответить</w:t>
            </w:r>
            <w:r w:rsidR="00B04E2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вопросы</w:t>
            </w:r>
            <w:r w:rsidR="00B04E28" w:rsidRPr="00706AC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:</w:t>
            </w:r>
          </w:p>
          <w:p w:rsidR="00B04E28" w:rsidRPr="00B06B56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-Where are the creatures in the picture </w:t>
            </w:r>
            <w:proofErr w:type="spellStart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living?Choose</w:t>
            </w:r>
            <w:proofErr w:type="spellEnd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from section A below.(nest, </w:t>
            </w:r>
            <w:proofErr w:type="spellStart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cave,hive,reef,pond</w:t>
            </w:r>
            <w:proofErr w:type="spellEnd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cage,kennel,burrow,iceberg</w:t>
            </w:r>
            <w:proofErr w:type="spellEnd"/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)</w:t>
            </w:r>
          </w:p>
          <w:p w:rsidR="00B04E28" w:rsidRPr="00B06B56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-What creatures live in the other places?</w:t>
            </w:r>
          </w:p>
          <w:p w:rsidR="00B04E28" w:rsidRPr="00B06B56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-Which adjectives </w:t>
            </w:r>
            <w:r w:rsidRPr="00B06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lastRenderedPageBreak/>
              <w:t xml:space="preserve">from section B below could the creatures in the pictures use to describe the places they live in?  </w:t>
            </w: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Default="00B04E28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Pr="00602D83" w:rsidRDefault="00B04E28" w:rsidP="005217E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F6F56" w:rsidRPr="00B06B56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Отвечают</w:t>
            </w:r>
            <w:r w:rsidRPr="00B06B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</w:t>
            </w:r>
            <w:r w:rsidRPr="00B06B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вопросы</w:t>
            </w:r>
            <w:r w:rsidRPr="00B06B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.</w:t>
            </w:r>
          </w:p>
          <w:p w:rsidR="00CF6F56" w:rsidRPr="00100289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-</w:t>
            </w:r>
            <w:r w:rsidRPr="00100289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 lion lives in a cage, a mole lives in a burrow etc.</w:t>
            </w:r>
          </w:p>
          <w:p w:rsidR="00CF6F56" w:rsidRPr="00100289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100289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-Monkeys live in jungles. Camels live in the dessert etc.</w:t>
            </w: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100289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-The place a mole lives is damp and stuffy etc.</w:t>
            </w: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602D83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CF6F56" w:rsidRPr="00CF6F56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</w:p>
          <w:p w:rsidR="00B04E28" w:rsidRPr="00CF6F56" w:rsidRDefault="00B04E28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17EC" w:rsidRDefault="00CF6F56" w:rsidP="00CF6F5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Регулятивные</w:t>
            </w:r>
            <w:r w:rsidRPr="00CF6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:</w:t>
            </w:r>
            <w:r w:rsidRPr="00CF6F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:rsidR="00CF6F56" w:rsidRDefault="00CF6F56" w:rsidP="00CF6F5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CF6F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Формирование умения ставить учебные задачи на основе соотнесения того, что уже известно и усвоено</w:t>
            </w:r>
            <w:r w:rsidR="005217E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  <w:r w:rsidRPr="00CF6F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:rsidR="005217EC" w:rsidRPr="00CF6F56" w:rsidRDefault="005217EC" w:rsidP="00CF6F5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Формирование умения выполнять задания в соответствии с поставленной задачей.</w:t>
            </w:r>
          </w:p>
          <w:p w:rsidR="005217EC" w:rsidRDefault="00CF6F56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Познавательные</w:t>
            </w:r>
            <w:r w:rsidRPr="00CF6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:</w:t>
            </w:r>
          </w:p>
          <w:p w:rsidR="00EE521B" w:rsidRPr="00EE521B" w:rsidRDefault="00EE521B" w:rsidP="00EE5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E52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языковой догадки</w:t>
            </w:r>
          </w:p>
          <w:p w:rsidR="00B04E28" w:rsidRDefault="00923B7B" w:rsidP="00EE5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Формирование </w:t>
            </w:r>
            <w:r w:rsidR="00CF6F56" w:rsidRPr="00CF6F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умения делать выводы</w:t>
            </w:r>
          </w:p>
          <w:p w:rsidR="00512F73" w:rsidRPr="00512F73" w:rsidRDefault="00D630D4" w:rsidP="00512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D63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Личностные</w:t>
            </w:r>
            <w:proofErr w:type="gramEnd"/>
            <w:r w:rsidRPr="00D630D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:-</w:t>
            </w:r>
            <w:r w:rsidR="00512F73">
              <w:t xml:space="preserve"> </w:t>
            </w:r>
            <w:r w:rsidR="00512F7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</w:t>
            </w:r>
          </w:p>
          <w:p w:rsidR="00512F73" w:rsidRPr="00512F73" w:rsidRDefault="00512F73" w:rsidP="00512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12F7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критического отношения к информации и</w:t>
            </w:r>
          </w:p>
          <w:p w:rsidR="005217EC" w:rsidRDefault="00512F73" w:rsidP="00512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12F7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избирательности её восприятия;</w:t>
            </w:r>
          </w:p>
          <w:p w:rsidR="004962F4" w:rsidRPr="004962F4" w:rsidRDefault="004962F4" w:rsidP="00512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496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мение работать в паре</w:t>
            </w:r>
          </w:p>
          <w:p w:rsidR="005217EC" w:rsidRDefault="005217EC" w:rsidP="00D630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D630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D630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217EC" w:rsidRPr="00CF6F56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5217EC" w:rsidRPr="009D750A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17EC" w:rsidRDefault="005217EC" w:rsidP="005217EC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E409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восприятия 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 на слух с  </w:t>
            </w:r>
            <w:r w:rsidRPr="00E409A8">
              <w:rPr>
                <w:rFonts w:ascii="Times New Roman" w:hAnsi="Times New Roman" w:cs="Times New Roman"/>
                <w:b/>
                <w:sz w:val="24"/>
                <w:szCs w:val="24"/>
              </w:rPr>
              <w:t>полным пониманием содержания</w:t>
            </w:r>
            <w:proofErr w:type="gramStart"/>
            <w:r w:rsidRPr="00E40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409A8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17EC" w:rsidRDefault="000534F0" w:rsidP="00B04E28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(5мин)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17EC" w:rsidRDefault="009D750A" w:rsidP="005217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  <w:r w:rsid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Предлагает по 2м предложениям угадать, кто  из животных, изображенных на картинке, мог бы так сказать о своей жизни. </w:t>
            </w:r>
          </w:p>
          <w:p w:rsidR="009D750A" w:rsidRPr="009D750A" w:rsidRDefault="009D750A" w:rsidP="005217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2.</w:t>
            </w:r>
            <w:r w:rsid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Включает</w:t>
            </w:r>
            <w:r w:rsidR="005217EC"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запись</w:t>
            </w:r>
            <w:r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целью</w:t>
            </w:r>
            <w:r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самопроверки</w:t>
            </w:r>
          </w:p>
          <w:p w:rsidR="005217EC" w:rsidRPr="009D750A" w:rsidRDefault="009D750A" w:rsidP="005217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Decide which creature from the pictures might say each of the </w:t>
            </w:r>
            <w:proofErr w:type="spellStart"/>
            <w:r w:rsidRP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following.Match</w:t>
            </w:r>
            <w:proofErr w:type="spellEnd"/>
            <w:r w:rsidRP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two sentences to each creature. Then listen and check.</w:t>
            </w:r>
            <w:r w:rsidR="005217EC" w:rsidRP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</w:p>
          <w:p w:rsidR="005217EC" w:rsidRPr="009D750A" w:rsidRDefault="005217EC" w:rsidP="005217E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5217EC" w:rsidRPr="009D750A" w:rsidRDefault="005217EC" w:rsidP="00B04E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17104" w:rsidRDefault="00717104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717104" w:rsidRPr="00717104" w:rsidRDefault="00717104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5217EC" w:rsidRPr="005217EC" w:rsidRDefault="005217EC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Высказывают</w:t>
            </w:r>
            <w:r w:rsidRP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свои</w:t>
            </w:r>
            <w:r w:rsidRP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варианты</w:t>
            </w:r>
            <w:r w:rsidRPr="005217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5217EC" w:rsidRDefault="005217EC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</w:pPr>
            <w:r w:rsidRPr="00CF6F56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I’ve been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siiting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here for a week, and</w:t>
            </w:r>
            <w:r w:rsid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 xml:space="preserve"> it feels like forever</w:t>
            </w:r>
            <w:proofErr w:type="gramStart"/>
            <w:r w:rsid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.(</w:t>
            </w:r>
            <w:proofErr w:type="gramEnd"/>
            <w:r w:rsidR="009D7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  <w:lang w:val="en-US"/>
              </w:rPr>
              <w:t>A bird).</w:t>
            </w:r>
          </w:p>
          <w:p w:rsidR="009D750A" w:rsidRPr="009D750A" w:rsidRDefault="009D750A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D75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Затем слушают и проверяют.</w:t>
            </w:r>
          </w:p>
          <w:p w:rsidR="005217EC" w:rsidRPr="009D750A" w:rsidRDefault="005217EC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5217EC" w:rsidRPr="005217EC" w:rsidRDefault="005217EC" w:rsidP="00CF6F56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17EC" w:rsidRDefault="009D750A" w:rsidP="00CF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слушать, извлекая нужную информацию.</w:t>
            </w:r>
          </w:p>
          <w:p w:rsidR="000C4440" w:rsidRPr="00602D83" w:rsidRDefault="000C4440" w:rsidP="000C4440">
            <w:pPr>
              <w:pStyle w:val="c1"/>
              <w:rPr>
                <w:rStyle w:val="c6"/>
              </w:rPr>
            </w:pPr>
            <w:r w:rsidRPr="000C4440">
              <w:rPr>
                <w:rStyle w:val="c8"/>
                <w:b/>
              </w:rPr>
              <w:t>Личностные</w:t>
            </w:r>
            <w:r w:rsidRPr="000C4440">
              <w:rPr>
                <w:rStyle w:val="c8"/>
              </w:rPr>
              <w:t>:</w:t>
            </w:r>
            <w:r>
              <w:rPr>
                <w:rStyle w:val="c8"/>
              </w:rPr>
              <w:t xml:space="preserve"> </w:t>
            </w:r>
            <w:r>
              <w:rPr>
                <w:rStyle w:val="c6"/>
              </w:rPr>
              <w:t xml:space="preserve">формирование мотивации и ответственного отношения к учению, готовности к саморазвитию и самообразованию; оценивание усваиваемого содержания </w:t>
            </w:r>
          </w:p>
          <w:p w:rsidR="000C4440" w:rsidRPr="000C4440" w:rsidRDefault="000C4440" w:rsidP="000C4440">
            <w:pPr>
              <w:pStyle w:val="c1"/>
              <w:rPr>
                <w:rStyle w:val="c6"/>
              </w:rPr>
            </w:pPr>
            <w:proofErr w:type="gramStart"/>
            <w:r w:rsidRPr="000C4440">
              <w:rPr>
                <w:rStyle w:val="c6"/>
                <w:b/>
              </w:rPr>
              <w:t>Регулятивные</w:t>
            </w:r>
            <w:proofErr w:type="gramEnd"/>
            <w:r w:rsidRPr="000C4440">
              <w:rPr>
                <w:rStyle w:val="c6"/>
                <w:b/>
                <w:lang w:val="en-US"/>
              </w:rPr>
              <w:t>:</w:t>
            </w:r>
            <w:r w:rsidR="0090141B">
              <w:rPr>
                <w:rStyle w:val="c6"/>
                <w:b/>
              </w:rPr>
              <w:t xml:space="preserve"> </w:t>
            </w:r>
            <w:r>
              <w:rPr>
                <w:rStyle w:val="c6"/>
              </w:rPr>
              <w:t>самоконтроль</w:t>
            </w:r>
          </w:p>
          <w:p w:rsidR="000C4440" w:rsidRPr="000C4440" w:rsidRDefault="000C4440" w:rsidP="000C4440">
            <w:pPr>
              <w:pStyle w:val="c1"/>
            </w:pPr>
          </w:p>
          <w:p w:rsidR="000C4440" w:rsidRPr="009D750A" w:rsidRDefault="000C4440" w:rsidP="00CF6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9D750A" w:rsidRPr="009D750A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750A" w:rsidRDefault="009D750A" w:rsidP="009D7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1E30">
              <w:rPr>
                <w:rFonts w:ascii="Times New Roman" w:hAnsi="Times New Roman" w:cs="Times New Roman"/>
                <w:b/>
                <w:sz w:val="24"/>
                <w:szCs w:val="24"/>
              </w:rPr>
              <w:t>.Динамическая пауза</w:t>
            </w:r>
          </w:p>
          <w:p w:rsidR="000534F0" w:rsidRDefault="000534F0" w:rsidP="009D7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(4мин)</w:t>
            </w:r>
          </w:p>
          <w:p w:rsidR="000534F0" w:rsidRDefault="000534F0" w:rsidP="009D7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50A" w:rsidRDefault="009D750A" w:rsidP="005217E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750A" w:rsidRPr="00071E30" w:rsidRDefault="009D750A" w:rsidP="009D750A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Показывает на слайде музыкальную физкультминутку.</w:t>
            </w:r>
          </w:p>
          <w:p w:rsidR="009D750A" w:rsidRPr="00616562" w:rsidRDefault="009D750A" w:rsidP="009D750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D750A" w:rsidRDefault="009D750A" w:rsidP="005217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750A" w:rsidRDefault="0015726B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Выполняют танцевальные движения под музыку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E79C7" w:rsidRDefault="007E79C7" w:rsidP="007E79C7">
            <w:pPr>
              <w:pStyle w:val="a8"/>
            </w:pPr>
            <w:r w:rsidRPr="007E79C7">
              <w:rPr>
                <w:b/>
                <w:bCs/>
                <w:color w:val="000000"/>
              </w:rPr>
              <w:t>Личностные:</w:t>
            </w:r>
            <w:r w:rsidRPr="007E79C7">
              <w:rPr>
                <w:color w:val="000000"/>
              </w:rPr>
              <w:t xml:space="preserve"> ценностное отношение к своему здоровью Смена вида деятельности для снятия напряжения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9D750A" w:rsidRDefault="009D750A" w:rsidP="00CF6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CBA" w:rsidRPr="00120929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3CBA" w:rsidRPr="00297A4B" w:rsidRDefault="00931D16" w:rsidP="004A60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6.Этап введения новой лексики</w:t>
            </w:r>
            <w:r w:rsidR="00D16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(снятие трудностей перед последующим этапом </w:t>
            </w:r>
            <w:r w:rsidR="00D16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прослушивания текста)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3CBA" w:rsidRDefault="004B0878" w:rsidP="00D167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Объясняет значения новых слов</w:t>
            </w:r>
            <w:r w:rsidR="0068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используя </w:t>
            </w:r>
            <w:proofErr w:type="spellStart"/>
            <w:r w:rsidR="0068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беспереводной</w:t>
            </w:r>
            <w:proofErr w:type="spellEnd"/>
            <w:r w:rsidR="0068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</w:t>
            </w:r>
            <w:r w:rsidR="0082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семантизации</w:t>
            </w:r>
            <w:proofErr w:type="spellEnd"/>
            <w:r w:rsidR="0068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440E" w:rsidRPr="00297A4B" w:rsidRDefault="00E7440E" w:rsidP="00D167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Прочитывает слова.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3CBA" w:rsidRPr="00297A4B" w:rsidRDefault="00D1679F" w:rsidP="00D151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за учителем.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679F" w:rsidRPr="00D1679F" w:rsidRDefault="00D1679F" w:rsidP="00D167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679F" w:rsidRPr="00D1679F" w:rsidRDefault="00D1679F" w:rsidP="00D167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 Осуществлять актуализацию </w:t>
            </w:r>
            <w:proofErr w:type="gramStart"/>
            <w:r w:rsidRPr="00D1679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D1679F">
              <w:rPr>
                <w:rFonts w:ascii="Times New Roman" w:hAnsi="Times New Roman" w:cs="Times New Roman"/>
                <w:sz w:val="24"/>
                <w:szCs w:val="24"/>
              </w:rPr>
              <w:t xml:space="preserve"> ЛЕ, основываясь на учебную ситуацию</w:t>
            </w:r>
          </w:p>
          <w:p w:rsidR="00F84E23" w:rsidRDefault="00680952" w:rsidP="00A316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80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8B0B9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учителем и в группе</w:t>
            </w:r>
          </w:p>
          <w:p w:rsidR="00853CBA" w:rsidRDefault="00680952" w:rsidP="00A316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68A" w:rsidRPr="00F84E23" w:rsidRDefault="00F84E23" w:rsidP="00A316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84E23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F84E23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 w:rsidR="004F3FA7">
              <w:rPr>
                <w:rFonts w:ascii="Times New Roman" w:hAnsi="Times New Roman" w:cs="Times New Roman"/>
                <w:sz w:val="24"/>
                <w:szCs w:val="24"/>
              </w:rPr>
              <w:t>ировация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следующего задания</w:t>
            </w:r>
            <w:r w:rsidRPr="00F8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657A73" w:rsidRPr="00120929" w:rsidTr="009B452C">
        <w:trPr>
          <w:trHeight w:val="4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A6012" w:rsidRPr="00297A4B" w:rsidRDefault="00E7440E" w:rsidP="004A6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657A73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6012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восприятия текста на слух с </w:t>
            </w:r>
            <w:r w:rsidR="00E80C01">
              <w:rPr>
                <w:rFonts w:ascii="Times New Roman" w:hAnsi="Times New Roman" w:cs="Times New Roman"/>
                <w:b/>
                <w:sz w:val="24"/>
                <w:szCs w:val="24"/>
              </w:rPr>
              <w:t>извлечением нужной информации</w:t>
            </w:r>
            <w:proofErr w:type="gramStart"/>
            <w:r w:rsidR="004A6012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4A6012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Самопроверка.)</w:t>
            </w:r>
          </w:p>
          <w:p w:rsidR="00657A73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(7мин)</w:t>
            </w: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Pr="00297A4B" w:rsidRDefault="000534F0" w:rsidP="004A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F0" w:rsidRDefault="00472F11" w:rsidP="00BF1F9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7FF6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.Развитие навыков восприятия текста на слух с  </w:t>
            </w:r>
            <w:r w:rsidR="003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извлечением </w:t>
            </w:r>
            <w:proofErr w:type="gramStart"/>
            <w:r w:rsidR="00306EC0">
              <w:rPr>
                <w:rFonts w:ascii="Times New Roman" w:hAnsi="Times New Roman" w:cs="Times New Roman"/>
                <w:b/>
                <w:sz w:val="24"/>
                <w:szCs w:val="24"/>
              </w:rPr>
              <w:t>нужной</w:t>
            </w:r>
            <w:proofErr w:type="gramEnd"/>
            <w:r w:rsidR="003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информации5</w:t>
            </w:r>
            <w:r w:rsidR="000534F0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C0" w:rsidRDefault="00472F11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6EC0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.Развитие навыков восприятия текста на слух с </w:t>
            </w:r>
            <w:r w:rsidR="00BF1F90">
              <w:rPr>
                <w:rFonts w:ascii="Times New Roman" w:hAnsi="Times New Roman" w:cs="Times New Roman"/>
                <w:b/>
                <w:sz w:val="24"/>
                <w:szCs w:val="24"/>
              </w:rPr>
              <w:t>полным</w:t>
            </w:r>
            <w:r w:rsidR="00306EC0"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пониманием содержания</w:t>
            </w:r>
          </w:p>
          <w:p w:rsidR="00306EC0" w:rsidRPr="00297A4B" w:rsidRDefault="00306EC0" w:rsidP="00707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20929" w:rsidRPr="00297A4B" w:rsidRDefault="006C6992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послушать аудиозапись</w:t>
            </w:r>
            <w:proofErr w:type="gramStart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обращая внимание на тон, темп речи и громкость речи, чтобы  определить отношение животных к своему </w:t>
            </w:r>
            <w:proofErr w:type="spellStart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существованию,используя</w:t>
            </w:r>
            <w:proofErr w:type="spellEnd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предложеннные</w:t>
            </w:r>
            <w:proofErr w:type="spellEnd"/>
            <w:r w:rsidR="00120929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прилагательные.</w:t>
            </w:r>
          </w:p>
          <w:p w:rsidR="00120929" w:rsidRPr="00297A4B" w:rsidRDefault="00120929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97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Listen to the creatures again and try to guess each creature’s attitude. Choose 2 words from the adjectives in the box. </w:t>
            </w:r>
          </w:p>
          <w:p w:rsidR="00120929" w:rsidRPr="00297A4B" w:rsidRDefault="00120929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97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(indignant,apprehensive,suspicious,frustrated,condescending,sarcastic,tolerant,</w:t>
            </w:r>
            <w:r w:rsidR="00717104" w:rsidRPr="00297A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thrilled,self-pitying)</w:t>
            </w:r>
          </w:p>
          <w:p w:rsidR="00717104" w:rsidRPr="00297A4B" w:rsidRDefault="005D4118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717104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Организовывает прослушивание еще раз с целью проверки.</w:t>
            </w:r>
          </w:p>
          <w:p w:rsidR="006C6992" w:rsidRPr="00297A4B" w:rsidRDefault="006C6992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120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75D8" w:rsidRDefault="000E75D8" w:rsidP="006C6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C6992"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6992"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1.Предлагает прослушать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новую </w:t>
            </w:r>
            <w:r w:rsidR="006C6992" w:rsidRPr="00297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аудиозапись диалога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между кроликами. Знакомит с заданием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сделать правильный выбор.</w:t>
            </w:r>
          </w:p>
          <w:p w:rsidR="00306EC0" w:rsidRDefault="006C6992" w:rsidP="006C6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eastAsia="en-US"/>
              </w:rPr>
            </w:pPr>
            <w:r w:rsidRPr="000E75D8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- </w:t>
            </w: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Look </w:t>
            </w:r>
            <w:proofErr w:type="gramStart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>at  listening</w:t>
            </w:r>
            <w:proofErr w:type="gramEnd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 tasks Your task is to listen to the dialog</w:t>
            </w: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eastAsia="en-US"/>
              </w:rPr>
              <w:t>и</w:t>
            </w: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e between two rabbits and find the correct </w:t>
            </w: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lastRenderedPageBreak/>
              <w:t xml:space="preserve">answer to each question. </w:t>
            </w:r>
          </w:p>
          <w:p w:rsidR="00306EC0" w:rsidRDefault="00306EC0" w:rsidP="006C6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eastAsia="en-US"/>
              </w:rPr>
            </w:pPr>
          </w:p>
          <w:p w:rsidR="00306EC0" w:rsidRDefault="00306EC0" w:rsidP="006C6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eastAsia="en-US"/>
              </w:rPr>
            </w:pPr>
          </w:p>
          <w:p w:rsidR="006C6992" w:rsidRPr="00297A4B" w:rsidRDefault="006C6992" w:rsidP="006C699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>You will hear the text twice.</w:t>
            </w:r>
            <w:r w:rsidR="000E75D8" w:rsidRPr="000E75D8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Pay attention to the </w:t>
            </w:r>
            <w:proofErr w:type="spellStart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>pitch,speed</w:t>
            </w:r>
            <w:proofErr w:type="spellEnd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 and volume of the </w:t>
            </w:r>
            <w:proofErr w:type="spellStart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>characters’voices</w:t>
            </w:r>
            <w:proofErr w:type="spellEnd"/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 xml:space="preserve"> </w:t>
            </w:r>
          </w:p>
          <w:p w:rsidR="006C6992" w:rsidRPr="00297A4B" w:rsidRDefault="006C6992" w:rsidP="006C699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297A4B">
              <w:rPr>
                <w:rFonts w:ascii="Times New Roman" w:eastAsia="Calibri" w:hAnsi="Times New Roman" w:cs="Times New Roman"/>
                <w:b/>
                <w:i/>
                <w:iCs/>
                <w:color w:val="00000A"/>
                <w:sz w:val="24"/>
                <w:szCs w:val="24"/>
                <w:lang w:val="en-US" w:eastAsia="en-US"/>
              </w:rPr>
              <w:t>2. - Let's check your answers.</w:t>
            </w:r>
          </w:p>
          <w:p w:rsidR="006C6992" w:rsidRPr="00297A4B" w:rsidRDefault="006C6992" w:rsidP="006C6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297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.Let’s</w:t>
            </w:r>
            <w:proofErr w:type="gramEnd"/>
            <w:r w:rsidRPr="00297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listen to the recording once more and answer the questions.</w:t>
            </w:r>
          </w:p>
          <w:p w:rsidR="006C6992" w:rsidRPr="00297A4B" w:rsidRDefault="006C6992" w:rsidP="006C6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6C6992" w:rsidRPr="00297A4B" w:rsidRDefault="006C6992" w:rsidP="006C699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657A73" w:rsidRPr="00297A4B" w:rsidRDefault="006C6992" w:rsidP="006C699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9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51F4" w:rsidRPr="00297A4B" w:rsidRDefault="003C2A80" w:rsidP="00D151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7104"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и высказывают свои предположения</w:t>
            </w:r>
          </w:p>
          <w:p w:rsidR="00D151F4" w:rsidRPr="00297A4B" w:rsidRDefault="00717104" w:rsidP="00D151F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7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bird is bored and frustrated. The dog is tolerant and sarcastic</w:t>
            </w:r>
          </w:p>
          <w:p w:rsidR="005D4118" w:rsidRDefault="00717104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18" w:rsidRDefault="005D4118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929" w:rsidRPr="00297A4B" w:rsidRDefault="00717104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151F4"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 слушают еще раз и </w:t>
            </w:r>
            <w:r w:rsidR="00120929" w:rsidRPr="0029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свои ответы.</w:t>
            </w:r>
          </w:p>
          <w:p w:rsidR="00657A73" w:rsidRPr="00297A4B" w:rsidRDefault="00657A73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992" w:rsidRPr="00297A4B" w:rsidRDefault="006C6992" w:rsidP="005217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2A80" w:rsidRPr="00297A4B" w:rsidRDefault="003C2A80" w:rsidP="003C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1.Слушают дважды аудиозапись текста  </w:t>
            </w:r>
            <w:r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>c</w:t>
            </w:r>
            <w:r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выбором варианта ответа.</w:t>
            </w:r>
          </w:p>
          <w:p w:rsidR="003C2A80" w:rsidRPr="00297A4B" w:rsidRDefault="003C2A80" w:rsidP="003C2A80">
            <w:pPr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2.Проверяют полученный результат.</w:t>
            </w:r>
          </w:p>
          <w:p w:rsidR="006C6992" w:rsidRPr="00297A4B" w:rsidRDefault="003C2A80" w:rsidP="003C2A80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A4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3.Проверяют ответы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1BD9" w:rsidRDefault="00461BD9" w:rsidP="00B22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слушать, извлекая нужную информацию.</w:t>
            </w:r>
          </w:p>
          <w:p w:rsidR="00657A73" w:rsidRPr="00461BD9" w:rsidRDefault="00461BD9" w:rsidP="00B2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B04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 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Осознанно строить предложения в письменной форме/</w:t>
            </w:r>
          </w:p>
          <w:p w:rsidR="00461BD9" w:rsidRPr="007B0466" w:rsidRDefault="00461BD9" w:rsidP="00B22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DA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Коммуникативные</w:t>
            </w:r>
            <w:r w:rsidRPr="007B04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: 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Использовать речевые, опорные и наглядные средства для выполнения заданий</w:t>
            </w:r>
            <w:r w:rsidRPr="00461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461BD9" w:rsidRPr="007B0466" w:rsidRDefault="00461BD9" w:rsidP="00B22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DA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Регулятивные</w:t>
            </w:r>
            <w:r w:rsidRPr="007B04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</w:p>
          <w:p w:rsidR="00461BD9" w:rsidRPr="00461BD9" w:rsidRDefault="00461BD9" w:rsidP="00B22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461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-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осуществлять самоконтроль;</w:t>
            </w:r>
          </w:p>
          <w:p w:rsidR="002D7D76" w:rsidRPr="00A95731" w:rsidRDefault="002D7D76" w:rsidP="002D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61BD9" w:rsidRDefault="002D7D76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A3168A" w:rsidRPr="00A316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7D7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 в разных ситуациях</w:t>
            </w:r>
          </w:p>
          <w:p w:rsidR="00A3168A" w:rsidRDefault="00A3168A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собственный личный опыт</w:t>
            </w: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2D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C0" w:rsidRDefault="00306EC0" w:rsidP="00306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слушать, извлекая нужную информацию.</w:t>
            </w:r>
          </w:p>
          <w:p w:rsidR="00306EC0" w:rsidRPr="00461BD9" w:rsidRDefault="00306EC0" w:rsidP="00306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B04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 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Осознанно строить предложения в письменной форме/</w:t>
            </w:r>
          </w:p>
          <w:p w:rsidR="00306EC0" w:rsidRPr="007B0466" w:rsidRDefault="00306EC0" w:rsidP="00306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306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Коммуникативные</w:t>
            </w:r>
            <w:r w:rsidRPr="007B04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: 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Использовать речевые, опорные и наглядные средства для выполнения заданий</w:t>
            </w:r>
            <w:r w:rsidRPr="00461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306EC0" w:rsidRPr="00306EC0" w:rsidRDefault="00306EC0" w:rsidP="00306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306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Регулятивные:</w:t>
            </w:r>
          </w:p>
          <w:p w:rsidR="00306EC0" w:rsidRPr="00461BD9" w:rsidRDefault="00306EC0" w:rsidP="00306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461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-</w:t>
            </w:r>
            <w:r w:rsidRPr="00461BD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осуществлять самоконтроль;</w:t>
            </w:r>
          </w:p>
          <w:p w:rsidR="00306EC0" w:rsidRPr="00A95731" w:rsidRDefault="00306EC0" w:rsidP="00306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06EC0" w:rsidRPr="00306EC0" w:rsidRDefault="00306EC0" w:rsidP="0030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A316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7D7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 в разных ситуациях</w:t>
            </w:r>
          </w:p>
          <w:p w:rsidR="00306EC0" w:rsidRPr="00A3168A" w:rsidRDefault="00306EC0" w:rsidP="0030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собственный личный опыт</w:t>
            </w:r>
          </w:p>
        </w:tc>
      </w:tr>
      <w:tr w:rsidR="00B86415" w:rsidTr="00974F04">
        <w:trPr>
          <w:trHeight w:val="465"/>
        </w:trPr>
        <w:tc>
          <w:tcPr>
            <w:tcW w:w="9640" w:type="dxa"/>
            <w:gridSpan w:val="4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6415" w:rsidRPr="00174611" w:rsidRDefault="00B86415" w:rsidP="00B86415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ab/>
              <w:t>3.Завершение урока</w:t>
            </w:r>
          </w:p>
        </w:tc>
      </w:tr>
      <w:tr w:rsidR="009B452C" w:rsidTr="009B452C">
        <w:trPr>
          <w:trHeight w:val="465"/>
        </w:trPr>
        <w:tc>
          <w:tcPr>
            <w:tcW w:w="141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472F1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  <w:r w:rsidR="009B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 Рефлексия (подведение итогов занятия)</w:t>
            </w:r>
          </w:p>
          <w:p w:rsidR="000534F0" w:rsidRDefault="006A3EB3">
            <w:pPr>
              <w:suppressAutoHyphens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(2</w:t>
            </w:r>
            <w:r w:rsidR="00053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мин.)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E86C23" w:rsidRDefault="009B452C" w:rsidP="0005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рефлексию урока.</w:t>
            </w:r>
          </w:p>
          <w:p w:rsidR="009B452C" w:rsidRPr="00E86C23" w:rsidRDefault="009B452C" w:rsidP="0005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научились, что получилось хорошо и в чем были затруднения?</w:t>
            </w:r>
          </w:p>
          <w:p w:rsidR="009B452C" w:rsidRPr="00E86C23" w:rsidRDefault="009B452C" w:rsidP="0005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было интересно?</w:t>
            </w:r>
          </w:p>
          <w:p w:rsidR="009B452C" w:rsidRPr="00E86C23" w:rsidRDefault="009B452C" w:rsidP="0005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новые слова узнали?</w:t>
            </w:r>
          </w:p>
          <w:p w:rsidR="009B452C" w:rsidRPr="00E86C23" w:rsidRDefault="009B452C" w:rsidP="0005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 общий итог по уроку.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 What was the topic of our lesson?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 What have you done today?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 What have you learnt to do today?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-Which task was the most difficult for you?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-Which task did you like the most?</w:t>
            </w:r>
          </w:p>
          <w:p w:rsidR="009B452C" w:rsidRPr="00602D83" w:rsidRDefault="009B4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B452C" w:rsidRPr="00602D83" w:rsidRDefault="009B452C" w:rsidP="00823CAE">
            <w:pPr>
              <w:suppressAutoHyphens/>
              <w:spacing w:after="0" w:line="288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Анализируют свою деятельность на уроке. Определяют</w:t>
            </w: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возникшие</w:t>
            </w: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трудности</w:t>
            </w:r>
            <w:r w:rsidRPr="00057B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>.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-The topic of our lesson was “Developing listening skills”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 xml:space="preserve">- I have </w:t>
            </w:r>
            <w:proofErr w:type="spellStart"/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practised</w:t>
            </w:r>
            <w:proofErr w:type="spellEnd"/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 xml:space="preserve">… 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-I have learnt how to describe...</w:t>
            </w:r>
          </w:p>
          <w:p w:rsidR="009B452C" w:rsidRPr="00057BD8" w:rsidRDefault="009B452C" w:rsidP="00057BD8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en-US" w:eastAsia="en-US"/>
              </w:rPr>
            </w:pPr>
            <w:r w:rsidRPr="00057BD8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-The most difficult task was to ...</w:t>
            </w:r>
          </w:p>
          <w:p w:rsidR="009B452C" w:rsidRPr="00602D83" w:rsidRDefault="009B452C" w:rsidP="00057BD8">
            <w:pPr>
              <w:suppressAutoHyphens/>
              <w:spacing w:after="0" w:line="288" w:lineRule="auto"/>
              <w:jc w:val="both"/>
              <w:rPr>
                <w:sz w:val="24"/>
                <w:szCs w:val="24"/>
                <w:lang w:val="en-US"/>
              </w:rPr>
            </w:pPr>
            <w:r w:rsidRPr="00E86C23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 xml:space="preserve">-The task I liked the most was to </w:t>
            </w:r>
          </w:p>
          <w:p w:rsidR="009B452C" w:rsidRPr="00602D83" w:rsidRDefault="009B452C">
            <w:pPr>
              <w:suppressAutoHyphens/>
              <w:spacing w:after="0" w:line="288" w:lineRule="auto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174611" w:rsidRDefault="009B452C" w:rsidP="00174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7461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Личностные:</w:t>
            </w:r>
          </w:p>
          <w:p w:rsidR="009B452C" w:rsidRPr="00174611" w:rsidRDefault="009B452C" w:rsidP="0017461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746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Способность к рефлексии.</w:t>
            </w:r>
          </w:p>
          <w:p w:rsidR="009B452C" w:rsidRPr="00174611" w:rsidRDefault="009B452C" w:rsidP="0017461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7461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Регулятивные:</w:t>
            </w:r>
            <w:r w:rsidRPr="001746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Формирование умения осознавать качество и уровень усвоения. Владение навыками результирующего, процессуального и прогностического самоконтроля.</w:t>
            </w:r>
          </w:p>
          <w:p w:rsidR="009B452C" w:rsidRPr="00174611" w:rsidRDefault="009B452C" w:rsidP="0017461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7461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Познавательные:</w:t>
            </w:r>
            <w:r w:rsidRPr="001746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Формирование умения делать обобщения, выводы.</w:t>
            </w:r>
          </w:p>
          <w:p w:rsidR="009B452C" w:rsidRDefault="009B452C" w:rsidP="00174611">
            <w:pPr>
              <w:suppressAutoHyphens/>
              <w:spacing w:after="0" w:line="288" w:lineRule="auto"/>
            </w:pPr>
            <w:r w:rsidRPr="00E86C2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Коммуникативные:</w:t>
            </w:r>
            <w:r w:rsidRPr="00E86C2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Умение выражать свои мысли, строить высказывание в соответствие с задачами коммуникации.</w:t>
            </w:r>
          </w:p>
        </w:tc>
      </w:tr>
      <w:tr w:rsidR="009B452C" w:rsidTr="009B452C">
        <w:trPr>
          <w:trHeight w:val="465"/>
        </w:trPr>
        <w:tc>
          <w:tcPr>
            <w:tcW w:w="141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472F1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</w:t>
            </w:r>
            <w:r w:rsidR="003C2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en-US"/>
              </w:rPr>
              <w:t>.</w:t>
            </w:r>
            <w:proofErr w:type="spellStart"/>
            <w:r w:rsidR="006A3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Оценование</w:t>
            </w:r>
            <w:proofErr w:type="spellEnd"/>
            <w:r w:rsidR="006A3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(2</w:t>
            </w:r>
            <w:r w:rsidR="009B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мин)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E86C23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 на уроке.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Pr="00E86C23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C23">
              <w:rPr>
                <w:rFonts w:ascii="Times New Roman" w:hAnsi="Times New Roman" w:cs="Times New Roman"/>
                <w:sz w:val="24"/>
                <w:szCs w:val="24"/>
              </w:rPr>
              <w:t>Осознают качество своей работы.</w:t>
            </w:r>
          </w:p>
        </w:tc>
        <w:tc>
          <w:tcPr>
            <w:tcW w:w="3827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96D65" w:rsidRDefault="00C96D65">
            <w:pPr>
              <w:suppressAutoHyphens/>
              <w:spacing w:after="0" w:line="288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</w:rPr>
              <w:t xml:space="preserve">- </w:t>
            </w:r>
            <w:proofErr w:type="gramStart"/>
            <w:r w:rsidRPr="00C96D65">
              <w:rPr>
                <w:rStyle w:val="c12"/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96D65">
              <w:rPr>
                <w:rStyle w:val="c12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6D65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 умение ра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звивать способность к самооценке</w:t>
            </w:r>
          </w:p>
          <w:p w:rsidR="00C96D65" w:rsidRPr="00C96D65" w:rsidRDefault="00C96D65" w:rsidP="00C9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65">
              <w:rPr>
                <w:rStyle w:val="c12"/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C96D65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:</w:t>
            </w:r>
            <w:r w:rsidRPr="00C96D65">
              <w:t xml:space="preserve"> -</w:t>
            </w:r>
            <w:r w:rsidR="00446380">
              <w:t xml:space="preserve"> </w:t>
            </w:r>
            <w:r w:rsidRPr="00C96D6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</w:t>
            </w:r>
            <w:r w:rsidRPr="00C9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учащимися того, что уже усвоено и что еще подлежит усвоению, оценивание качества и уровня усвоения;</w:t>
            </w:r>
          </w:p>
          <w:p w:rsidR="00C96D65" w:rsidRPr="00C96D65" w:rsidRDefault="00C96D65">
            <w:pPr>
              <w:suppressAutoHyphens/>
              <w:spacing w:after="0" w:line="288" w:lineRule="auto"/>
            </w:pPr>
          </w:p>
        </w:tc>
      </w:tr>
      <w:tr w:rsidR="009B452C" w:rsidTr="009B452C">
        <w:trPr>
          <w:trHeight w:val="465"/>
        </w:trPr>
        <w:tc>
          <w:tcPr>
            <w:tcW w:w="141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472F1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3</w:t>
            </w:r>
            <w:bookmarkStart w:id="0" w:name="_GoBack"/>
            <w:bookmarkEnd w:id="0"/>
            <w:r w:rsidR="009B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.Домашнее задание</w:t>
            </w:r>
          </w:p>
          <w:p w:rsidR="000534F0" w:rsidRDefault="000534F0">
            <w:pPr>
              <w:suppressAutoHyphens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(1мин)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 w:rsidP="00265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1.Объясняет, что они должны сделать в процессе домашнего задания.</w:t>
            </w:r>
          </w:p>
          <w:p w:rsidR="009B452C" w:rsidRDefault="009B452C" w:rsidP="00265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-подготовить сообщение  от имени любого животного о своей жизни, выражая свои чувства радости, жалости или  печали. </w:t>
            </w:r>
          </w:p>
          <w:p w:rsidR="009B452C" w:rsidRPr="002657E2" w:rsidRDefault="009B452C" w:rsidP="002657E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 Благодарит за работу на уроке. Прощается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классом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  <w:t>:</w:t>
            </w:r>
          </w:p>
          <w:p w:rsidR="009B452C" w:rsidRPr="002657E2" w:rsidRDefault="009B452C" w:rsidP="00265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</w:pP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- Thank you for your work today!</w:t>
            </w:r>
          </w:p>
          <w:p w:rsidR="009B452C" w:rsidRPr="002657E2" w:rsidRDefault="009B452C" w:rsidP="002657E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The lesson is over! Goodbye!</w:t>
            </w:r>
          </w:p>
          <w:p w:rsidR="009B452C" w:rsidRPr="002657E2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B452C" w:rsidRPr="002657E2" w:rsidRDefault="009B452C">
            <w:pPr>
              <w:suppressAutoHyphens/>
              <w:spacing w:after="0" w:line="288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B452C" w:rsidRDefault="009B452C" w:rsidP="00265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1.Записывают домашнее задание, задают вопросы, если что-то не понимают.</w:t>
            </w:r>
          </w:p>
          <w:p w:rsidR="009B452C" w:rsidRDefault="009B452C" w:rsidP="00265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Выбирают задание.</w:t>
            </w:r>
          </w:p>
          <w:p w:rsidR="009B452C" w:rsidRDefault="009B452C" w:rsidP="00265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Default="009B452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B452C" w:rsidRPr="002657E2" w:rsidRDefault="009B452C" w:rsidP="002657E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2</w:t>
            </w:r>
            <w:r w:rsidRPr="002657E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. Благодарят учителя. Прощаются:</w:t>
            </w:r>
          </w:p>
          <w:p w:rsidR="009B452C" w:rsidRDefault="009B452C" w:rsidP="002657E2">
            <w:pPr>
              <w:suppressAutoHyphens/>
              <w:spacing w:after="0" w:line="288" w:lineRule="auto"/>
              <w:jc w:val="both"/>
            </w:pP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Thank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you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 xml:space="preserve">! 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val="en-US" w:eastAsia="en-US"/>
              </w:rPr>
              <w:t>Goodbye</w:t>
            </w:r>
            <w:r w:rsidRPr="002657E2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3827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96D65" w:rsidRDefault="00C96D65" w:rsidP="00C96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96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96D6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96D6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C9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и ответственного отношения к учению, готовности к саморазвитию и самообразованию; оценивание усваиваемого содержания </w:t>
            </w:r>
          </w:p>
          <w:p w:rsidR="005B14AB" w:rsidRPr="00C96D65" w:rsidRDefault="005B14AB" w:rsidP="005B1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5B14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02A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02A05">
              <w:rPr>
                <w:rFonts w:ascii="Times New Roman" w:eastAsia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="0040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</w:t>
            </w:r>
            <w:r w:rsidRPr="005B14AB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формулировать свои затруднения.</w:t>
            </w:r>
          </w:p>
          <w:p w:rsidR="009B452C" w:rsidRPr="00813BE7" w:rsidRDefault="00813BE7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3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813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813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поставленной задачи</w:t>
            </w:r>
            <w:proofErr w:type="gramEnd"/>
          </w:p>
        </w:tc>
      </w:tr>
    </w:tbl>
    <w:p w:rsidR="00093806" w:rsidRDefault="00093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3806" w:rsidRDefault="00093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806" w:rsidRDefault="00093806">
      <w:pPr>
        <w:rPr>
          <w:rFonts w:ascii="Calibri" w:eastAsia="Calibri" w:hAnsi="Calibri" w:cs="Calibri"/>
        </w:rPr>
      </w:pPr>
    </w:p>
    <w:sectPr w:rsidR="00093806" w:rsidSect="0072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06"/>
    <w:rsid w:val="00006A38"/>
    <w:rsid w:val="00007FD5"/>
    <w:rsid w:val="00047C20"/>
    <w:rsid w:val="000534F0"/>
    <w:rsid w:val="00057BD8"/>
    <w:rsid w:val="000606B6"/>
    <w:rsid w:val="00066D1B"/>
    <w:rsid w:val="00071E30"/>
    <w:rsid w:val="0008376F"/>
    <w:rsid w:val="00093806"/>
    <w:rsid w:val="000C4440"/>
    <w:rsid w:val="000D6C27"/>
    <w:rsid w:val="000D7FD4"/>
    <w:rsid w:val="000E51B2"/>
    <w:rsid w:val="000E75D8"/>
    <w:rsid w:val="000F0919"/>
    <w:rsid w:val="00100289"/>
    <w:rsid w:val="0011525B"/>
    <w:rsid w:val="00120929"/>
    <w:rsid w:val="00127E89"/>
    <w:rsid w:val="00142CA0"/>
    <w:rsid w:val="0015726B"/>
    <w:rsid w:val="00173901"/>
    <w:rsid w:val="00174611"/>
    <w:rsid w:val="001756AB"/>
    <w:rsid w:val="00175E1C"/>
    <w:rsid w:val="0018486F"/>
    <w:rsid w:val="001C13D4"/>
    <w:rsid w:val="001E1045"/>
    <w:rsid w:val="001E6652"/>
    <w:rsid w:val="001F3D72"/>
    <w:rsid w:val="00227A53"/>
    <w:rsid w:val="002657E2"/>
    <w:rsid w:val="00297A4B"/>
    <w:rsid w:val="002D1F1B"/>
    <w:rsid w:val="002D7D76"/>
    <w:rsid w:val="002F0CCF"/>
    <w:rsid w:val="0030100E"/>
    <w:rsid w:val="00306EC0"/>
    <w:rsid w:val="00313AB9"/>
    <w:rsid w:val="0033558B"/>
    <w:rsid w:val="003631C3"/>
    <w:rsid w:val="003722BD"/>
    <w:rsid w:val="003A2C3A"/>
    <w:rsid w:val="003C2A80"/>
    <w:rsid w:val="003C6001"/>
    <w:rsid w:val="00402A05"/>
    <w:rsid w:val="004216C5"/>
    <w:rsid w:val="004218EA"/>
    <w:rsid w:val="0043373F"/>
    <w:rsid w:val="00441630"/>
    <w:rsid w:val="00446380"/>
    <w:rsid w:val="00461BD9"/>
    <w:rsid w:val="00472F11"/>
    <w:rsid w:val="004962F4"/>
    <w:rsid w:val="004A6012"/>
    <w:rsid w:val="004B0878"/>
    <w:rsid w:val="004B480F"/>
    <w:rsid w:val="004B6C39"/>
    <w:rsid w:val="004B74D1"/>
    <w:rsid w:val="004C7AE6"/>
    <w:rsid w:val="004D37BE"/>
    <w:rsid w:val="004F3FA7"/>
    <w:rsid w:val="00512F73"/>
    <w:rsid w:val="00514FB7"/>
    <w:rsid w:val="005217EC"/>
    <w:rsid w:val="00542F9C"/>
    <w:rsid w:val="005526D2"/>
    <w:rsid w:val="0056563D"/>
    <w:rsid w:val="00570968"/>
    <w:rsid w:val="005B14AB"/>
    <w:rsid w:val="005D4118"/>
    <w:rsid w:val="005F310A"/>
    <w:rsid w:val="00602D83"/>
    <w:rsid w:val="00610D94"/>
    <w:rsid w:val="00616562"/>
    <w:rsid w:val="00617982"/>
    <w:rsid w:val="0064710F"/>
    <w:rsid w:val="00657A73"/>
    <w:rsid w:val="00680952"/>
    <w:rsid w:val="006908B3"/>
    <w:rsid w:val="006A3EB3"/>
    <w:rsid w:val="006A549C"/>
    <w:rsid w:val="006B75CA"/>
    <w:rsid w:val="006C6992"/>
    <w:rsid w:val="006D52F9"/>
    <w:rsid w:val="00706AC0"/>
    <w:rsid w:val="00707FF6"/>
    <w:rsid w:val="00717104"/>
    <w:rsid w:val="007240B1"/>
    <w:rsid w:val="007447BC"/>
    <w:rsid w:val="0074488B"/>
    <w:rsid w:val="007637C6"/>
    <w:rsid w:val="0077313F"/>
    <w:rsid w:val="00790F61"/>
    <w:rsid w:val="007B0466"/>
    <w:rsid w:val="007E79C7"/>
    <w:rsid w:val="00813BE7"/>
    <w:rsid w:val="00823CAE"/>
    <w:rsid w:val="0082464F"/>
    <w:rsid w:val="00835A1E"/>
    <w:rsid w:val="00853CBA"/>
    <w:rsid w:val="008776ED"/>
    <w:rsid w:val="008B0B99"/>
    <w:rsid w:val="008F2D90"/>
    <w:rsid w:val="0090141B"/>
    <w:rsid w:val="00903D54"/>
    <w:rsid w:val="009175A9"/>
    <w:rsid w:val="00923B7B"/>
    <w:rsid w:val="00931D16"/>
    <w:rsid w:val="00953F4D"/>
    <w:rsid w:val="009B452C"/>
    <w:rsid w:val="009B750A"/>
    <w:rsid w:val="009C0666"/>
    <w:rsid w:val="009C1C4C"/>
    <w:rsid w:val="009C1F7A"/>
    <w:rsid w:val="009D1961"/>
    <w:rsid w:val="009D750A"/>
    <w:rsid w:val="009F4F96"/>
    <w:rsid w:val="00A01C85"/>
    <w:rsid w:val="00A141B9"/>
    <w:rsid w:val="00A3168A"/>
    <w:rsid w:val="00A56009"/>
    <w:rsid w:val="00A57C20"/>
    <w:rsid w:val="00A60316"/>
    <w:rsid w:val="00A65287"/>
    <w:rsid w:val="00A8791A"/>
    <w:rsid w:val="00A95731"/>
    <w:rsid w:val="00A95FB1"/>
    <w:rsid w:val="00AA46CD"/>
    <w:rsid w:val="00B012C2"/>
    <w:rsid w:val="00B01A06"/>
    <w:rsid w:val="00B04E28"/>
    <w:rsid w:val="00B06B56"/>
    <w:rsid w:val="00B11ABB"/>
    <w:rsid w:val="00B13D45"/>
    <w:rsid w:val="00B22C44"/>
    <w:rsid w:val="00B42746"/>
    <w:rsid w:val="00B52541"/>
    <w:rsid w:val="00B5384F"/>
    <w:rsid w:val="00B67F48"/>
    <w:rsid w:val="00B712C4"/>
    <w:rsid w:val="00B86415"/>
    <w:rsid w:val="00BF1A7F"/>
    <w:rsid w:val="00BF1F90"/>
    <w:rsid w:val="00C1463C"/>
    <w:rsid w:val="00C222DB"/>
    <w:rsid w:val="00C30679"/>
    <w:rsid w:val="00C44396"/>
    <w:rsid w:val="00C96D65"/>
    <w:rsid w:val="00C976B1"/>
    <w:rsid w:val="00CB3B33"/>
    <w:rsid w:val="00CF6F56"/>
    <w:rsid w:val="00CF71D3"/>
    <w:rsid w:val="00D151F4"/>
    <w:rsid w:val="00D1679F"/>
    <w:rsid w:val="00D368E2"/>
    <w:rsid w:val="00D630D4"/>
    <w:rsid w:val="00D643EC"/>
    <w:rsid w:val="00D66E31"/>
    <w:rsid w:val="00D77295"/>
    <w:rsid w:val="00D812DE"/>
    <w:rsid w:val="00DA34F5"/>
    <w:rsid w:val="00DA604D"/>
    <w:rsid w:val="00DC6103"/>
    <w:rsid w:val="00DD10CD"/>
    <w:rsid w:val="00E116CA"/>
    <w:rsid w:val="00E37BF3"/>
    <w:rsid w:val="00E409A8"/>
    <w:rsid w:val="00E66A46"/>
    <w:rsid w:val="00E7440E"/>
    <w:rsid w:val="00E80C01"/>
    <w:rsid w:val="00E86C23"/>
    <w:rsid w:val="00EA18ED"/>
    <w:rsid w:val="00ED5DF7"/>
    <w:rsid w:val="00EE4249"/>
    <w:rsid w:val="00EE521B"/>
    <w:rsid w:val="00F805EB"/>
    <w:rsid w:val="00F8113A"/>
    <w:rsid w:val="00F84E23"/>
    <w:rsid w:val="00F85B15"/>
    <w:rsid w:val="00F93BB1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0C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D10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D10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6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17982"/>
  </w:style>
  <w:style w:type="character" w:customStyle="1" w:styleId="c13">
    <w:name w:val="c13"/>
    <w:basedOn w:val="a0"/>
    <w:rsid w:val="00617982"/>
  </w:style>
  <w:style w:type="character" w:customStyle="1" w:styleId="c7">
    <w:name w:val="c7"/>
    <w:basedOn w:val="a0"/>
    <w:rsid w:val="009F4F96"/>
  </w:style>
  <w:style w:type="paragraph" w:styleId="a8">
    <w:name w:val="Normal (Web)"/>
    <w:basedOn w:val="a"/>
    <w:uiPriority w:val="99"/>
    <w:semiHidden/>
    <w:unhideWhenUsed/>
    <w:rsid w:val="004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5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57C20"/>
  </w:style>
  <w:style w:type="character" w:customStyle="1" w:styleId="c6">
    <w:name w:val="c6"/>
    <w:basedOn w:val="a0"/>
    <w:rsid w:val="00A57C20"/>
  </w:style>
  <w:style w:type="character" w:customStyle="1" w:styleId="c8">
    <w:name w:val="c8"/>
    <w:basedOn w:val="a0"/>
    <w:rsid w:val="000C4440"/>
  </w:style>
  <w:style w:type="character" w:customStyle="1" w:styleId="c12">
    <w:name w:val="c12"/>
    <w:basedOn w:val="a0"/>
    <w:rsid w:val="00C96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0C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D10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D10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6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17982"/>
  </w:style>
  <w:style w:type="character" w:customStyle="1" w:styleId="c13">
    <w:name w:val="c13"/>
    <w:basedOn w:val="a0"/>
    <w:rsid w:val="00617982"/>
  </w:style>
  <w:style w:type="character" w:customStyle="1" w:styleId="c7">
    <w:name w:val="c7"/>
    <w:basedOn w:val="a0"/>
    <w:rsid w:val="009F4F96"/>
  </w:style>
  <w:style w:type="paragraph" w:styleId="a8">
    <w:name w:val="Normal (Web)"/>
    <w:basedOn w:val="a"/>
    <w:uiPriority w:val="99"/>
    <w:semiHidden/>
    <w:unhideWhenUsed/>
    <w:rsid w:val="004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5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57C20"/>
  </w:style>
  <w:style w:type="character" w:customStyle="1" w:styleId="c6">
    <w:name w:val="c6"/>
    <w:basedOn w:val="a0"/>
    <w:rsid w:val="00A57C20"/>
  </w:style>
  <w:style w:type="character" w:customStyle="1" w:styleId="c8">
    <w:name w:val="c8"/>
    <w:basedOn w:val="a0"/>
    <w:rsid w:val="000C4440"/>
  </w:style>
  <w:style w:type="character" w:customStyle="1" w:styleId="c12">
    <w:name w:val="c12"/>
    <w:basedOn w:val="a0"/>
    <w:rsid w:val="00C9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4847-E1F7-4A44-AD98-F6EEE778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26</dc:creator>
  <cp:lastModifiedBy>User</cp:lastModifiedBy>
  <cp:revision>685</cp:revision>
  <cp:lastPrinted>2017-10-16T13:31:00Z</cp:lastPrinted>
  <dcterms:created xsi:type="dcterms:W3CDTF">2022-04-07T05:29:00Z</dcterms:created>
  <dcterms:modified xsi:type="dcterms:W3CDTF">2022-04-10T07:51:00Z</dcterms:modified>
</cp:coreProperties>
</file>