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9CC" w:rsidRPr="005E29CC" w:rsidRDefault="005E29CC" w:rsidP="005E29CC">
      <w:pPr>
        <w:tabs>
          <w:tab w:val="left" w:pos="2304"/>
        </w:tabs>
        <w:spacing w:after="0" w:line="240" w:lineRule="auto"/>
        <w:rPr>
          <w:rFonts w:ascii="Times New Roman" w:eastAsia="Times New Roman" w:hAnsi="Times New Roman" w:cs="Times New Roman"/>
          <w:b/>
          <w:color w:val="000000"/>
          <w:sz w:val="24"/>
          <w:szCs w:val="24"/>
          <w:lang w:eastAsia="ru-RU"/>
        </w:rPr>
      </w:pPr>
    </w:p>
    <w:p w:rsidR="005E29CC" w:rsidRPr="005E29CC" w:rsidRDefault="005E29CC" w:rsidP="005E29CC">
      <w:pPr>
        <w:tabs>
          <w:tab w:val="left" w:pos="2304"/>
        </w:tabs>
        <w:spacing w:after="0" w:line="240" w:lineRule="auto"/>
        <w:jc w:val="center"/>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Пояснительная записка</w:t>
      </w:r>
    </w:p>
    <w:p w:rsidR="005E29CC" w:rsidRPr="005E29CC" w:rsidRDefault="005E29CC" w:rsidP="005E29CC">
      <w:pPr>
        <w:tabs>
          <w:tab w:val="left" w:pos="2304"/>
        </w:tabs>
        <w:spacing w:after="0" w:line="240" w:lineRule="auto"/>
        <w:jc w:val="both"/>
        <w:rPr>
          <w:rFonts w:ascii="Times New Roman" w:eastAsia="Times New Roman" w:hAnsi="Times New Roman" w:cs="Times New Roman"/>
          <w:color w:val="000000"/>
          <w:spacing w:val="5"/>
          <w:sz w:val="24"/>
          <w:szCs w:val="24"/>
          <w:lang w:eastAsia="ru-RU"/>
        </w:rPr>
      </w:pPr>
      <w:r w:rsidRPr="005E29CC">
        <w:rPr>
          <w:rFonts w:ascii="Times New Roman" w:eastAsia="Times New Roman" w:hAnsi="Times New Roman" w:cs="Times New Roman"/>
          <w:color w:val="000000"/>
          <w:sz w:val="24"/>
          <w:szCs w:val="24"/>
          <w:lang w:eastAsia="ru-RU"/>
        </w:rPr>
        <w:t xml:space="preserve">       Рабочая программа разработана на основе Федерального компонента государственн</w:t>
      </w:r>
      <w:r w:rsidR="00D80636">
        <w:rPr>
          <w:rFonts w:ascii="Times New Roman" w:eastAsia="Times New Roman" w:hAnsi="Times New Roman" w:cs="Times New Roman"/>
          <w:color w:val="000000"/>
          <w:sz w:val="24"/>
          <w:szCs w:val="24"/>
          <w:lang w:eastAsia="ru-RU"/>
        </w:rPr>
        <w:t xml:space="preserve">ого образовательного стандарта </w:t>
      </w:r>
      <w:r w:rsidRPr="005E29CC">
        <w:rPr>
          <w:rFonts w:ascii="Times New Roman" w:eastAsia="Times New Roman" w:hAnsi="Times New Roman" w:cs="Times New Roman"/>
          <w:color w:val="000000"/>
          <w:sz w:val="24"/>
          <w:szCs w:val="24"/>
          <w:lang w:eastAsia="ru-RU"/>
        </w:rPr>
        <w:t xml:space="preserve">основного общего образования, примерной программы основного общего образования по истории и авторской программы А.А. </w:t>
      </w:r>
      <w:proofErr w:type="spellStart"/>
      <w:r w:rsidRPr="005E29CC">
        <w:rPr>
          <w:rFonts w:ascii="Times New Roman" w:eastAsia="Times New Roman" w:hAnsi="Times New Roman" w:cs="Times New Roman"/>
          <w:color w:val="000000"/>
          <w:sz w:val="24"/>
          <w:szCs w:val="24"/>
          <w:lang w:eastAsia="ru-RU"/>
        </w:rPr>
        <w:t>Вигасин</w:t>
      </w:r>
      <w:proofErr w:type="spellEnd"/>
      <w:r w:rsidRPr="005E29CC">
        <w:rPr>
          <w:rFonts w:ascii="Times New Roman" w:eastAsia="Times New Roman" w:hAnsi="Times New Roman" w:cs="Times New Roman"/>
          <w:color w:val="000000"/>
          <w:sz w:val="24"/>
          <w:szCs w:val="24"/>
          <w:lang w:eastAsia="ru-RU"/>
        </w:rPr>
        <w:t>, Г.И.</w:t>
      </w:r>
      <w:r>
        <w:rPr>
          <w:rFonts w:ascii="Times New Roman" w:eastAsia="Times New Roman" w:hAnsi="Times New Roman" w:cs="Times New Roman"/>
          <w:color w:val="000000"/>
          <w:sz w:val="24"/>
          <w:szCs w:val="24"/>
          <w:lang w:eastAsia="ru-RU"/>
        </w:rPr>
        <w:t xml:space="preserve"> </w:t>
      </w:r>
      <w:proofErr w:type="spellStart"/>
      <w:r w:rsidRPr="005E29CC">
        <w:rPr>
          <w:rFonts w:ascii="Times New Roman" w:eastAsia="Times New Roman" w:hAnsi="Times New Roman" w:cs="Times New Roman"/>
          <w:color w:val="000000"/>
          <w:sz w:val="24"/>
          <w:szCs w:val="24"/>
          <w:lang w:eastAsia="ru-RU"/>
        </w:rPr>
        <w:t>Годер</w:t>
      </w:r>
      <w:proofErr w:type="spellEnd"/>
      <w:r w:rsidRPr="005E29CC">
        <w:rPr>
          <w:rFonts w:ascii="Times New Roman" w:eastAsia="Times New Roman" w:hAnsi="Times New Roman" w:cs="Times New Roman"/>
          <w:color w:val="000000"/>
          <w:sz w:val="24"/>
          <w:szCs w:val="24"/>
          <w:lang w:eastAsia="ru-RU"/>
        </w:rPr>
        <w:t>, И.С. Свенцицкая «История Древнего мира», 2008 года.</w:t>
      </w:r>
      <w:r w:rsidRPr="005E29CC">
        <w:rPr>
          <w:rFonts w:ascii="Times New Roman" w:eastAsia="Times New Roman" w:hAnsi="Times New Roman" w:cs="Times New Roman"/>
          <w:color w:val="000000"/>
          <w:spacing w:val="5"/>
          <w:sz w:val="24"/>
          <w:szCs w:val="24"/>
          <w:lang w:eastAsia="ru-RU"/>
        </w:rPr>
        <w:tab/>
      </w:r>
    </w:p>
    <w:p w:rsidR="005E29CC" w:rsidRPr="005E29CC" w:rsidRDefault="005E29CC" w:rsidP="005E29CC">
      <w:pPr>
        <w:tabs>
          <w:tab w:val="left" w:pos="2304"/>
        </w:tabs>
        <w:spacing w:after="0" w:line="240" w:lineRule="auto"/>
        <w:jc w:val="both"/>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5"/>
          <w:sz w:val="24"/>
          <w:szCs w:val="24"/>
          <w:lang w:eastAsia="ru-RU"/>
        </w:rPr>
        <w:t xml:space="preserve">Программа рассчитана на </w:t>
      </w:r>
      <w:r w:rsidRPr="005E29CC">
        <w:rPr>
          <w:rFonts w:ascii="Times New Roman" w:eastAsia="Times New Roman" w:hAnsi="Times New Roman" w:cs="Times New Roman"/>
          <w:color w:val="000000"/>
          <w:spacing w:val="5"/>
          <w:sz w:val="24"/>
          <w:szCs w:val="24"/>
          <w:lang w:eastAsia="ru-RU"/>
        </w:rPr>
        <w:t>70 часов</w:t>
      </w:r>
      <w:r>
        <w:rPr>
          <w:rFonts w:ascii="Times New Roman" w:eastAsia="Times New Roman" w:hAnsi="Times New Roman" w:cs="Times New Roman"/>
          <w:color w:val="000000"/>
          <w:spacing w:val="5"/>
          <w:sz w:val="24"/>
          <w:szCs w:val="24"/>
          <w:lang w:eastAsia="ru-RU"/>
        </w:rPr>
        <w:t xml:space="preserve"> </w:t>
      </w:r>
      <w:r w:rsidRPr="005E29CC">
        <w:rPr>
          <w:rFonts w:ascii="Times New Roman" w:eastAsia="Times New Roman" w:hAnsi="Times New Roman" w:cs="Times New Roman"/>
          <w:color w:val="000000"/>
          <w:spacing w:val="5"/>
          <w:sz w:val="24"/>
          <w:szCs w:val="24"/>
          <w:lang w:eastAsia="ru-RU"/>
        </w:rPr>
        <w:t>(2 часа в неделю).</w:t>
      </w:r>
    </w:p>
    <w:p w:rsidR="005E29CC" w:rsidRPr="005E29CC" w:rsidRDefault="005E29CC" w:rsidP="005E29CC">
      <w:pPr>
        <w:tabs>
          <w:tab w:val="left" w:pos="2304"/>
        </w:tabs>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Роль и место</w:t>
      </w:r>
      <w:r w:rsidRPr="005E29CC">
        <w:rPr>
          <w:rFonts w:ascii="Times New Roman" w:eastAsia="Times New Roman" w:hAnsi="Times New Roman" w:cs="Times New Roman"/>
          <w:b/>
          <w:color w:val="000000"/>
          <w:sz w:val="24"/>
          <w:szCs w:val="24"/>
          <w:lang w:eastAsia="ru-RU"/>
        </w:rPr>
        <w:t xml:space="preserve"> учебного предмета</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pacing w:val="5"/>
          <w:sz w:val="24"/>
          <w:szCs w:val="24"/>
          <w:lang w:eastAsia="ru-RU"/>
        </w:rPr>
        <w:t xml:space="preserve">       В курсе происходит знакомство с процессом формирования че</w:t>
      </w:r>
      <w:r w:rsidRPr="005E29CC">
        <w:rPr>
          <w:rFonts w:ascii="Times New Roman" w:eastAsia="Times New Roman" w:hAnsi="Times New Roman" w:cs="Times New Roman"/>
          <w:color w:val="000000"/>
          <w:spacing w:val="5"/>
          <w:sz w:val="24"/>
          <w:szCs w:val="24"/>
          <w:lang w:eastAsia="ru-RU"/>
        </w:rPr>
        <w:softHyphen/>
      </w:r>
      <w:r w:rsidRPr="005E29CC">
        <w:rPr>
          <w:rFonts w:ascii="Times New Roman" w:eastAsia="Times New Roman" w:hAnsi="Times New Roman" w:cs="Times New Roman"/>
          <w:color w:val="000000"/>
          <w:spacing w:val="6"/>
          <w:sz w:val="24"/>
          <w:szCs w:val="24"/>
          <w:lang w:eastAsia="ru-RU"/>
        </w:rPr>
        <w:t>ловека и человеческого общества, с важнейшими цивилизациями Древнего мира. При этом вводится только общее понятие «циви</w:t>
      </w:r>
      <w:r w:rsidRPr="005E29CC">
        <w:rPr>
          <w:rFonts w:ascii="Times New Roman" w:eastAsia="Times New Roman" w:hAnsi="Times New Roman" w:cs="Times New Roman"/>
          <w:color w:val="000000"/>
          <w:spacing w:val="6"/>
          <w:sz w:val="24"/>
          <w:szCs w:val="24"/>
          <w:lang w:eastAsia="ru-RU"/>
        </w:rPr>
        <w:softHyphen/>
        <w:t xml:space="preserve">лизация», противопоставленное первобытности (поскольку в науке </w:t>
      </w:r>
      <w:r w:rsidRPr="005E29CC">
        <w:rPr>
          <w:rFonts w:ascii="Times New Roman" w:eastAsia="Times New Roman" w:hAnsi="Times New Roman" w:cs="Times New Roman"/>
          <w:color w:val="000000"/>
          <w:spacing w:val="14"/>
          <w:sz w:val="24"/>
          <w:szCs w:val="24"/>
          <w:lang w:eastAsia="ru-RU"/>
        </w:rPr>
        <w:t xml:space="preserve">выделение локальных цивилизаций древности, их наименования </w:t>
      </w:r>
      <w:r w:rsidRPr="005E29CC">
        <w:rPr>
          <w:rFonts w:ascii="Times New Roman" w:eastAsia="Times New Roman" w:hAnsi="Times New Roman" w:cs="Times New Roman"/>
          <w:color w:val="000000"/>
          <w:spacing w:val="8"/>
          <w:sz w:val="24"/>
          <w:szCs w:val="24"/>
          <w:lang w:eastAsia="ru-RU"/>
        </w:rPr>
        <w:t>и определение сущности являются спорными и неустановленными).</w:t>
      </w:r>
      <w:r w:rsidRPr="005E29CC">
        <w:rPr>
          <w:rFonts w:ascii="Times New Roman" w:eastAsia="Times New Roman" w:hAnsi="Times New Roman" w:cs="Times New Roman"/>
          <w:color w:val="000000"/>
          <w:sz w:val="24"/>
          <w:szCs w:val="24"/>
          <w:lang w:eastAsia="ru-RU"/>
        </w:rPr>
        <w:t xml:space="preserve"> </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 xml:space="preserve">      </w:t>
      </w:r>
      <w:r w:rsidRPr="005E29CC">
        <w:rPr>
          <w:rFonts w:ascii="Times New Roman" w:eastAsia="Times New Roman" w:hAnsi="Times New Roman" w:cs="Times New Roman"/>
          <w:color w:val="000000"/>
          <w:spacing w:val="3"/>
          <w:sz w:val="24"/>
          <w:szCs w:val="24"/>
          <w:lang w:eastAsia="ru-RU"/>
        </w:rPr>
        <w:t>Курс ставит своей целью дать школьникам знания о далеком про</w:t>
      </w:r>
      <w:r w:rsidRPr="005E29CC">
        <w:rPr>
          <w:rFonts w:ascii="Times New Roman" w:eastAsia="Times New Roman" w:hAnsi="Times New Roman" w:cs="Times New Roman"/>
          <w:color w:val="000000"/>
          <w:spacing w:val="3"/>
          <w:sz w:val="24"/>
          <w:szCs w:val="24"/>
          <w:lang w:eastAsia="ru-RU"/>
        </w:rPr>
        <w:softHyphen/>
      </w:r>
      <w:r w:rsidRPr="005E29CC">
        <w:rPr>
          <w:rFonts w:ascii="Times New Roman" w:eastAsia="Times New Roman" w:hAnsi="Times New Roman" w:cs="Times New Roman"/>
          <w:color w:val="000000"/>
          <w:spacing w:val="8"/>
          <w:sz w:val="24"/>
          <w:szCs w:val="24"/>
          <w:lang w:eastAsia="ru-RU"/>
        </w:rPr>
        <w:t>шлом, которые послужат одной из основ их общей образованности.</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pacing w:val="10"/>
          <w:sz w:val="24"/>
          <w:szCs w:val="24"/>
          <w:lang w:eastAsia="ru-RU"/>
        </w:rPr>
      </w:pPr>
      <w:r w:rsidRPr="005E29CC">
        <w:rPr>
          <w:rFonts w:ascii="Times New Roman" w:eastAsia="Times New Roman" w:hAnsi="Times New Roman" w:cs="Times New Roman"/>
          <w:color w:val="000000"/>
          <w:spacing w:val="7"/>
          <w:sz w:val="24"/>
          <w:szCs w:val="24"/>
          <w:lang w:eastAsia="ru-RU"/>
        </w:rPr>
        <w:t xml:space="preserve">      В данной программе при отборе фактов и явлений основным критерием явилась их значимость в историческом процессе, в раз</w:t>
      </w:r>
      <w:r w:rsidRPr="005E29CC">
        <w:rPr>
          <w:rFonts w:ascii="Times New Roman" w:eastAsia="Times New Roman" w:hAnsi="Times New Roman" w:cs="Times New Roman"/>
          <w:color w:val="000000"/>
          <w:spacing w:val="7"/>
          <w:sz w:val="24"/>
          <w:szCs w:val="24"/>
          <w:lang w:eastAsia="ru-RU"/>
        </w:rPr>
        <w:softHyphen/>
      </w:r>
      <w:r w:rsidRPr="005E29CC">
        <w:rPr>
          <w:rFonts w:ascii="Times New Roman" w:eastAsia="Times New Roman" w:hAnsi="Times New Roman" w:cs="Times New Roman"/>
          <w:color w:val="000000"/>
          <w:spacing w:val="3"/>
          <w:sz w:val="24"/>
          <w:szCs w:val="24"/>
          <w:lang w:eastAsia="ru-RU"/>
        </w:rPr>
        <w:t xml:space="preserve">витии мировой культуры. Исходя из задачи курса — формировать </w:t>
      </w:r>
      <w:r w:rsidRPr="005E29CC">
        <w:rPr>
          <w:rFonts w:ascii="Times New Roman" w:eastAsia="Times New Roman" w:hAnsi="Times New Roman" w:cs="Times New Roman"/>
          <w:color w:val="000000"/>
          <w:spacing w:val="6"/>
          <w:sz w:val="24"/>
          <w:szCs w:val="24"/>
          <w:lang w:eastAsia="ru-RU"/>
        </w:rPr>
        <w:t>историческое мышление — дается представление об общем и осо</w:t>
      </w:r>
      <w:r w:rsidRPr="005E29CC">
        <w:rPr>
          <w:rFonts w:ascii="Times New Roman" w:eastAsia="Times New Roman" w:hAnsi="Times New Roman" w:cs="Times New Roman"/>
          <w:color w:val="000000"/>
          <w:spacing w:val="6"/>
          <w:sz w:val="24"/>
          <w:szCs w:val="24"/>
          <w:lang w:eastAsia="ru-RU"/>
        </w:rPr>
        <w:softHyphen/>
      </w:r>
      <w:r w:rsidRPr="005E29CC">
        <w:rPr>
          <w:rFonts w:ascii="Times New Roman" w:eastAsia="Times New Roman" w:hAnsi="Times New Roman" w:cs="Times New Roman"/>
          <w:color w:val="000000"/>
          <w:spacing w:val="9"/>
          <w:sz w:val="24"/>
          <w:szCs w:val="24"/>
          <w:lang w:eastAsia="ru-RU"/>
        </w:rPr>
        <w:t>бенном при характеристике древних обществ, а также представле</w:t>
      </w:r>
      <w:r w:rsidRPr="005E29CC">
        <w:rPr>
          <w:rFonts w:ascii="Times New Roman" w:eastAsia="Times New Roman" w:hAnsi="Times New Roman" w:cs="Times New Roman"/>
          <w:color w:val="000000"/>
          <w:spacing w:val="9"/>
          <w:sz w:val="24"/>
          <w:szCs w:val="24"/>
          <w:lang w:eastAsia="ru-RU"/>
        </w:rPr>
        <w:softHyphen/>
      </w:r>
      <w:r w:rsidRPr="005E29CC">
        <w:rPr>
          <w:rFonts w:ascii="Times New Roman" w:eastAsia="Times New Roman" w:hAnsi="Times New Roman" w:cs="Times New Roman"/>
          <w:color w:val="000000"/>
          <w:spacing w:val="16"/>
          <w:sz w:val="24"/>
          <w:szCs w:val="24"/>
          <w:lang w:eastAsia="ru-RU"/>
        </w:rPr>
        <w:t xml:space="preserve">ние о том, чем отличается Древний мир от мира современного. </w:t>
      </w:r>
      <w:r w:rsidRPr="005E29CC">
        <w:rPr>
          <w:rFonts w:ascii="Times New Roman" w:eastAsia="Times New Roman" w:hAnsi="Times New Roman" w:cs="Times New Roman"/>
          <w:color w:val="000000"/>
          <w:spacing w:val="4"/>
          <w:sz w:val="24"/>
          <w:szCs w:val="24"/>
          <w:lang w:eastAsia="ru-RU"/>
        </w:rPr>
        <w:t>В соответствии с давней историографической и дидактической тра</w:t>
      </w:r>
      <w:r w:rsidRPr="005E29CC">
        <w:rPr>
          <w:rFonts w:ascii="Times New Roman" w:eastAsia="Times New Roman" w:hAnsi="Times New Roman" w:cs="Times New Roman"/>
          <w:color w:val="000000"/>
          <w:spacing w:val="4"/>
          <w:sz w:val="24"/>
          <w:szCs w:val="24"/>
          <w:lang w:eastAsia="ru-RU"/>
        </w:rPr>
        <w:softHyphen/>
      </w:r>
      <w:r w:rsidRPr="005E29CC">
        <w:rPr>
          <w:rFonts w:ascii="Times New Roman" w:eastAsia="Times New Roman" w:hAnsi="Times New Roman" w:cs="Times New Roman"/>
          <w:color w:val="000000"/>
          <w:spacing w:val="5"/>
          <w:sz w:val="24"/>
          <w:szCs w:val="24"/>
          <w:lang w:eastAsia="ru-RU"/>
        </w:rPr>
        <w:t>дицией программа предусматривает знакомство с образцами свобо</w:t>
      </w:r>
      <w:r w:rsidRPr="005E29CC">
        <w:rPr>
          <w:rFonts w:ascii="Times New Roman" w:eastAsia="Times New Roman" w:hAnsi="Times New Roman" w:cs="Times New Roman"/>
          <w:color w:val="000000"/>
          <w:spacing w:val="5"/>
          <w:sz w:val="24"/>
          <w:szCs w:val="24"/>
          <w:lang w:eastAsia="ru-RU"/>
        </w:rPr>
        <w:softHyphen/>
      </w:r>
      <w:r w:rsidRPr="005E29CC">
        <w:rPr>
          <w:rFonts w:ascii="Times New Roman" w:eastAsia="Times New Roman" w:hAnsi="Times New Roman" w:cs="Times New Roman"/>
          <w:color w:val="000000"/>
          <w:spacing w:val="10"/>
          <w:sz w:val="24"/>
          <w:szCs w:val="24"/>
          <w:lang w:eastAsia="ru-RU"/>
        </w:rPr>
        <w:t>долюбия, патриотизма, мужества, благородства, мудрости.</w:t>
      </w:r>
    </w:p>
    <w:p w:rsidR="005E29CC" w:rsidRPr="005E29CC" w:rsidRDefault="005E29CC" w:rsidP="005E29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iCs/>
          <w:color w:val="000000"/>
          <w:spacing w:val="10"/>
          <w:sz w:val="24"/>
          <w:szCs w:val="24"/>
          <w:lang w:eastAsia="ru-RU"/>
        </w:rPr>
        <w:t>В цели курса входит:</w:t>
      </w:r>
    </w:p>
    <w:p w:rsidR="005E29CC" w:rsidRPr="005E29CC" w:rsidRDefault="005E29CC" w:rsidP="005E29CC">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pacing w:val="8"/>
          <w:sz w:val="24"/>
          <w:szCs w:val="24"/>
          <w:lang w:eastAsia="ru-RU"/>
        </w:rPr>
        <w:t>осветить взаимодействие человека с окружающей природной средой, экономическое развитие древних обществ, различные фор</w:t>
      </w:r>
      <w:r w:rsidRPr="005E29CC">
        <w:rPr>
          <w:rFonts w:ascii="Times New Roman" w:eastAsia="Times New Roman" w:hAnsi="Times New Roman" w:cs="Times New Roman"/>
          <w:color w:val="000000"/>
          <w:spacing w:val="8"/>
          <w:sz w:val="24"/>
          <w:szCs w:val="24"/>
          <w:lang w:eastAsia="ru-RU"/>
        </w:rPr>
        <w:softHyphen/>
      </w:r>
      <w:r w:rsidRPr="005E29CC">
        <w:rPr>
          <w:rFonts w:ascii="Times New Roman" w:eastAsia="Times New Roman" w:hAnsi="Times New Roman" w:cs="Times New Roman"/>
          <w:color w:val="000000"/>
          <w:spacing w:val="10"/>
          <w:sz w:val="24"/>
          <w:szCs w:val="24"/>
          <w:lang w:eastAsia="ru-RU"/>
        </w:rPr>
        <w:t>мы социального и политического строя;</w:t>
      </w:r>
    </w:p>
    <w:p w:rsidR="005E29CC" w:rsidRPr="005E29CC" w:rsidRDefault="005E29CC" w:rsidP="005E29CC">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pacing w:val="16"/>
          <w:sz w:val="24"/>
          <w:szCs w:val="24"/>
          <w:lang w:eastAsia="ru-RU"/>
        </w:rPr>
        <w:t xml:space="preserve">показать наиболее яркие личности Древнего мира и их роль </w:t>
      </w:r>
      <w:r w:rsidRPr="005E29CC">
        <w:rPr>
          <w:rFonts w:ascii="Times New Roman" w:eastAsia="Times New Roman" w:hAnsi="Times New Roman" w:cs="Times New Roman"/>
          <w:color w:val="000000"/>
          <w:spacing w:val="9"/>
          <w:sz w:val="24"/>
          <w:szCs w:val="24"/>
          <w:lang w:eastAsia="ru-RU"/>
        </w:rPr>
        <w:t>в истории и культуре;</w:t>
      </w:r>
    </w:p>
    <w:p w:rsidR="005E29CC" w:rsidRPr="005E29CC" w:rsidRDefault="005E29CC" w:rsidP="005E29CC">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pacing w:val="7"/>
          <w:sz w:val="24"/>
          <w:szCs w:val="24"/>
          <w:lang w:eastAsia="ru-RU"/>
        </w:rPr>
        <w:t xml:space="preserve">охарактеризовать становление идей и институтов, понимание </w:t>
      </w:r>
      <w:r w:rsidRPr="005E29CC">
        <w:rPr>
          <w:rFonts w:ascii="Times New Roman" w:eastAsia="Times New Roman" w:hAnsi="Times New Roman" w:cs="Times New Roman"/>
          <w:color w:val="000000"/>
          <w:spacing w:val="4"/>
          <w:sz w:val="24"/>
          <w:szCs w:val="24"/>
          <w:lang w:eastAsia="ru-RU"/>
        </w:rPr>
        <w:t>которых необходимо современному человеку и гражданину (деспо</w:t>
      </w:r>
      <w:r w:rsidRPr="005E29CC">
        <w:rPr>
          <w:rFonts w:ascii="Times New Roman" w:eastAsia="Times New Roman" w:hAnsi="Times New Roman" w:cs="Times New Roman"/>
          <w:color w:val="000000"/>
          <w:spacing w:val="4"/>
          <w:sz w:val="24"/>
          <w:szCs w:val="24"/>
          <w:lang w:eastAsia="ru-RU"/>
        </w:rPr>
        <w:softHyphen/>
      </w:r>
      <w:r w:rsidRPr="005E29CC">
        <w:rPr>
          <w:rFonts w:ascii="Times New Roman" w:eastAsia="Times New Roman" w:hAnsi="Times New Roman" w:cs="Times New Roman"/>
          <w:color w:val="000000"/>
          <w:spacing w:val="8"/>
          <w:sz w:val="24"/>
          <w:szCs w:val="24"/>
          <w:lang w:eastAsia="ru-RU"/>
        </w:rPr>
        <w:t>тическая форма правления, законы, демократия, республика, мо</w:t>
      </w:r>
      <w:r w:rsidRPr="005E29CC">
        <w:rPr>
          <w:rFonts w:ascii="Times New Roman" w:eastAsia="Times New Roman" w:hAnsi="Times New Roman" w:cs="Times New Roman"/>
          <w:color w:val="000000"/>
          <w:spacing w:val="8"/>
          <w:sz w:val="24"/>
          <w:szCs w:val="24"/>
          <w:lang w:eastAsia="ru-RU"/>
        </w:rPr>
        <w:softHyphen/>
      </w:r>
      <w:r w:rsidRPr="005E29CC">
        <w:rPr>
          <w:rFonts w:ascii="Times New Roman" w:eastAsia="Times New Roman" w:hAnsi="Times New Roman" w:cs="Times New Roman"/>
          <w:color w:val="000000"/>
          <w:spacing w:val="5"/>
          <w:sz w:val="24"/>
          <w:szCs w:val="24"/>
          <w:lang w:eastAsia="ru-RU"/>
        </w:rPr>
        <w:t xml:space="preserve">ральные нормы, религиозные верования, в частности особенности </w:t>
      </w:r>
      <w:r w:rsidRPr="005E29CC">
        <w:rPr>
          <w:rFonts w:ascii="Times New Roman" w:eastAsia="Times New Roman" w:hAnsi="Times New Roman" w:cs="Times New Roman"/>
          <w:color w:val="000000"/>
          <w:spacing w:val="8"/>
          <w:sz w:val="24"/>
          <w:szCs w:val="24"/>
          <w:lang w:eastAsia="ru-RU"/>
        </w:rPr>
        <w:t>мировых религий — буддизма и христианства);</w:t>
      </w:r>
    </w:p>
    <w:p w:rsidR="005E29CC" w:rsidRPr="005E29CC" w:rsidRDefault="005E29CC" w:rsidP="005E29CC">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pacing w:val="9"/>
          <w:sz w:val="24"/>
          <w:szCs w:val="24"/>
          <w:lang w:eastAsia="ru-RU"/>
        </w:rPr>
        <w:t>раскрыть на конкретном материале положение о том, что каж</w:t>
      </w:r>
      <w:r w:rsidRPr="005E29CC">
        <w:rPr>
          <w:rFonts w:ascii="Times New Roman" w:eastAsia="Times New Roman" w:hAnsi="Times New Roman" w:cs="Times New Roman"/>
          <w:color w:val="000000"/>
          <w:spacing w:val="9"/>
          <w:sz w:val="24"/>
          <w:szCs w:val="24"/>
          <w:lang w:eastAsia="ru-RU"/>
        </w:rPr>
        <w:softHyphen/>
      </w:r>
      <w:r w:rsidRPr="005E29CC">
        <w:rPr>
          <w:rFonts w:ascii="Times New Roman" w:eastAsia="Times New Roman" w:hAnsi="Times New Roman" w:cs="Times New Roman"/>
          <w:color w:val="000000"/>
          <w:spacing w:val="3"/>
          <w:sz w:val="24"/>
          <w:szCs w:val="24"/>
          <w:lang w:eastAsia="ru-RU"/>
        </w:rPr>
        <w:t>дый из народов древности оставил позитивный след в истории че</w:t>
      </w:r>
      <w:r w:rsidRPr="005E29CC">
        <w:rPr>
          <w:rFonts w:ascii="Times New Roman" w:eastAsia="Times New Roman" w:hAnsi="Times New Roman" w:cs="Times New Roman"/>
          <w:color w:val="000000"/>
          <w:spacing w:val="3"/>
          <w:sz w:val="24"/>
          <w:szCs w:val="24"/>
          <w:lang w:eastAsia="ru-RU"/>
        </w:rPr>
        <w:softHyphen/>
      </w:r>
      <w:r w:rsidRPr="005E29CC">
        <w:rPr>
          <w:rFonts w:ascii="Times New Roman" w:eastAsia="Times New Roman" w:hAnsi="Times New Roman" w:cs="Times New Roman"/>
          <w:color w:val="000000"/>
          <w:spacing w:val="6"/>
          <w:sz w:val="24"/>
          <w:szCs w:val="24"/>
          <w:lang w:eastAsia="ru-RU"/>
        </w:rPr>
        <w:t xml:space="preserve">ловечества. Последнее дает возможность формировать у учащихся </w:t>
      </w:r>
      <w:r w:rsidRPr="005E29CC">
        <w:rPr>
          <w:rFonts w:ascii="Times New Roman" w:eastAsia="Times New Roman" w:hAnsi="Times New Roman" w:cs="Times New Roman"/>
          <w:color w:val="000000"/>
          <w:spacing w:val="9"/>
          <w:sz w:val="24"/>
          <w:szCs w:val="24"/>
          <w:lang w:eastAsia="ru-RU"/>
        </w:rPr>
        <w:t>терпимость, широту мировоззрения, гуманизм.</w:t>
      </w:r>
    </w:p>
    <w:p w:rsidR="005E29CC" w:rsidRPr="005E29CC" w:rsidRDefault="005E29CC" w:rsidP="005E29CC">
      <w:pPr>
        <w:shd w:val="clear" w:color="auto" w:fill="FFFFFF"/>
        <w:spacing w:after="0" w:line="240" w:lineRule="auto"/>
        <w:jc w:val="both"/>
        <w:rPr>
          <w:rFonts w:ascii="Times New Roman" w:eastAsia="Times New Roman" w:hAnsi="Times New Roman" w:cs="Times New Roman"/>
          <w:b/>
          <w:i/>
          <w:iCs/>
          <w:color w:val="000000"/>
          <w:spacing w:val="11"/>
          <w:sz w:val="24"/>
          <w:szCs w:val="24"/>
          <w:lang w:eastAsia="ru-RU"/>
        </w:rPr>
      </w:pPr>
    </w:p>
    <w:p w:rsidR="005E29CC" w:rsidRPr="005E29CC" w:rsidRDefault="005E29CC" w:rsidP="005E29CC">
      <w:pPr>
        <w:shd w:val="clear" w:color="auto" w:fill="FFFFFF"/>
        <w:spacing w:after="0" w:line="240" w:lineRule="auto"/>
        <w:jc w:val="both"/>
        <w:rPr>
          <w:rFonts w:ascii="Times New Roman" w:eastAsia="Times New Roman" w:hAnsi="Times New Roman" w:cs="Times New Roman"/>
          <w:b/>
          <w:iCs/>
          <w:color w:val="000000"/>
          <w:spacing w:val="7"/>
          <w:sz w:val="24"/>
          <w:szCs w:val="24"/>
          <w:lang w:eastAsia="ru-RU"/>
        </w:rPr>
      </w:pPr>
      <w:r w:rsidRPr="005E29CC">
        <w:rPr>
          <w:rFonts w:ascii="Times New Roman" w:eastAsia="Times New Roman" w:hAnsi="Times New Roman" w:cs="Times New Roman"/>
          <w:b/>
          <w:iCs/>
          <w:color w:val="000000"/>
          <w:spacing w:val="11"/>
          <w:sz w:val="24"/>
          <w:szCs w:val="24"/>
          <w:lang w:eastAsia="ru-RU"/>
        </w:rPr>
        <w:t xml:space="preserve">Курс дает возможность вести работу по формированию </w:t>
      </w:r>
      <w:r w:rsidRPr="005E29CC">
        <w:rPr>
          <w:rFonts w:ascii="Times New Roman" w:eastAsia="Times New Roman" w:hAnsi="Times New Roman" w:cs="Times New Roman"/>
          <w:b/>
          <w:iCs/>
          <w:color w:val="000000"/>
          <w:spacing w:val="7"/>
          <w:sz w:val="24"/>
          <w:szCs w:val="24"/>
          <w:lang w:eastAsia="ru-RU"/>
        </w:rPr>
        <w:t>у учащихся:</w:t>
      </w:r>
    </w:p>
    <w:p w:rsidR="005E29CC" w:rsidRPr="005E29CC" w:rsidRDefault="005E29CC" w:rsidP="005E29CC">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5E29CC" w:rsidRPr="005E29CC" w:rsidRDefault="005E29CC" w:rsidP="005E29CC">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pacing w:val="10"/>
          <w:sz w:val="24"/>
          <w:szCs w:val="24"/>
          <w:lang w:eastAsia="ru-RU"/>
        </w:rPr>
        <w:t xml:space="preserve">умения в связной монологической форме пересказать текст </w:t>
      </w:r>
      <w:r w:rsidRPr="005E29CC">
        <w:rPr>
          <w:rFonts w:ascii="Times New Roman" w:eastAsia="Times New Roman" w:hAnsi="Times New Roman" w:cs="Times New Roman"/>
          <w:color w:val="000000"/>
          <w:spacing w:val="6"/>
          <w:sz w:val="24"/>
          <w:szCs w:val="24"/>
          <w:lang w:eastAsia="ru-RU"/>
        </w:rPr>
        <w:t xml:space="preserve">учебника, воспроизвести информацию, содержавшуюся в устном </w:t>
      </w:r>
      <w:r w:rsidRPr="005E29CC">
        <w:rPr>
          <w:rFonts w:ascii="Times New Roman" w:eastAsia="Times New Roman" w:hAnsi="Times New Roman" w:cs="Times New Roman"/>
          <w:color w:val="000000"/>
          <w:spacing w:val="10"/>
          <w:sz w:val="24"/>
          <w:szCs w:val="24"/>
          <w:lang w:eastAsia="ru-RU"/>
        </w:rPr>
        <w:t>изложении учителя, раскрыть содержание иллюстрации;</w:t>
      </w:r>
    </w:p>
    <w:p w:rsidR="005E29CC" w:rsidRPr="005E29CC" w:rsidRDefault="005E29CC" w:rsidP="005E29CC">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pacing w:val="5"/>
          <w:sz w:val="24"/>
          <w:szCs w:val="24"/>
          <w:lang w:eastAsia="ru-RU"/>
        </w:rPr>
        <w:t xml:space="preserve">умения сравнивать исторические явления в различных странах, </w:t>
      </w:r>
      <w:r w:rsidRPr="005E29CC">
        <w:rPr>
          <w:rFonts w:ascii="Times New Roman" w:eastAsia="Times New Roman" w:hAnsi="Times New Roman" w:cs="Times New Roman"/>
          <w:color w:val="000000"/>
          <w:spacing w:val="9"/>
          <w:sz w:val="24"/>
          <w:szCs w:val="24"/>
          <w:lang w:eastAsia="ru-RU"/>
        </w:rPr>
        <w:t>выделяя сходство и различие;</w:t>
      </w:r>
    </w:p>
    <w:p w:rsidR="005E29CC" w:rsidRPr="005E29CC" w:rsidRDefault="005E29CC" w:rsidP="005E29CC">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pacing w:val="5"/>
          <w:sz w:val="24"/>
          <w:szCs w:val="24"/>
          <w:lang w:eastAsia="ru-RU"/>
        </w:rPr>
        <w:t xml:space="preserve">умения давать самостоятельную оценку историческим явлениям, </w:t>
      </w:r>
      <w:r w:rsidRPr="005E29CC">
        <w:rPr>
          <w:rFonts w:ascii="Times New Roman" w:eastAsia="Times New Roman" w:hAnsi="Times New Roman" w:cs="Times New Roman"/>
          <w:color w:val="000000"/>
          <w:spacing w:val="9"/>
          <w:sz w:val="24"/>
          <w:szCs w:val="24"/>
          <w:lang w:eastAsia="ru-RU"/>
        </w:rPr>
        <w:t>событиям и личностям, высказывая при этом собственные сужде</w:t>
      </w:r>
      <w:r w:rsidRPr="005E29CC">
        <w:rPr>
          <w:rFonts w:ascii="Times New Roman" w:eastAsia="Times New Roman" w:hAnsi="Times New Roman" w:cs="Times New Roman"/>
          <w:color w:val="000000"/>
          <w:spacing w:val="9"/>
          <w:sz w:val="24"/>
          <w:szCs w:val="24"/>
          <w:lang w:eastAsia="ru-RU"/>
        </w:rPr>
        <w:softHyphen/>
      </w:r>
      <w:r w:rsidRPr="005E29CC">
        <w:rPr>
          <w:rFonts w:ascii="Times New Roman" w:eastAsia="Times New Roman" w:hAnsi="Times New Roman" w:cs="Times New Roman"/>
          <w:color w:val="000000"/>
          <w:sz w:val="24"/>
          <w:szCs w:val="24"/>
          <w:lang w:eastAsia="ru-RU"/>
        </w:rPr>
        <w:t>ния;</w:t>
      </w:r>
    </w:p>
    <w:p w:rsidR="005E29CC" w:rsidRPr="005E29CC" w:rsidRDefault="005E29CC" w:rsidP="005E29CC">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pacing w:val="11"/>
          <w:sz w:val="24"/>
          <w:szCs w:val="24"/>
          <w:lang w:eastAsia="ru-RU"/>
        </w:rPr>
        <w:lastRenderedPageBreak/>
        <w:t>умения спорить и отстаивать свои взгляды;</w:t>
      </w:r>
    </w:p>
    <w:p w:rsidR="005E29CC" w:rsidRPr="005E29CC" w:rsidRDefault="005E29CC" w:rsidP="005E29CC">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pacing w:val="8"/>
          <w:sz w:val="24"/>
          <w:szCs w:val="24"/>
          <w:lang w:eastAsia="ru-RU"/>
        </w:rPr>
        <w:t>умения анализировать исторический источник;</w:t>
      </w:r>
    </w:p>
    <w:p w:rsidR="005E29CC" w:rsidRPr="005E29CC" w:rsidRDefault="005E29CC" w:rsidP="005E29CC">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pacing w:val="4"/>
          <w:sz w:val="24"/>
          <w:szCs w:val="24"/>
          <w:lang w:eastAsia="ru-RU"/>
        </w:rPr>
        <w:t>умения оперировать историческими датами, в том числе отно</w:t>
      </w:r>
      <w:r w:rsidRPr="005E29CC">
        <w:rPr>
          <w:rFonts w:ascii="Times New Roman" w:eastAsia="Times New Roman" w:hAnsi="Times New Roman" w:cs="Times New Roman"/>
          <w:color w:val="000000"/>
          <w:spacing w:val="4"/>
          <w:sz w:val="24"/>
          <w:szCs w:val="24"/>
          <w:lang w:eastAsia="ru-RU"/>
        </w:rPr>
        <w:softHyphen/>
      </w:r>
      <w:r w:rsidRPr="005E29CC">
        <w:rPr>
          <w:rFonts w:ascii="Times New Roman" w:eastAsia="Times New Roman" w:hAnsi="Times New Roman" w:cs="Times New Roman"/>
          <w:color w:val="000000"/>
          <w:spacing w:val="10"/>
          <w:sz w:val="24"/>
          <w:szCs w:val="24"/>
          <w:lang w:eastAsia="ru-RU"/>
        </w:rPr>
        <w:t>сящимися к периоду до Рождества Христова, выявлять синхрон</w:t>
      </w:r>
      <w:r w:rsidRPr="005E29CC">
        <w:rPr>
          <w:rFonts w:ascii="Times New Roman" w:eastAsia="Times New Roman" w:hAnsi="Times New Roman" w:cs="Times New Roman"/>
          <w:color w:val="000000"/>
          <w:spacing w:val="10"/>
          <w:sz w:val="24"/>
          <w:szCs w:val="24"/>
          <w:lang w:eastAsia="ru-RU"/>
        </w:rPr>
        <w:softHyphen/>
        <w:t>ность событий и явлений;</w:t>
      </w:r>
    </w:p>
    <w:p w:rsidR="005E29CC" w:rsidRPr="005E29CC" w:rsidRDefault="005E29CC" w:rsidP="005E29CC">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pacing w:val="5"/>
          <w:sz w:val="24"/>
          <w:szCs w:val="24"/>
          <w:lang w:eastAsia="ru-RU"/>
        </w:rPr>
        <w:t xml:space="preserve">умения читать историческую карту, определять местоположение </w:t>
      </w:r>
      <w:r w:rsidRPr="005E29CC">
        <w:rPr>
          <w:rFonts w:ascii="Times New Roman" w:eastAsia="Times New Roman" w:hAnsi="Times New Roman" w:cs="Times New Roman"/>
          <w:color w:val="000000"/>
          <w:spacing w:val="8"/>
          <w:sz w:val="24"/>
          <w:szCs w:val="24"/>
          <w:lang w:eastAsia="ru-RU"/>
        </w:rPr>
        <w:t>историко-географических объектов.</w:t>
      </w:r>
    </w:p>
    <w:p w:rsidR="005E29CC" w:rsidRPr="005E29CC" w:rsidRDefault="005E29CC" w:rsidP="005E29CC">
      <w:pPr>
        <w:shd w:val="clear" w:color="auto" w:fill="FFFFFF"/>
        <w:spacing w:after="0" w:line="240" w:lineRule="auto"/>
        <w:ind w:left="211"/>
        <w:jc w:val="both"/>
        <w:rPr>
          <w:rFonts w:ascii="Times New Roman" w:eastAsia="Times New Roman" w:hAnsi="Times New Roman" w:cs="Times New Roman"/>
          <w:b/>
          <w:color w:val="000000"/>
          <w:spacing w:val="8"/>
          <w:sz w:val="24"/>
          <w:szCs w:val="24"/>
          <w:lang w:eastAsia="ru-RU"/>
        </w:rPr>
      </w:pPr>
    </w:p>
    <w:p w:rsidR="005E29CC" w:rsidRPr="005E29CC" w:rsidRDefault="005E29CC" w:rsidP="005E29CC">
      <w:pPr>
        <w:shd w:val="clear" w:color="auto" w:fill="FFFFFF"/>
        <w:spacing w:after="0" w:line="240" w:lineRule="auto"/>
        <w:ind w:left="211"/>
        <w:jc w:val="both"/>
        <w:rPr>
          <w:rFonts w:ascii="Times New Roman" w:eastAsia="Times New Roman" w:hAnsi="Times New Roman" w:cs="Times New Roman"/>
          <w:b/>
          <w:color w:val="000000"/>
          <w:spacing w:val="8"/>
          <w:sz w:val="24"/>
          <w:szCs w:val="24"/>
          <w:lang w:eastAsia="ru-RU"/>
        </w:rPr>
      </w:pPr>
      <w:r w:rsidRPr="005E29CC">
        <w:rPr>
          <w:rFonts w:ascii="Times New Roman" w:eastAsia="Times New Roman" w:hAnsi="Times New Roman" w:cs="Times New Roman"/>
          <w:b/>
          <w:color w:val="000000"/>
          <w:spacing w:val="8"/>
          <w:sz w:val="24"/>
          <w:szCs w:val="24"/>
          <w:lang w:eastAsia="ru-RU"/>
        </w:rPr>
        <w:t>В основное содержание программы внесены следующие изменения:</w:t>
      </w:r>
    </w:p>
    <w:p w:rsidR="005E29CC" w:rsidRPr="005E29CC" w:rsidRDefault="005E29CC" w:rsidP="005E29CC">
      <w:pPr>
        <w:shd w:val="clear" w:color="auto" w:fill="FFFFFF"/>
        <w:spacing w:after="0" w:line="240" w:lineRule="auto"/>
        <w:ind w:left="211"/>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pacing w:val="8"/>
          <w:sz w:val="24"/>
          <w:szCs w:val="24"/>
          <w:lang w:eastAsia="ru-RU"/>
        </w:rPr>
        <w:t>Увеличено коли</w:t>
      </w:r>
      <w:r>
        <w:rPr>
          <w:rFonts w:ascii="Times New Roman" w:eastAsia="Times New Roman" w:hAnsi="Times New Roman" w:cs="Times New Roman"/>
          <w:color w:val="000000"/>
          <w:spacing w:val="8"/>
          <w:sz w:val="24"/>
          <w:szCs w:val="24"/>
          <w:lang w:eastAsia="ru-RU"/>
        </w:rPr>
        <w:t>чество часов на изучение темы «</w:t>
      </w:r>
      <w:r w:rsidRPr="005E29CC">
        <w:rPr>
          <w:rFonts w:ascii="Times New Roman" w:eastAsia="Times New Roman" w:hAnsi="Times New Roman" w:cs="Times New Roman"/>
          <w:color w:val="000000"/>
          <w:spacing w:val="8"/>
          <w:sz w:val="24"/>
          <w:szCs w:val="24"/>
          <w:lang w:eastAsia="ru-RU"/>
        </w:rPr>
        <w:t>Введение» с 2 до 4 часов; 2 часа на изучение вспомогательных исторических дисциплин; 2 часа на изучение исторических источников, счета лет в истории. С целью обобщающего повторения и систематизации знаний по те</w:t>
      </w:r>
      <w:r>
        <w:rPr>
          <w:rFonts w:ascii="Times New Roman" w:eastAsia="Times New Roman" w:hAnsi="Times New Roman" w:cs="Times New Roman"/>
          <w:color w:val="000000"/>
          <w:spacing w:val="8"/>
          <w:sz w:val="24"/>
          <w:szCs w:val="24"/>
          <w:lang w:eastAsia="ru-RU"/>
        </w:rPr>
        <w:t>мам: «</w:t>
      </w:r>
      <w:r w:rsidRPr="005E29CC">
        <w:rPr>
          <w:rFonts w:ascii="Times New Roman" w:eastAsia="Times New Roman" w:hAnsi="Times New Roman" w:cs="Times New Roman"/>
          <w:color w:val="000000"/>
          <w:spacing w:val="8"/>
          <w:sz w:val="24"/>
          <w:szCs w:val="24"/>
          <w:lang w:eastAsia="ru-RU"/>
        </w:rPr>
        <w:t>Жизнь п</w:t>
      </w:r>
      <w:r w:rsidR="00D80636">
        <w:rPr>
          <w:rFonts w:ascii="Times New Roman" w:eastAsia="Times New Roman" w:hAnsi="Times New Roman" w:cs="Times New Roman"/>
          <w:color w:val="000000"/>
          <w:spacing w:val="8"/>
          <w:sz w:val="24"/>
          <w:szCs w:val="24"/>
          <w:lang w:eastAsia="ru-RU"/>
        </w:rPr>
        <w:t>ервобытных людей», «Древний Восток», «</w:t>
      </w:r>
      <w:r w:rsidR="00C24B5F">
        <w:rPr>
          <w:rFonts w:ascii="Times New Roman" w:eastAsia="Times New Roman" w:hAnsi="Times New Roman" w:cs="Times New Roman"/>
          <w:color w:val="000000"/>
          <w:spacing w:val="8"/>
          <w:sz w:val="24"/>
          <w:szCs w:val="24"/>
          <w:lang w:eastAsia="ru-RU"/>
        </w:rPr>
        <w:t>Древняя Греция», «</w:t>
      </w:r>
      <w:r w:rsidRPr="005E29CC">
        <w:rPr>
          <w:rFonts w:ascii="Times New Roman" w:eastAsia="Times New Roman" w:hAnsi="Times New Roman" w:cs="Times New Roman"/>
          <w:color w:val="000000"/>
          <w:spacing w:val="8"/>
          <w:sz w:val="24"/>
          <w:szCs w:val="24"/>
          <w:lang w:eastAsia="ru-RU"/>
        </w:rPr>
        <w:t>Древний Рим», Семь чудес света» планируется проведение 5 повторительно – обобщающих уроков с применением информационных и игровых технологий</w:t>
      </w:r>
    </w:p>
    <w:p w:rsidR="005E29CC" w:rsidRPr="005E29CC" w:rsidRDefault="005E29CC" w:rsidP="005E29CC">
      <w:pPr>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 xml:space="preserve">                                                                            </w:t>
      </w:r>
    </w:p>
    <w:p w:rsidR="005E29CC" w:rsidRPr="005E29CC" w:rsidRDefault="005E29CC" w:rsidP="005E29CC">
      <w:pPr>
        <w:spacing w:after="0" w:line="240" w:lineRule="auto"/>
        <w:ind w:left="720"/>
        <w:contextualSpacing/>
        <w:rPr>
          <w:rFonts w:ascii="Times New Roman" w:eastAsia="Times New Roman" w:hAnsi="Times New Roman" w:cs="Times New Roman"/>
          <w:b/>
          <w:color w:val="000000"/>
          <w:sz w:val="24"/>
          <w:szCs w:val="24"/>
          <w:lang w:eastAsia="ru-RU"/>
        </w:rPr>
      </w:pPr>
    </w:p>
    <w:p w:rsidR="005E29CC" w:rsidRPr="005E29CC" w:rsidRDefault="005E29CC" w:rsidP="005E29CC">
      <w:pPr>
        <w:spacing w:after="0" w:line="240" w:lineRule="auto"/>
        <w:ind w:left="720"/>
        <w:contextualSpacing/>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 xml:space="preserve">                                                                       1.Учебно-тематический план</w:t>
      </w:r>
    </w:p>
    <w:p w:rsidR="005E29CC" w:rsidRPr="005E29CC" w:rsidRDefault="005E29CC" w:rsidP="005E29CC">
      <w:pPr>
        <w:tabs>
          <w:tab w:val="left" w:pos="988"/>
        </w:tabs>
        <w:spacing w:after="0" w:line="240" w:lineRule="auto"/>
        <w:ind w:left="720"/>
        <w:contextualSpacing/>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ab/>
      </w:r>
    </w:p>
    <w:p w:rsidR="005E29CC" w:rsidRPr="005E29CC" w:rsidRDefault="005E29CC" w:rsidP="005E29CC">
      <w:pPr>
        <w:tabs>
          <w:tab w:val="left" w:pos="988"/>
        </w:tabs>
        <w:spacing w:after="0" w:line="240" w:lineRule="auto"/>
        <w:ind w:left="720"/>
        <w:contextualSpacing/>
        <w:rPr>
          <w:rFonts w:ascii="Times New Roman" w:eastAsia="Times New Roman" w:hAnsi="Times New Roman" w:cs="Times New Roman"/>
          <w:b/>
          <w:color w:val="000000"/>
          <w:sz w:val="24"/>
          <w:szCs w:val="24"/>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383"/>
        <w:gridCol w:w="4678"/>
      </w:tblGrid>
      <w:tr w:rsidR="005E29CC" w:rsidRPr="005E29CC" w:rsidTr="005E29CC">
        <w:tc>
          <w:tcPr>
            <w:tcW w:w="648" w:type="dxa"/>
          </w:tcPr>
          <w:p w:rsidR="005E29CC" w:rsidRPr="005E29CC" w:rsidRDefault="005E29CC" w:rsidP="005E29CC">
            <w:pPr>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w:t>
            </w:r>
          </w:p>
        </w:tc>
        <w:tc>
          <w:tcPr>
            <w:tcW w:w="9383" w:type="dxa"/>
          </w:tcPr>
          <w:p w:rsidR="005E29CC" w:rsidRPr="005E29CC" w:rsidRDefault="005E29CC" w:rsidP="005E29CC">
            <w:pPr>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Тема урока</w:t>
            </w:r>
          </w:p>
          <w:p w:rsidR="005E29CC" w:rsidRPr="005E29CC" w:rsidRDefault="005E29CC" w:rsidP="005E29CC">
            <w:pPr>
              <w:spacing w:after="0" w:line="240" w:lineRule="auto"/>
              <w:rPr>
                <w:rFonts w:ascii="Times New Roman" w:eastAsia="Times New Roman" w:hAnsi="Times New Roman" w:cs="Times New Roman"/>
                <w:b/>
                <w:color w:val="000000"/>
                <w:sz w:val="24"/>
                <w:szCs w:val="24"/>
                <w:lang w:eastAsia="ru-RU"/>
              </w:rPr>
            </w:pPr>
          </w:p>
        </w:tc>
        <w:tc>
          <w:tcPr>
            <w:tcW w:w="4678" w:type="dxa"/>
          </w:tcPr>
          <w:p w:rsidR="005E29CC" w:rsidRPr="005E29CC" w:rsidRDefault="005E29CC" w:rsidP="005E29CC">
            <w:pPr>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Кол</w:t>
            </w:r>
            <w:r w:rsidRPr="005E29CC">
              <w:rPr>
                <w:rFonts w:ascii="Times New Roman" w:eastAsia="Times New Roman" w:hAnsi="Times New Roman" w:cs="Times New Roman"/>
                <w:b/>
                <w:color w:val="000000"/>
                <w:sz w:val="24"/>
                <w:szCs w:val="24"/>
                <w:lang w:val="en-US" w:eastAsia="ru-RU"/>
              </w:rPr>
              <w:t>-</w:t>
            </w:r>
            <w:r w:rsidRPr="005E29CC">
              <w:rPr>
                <w:rFonts w:ascii="Times New Roman" w:eastAsia="Times New Roman" w:hAnsi="Times New Roman" w:cs="Times New Roman"/>
                <w:b/>
                <w:color w:val="000000"/>
                <w:sz w:val="24"/>
                <w:szCs w:val="24"/>
                <w:lang w:eastAsia="ru-RU"/>
              </w:rPr>
              <w:t>во часов</w:t>
            </w:r>
          </w:p>
        </w:tc>
      </w:tr>
      <w:tr w:rsidR="005E29CC" w:rsidRPr="005E29CC" w:rsidTr="005E29CC">
        <w:tc>
          <w:tcPr>
            <w:tcW w:w="648" w:type="dxa"/>
          </w:tcPr>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1</w:t>
            </w:r>
          </w:p>
        </w:tc>
        <w:tc>
          <w:tcPr>
            <w:tcW w:w="9383" w:type="dxa"/>
          </w:tcPr>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 xml:space="preserve">Введение. Жизнь первобытных людей </w:t>
            </w:r>
          </w:p>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c>
        <w:tc>
          <w:tcPr>
            <w:tcW w:w="4678" w:type="dxa"/>
          </w:tcPr>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10</w:t>
            </w:r>
          </w:p>
        </w:tc>
      </w:tr>
      <w:tr w:rsidR="005E29CC" w:rsidRPr="005E29CC" w:rsidTr="005E29CC">
        <w:tc>
          <w:tcPr>
            <w:tcW w:w="648" w:type="dxa"/>
          </w:tcPr>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2</w:t>
            </w:r>
          </w:p>
        </w:tc>
        <w:tc>
          <w:tcPr>
            <w:tcW w:w="9383" w:type="dxa"/>
          </w:tcPr>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 xml:space="preserve">Древний Восток </w:t>
            </w:r>
          </w:p>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c>
        <w:tc>
          <w:tcPr>
            <w:tcW w:w="4678" w:type="dxa"/>
          </w:tcPr>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20</w:t>
            </w:r>
          </w:p>
        </w:tc>
      </w:tr>
      <w:tr w:rsidR="005E29CC" w:rsidRPr="005E29CC" w:rsidTr="005E29CC">
        <w:tc>
          <w:tcPr>
            <w:tcW w:w="648" w:type="dxa"/>
          </w:tcPr>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3</w:t>
            </w:r>
          </w:p>
        </w:tc>
        <w:tc>
          <w:tcPr>
            <w:tcW w:w="9383" w:type="dxa"/>
          </w:tcPr>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 xml:space="preserve">Древняя Греция </w:t>
            </w:r>
          </w:p>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c>
        <w:tc>
          <w:tcPr>
            <w:tcW w:w="4678" w:type="dxa"/>
          </w:tcPr>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21</w:t>
            </w:r>
          </w:p>
        </w:tc>
      </w:tr>
      <w:tr w:rsidR="005E29CC" w:rsidRPr="005E29CC" w:rsidTr="005E29CC">
        <w:tc>
          <w:tcPr>
            <w:tcW w:w="648" w:type="dxa"/>
          </w:tcPr>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4</w:t>
            </w:r>
          </w:p>
        </w:tc>
        <w:tc>
          <w:tcPr>
            <w:tcW w:w="9383" w:type="dxa"/>
          </w:tcPr>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Древний Рим</w:t>
            </w:r>
          </w:p>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c>
        <w:tc>
          <w:tcPr>
            <w:tcW w:w="4678" w:type="dxa"/>
          </w:tcPr>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18</w:t>
            </w:r>
          </w:p>
        </w:tc>
      </w:tr>
      <w:tr w:rsidR="005E29CC" w:rsidRPr="005E29CC" w:rsidTr="005E29CC">
        <w:tc>
          <w:tcPr>
            <w:tcW w:w="648" w:type="dxa"/>
          </w:tcPr>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5</w:t>
            </w:r>
          </w:p>
        </w:tc>
        <w:tc>
          <w:tcPr>
            <w:tcW w:w="9383" w:type="dxa"/>
          </w:tcPr>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Итоговое повторение</w:t>
            </w:r>
          </w:p>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 xml:space="preserve"> </w:t>
            </w:r>
          </w:p>
        </w:tc>
        <w:tc>
          <w:tcPr>
            <w:tcW w:w="4678" w:type="dxa"/>
          </w:tcPr>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1</w:t>
            </w:r>
          </w:p>
        </w:tc>
      </w:tr>
      <w:tr w:rsidR="005E29CC" w:rsidRPr="005E29CC" w:rsidTr="005E29CC">
        <w:tc>
          <w:tcPr>
            <w:tcW w:w="648" w:type="dxa"/>
          </w:tcPr>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c>
        <w:tc>
          <w:tcPr>
            <w:tcW w:w="9383" w:type="dxa"/>
          </w:tcPr>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Итого</w:t>
            </w:r>
          </w:p>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c>
        <w:tc>
          <w:tcPr>
            <w:tcW w:w="4678" w:type="dxa"/>
          </w:tcPr>
          <w:p w:rsidR="005E29CC" w:rsidRPr="005E29CC" w:rsidRDefault="005E29CC" w:rsidP="005E29CC">
            <w:pPr>
              <w:widowControl w:val="0"/>
              <w:tabs>
                <w:tab w:val="left" w:pos="686"/>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70</w:t>
            </w:r>
          </w:p>
        </w:tc>
      </w:tr>
    </w:tbl>
    <w:p w:rsidR="005E29CC" w:rsidRPr="005E29CC" w:rsidRDefault="005E29CC" w:rsidP="005E29CC">
      <w:pPr>
        <w:spacing w:after="0" w:line="240" w:lineRule="auto"/>
        <w:rPr>
          <w:rFonts w:ascii="Times New Roman" w:eastAsia="Times New Roman" w:hAnsi="Times New Roman" w:cs="Times New Roman"/>
          <w:b/>
          <w:color w:val="000000"/>
          <w:sz w:val="24"/>
          <w:szCs w:val="24"/>
          <w:lang w:eastAsia="ru-RU"/>
        </w:rPr>
      </w:pPr>
    </w:p>
    <w:p w:rsidR="005E29CC" w:rsidRPr="005E29CC" w:rsidRDefault="005E29CC" w:rsidP="005E29CC">
      <w:pPr>
        <w:spacing w:after="0" w:line="240" w:lineRule="auto"/>
        <w:jc w:val="center"/>
        <w:rPr>
          <w:rFonts w:ascii="Times New Roman" w:eastAsia="Times New Roman" w:hAnsi="Times New Roman" w:cs="Times New Roman"/>
          <w:b/>
          <w:color w:val="000000"/>
          <w:sz w:val="24"/>
          <w:szCs w:val="24"/>
          <w:lang w:eastAsia="ru-RU"/>
        </w:rPr>
      </w:pPr>
    </w:p>
    <w:p w:rsidR="005E29CC" w:rsidRPr="005E29CC" w:rsidRDefault="005E29CC" w:rsidP="005E29CC">
      <w:pPr>
        <w:spacing w:after="0" w:line="240" w:lineRule="auto"/>
        <w:jc w:val="center"/>
        <w:rPr>
          <w:rFonts w:ascii="Times New Roman" w:eastAsia="Times New Roman" w:hAnsi="Times New Roman" w:cs="Times New Roman"/>
          <w:b/>
          <w:color w:val="000000"/>
          <w:sz w:val="24"/>
          <w:szCs w:val="24"/>
          <w:lang w:eastAsia="ru-RU"/>
        </w:rPr>
      </w:pPr>
    </w:p>
    <w:p w:rsidR="005E29CC" w:rsidRPr="005E29CC" w:rsidRDefault="005E29CC" w:rsidP="005E29CC">
      <w:pPr>
        <w:spacing w:after="0" w:line="240" w:lineRule="auto"/>
        <w:jc w:val="center"/>
        <w:rPr>
          <w:rFonts w:ascii="Times New Roman" w:eastAsia="Times New Roman" w:hAnsi="Times New Roman" w:cs="Times New Roman"/>
          <w:b/>
          <w:color w:val="000000"/>
          <w:sz w:val="24"/>
          <w:szCs w:val="24"/>
          <w:lang w:eastAsia="ru-RU"/>
        </w:rPr>
      </w:pPr>
    </w:p>
    <w:p w:rsidR="005E29CC" w:rsidRPr="005E29CC" w:rsidRDefault="00D80636" w:rsidP="005E29C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2. Календарно-тематический </w:t>
      </w:r>
      <w:r w:rsidR="005E29CC" w:rsidRPr="005E29CC">
        <w:rPr>
          <w:rFonts w:ascii="Times New Roman" w:eastAsia="Times New Roman" w:hAnsi="Times New Roman" w:cs="Times New Roman"/>
          <w:b/>
          <w:color w:val="000000"/>
          <w:sz w:val="24"/>
          <w:szCs w:val="24"/>
          <w:lang w:eastAsia="ru-RU"/>
        </w:rPr>
        <w:t>план</w:t>
      </w:r>
    </w:p>
    <w:p w:rsidR="005E29CC" w:rsidRPr="005E29CC" w:rsidRDefault="005E29CC" w:rsidP="005E29CC">
      <w:pPr>
        <w:spacing w:after="0" w:line="240" w:lineRule="auto"/>
        <w:jc w:val="center"/>
        <w:rPr>
          <w:rFonts w:ascii="Times New Roman" w:eastAsia="Times New Roman" w:hAnsi="Times New Roman" w:cs="Times New Roman"/>
          <w:b/>
          <w:color w:val="000000"/>
          <w:sz w:val="24"/>
          <w:szCs w:val="24"/>
          <w:lang w:eastAsia="ru-RU"/>
        </w:rPr>
      </w:pPr>
    </w:p>
    <w:tbl>
      <w:tblPr>
        <w:tblW w:w="159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993"/>
        <w:gridCol w:w="3005"/>
        <w:gridCol w:w="1843"/>
        <w:gridCol w:w="1417"/>
        <w:gridCol w:w="539"/>
        <w:gridCol w:w="2268"/>
        <w:gridCol w:w="1446"/>
        <w:gridCol w:w="1417"/>
      </w:tblGrid>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b/>
                <w:color w:val="000000"/>
                <w:lang w:eastAsia="ru-RU"/>
              </w:rPr>
            </w:pPr>
            <w:r w:rsidRPr="00C24B5F">
              <w:rPr>
                <w:rFonts w:ascii="Times New Roman" w:eastAsia="Times New Roman" w:hAnsi="Times New Roman" w:cs="Times New Roman"/>
                <w:b/>
                <w:color w:val="000000"/>
                <w:lang w:eastAsia="ru-RU"/>
              </w:rPr>
              <w:t>№</w:t>
            </w:r>
          </w:p>
        </w:tc>
        <w:tc>
          <w:tcPr>
            <w:tcW w:w="2268" w:type="dxa"/>
          </w:tcPr>
          <w:p w:rsidR="00F812D2" w:rsidRPr="00C24B5F" w:rsidRDefault="00F812D2" w:rsidP="005E29CC">
            <w:pPr>
              <w:spacing w:after="0" w:line="240" w:lineRule="auto"/>
              <w:rPr>
                <w:rFonts w:ascii="Times New Roman" w:eastAsia="Times New Roman" w:hAnsi="Times New Roman" w:cs="Times New Roman"/>
                <w:b/>
                <w:color w:val="000000"/>
                <w:lang w:eastAsia="ru-RU"/>
              </w:rPr>
            </w:pPr>
            <w:r w:rsidRPr="00C24B5F">
              <w:rPr>
                <w:rFonts w:ascii="Times New Roman" w:eastAsia="Times New Roman" w:hAnsi="Times New Roman" w:cs="Times New Roman"/>
                <w:b/>
                <w:color w:val="000000"/>
                <w:lang w:eastAsia="ru-RU"/>
              </w:rPr>
              <w:t>Тема урока</w:t>
            </w:r>
          </w:p>
        </w:tc>
        <w:tc>
          <w:tcPr>
            <w:tcW w:w="993" w:type="dxa"/>
          </w:tcPr>
          <w:p w:rsidR="00F812D2" w:rsidRPr="00C24B5F" w:rsidRDefault="00F812D2" w:rsidP="005E29CC">
            <w:pPr>
              <w:spacing w:after="0" w:line="240" w:lineRule="auto"/>
              <w:rPr>
                <w:rFonts w:ascii="Times New Roman" w:eastAsia="Times New Roman" w:hAnsi="Times New Roman" w:cs="Times New Roman"/>
                <w:b/>
                <w:color w:val="000000"/>
                <w:lang w:eastAsia="ru-RU"/>
              </w:rPr>
            </w:pPr>
            <w:r w:rsidRPr="00C24B5F">
              <w:rPr>
                <w:rFonts w:ascii="Times New Roman" w:eastAsia="Times New Roman" w:hAnsi="Times New Roman" w:cs="Times New Roman"/>
                <w:b/>
                <w:color w:val="000000"/>
                <w:lang w:eastAsia="ru-RU"/>
              </w:rPr>
              <w:t>Кол</w:t>
            </w:r>
            <w:r w:rsidRPr="00C24B5F">
              <w:rPr>
                <w:rFonts w:ascii="Times New Roman" w:eastAsia="Times New Roman" w:hAnsi="Times New Roman" w:cs="Times New Roman"/>
                <w:b/>
                <w:color w:val="000000"/>
                <w:lang w:val="en-US" w:eastAsia="ru-RU"/>
              </w:rPr>
              <w:t>-</w:t>
            </w:r>
            <w:r w:rsidRPr="00C24B5F">
              <w:rPr>
                <w:rFonts w:ascii="Times New Roman" w:eastAsia="Times New Roman" w:hAnsi="Times New Roman" w:cs="Times New Roman"/>
                <w:b/>
                <w:color w:val="000000"/>
                <w:lang w:eastAsia="ru-RU"/>
              </w:rPr>
              <w:t>во часов</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p w:rsidR="00F812D2" w:rsidRPr="00C24B5F" w:rsidRDefault="00F812D2" w:rsidP="005E29CC">
            <w:pPr>
              <w:spacing w:after="0" w:line="240" w:lineRule="auto"/>
              <w:rPr>
                <w:rFonts w:ascii="Times New Roman" w:eastAsia="Times New Roman" w:hAnsi="Times New Roman" w:cs="Times New Roman"/>
                <w:b/>
                <w:color w:val="000000"/>
                <w:lang w:eastAsia="ru-RU"/>
              </w:rPr>
            </w:pPr>
            <w:r w:rsidRPr="00C24B5F">
              <w:rPr>
                <w:rFonts w:ascii="Times New Roman" w:eastAsia="Times New Roman" w:hAnsi="Times New Roman" w:cs="Times New Roman"/>
                <w:b/>
                <w:color w:val="000000"/>
                <w:lang w:eastAsia="ru-RU"/>
              </w:rPr>
              <w:t>Содержание темы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color w:val="000000"/>
                <w:lang w:eastAsia="ru-RU"/>
              </w:rPr>
              <w:t>Основные понятия и факты</w:t>
            </w:r>
          </w:p>
        </w:tc>
        <w:tc>
          <w:tcPr>
            <w:tcW w:w="1843" w:type="dxa"/>
          </w:tcPr>
          <w:p w:rsidR="00F812D2" w:rsidRPr="00C24B5F" w:rsidRDefault="00F812D2" w:rsidP="005E29CC">
            <w:pPr>
              <w:spacing w:after="0" w:line="240" w:lineRule="auto"/>
              <w:rPr>
                <w:rFonts w:ascii="Times New Roman" w:eastAsia="Times New Roman" w:hAnsi="Times New Roman" w:cs="Times New Roman"/>
                <w:b/>
                <w:color w:val="000000"/>
                <w:lang w:eastAsia="ru-RU"/>
              </w:rPr>
            </w:pPr>
            <w:r w:rsidRPr="00C24B5F">
              <w:rPr>
                <w:rFonts w:ascii="Times New Roman" w:eastAsia="Times New Roman" w:hAnsi="Times New Roman" w:cs="Times New Roman"/>
                <w:b/>
                <w:color w:val="000000"/>
                <w:lang w:eastAsia="ru-RU"/>
              </w:rPr>
              <w:t>Тип урока, вид деятельности учащихся</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color w:val="000000"/>
                <w:lang w:eastAsia="ru-RU"/>
              </w:rPr>
              <w:t>Виды контроля</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color w:val="000000"/>
                <w:lang w:eastAsia="ru-RU"/>
              </w:rPr>
            </w:pPr>
            <w:r w:rsidRPr="00C24B5F">
              <w:rPr>
                <w:rFonts w:ascii="Times New Roman" w:eastAsia="Times New Roman" w:hAnsi="Times New Roman" w:cs="Times New Roman"/>
                <w:b/>
                <w:color w:val="000000"/>
                <w:lang w:eastAsia="ru-RU"/>
              </w:rPr>
              <w:t>Требования к уровню подготовки учащихся</w:t>
            </w:r>
          </w:p>
        </w:tc>
        <w:tc>
          <w:tcPr>
            <w:tcW w:w="1446" w:type="dxa"/>
          </w:tcPr>
          <w:p w:rsidR="00F812D2" w:rsidRPr="00C24B5F" w:rsidRDefault="00F812D2" w:rsidP="00F812D2">
            <w:pPr>
              <w:spacing w:after="0" w:line="240" w:lineRule="auto"/>
              <w:rPr>
                <w:rFonts w:ascii="Times New Roman" w:eastAsia="Times New Roman" w:hAnsi="Times New Roman" w:cs="Times New Roman"/>
                <w:b/>
                <w:color w:val="000000"/>
                <w:lang w:eastAsia="ru-RU"/>
              </w:rPr>
            </w:pPr>
            <w:r w:rsidRPr="00C24B5F">
              <w:rPr>
                <w:rFonts w:ascii="Times New Roman" w:eastAsia="Times New Roman" w:hAnsi="Times New Roman" w:cs="Times New Roman"/>
                <w:b/>
                <w:color w:val="000000"/>
                <w:lang w:eastAsia="ru-RU"/>
              </w:rPr>
              <w:t>Домашнее</w:t>
            </w:r>
          </w:p>
          <w:p w:rsidR="00F812D2" w:rsidRPr="00C24B5F" w:rsidRDefault="00F812D2" w:rsidP="00F812D2">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color w:val="000000"/>
                <w:lang w:eastAsia="ru-RU"/>
              </w:rPr>
              <w:t>задание</w:t>
            </w:r>
          </w:p>
        </w:tc>
        <w:tc>
          <w:tcPr>
            <w:tcW w:w="1417" w:type="dxa"/>
          </w:tcPr>
          <w:p w:rsidR="00F812D2" w:rsidRPr="00C24B5F" w:rsidRDefault="00F812D2" w:rsidP="00C24B5F">
            <w:pPr>
              <w:spacing w:after="0" w:line="240" w:lineRule="auto"/>
              <w:rPr>
                <w:rFonts w:ascii="Times New Roman" w:eastAsia="Times New Roman" w:hAnsi="Times New Roman" w:cs="Times New Roman"/>
                <w:b/>
                <w:color w:val="000000"/>
                <w:lang w:eastAsia="ru-RU"/>
              </w:rPr>
            </w:pPr>
            <w:r w:rsidRPr="00C24B5F">
              <w:rPr>
                <w:rFonts w:ascii="Times New Roman" w:eastAsia="Times New Roman" w:hAnsi="Times New Roman" w:cs="Times New Roman"/>
                <w:b/>
                <w:color w:val="000000"/>
                <w:lang w:eastAsia="ru-RU"/>
              </w:rPr>
              <w:t xml:space="preserve">Дата </w:t>
            </w:r>
          </w:p>
          <w:p w:rsidR="00F812D2" w:rsidRPr="00C24B5F" w:rsidRDefault="00F812D2" w:rsidP="00F812D2">
            <w:pPr>
              <w:spacing w:after="0" w:line="240" w:lineRule="auto"/>
              <w:rPr>
                <w:rFonts w:ascii="Times New Roman" w:eastAsia="Times New Roman" w:hAnsi="Times New Roman" w:cs="Times New Roman"/>
                <w:b/>
                <w:color w:val="000000"/>
                <w:lang w:eastAsia="ru-RU"/>
              </w:rPr>
            </w:pPr>
            <w:r w:rsidRPr="00C24B5F">
              <w:rPr>
                <w:rFonts w:ascii="Times New Roman" w:eastAsia="Times New Roman" w:hAnsi="Times New Roman" w:cs="Times New Roman"/>
                <w:b/>
                <w:color w:val="000000"/>
                <w:lang w:eastAsia="ru-RU"/>
              </w:rPr>
              <w:t xml:space="preserve">проведения урока </w:t>
            </w:r>
          </w:p>
        </w:tc>
      </w:tr>
      <w:tr w:rsidR="00F812D2" w:rsidRPr="00C24B5F" w:rsidTr="00F812D2">
        <w:trPr>
          <w:trHeight w:val="135"/>
        </w:trPr>
        <w:tc>
          <w:tcPr>
            <w:tcW w:w="6975" w:type="dxa"/>
            <w:gridSpan w:val="4"/>
            <w:shd w:val="clear" w:color="auto" w:fill="auto"/>
          </w:tcPr>
          <w:p w:rsidR="00F812D2" w:rsidRPr="00C24B5F" w:rsidRDefault="00F812D2" w:rsidP="005E29CC">
            <w:pPr>
              <w:spacing w:after="0" w:line="240" w:lineRule="auto"/>
              <w:rPr>
                <w:rFonts w:ascii="Times New Roman" w:eastAsia="Times New Roman" w:hAnsi="Times New Roman" w:cs="Times New Roman"/>
                <w:b/>
                <w:color w:val="000000"/>
                <w:lang w:eastAsia="ru-RU"/>
              </w:rPr>
            </w:pPr>
            <w:r w:rsidRPr="00C24B5F">
              <w:rPr>
                <w:rFonts w:ascii="Times New Roman" w:eastAsia="Times New Roman" w:hAnsi="Times New Roman" w:cs="Times New Roman"/>
                <w:b/>
                <w:color w:val="000000"/>
                <w:lang w:eastAsia="ru-RU"/>
              </w:rPr>
              <w:t>Тема I. Введение. Жизнь первобытных людей. (10 ч)</w:t>
            </w:r>
          </w:p>
        </w:tc>
        <w:tc>
          <w:tcPr>
            <w:tcW w:w="1843" w:type="dxa"/>
          </w:tcPr>
          <w:p w:rsidR="00F812D2" w:rsidRPr="00C24B5F" w:rsidRDefault="00F812D2" w:rsidP="005E29CC">
            <w:pPr>
              <w:spacing w:after="0" w:line="240" w:lineRule="auto"/>
              <w:rPr>
                <w:rFonts w:ascii="Times New Roman" w:eastAsia="Times New Roman" w:hAnsi="Times New Roman" w:cs="Times New Roman"/>
                <w:b/>
                <w:color w:val="000000"/>
                <w:lang w:eastAsia="ru-RU"/>
              </w:rPr>
            </w:pPr>
          </w:p>
        </w:tc>
        <w:tc>
          <w:tcPr>
            <w:tcW w:w="1417" w:type="dxa"/>
          </w:tcPr>
          <w:p w:rsidR="00F812D2" w:rsidRPr="00C24B5F" w:rsidRDefault="00F812D2" w:rsidP="005E29CC">
            <w:pPr>
              <w:spacing w:after="0" w:line="240" w:lineRule="auto"/>
              <w:rPr>
                <w:rFonts w:ascii="Times New Roman" w:eastAsia="Times New Roman" w:hAnsi="Times New Roman" w:cs="Times New Roman"/>
                <w:b/>
                <w:color w:val="000000"/>
                <w:lang w:eastAsia="ru-RU"/>
              </w:rPr>
            </w:pP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color w:val="000000"/>
                <w:lang w:eastAsia="ru-RU"/>
              </w:rPr>
            </w:pPr>
          </w:p>
        </w:tc>
        <w:tc>
          <w:tcPr>
            <w:tcW w:w="1446" w:type="dxa"/>
          </w:tcPr>
          <w:p w:rsidR="00F812D2" w:rsidRPr="00C24B5F" w:rsidRDefault="00F812D2" w:rsidP="005E29CC">
            <w:pPr>
              <w:spacing w:after="0" w:line="240" w:lineRule="auto"/>
              <w:rPr>
                <w:rFonts w:ascii="Times New Roman" w:eastAsia="Times New Roman" w:hAnsi="Times New Roman" w:cs="Times New Roman"/>
                <w:b/>
                <w:color w:val="000000"/>
                <w:lang w:eastAsia="ru-RU"/>
              </w:rPr>
            </w:pPr>
          </w:p>
        </w:tc>
        <w:tc>
          <w:tcPr>
            <w:tcW w:w="1417" w:type="dxa"/>
          </w:tcPr>
          <w:p w:rsidR="00F812D2" w:rsidRPr="00C24B5F" w:rsidRDefault="00F812D2" w:rsidP="005E29CC">
            <w:pPr>
              <w:spacing w:after="0" w:line="240" w:lineRule="auto"/>
              <w:rPr>
                <w:rFonts w:ascii="Times New Roman" w:eastAsia="Times New Roman" w:hAnsi="Times New Roman" w:cs="Times New Roman"/>
                <w:b/>
                <w:color w:val="000000"/>
                <w:lang w:eastAsia="ru-RU"/>
              </w:rPr>
            </w:pPr>
          </w:p>
        </w:tc>
      </w:tr>
      <w:tr w:rsidR="00F812D2" w:rsidRPr="00C24B5F" w:rsidTr="00F812D2">
        <w:trPr>
          <w:trHeight w:val="135"/>
        </w:trPr>
        <w:tc>
          <w:tcPr>
            <w:tcW w:w="709" w:type="dxa"/>
            <w:shd w:val="clear" w:color="auto" w:fill="auto"/>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Введение в историю Древнего мира.</w:t>
            </w:r>
          </w:p>
        </w:tc>
        <w:tc>
          <w:tcPr>
            <w:tcW w:w="993" w:type="dxa"/>
            <w:shd w:val="clear" w:color="auto" w:fill="auto"/>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shd w:val="clear" w:color="auto" w:fill="auto"/>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исторические периоды, дописьменная история, письменная история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история Древнего Мира – первый период в истории человечества</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Урок-лекция с элементами беседы.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Фронтальный </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 xml:space="preserve">Уметь: </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объяснять значение понятий: </w:t>
            </w:r>
            <w:r w:rsidRPr="00C24B5F">
              <w:rPr>
                <w:rFonts w:ascii="Times New Roman" w:eastAsia="Times New Roman" w:hAnsi="Times New Roman" w:cs="Times New Roman"/>
                <w:i/>
                <w:color w:val="000000"/>
                <w:lang w:eastAsia="ru-RU"/>
              </w:rPr>
              <w:t>наша эра, до нашей эры, счет лет в истории, Древний мир;</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составлять описание, предметов, вещественных источников и объяснять их значение, вести подсчет исторического времени</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Стр. 5-7</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bookmarkStart w:id="0" w:name="_GoBack"/>
            <w:bookmarkEnd w:id="0"/>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2 - 3</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Вспомогательные исторические дисциплины</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2</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археология, геральдика, нумизматика, этнография, топонимика, хронология;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родословная – история семьи, Российская государственная символика</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 с элементами групповой работы.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Урок – игровое занятие.</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Групповая работа, составление генеалогического дерева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Решение познавательных задач;</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сообщение, презентация, участие в конкурсах</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 xml:space="preserve">Уметь: </w:t>
            </w:r>
          </w:p>
          <w:p w:rsidR="00F812D2" w:rsidRPr="00C24B5F" w:rsidRDefault="00F812D2" w:rsidP="005E29CC">
            <w:pPr>
              <w:spacing w:after="0" w:line="240" w:lineRule="auto"/>
              <w:rPr>
                <w:rFonts w:ascii="Times New Roman" w:eastAsia="Times New Roman" w:hAnsi="Times New Roman" w:cs="Times New Roman"/>
                <w:i/>
                <w:color w:val="000000"/>
                <w:lang w:eastAsia="ru-RU"/>
              </w:rPr>
            </w:pPr>
            <w:r w:rsidRPr="00C24B5F">
              <w:rPr>
                <w:rFonts w:ascii="Times New Roman" w:eastAsia="Times New Roman" w:hAnsi="Times New Roman" w:cs="Times New Roman"/>
                <w:color w:val="000000"/>
                <w:lang w:eastAsia="ru-RU"/>
              </w:rPr>
              <w:t xml:space="preserve">- объяснять значение понятий: </w:t>
            </w:r>
            <w:r w:rsidRPr="00C24B5F">
              <w:rPr>
                <w:rFonts w:ascii="Times New Roman" w:eastAsia="Times New Roman" w:hAnsi="Times New Roman" w:cs="Times New Roman"/>
                <w:i/>
                <w:color w:val="000000"/>
                <w:lang w:eastAsia="ru-RU"/>
              </w:rPr>
              <w:t>археология, этнография, нумизматика, геральдика, раскопки: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определять значение исторических источников</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Сообщение;</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кроссворд</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4</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Древнейшие люди.</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«человек умелый», «человек прямоходящий», «человек разумный», человеческое стадо, реконструкция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появление первых людей, </w:t>
            </w:r>
            <w:r w:rsidRPr="00C24B5F">
              <w:rPr>
                <w:rFonts w:ascii="Times New Roman" w:eastAsia="Times New Roman" w:hAnsi="Times New Roman" w:cs="Times New Roman"/>
                <w:color w:val="000000"/>
                <w:lang w:eastAsia="ru-RU"/>
              </w:rPr>
              <w:lastRenderedPageBreak/>
              <w:t>места проживания, внешний вид – сходства и различия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Вводная лекция с элементами беседы. Индивидуальная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Фронтальный</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Объяснять значение понятий: </w:t>
            </w:r>
            <w:r w:rsidRPr="00C24B5F">
              <w:rPr>
                <w:rFonts w:ascii="Times New Roman" w:eastAsia="Times New Roman" w:hAnsi="Times New Roman" w:cs="Times New Roman"/>
                <w:i/>
                <w:color w:val="000000"/>
                <w:lang w:eastAsia="ru-RU"/>
              </w:rPr>
              <w:t>человеческое стадо;</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определить главное отличие древнейших людей от животных</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1</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5</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Родовые общины охотников и собирателей.</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орудия труда, родовая община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расселение древнейшего человека, влияние природных условий на жизнь первобытного человека, «искатели пищи»: занятия, орудия труда, общества</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Групповая работа</w:t>
            </w:r>
          </w:p>
        </w:tc>
        <w:tc>
          <w:tcPr>
            <w:tcW w:w="1417" w:type="dxa"/>
          </w:tcPr>
          <w:p w:rsidR="00F812D2"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Фронтальный  </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Решение познавательных</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задач.</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давать определение понятий: </w:t>
            </w:r>
            <w:r w:rsidRPr="00C24B5F">
              <w:rPr>
                <w:rFonts w:ascii="Times New Roman" w:eastAsia="Times New Roman" w:hAnsi="Times New Roman" w:cs="Times New Roman"/>
                <w:i/>
                <w:color w:val="000000"/>
                <w:lang w:eastAsia="ru-RU"/>
              </w:rPr>
              <w:t>первобытные люди, человек разумный, человеческое стадо, орудия труда, родовая община;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описывать условия существования древнейших людей;</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излагать свое суждение по вопросу о роли труда в развитии человека</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2, рассказ</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6</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Возникновение искусства и религиозного верования.</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религия, тотем, наскальная живопись, магия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представления первобытных людей об окружающем мире, первобытные верования, возникновение искусства</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 групповая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Фронтальный</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давать определение понятий:</w:t>
            </w:r>
            <w:r w:rsidRPr="00C24B5F">
              <w:rPr>
                <w:rFonts w:ascii="Times New Roman" w:eastAsia="Times New Roman" w:hAnsi="Times New Roman" w:cs="Times New Roman"/>
                <w:i/>
                <w:color w:val="000000"/>
                <w:lang w:eastAsia="ru-RU"/>
              </w:rPr>
              <w:t xml:space="preserve"> религия, искусство, колдовской обряд, душа;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высказывать суждение по вопросу о причинах появления религии и искусства;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называть характерные черты религиозных верований первобытных охотников и собирателей</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3</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7</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Возникновения земледелия и скотоводства.</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присваивающее хозяйство, земледелие, скотоводство, соседская община, неравенство, знать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переход от присваивающего хозяйства к производящему, </w:t>
            </w:r>
            <w:r w:rsidRPr="00C24B5F">
              <w:rPr>
                <w:rFonts w:ascii="Times New Roman" w:eastAsia="Times New Roman" w:hAnsi="Times New Roman" w:cs="Times New Roman"/>
                <w:color w:val="000000"/>
                <w:lang w:eastAsia="ru-RU"/>
              </w:rPr>
              <w:lastRenderedPageBreak/>
              <w:t>развитие ремесла, обмен произведенными продуктами, зарождение неравенства, выделение родоплеменной знати</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Комбинированный урок. Групповая работа и индивидуальная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Тест 1,</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фронтальный</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давать определение понятий:</w:t>
            </w:r>
            <w:r w:rsidRPr="00C24B5F">
              <w:rPr>
                <w:rFonts w:ascii="Times New Roman" w:eastAsia="Times New Roman" w:hAnsi="Times New Roman" w:cs="Times New Roman"/>
                <w:i/>
                <w:color w:val="000000"/>
                <w:lang w:eastAsia="ru-RU"/>
              </w:rPr>
              <w:t xml:space="preserve"> присваивающее хозяйство, знать, соседская община, племя;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анализировать причины появления неравенства;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 сравнивать состав, социальное положение, орудия труда членов родовой и соседской общин, племен</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П.4,понятия</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8</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Появления неравенства и знати.</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неравенство, знать, государство, классы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зарождение неравенства, выделение родоплеменной знати</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Групповая и индивидуальная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Фронтальный</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Уметь: </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анализировать причины появления неравенства;</w:t>
            </w:r>
          </w:p>
          <w:p w:rsidR="00F812D2" w:rsidRPr="00C24B5F" w:rsidRDefault="00F812D2" w:rsidP="005E29CC">
            <w:pPr>
              <w:spacing w:after="0" w:line="240" w:lineRule="auto"/>
              <w:rPr>
                <w:rFonts w:ascii="Times New Roman" w:eastAsia="Times New Roman" w:hAnsi="Times New Roman" w:cs="Times New Roman"/>
                <w:color w:val="000000"/>
                <w:lang w:eastAsia="ru-RU"/>
              </w:rPr>
            </w:pP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Пар.5,</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повторить п. 1-4</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9</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Повторительно-обобщающий урок «Жизнь первобытных людей».</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Основные понятия и основные факты</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Урок – игровое занятие.</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Индивидуальная и групповая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Диктант по терминам, письменный опрос, конкурсы, решение познавательных задач</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определять значение первобытной эпохи в истории человечества;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описывать условия перехода от первобытности к цивилизации: основные занятия, образ жизни, орудия труда</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Пар.1-5, стр.29-32</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10</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Счёт лет в истории.</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лента времени, летоисчисление, хронология.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историческое время</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Групповая и индивидуальная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Решение задач</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давать определение </w:t>
            </w:r>
            <w:proofErr w:type="gramStart"/>
            <w:r w:rsidRPr="00C24B5F">
              <w:rPr>
                <w:rFonts w:ascii="Times New Roman" w:eastAsia="Times New Roman" w:hAnsi="Times New Roman" w:cs="Times New Roman"/>
                <w:color w:val="000000"/>
                <w:lang w:eastAsia="ru-RU"/>
              </w:rPr>
              <w:t>понятий:</w:t>
            </w:r>
            <w:r w:rsidRPr="00C24B5F">
              <w:rPr>
                <w:rFonts w:ascii="Times New Roman" w:eastAsia="Times New Roman" w:hAnsi="Times New Roman" w:cs="Times New Roman"/>
                <w:i/>
                <w:color w:val="000000"/>
                <w:lang w:eastAsia="ru-RU"/>
              </w:rPr>
              <w:t xml:space="preserve"> </w:t>
            </w:r>
            <w:r w:rsidRPr="00C24B5F">
              <w:rPr>
                <w:rFonts w:ascii="Times New Roman" w:eastAsia="Times New Roman" w:hAnsi="Times New Roman" w:cs="Times New Roman"/>
                <w:color w:val="000000"/>
                <w:lang w:eastAsia="ru-RU"/>
              </w:rPr>
              <w:t xml:space="preserve"> </w:t>
            </w:r>
            <w:r w:rsidRPr="00C24B5F">
              <w:rPr>
                <w:rFonts w:ascii="Times New Roman" w:eastAsia="Times New Roman" w:hAnsi="Times New Roman" w:cs="Times New Roman"/>
                <w:i/>
                <w:color w:val="000000"/>
                <w:lang w:eastAsia="ru-RU"/>
              </w:rPr>
              <w:t>наша</w:t>
            </w:r>
            <w:proofErr w:type="gramEnd"/>
            <w:r w:rsidRPr="00C24B5F">
              <w:rPr>
                <w:rFonts w:ascii="Times New Roman" w:eastAsia="Times New Roman" w:hAnsi="Times New Roman" w:cs="Times New Roman"/>
                <w:i/>
                <w:color w:val="000000"/>
                <w:lang w:eastAsia="ru-RU"/>
              </w:rPr>
              <w:t xml:space="preserve"> эра, до нашей эры; как велся счет лет в истории;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определять век и вести подсчет исторического времени</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Стр.29 -32, сообщение</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rPr>
          <w:trHeight w:val="135"/>
        </w:trPr>
        <w:tc>
          <w:tcPr>
            <w:tcW w:w="6975" w:type="dxa"/>
            <w:gridSpan w:val="4"/>
          </w:tcPr>
          <w:p w:rsidR="00F812D2" w:rsidRPr="00C24B5F" w:rsidRDefault="00F812D2" w:rsidP="005E29CC">
            <w:pPr>
              <w:spacing w:after="0" w:line="240" w:lineRule="auto"/>
              <w:rPr>
                <w:rFonts w:ascii="Times New Roman" w:eastAsia="Times New Roman" w:hAnsi="Times New Roman" w:cs="Times New Roman"/>
                <w:b/>
                <w:color w:val="000000"/>
                <w:lang w:eastAsia="ru-RU"/>
              </w:rPr>
            </w:pPr>
            <w:r w:rsidRPr="00C24B5F">
              <w:rPr>
                <w:rFonts w:ascii="Times New Roman" w:eastAsia="Times New Roman" w:hAnsi="Times New Roman" w:cs="Times New Roman"/>
                <w:b/>
                <w:color w:val="000000"/>
                <w:lang w:eastAsia="ru-RU"/>
              </w:rPr>
              <w:t>Тема 2. Древний Восток. (20ч)</w:t>
            </w:r>
          </w:p>
        </w:tc>
        <w:tc>
          <w:tcPr>
            <w:tcW w:w="1843" w:type="dxa"/>
          </w:tcPr>
          <w:p w:rsidR="00F812D2" w:rsidRPr="00C24B5F" w:rsidRDefault="00F812D2" w:rsidP="005E29CC">
            <w:pPr>
              <w:spacing w:after="0" w:line="240" w:lineRule="auto"/>
              <w:rPr>
                <w:rFonts w:ascii="Times New Roman" w:eastAsia="Times New Roman" w:hAnsi="Times New Roman" w:cs="Times New Roman"/>
                <w:b/>
                <w:color w:val="000000"/>
                <w:lang w:eastAsia="ru-RU"/>
              </w:rPr>
            </w:pPr>
          </w:p>
        </w:tc>
        <w:tc>
          <w:tcPr>
            <w:tcW w:w="1417" w:type="dxa"/>
          </w:tcPr>
          <w:p w:rsidR="00F812D2" w:rsidRPr="00C24B5F" w:rsidRDefault="00F812D2" w:rsidP="005E29CC">
            <w:pPr>
              <w:spacing w:after="0" w:line="240" w:lineRule="auto"/>
              <w:rPr>
                <w:rFonts w:ascii="Times New Roman" w:eastAsia="Times New Roman" w:hAnsi="Times New Roman" w:cs="Times New Roman"/>
                <w:b/>
                <w:color w:val="000000"/>
                <w:lang w:eastAsia="ru-RU"/>
              </w:rPr>
            </w:pP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color w:val="000000"/>
                <w:lang w:eastAsia="ru-RU"/>
              </w:rPr>
            </w:pPr>
          </w:p>
        </w:tc>
        <w:tc>
          <w:tcPr>
            <w:tcW w:w="1446" w:type="dxa"/>
          </w:tcPr>
          <w:p w:rsidR="00F812D2" w:rsidRPr="00C24B5F" w:rsidRDefault="00F812D2" w:rsidP="005E29CC">
            <w:pPr>
              <w:spacing w:after="0" w:line="240" w:lineRule="auto"/>
              <w:rPr>
                <w:rFonts w:ascii="Times New Roman" w:eastAsia="Times New Roman" w:hAnsi="Times New Roman" w:cs="Times New Roman"/>
                <w:b/>
                <w:color w:val="000000"/>
                <w:lang w:eastAsia="ru-RU"/>
              </w:rPr>
            </w:pPr>
          </w:p>
        </w:tc>
        <w:tc>
          <w:tcPr>
            <w:tcW w:w="1417" w:type="dxa"/>
          </w:tcPr>
          <w:p w:rsidR="00F812D2" w:rsidRPr="00C24B5F" w:rsidRDefault="00F812D2" w:rsidP="005E29CC">
            <w:pPr>
              <w:spacing w:after="0" w:line="240" w:lineRule="auto"/>
              <w:rPr>
                <w:rFonts w:ascii="Times New Roman" w:eastAsia="Times New Roman" w:hAnsi="Times New Roman" w:cs="Times New Roman"/>
                <w:b/>
                <w:color w:val="000000"/>
                <w:lang w:eastAsia="ru-RU"/>
              </w:rPr>
            </w:pPr>
          </w:p>
        </w:tc>
      </w:tr>
      <w:tr w:rsidR="00F812D2" w:rsidRPr="00C24B5F" w:rsidTr="00F812D2">
        <w:trPr>
          <w:trHeight w:val="135"/>
        </w:trPr>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11</w:t>
            </w:r>
          </w:p>
        </w:tc>
        <w:tc>
          <w:tcPr>
            <w:tcW w:w="2268" w:type="dxa"/>
            <w:shd w:val="clear" w:color="auto" w:fill="auto"/>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Государство на берегу Нила.</w:t>
            </w:r>
          </w:p>
        </w:tc>
        <w:tc>
          <w:tcPr>
            <w:tcW w:w="993" w:type="dxa"/>
            <w:shd w:val="clear" w:color="auto" w:fill="auto"/>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shd w:val="clear" w:color="auto" w:fill="auto"/>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государство, папирус, дельта, фараон</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местоположение и </w:t>
            </w:r>
            <w:r w:rsidRPr="00C24B5F">
              <w:rPr>
                <w:rFonts w:ascii="Times New Roman" w:eastAsia="Times New Roman" w:hAnsi="Times New Roman" w:cs="Times New Roman"/>
                <w:color w:val="000000"/>
                <w:lang w:eastAsia="ru-RU"/>
              </w:rPr>
              <w:lastRenderedPageBreak/>
              <w:t>природные условия, объединение Египта</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Комбинированный урок. Индивидуальная и групповая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Индивидуальный рассказ, работа с картой,  тест 2</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показывать на исторической карте местоположение Древнего Египта;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 характеризовать природные условия Древнего Египта (разливы Нила, плодородие почв, жаркий климат);</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объяснить причины возникновения древнеегипетского государства</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П. 6</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12</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Как жили земледельцы и ремесленники в Египте.</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w:t>
            </w:r>
            <w:proofErr w:type="spellStart"/>
            <w:r w:rsidRPr="00C24B5F">
              <w:rPr>
                <w:rFonts w:ascii="Times New Roman" w:eastAsia="Times New Roman" w:hAnsi="Times New Roman" w:cs="Times New Roman"/>
                <w:color w:val="000000"/>
                <w:lang w:eastAsia="ru-RU"/>
              </w:rPr>
              <w:t>шадуф</w:t>
            </w:r>
            <w:proofErr w:type="spellEnd"/>
            <w:r w:rsidRPr="00C24B5F">
              <w:rPr>
                <w:rFonts w:ascii="Times New Roman" w:eastAsia="Times New Roman" w:hAnsi="Times New Roman" w:cs="Times New Roman"/>
                <w:color w:val="000000"/>
                <w:lang w:eastAsia="ru-RU"/>
              </w:rPr>
              <w:t>, ремесло</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труд, жилище, быт земледельцев и ремесленников</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групповая работа, составление таблицы</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Устный рассказ, фронтальный работа рецензия на ответ.</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 xml:space="preserve">Уметь: </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давать определение </w:t>
            </w:r>
            <w:proofErr w:type="gramStart"/>
            <w:r w:rsidRPr="00C24B5F">
              <w:rPr>
                <w:rFonts w:ascii="Times New Roman" w:eastAsia="Times New Roman" w:hAnsi="Times New Roman" w:cs="Times New Roman"/>
                <w:color w:val="000000"/>
                <w:lang w:eastAsia="ru-RU"/>
              </w:rPr>
              <w:t>понятий:</w:t>
            </w:r>
            <w:r w:rsidRPr="00C24B5F">
              <w:rPr>
                <w:rFonts w:ascii="Times New Roman" w:eastAsia="Times New Roman" w:hAnsi="Times New Roman" w:cs="Times New Roman"/>
                <w:i/>
                <w:color w:val="000000"/>
                <w:lang w:eastAsia="ru-RU"/>
              </w:rPr>
              <w:t xml:space="preserve"> </w:t>
            </w:r>
            <w:r w:rsidRPr="00C24B5F">
              <w:rPr>
                <w:rFonts w:ascii="Times New Roman" w:eastAsia="Times New Roman" w:hAnsi="Times New Roman" w:cs="Times New Roman"/>
                <w:color w:val="000000"/>
                <w:lang w:eastAsia="ru-RU"/>
              </w:rPr>
              <w:t xml:space="preserve"> </w:t>
            </w:r>
            <w:r w:rsidRPr="00C24B5F">
              <w:rPr>
                <w:rFonts w:ascii="Times New Roman" w:eastAsia="Times New Roman" w:hAnsi="Times New Roman" w:cs="Times New Roman"/>
                <w:i/>
                <w:color w:val="000000"/>
                <w:lang w:eastAsia="ru-RU"/>
              </w:rPr>
              <w:t>ремесло</w:t>
            </w:r>
            <w:proofErr w:type="gramEnd"/>
            <w:r w:rsidRPr="00C24B5F">
              <w:rPr>
                <w:rFonts w:ascii="Times New Roman" w:eastAsia="Times New Roman" w:hAnsi="Times New Roman" w:cs="Times New Roman"/>
                <w:i/>
                <w:color w:val="000000"/>
                <w:lang w:eastAsia="ru-RU"/>
              </w:rPr>
              <w:t>, труд;</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характеризовать основные признаки и интересы различных общественных групп;</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анализировать фрагмент исторического документа и выявить характерные черты образа жизни земледельцев и ремесленников</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П.7 п.1,2 творческое задание.</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13</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Жизнь египетского вельможи.</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вельможи, писцы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чиновники, жрецы</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 с элементами практической работы; индивидуальная и групповая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Составление таблицы проверка творческого задания.</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Уметь: </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давать определение </w:t>
            </w:r>
            <w:proofErr w:type="gramStart"/>
            <w:r w:rsidRPr="00C24B5F">
              <w:rPr>
                <w:rFonts w:ascii="Times New Roman" w:eastAsia="Times New Roman" w:hAnsi="Times New Roman" w:cs="Times New Roman"/>
                <w:color w:val="000000"/>
                <w:lang w:eastAsia="ru-RU"/>
              </w:rPr>
              <w:t>понятий:</w:t>
            </w:r>
            <w:r w:rsidRPr="00C24B5F">
              <w:rPr>
                <w:rFonts w:ascii="Times New Roman" w:eastAsia="Times New Roman" w:hAnsi="Times New Roman" w:cs="Times New Roman"/>
                <w:i/>
                <w:color w:val="000000"/>
                <w:lang w:eastAsia="ru-RU"/>
              </w:rPr>
              <w:t xml:space="preserve">  вельможи</w:t>
            </w:r>
            <w:proofErr w:type="gramEnd"/>
            <w:r w:rsidRPr="00C24B5F">
              <w:rPr>
                <w:rFonts w:ascii="Times New Roman" w:eastAsia="Times New Roman" w:hAnsi="Times New Roman" w:cs="Times New Roman"/>
                <w:i/>
                <w:color w:val="000000"/>
                <w:lang w:eastAsia="ru-RU"/>
              </w:rPr>
              <w:t>, писцы, налоги;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характеризовать основные признаки и интересы различных общественных групп;</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анализировать фрагмент исторического документа и выявить характерные черты образа жизни вельмож и писцов</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8, таблица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14</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Военные походы фараонов.</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 xml:space="preserve">Основные понятия: </w:t>
            </w:r>
            <w:r w:rsidRPr="00C24B5F">
              <w:rPr>
                <w:rFonts w:ascii="Times New Roman" w:eastAsia="Times New Roman" w:hAnsi="Times New Roman" w:cs="Times New Roman"/>
                <w:color w:val="000000"/>
                <w:lang w:eastAsia="ru-RU"/>
              </w:rPr>
              <w:t xml:space="preserve">колесницы, дротики, </w:t>
            </w:r>
            <w:r w:rsidRPr="00C24B5F">
              <w:rPr>
                <w:rFonts w:ascii="Times New Roman" w:eastAsia="Times New Roman" w:hAnsi="Times New Roman" w:cs="Times New Roman"/>
                <w:color w:val="000000"/>
                <w:lang w:eastAsia="ru-RU"/>
              </w:rPr>
              <w:lastRenderedPageBreak/>
              <w:t>египетское войско, рабы, завоевательные походы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цели, причины, направления, итоги военных походов египетских фараонов</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Комбинированный.</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Индивидуальная и  групповая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Фронтальный</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 раскрывать причины и последствия военных походов фараонов Древнего Египта;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показывать на исторической карте пути и направления военных походов;</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участвовать в дискуссии по вопросу  о последствиях военных походов</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П. 9</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15</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Религия древних Египтян.</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мифы, верования, религия, «олимпийские боги»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боги и жрецы; мифы, отражающие природные явления; священное животное; загробное царство</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Урок – игровое занятие.</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Индивидуальная и групповая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Беседа, решение задач,</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работа с терминами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Тест 3</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i/>
                <w:color w:val="000000"/>
                <w:lang w:eastAsia="ru-RU"/>
              </w:rPr>
            </w:pPr>
            <w:r w:rsidRPr="00C24B5F">
              <w:rPr>
                <w:rFonts w:ascii="Times New Roman" w:eastAsia="Times New Roman" w:hAnsi="Times New Roman" w:cs="Times New Roman"/>
                <w:color w:val="000000"/>
                <w:lang w:eastAsia="ru-RU"/>
              </w:rPr>
              <w:t xml:space="preserve">- давать определение </w:t>
            </w:r>
            <w:proofErr w:type="gramStart"/>
            <w:r w:rsidRPr="00C24B5F">
              <w:rPr>
                <w:rFonts w:ascii="Times New Roman" w:eastAsia="Times New Roman" w:hAnsi="Times New Roman" w:cs="Times New Roman"/>
                <w:color w:val="000000"/>
                <w:lang w:eastAsia="ru-RU"/>
              </w:rPr>
              <w:t>понятий:</w:t>
            </w:r>
            <w:r w:rsidRPr="00C24B5F">
              <w:rPr>
                <w:rFonts w:ascii="Times New Roman" w:eastAsia="Times New Roman" w:hAnsi="Times New Roman" w:cs="Times New Roman"/>
                <w:i/>
                <w:color w:val="000000"/>
                <w:lang w:eastAsia="ru-RU"/>
              </w:rPr>
              <w:t xml:space="preserve">  миф</w:t>
            </w:r>
            <w:proofErr w:type="gramEnd"/>
            <w:r w:rsidRPr="00C24B5F">
              <w:rPr>
                <w:rFonts w:ascii="Times New Roman" w:eastAsia="Times New Roman" w:hAnsi="Times New Roman" w:cs="Times New Roman"/>
                <w:i/>
                <w:color w:val="000000"/>
                <w:lang w:eastAsia="ru-RU"/>
              </w:rPr>
              <w:t>, религия, «олимпийские боги»;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называть характерные признаки и особенности верований древних египтян;</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извлекать необходимые сведения из фрагментов исторического документа и мифов о жизни в древности</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10 п.2</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16 - 17</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Культура Древнего Египта.</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2</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храмы, пирамиды, сфинкс, иероглифы, папирус</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научные познания древних египтян. Письменность. Древнеегипетская школа. Литература и искусство</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   с элементами групповой работы.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Индивидуальная и   групповая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Индивидуальные сообщения, презентации, решение задач, работа с учебником.</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i/>
                <w:color w:val="000000"/>
                <w:lang w:eastAsia="ru-RU"/>
              </w:rPr>
            </w:pPr>
            <w:r w:rsidRPr="00C24B5F">
              <w:rPr>
                <w:rFonts w:ascii="Times New Roman" w:eastAsia="Times New Roman" w:hAnsi="Times New Roman" w:cs="Times New Roman"/>
                <w:color w:val="000000"/>
                <w:lang w:eastAsia="ru-RU"/>
              </w:rPr>
              <w:t xml:space="preserve">- давать определение </w:t>
            </w:r>
            <w:proofErr w:type="gramStart"/>
            <w:r w:rsidRPr="00C24B5F">
              <w:rPr>
                <w:rFonts w:ascii="Times New Roman" w:eastAsia="Times New Roman" w:hAnsi="Times New Roman" w:cs="Times New Roman"/>
                <w:color w:val="000000"/>
                <w:lang w:eastAsia="ru-RU"/>
              </w:rPr>
              <w:t>понятий:</w:t>
            </w:r>
            <w:r w:rsidRPr="00C24B5F">
              <w:rPr>
                <w:rFonts w:ascii="Times New Roman" w:eastAsia="Times New Roman" w:hAnsi="Times New Roman" w:cs="Times New Roman"/>
                <w:i/>
                <w:color w:val="000000"/>
                <w:lang w:eastAsia="ru-RU"/>
              </w:rPr>
              <w:t xml:space="preserve">  иероглиф</w:t>
            </w:r>
            <w:proofErr w:type="gramEnd"/>
            <w:r w:rsidRPr="00C24B5F">
              <w:rPr>
                <w:rFonts w:ascii="Times New Roman" w:eastAsia="Times New Roman" w:hAnsi="Times New Roman" w:cs="Times New Roman"/>
                <w:i/>
                <w:color w:val="000000"/>
                <w:lang w:eastAsia="ru-RU"/>
              </w:rPr>
              <w:t>, папирус;</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составлять описание памятников древнеегипетской культуры: архитектуры, скульптуры;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характеризовать основные достижения древнеегипетской науки и </w:t>
            </w:r>
            <w:r w:rsidRPr="00C24B5F">
              <w:rPr>
                <w:rFonts w:ascii="Times New Roman" w:eastAsia="Times New Roman" w:hAnsi="Times New Roman" w:cs="Times New Roman"/>
                <w:color w:val="000000"/>
                <w:lang w:eastAsia="ru-RU"/>
              </w:rPr>
              <w:lastRenderedPageBreak/>
              <w:t>определять ее значение для мировой культуры;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анализировать исторический источник «</w:t>
            </w:r>
            <w:proofErr w:type="spellStart"/>
            <w:r w:rsidRPr="00C24B5F">
              <w:rPr>
                <w:rFonts w:ascii="Times New Roman" w:eastAsia="Times New Roman" w:hAnsi="Times New Roman" w:cs="Times New Roman"/>
                <w:color w:val="000000"/>
                <w:lang w:eastAsia="ru-RU"/>
              </w:rPr>
              <w:t>Розеттский</w:t>
            </w:r>
            <w:proofErr w:type="spellEnd"/>
            <w:r w:rsidRPr="00C24B5F">
              <w:rPr>
                <w:rFonts w:ascii="Times New Roman" w:eastAsia="Times New Roman" w:hAnsi="Times New Roman" w:cs="Times New Roman"/>
                <w:color w:val="000000"/>
                <w:lang w:eastAsia="ru-RU"/>
              </w:rPr>
              <w:t xml:space="preserve"> камень», извлекать необходимый материал по данному вопросу;</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определить значение появления письменности для возникновения научных знаний</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П. 11 – 12, понятия</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18</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Повторительно-обобщающий урок «Древний Египет»</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Основные понятия и основные факты</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Урок в форме игры – путешествия.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Индивидуальная и групповая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Тест 4, конкурсы, решение задач, работа с картой.</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Уметь: </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определять значение культурного наследия народов Древнего Египта;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описывать исторические объекты и культурные памятники</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6 - 12</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19</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Древнее </w:t>
            </w:r>
            <w:proofErr w:type="spellStart"/>
            <w:r w:rsidRPr="00C24B5F">
              <w:rPr>
                <w:rFonts w:ascii="Times New Roman" w:eastAsia="Times New Roman" w:hAnsi="Times New Roman" w:cs="Times New Roman"/>
                <w:color w:val="000000"/>
                <w:lang w:eastAsia="ru-RU"/>
              </w:rPr>
              <w:t>Двуречье</w:t>
            </w:r>
            <w:proofErr w:type="spellEnd"/>
            <w:r w:rsidRPr="00C24B5F">
              <w:rPr>
                <w:rFonts w:ascii="Times New Roman" w:eastAsia="Times New Roman" w:hAnsi="Times New Roman" w:cs="Times New Roman"/>
                <w:color w:val="000000"/>
                <w:lang w:eastAsia="ru-RU"/>
              </w:rPr>
              <w:t>.</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Междуречье, или </w:t>
            </w:r>
            <w:proofErr w:type="spellStart"/>
            <w:r w:rsidRPr="00C24B5F">
              <w:rPr>
                <w:rFonts w:ascii="Times New Roman" w:eastAsia="Times New Roman" w:hAnsi="Times New Roman" w:cs="Times New Roman"/>
                <w:color w:val="000000"/>
                <w:lang w:eastAsia="ru-RU"/>
              </w:rPr>
              <w:t>Двуречье</w:t>
            </w:r>
            <w:proofErr w:type="spellEnd"/>
            <w:r w:rsidRPr="00C24B5F">
              <w:rPr>
                <w:rFonts w:ascii="Times New Roman" w:eastAsia="Times New Roman" w:hAnsi="Times New Roman" w:cs="Times New Roman"/>
                <w:color w:val="000000"/>
                <w:lang w:eastAsia="ru-RU"/>
              </w:rPr>
              <w:t xml:space="preserve">, </w:t>
            </w:r>
            <w:proofErr w:type="spellStart"/>
            <w:r w:rsidRPr="00C24B5F">
              <w:rPr>
                <w:rFonts w:ascii="Times New Roman" w:eastAsia="Times New Roman" w:hAnsi="Times New Roman" w:cs="Times New Roman"/>
                <w:color w:val="000000"/>
                <w:lang w:eastAsia="ru-RU"/>
              </w:rPr>
              <w:t>Шамаш</w:t>
            </w:r>
            <w:proofErr w:type="spellEnd"/>
            <w:r w:rsidRPr="00C24B5F">
              <w:rPr>
                <w:rFonts w:ascii="Times New Roman" w:eastAsia="Times New Roman" w:hAnsi="Times New Roman" w:cs="Times New Roman"/>
                <w:color w:val="000000"/>
                <w:lang w:eastAsia="ru-RU"/>
              </w:rPr>
              <w:t>, клинопись, глиняные таблички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местоположение, природа, климат, население, его занятия</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  Индивидуальная и групповая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Работа с картой, с учебником, беседа</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показывать на исторической карте месторасположение стран </w:t>
            </w:r>
            <w:proofErr w:type="spellStart"/>
            <w:r w:rsidRPr="00C24B5F">
              <w:rPr>
                <w:rFonts w:ascii="Times New Roman" w:eastAsia="Times New Roman" w:hAnsi="Times New Roman" w:cs="Times New Roman"/>
                <w:color w:val="000000"/>
                <w:lang w:eastAsia="ru-RU"/>
              </w:rPr>
              <w:t>Двуречья</w:t>
            </w:r>
            <w:proofErr w:type="spellEnd"/>
            <w:r w:rsidRPr="00C24B5F">
              <w:rPr>
                <w:rFonts w:ascii="Times New Roman" w:eastAsia="Times New Roman" w:hAnsi="Times New Roman" w:cs="Times New Roman"/>
                <w:color w:val="000000"/>
                <w:lang w:eastAsia="ru-RU"/>
              </w:rPr>
              <w:t>;</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сравнивать географическую среду Египта и </w:t>
            </w:r>
            <w:proofErr w:type="spellStart"/>
            <w:r w:rsidRPr="00C24B5F">
              <w:rPr>
                <w:rFonts w:ascii="Times New Roman" w:eastAsia="Times New Roman" w:hAnsi="Times New Roman" w:cs="Times New Roman"/>
                <w:color w:val="000000"/>
                <w:lang w:eastAsia="ru-RU"/>
              </w:rPr>
              <w:t>Двуречья</w:t>
            </w:r>
            <w:proofErr w:type="spellEnd"/>
            <w:r w:rsidRPr="00C24B5F">
              <w:rPr>
                <w:rFonts w:ascii="Times New Roman" w:eastAsia="Times New Roman" w:hAnsi="Times New Roman" w:cs="Times New Roman"/>
                <w:color w:val="000000"/>
                <w:lang w:eastAsia="ru-RU"/>
              </w:rPr>
              <w:t>;</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высказывать суждения о схожих природных условиях и причинах образования государств в Египте и Междуречье</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13, рассказ</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20</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Вавилонский царь Хаммурапи и его законы.</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законы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возвышение Вавилона, законы Хаммурапи</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 с элементами практической работы.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Индивидуальная и  групповая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Работа с учебником, с исторически</w:t>
            </w:r>
            <w:r w:rsidRPr="00C24B5F">
              <w:rPr>
                <w:rFonts w:ascii="Times New Roman" w:eastAsia="Times New Roman" w:hAnsi="Times New Roman" w:cs="Times New Roman"/>
                <w:color w:val="000000"/>
                <w:lang w:eastAsia="ru-RU"/>
              </w:rPr>
              <w:lastRenderedPageBreak/>
              <w:t>м источником</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lastRenderedPageBreak/>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анализировать фрагмент исторического источника «Законы Хаммурапи»;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 высказывать свое суждение по вопросу о роли законов в жизни вавилонян и в жизни современных людей</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П. 14, вопросы стр.73</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21</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Финикийские мореплаватели.</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колонии, Карфаген, алфавит</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 xml:space="preserve">Основные факты: </w:t>
            </w:r>
            <w:r w:rsidRPr="00C24B5F">
              <w:rPr>
                <w:rFonts w:ascii="Times New Roman" w:eastAsia="Times New Roman" w:hAnsi="Times New Roman" w:cs="Times New Roman"/>
                <w:color w:val="000000"/>
                <w:lang w:eastAsia="ru-RU"/>
              </w:rPr>
              <w:t>особенности образования государства. Основание колоний. Достижения финикийцев</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Индивидуальная и  групповая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Работа с картой и учебником фронтальная беседа тест 5</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показывать на карте расположение Финикии и пути следования финикийских мореплавателей;</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характеризовать важнейшие достижения и открытия финикийцев в области культуры</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15</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22</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Библейские сказания.</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миф, предание, единобожие Библия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Библия. Десять заповедей</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Индивидуальная и  групповая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Комментированное чтение и беседа</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i/>
                <w:color w:val="000000"/>
                <w:lang w:eastAsia="ru-RU"/>
              </w:rPr>
            </w:pPr>
            <w:r w:rsidRPr="00C24B5F">
              <w:rPr>
                <w:rFonts w:ascii="Times New Roman" w:eastAsia="Times New Roman" w:hAnsi="Times New Roman" w:cs="Times New Roman"/>
                <w:color w:val="000000"/>
                <w:lang w:eastAsia="ru-RU"/>
              </w:rPr>
              <w:t xml:space="preserve">- давать определение </w:t>
            </w:r>
            <w:proofErr w:type="gramStart"/>
            <w:r w:rsidRPr="00C24B5F">
              <w:rPr>
                <w:rFonts w:ascii="Times New Roman" w:eastAsia="Times New Roman" w:hAnsi="Times New Roman" w:cs="Times New Roman"/>
                <w:color w:val="000000"/>
                <w:lang w:eastAsia="ru-RU"/>
              </w:rPr>
              <w:t>понятий:</w:t>
            </w:r>
            <w:r w:rsidRPr="00C24B5F">
              <w:rPr>
                <w:rFonts w:ascii="Times New Roman" w:eastAsia="Times New Roman" w:hAnsi="Times New Roman" w:cs="Times New Roman"/>
                <w:i/>
                <w:color w:val="000000"/>
                <w:lang w:eastAsia="ru-RU"/>
              </w:rPr>
              <w:t xml:space="preserve">  миф</w:t>
            </w:r>
            <w:proofErr w:type="gramEnd"/>
            <w:r w:rsidRPr="00C24B5F">
              <w:rPr>
                <w:rFonts w:ascii="Times New Roman" w:eastAsia="Times New Roman" w:hAnsi="Times New Roman" w:cs="Times New Roman"/>
                <w:i/>
                <w:color w:val="000000"/>
                <w:lang w:eastAsia="ru-RU"/>
              </w:rPr>
              <w:t>, предание, единобожие, монотеистическая религия;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высказывать свое суждение о роли библейских сказаний</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П.16</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23</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Древнееврейское Царство.</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завет, Ветхий Завет, заповеди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происхождение древних евреев.  Создание израильского государства</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Индивидуальная и групповая </w:t>
            </w:r>
            <w:proofErr w:type="spellStart"/>
            <w:r w:rsidRPr="00C24B5F">
              <w:rPr>
                <w:rFonts w:ascii="Times New Roman" w:eastAsia="Times New Roman" w:hAnsi="Times New Roman" w:cs="Times New Roman"/>
                <w:color w:val="000000"/>
                <w:lang w:eastAsia="ru-RU"/>
              </w:rPr>
              <w:t>групповая</w:t>
            </w:r>
            <w:proofErr w:type="spellEnd"/>
            <w:r w:rsidRPr="00C24B5F">
              <w:rPr>
                <w:rFonts w:ascii="Times New Roman" w:eastAsia="Times New Roman" w:hAnsi="Times New Roman" w:cs="Times New Roman"/>
                <w:color w:val="000000"/>
                <w:lang w:eastAsia="ru-RU"/>
              </w:rPr>
              <w:t xml:space="preserve">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Устный ответ, беседа, работа с терминами</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 xml:space="preserve">Уметь: </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высказывать свое суждение о вкладе древних евреев в мировую культуру, основываясь на знании библейских сказаний</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П.17</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24</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Ассирийская держава.</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бронза, конница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Ассирийское войско. Завоевательные походы. </w:t>
            </w:r>
            <w:r w:rsidRPr="00C24B5F">
              <w:rPr>
                <w:rFonts w:ascii="Times New Roman" w:eastAsia="Times New Roman" w:hAnsi="Times New Roman" w:cs="Times New Roman"/>
                <w:color w:val="000000"/>
                <w:lang w:eastAsia="ru-RU"/>
              </w:rPr>
              <w:lastRenderedPageBreak/>
              <w:t>Путешествие в столицу Ниневию</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Индивидуальная и  групповая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Индивидуальный рассказ, работа с учебником фронтальная </w:t>
            </w:r>
            <w:r w:rsidRPr="00C24B5F">
              <w:rPr>
                <w:rFonts w:ascii="Times New Roman" w:eastAsia="Times New Roman" w:hAnsi="Times New Roman" w:cs="Times New Roman"/>
                <w:color w:val="000000"/>
                <w:lang w:eastAsia="ru-RU"/>
              </w:rPr>
              <w:lastRenderedPageBreak/>
              <w:t>беседа, работа с картой</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lastRenderedPageBreak/>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определять причины возникновения и гибели Ассирии;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 характеризовать особенности военного искусства ассирийцев;</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сравнить культуру Древнего Египта и Ассирийской державы</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П. 18, вопросы стр.90</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25</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Персидская держава «Царя царей».</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держава «Царь царей»</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образование Персидского царства. Завоевательные походы Кира, </w:t>
            </w:r>
            <w:proofErr w:type="spellStart"/>
            <w:r w:rsidRPr="00C24B5F">
              <w:rPr>
                <w:rFonts w:ascii="Times New Roman" w:eastAsia="Times New Roman" w:hAnsi="Times New Roman" w:cs="Times New Roman"/>
                <w:color w:val="000000"/>
                <w:lang w:eastAsia="ru-RU"/>
              </w:rPr>
              <w:t>Камбиза</w:t>
            </w:r>
            <w:proofErr w:type="spellEnd"/>
            <w:r w:rsidRPr="00C24B5F">
              <w:rPr>
                <w:rFonts w:ascii="Times New Roman" w:eastAsia="Times New Roman" w:hAnsi="Times New Roman" w:cs="Times New Roman"/>
                <w:color w:val="000000"/>
                <w:lang w:eastAsia="ru-RU"/>
              </w:rPr>
              <w:t xml:space="preserve">, </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Дария </w:t>
            </w:r>
            <w:r w:rsidRPr="00C24B5F">
              <w:rPr>
                <w:rFonts w:ascii="Times New Roman" w:eastAsia="Times New Roman" w:hAnsi="Times New Roman" w:cs="Times New Roman"/>
                <w:color w:val="000000"/>
                <w:lang w:val="en-US" w:eastAsia="ru-RU"/>
              </w:rPr>
              <w:t>I</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Управление Персидской державой</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Индивидуальная и  групповая работа </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Работа с учебником, сообщение,  комментированное чтение документа</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показывать на карте расположение Персидской державы;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раскрывать особенности государственно-административного устройства Персидской державы;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сравнивать политический строй Древнего Египта и Персидского царства</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П.19</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26</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Природа и люди Древней Индии.</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джунгли, Брахма, жрецы, Будда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природные условия, занятия населения, религиозные верования, легенды и сказания</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Индивидуальная и  групповая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Решение логических задач, работа с картой</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характеризовать природно-исторические условия, занятия, религиозные верования жителей Древней Индии</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20, рассказ</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27</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Индийские касты.</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касты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неравенство индийского общества и принципы его разделения, права и положение представителей различных каст</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Индивидуальная и  групповая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Индивидуальная работа по карточкам устно и письменно  тест 6</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Уметь: анализировать исторический фрагмент из законов Ману и составлять описание представителей индийских каст</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21</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28</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Чему учил китайский мудрец Конфуций.</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roofErr w:type="gramStart"/>
            <w:r w:rsidRPr="00C24B5F">
              <w:rPr>
                <w:rFonts w:ascii="Times New Roman" w:eastAsia="Times New Roman" w:hAnsi="Times New Roman" w:cs="Times New Roman"/>
                <w:b/>
                <w:i/>
                <w:color w:val="000000"/>
                <w:lang w:eastAsia="ru-RU"/>
              </w:rPr>
              <w:t>Основные  понятия</w:t>
            </w:r>
            <w:proofErr w:type="gramEnd"/>
            <w:r w:rsidRPr="00C24B5F">
              <w:rPr>
                <w:rFonts w:ascii="Times New Roman" w:eastAsia="Times New Roman" w:hAnsi="Times New Roman" w:cs="Times New Roman"/>
                <w:b/>
                <w:i/>
                <w:color w:val="000000"/>
                <w:lang w:eastAsia="ru-RU"/>
              </w:rPr>
              <w:t>:</w:t>
            </w:r>
            <w:r w:rsidRPr="00C24B5F">
              <w:rPr>
                <w:rFonts w:ascii="Times New Roman" w:eastAsia="Times New Roman" w:hAnsi="Times New Roman" w:cs="Times New Roman"/>
                <w:color w:val="000000"/>
                <w:lang w:eastAsia="ru-RU"/>
              </w:rPr>
              <w:t xml:space="preserve"> конфуцианство, компас</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природные условия, </w:t>
            </w:r>
            <w:r w:rsidRPr="00C24B5F">
              <w:rPr>
                <w:rFonts w:ascii="Times New Roman" w:eastAsia="Times New Roman" w:hAnsi="Times New Roman" w:cs="Times New Roman"/>
                <w:color w:val="000000"/>
                <w:lang w:eastAsia="ru-RU"/>
              </w:rPr>
              <w:lastRenderedPageBreak/>
              <w:t>философское учение Конфуция, научные знания и открытия</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Индивидуальная и  групповая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Рассказы, сообщения, работа с учебником</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 xml:space="preserve">Уметь: </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определять особенности географических и природных условий Китая;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 сравнить основы учений Конфуция и Будды;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высказывать свое суждение по вопросу о значимости конфуцианства в жизни жителей Древнего Китая</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П.22, вопросы стр.109</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29</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Первый властелин единого Китая.</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империя, «Великий шелковый путь», «Великая Китайская стена»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империя </w:t>
            </w:r>
            <w:proofErr w:type="spellStart"/>
            <w:r w:rsidRPr="00C24B5F">
              <w:rPr>
                <w:rFonts w:ascii="Times New Roman" w:eastAsia="Times New Roman" w:hAnsi="Times New Roman" w:cs="Times New Roman"/>
                <w:color w:val="000000"/>
                <w:lang w:eastAsia="ru-RU"/>
              </w:rPr>
              <w:t>Цинь</w:t>
            </w:r>
            <w:proofErr w:type="spellEnd"/>
            <w:r w:rsidRPr="00C24B5F">
              <w:rPr>
                <w:rFonts w:ascii="Times New Roman" w:eastAsia="Times New Roman" w:hAnsi="Times New Roman" w:cs="Times New Roman"/>
                <w:color w:val="000000"/>
                <w:lang w:eastAsia="ru-RU"/>
              </w:rPr>
              <w:t>, император и подданные</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Индивидуальная и  групповая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Устные ответы, сообщения  «Великая китайская стена»</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определять значение объединения Китая;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характеризовать деятельность </w:t>
            </w:r>
            <w:proofErr w:type="spellStart"/>
            <w:r w:rsidRPr="00C24B5F">
              <w:rPr>
                <w:rFonts w:ascii="Times New Roman" w:eastAsia="Times New Roman" w:hAnsi="Times New Roman" w:cs="Times New Roman"/>
                <w:color w:val="000000"/>
                <w:lang w:eastAsia="ru-RU"/>
              </w:rPr>
              <w:t>Цинь</w:t>
            </w:r>
            <w:proofErr w:type="spellEnd"/>
            <w:r w:rsidRPr="00C24B5F">
              <w:rPr>
                <w:rFonts w:ascii="Times New Roman" w:eastAsia="Times New Roman" w:hAnsi="Times New Roman" w:cs="Times New Roman"/>
                <w:color w:val="000000"/>
                <w:lang w:eastAsia="ru-RU"/>
              </w:rPr>
              <w:t xml:space="preserve"> </w:t>
            </w:r>
            <w:proofErr w:type="spellStart"/>
            <w:r w:rsidRPr="00C24B5F">
              <w:rPr>
                <w:rFonts w:ascii="Times New Roman" w:eastAsia="Times New Roman" w:hAnsi="Times New Roman" w:cs="Times New Roman"/>
                <w:color w:val="000000"/>
                <w:lang w:eastAsia="ru-RU"/>
              </w:rPr>
              <w:t>Шихуанди</w:t>
            </w:r>
            <w:proofErr w:type="spellEnd"/>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23</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30</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Повторительно-обобщающий урок по разделам «Западная Азия, Индия и Китай в древности».</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Основные понятия и факты по теме « западная Азия и  Китай в древности».</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Урок – игровое занятие. Индивидуальная и групповая работа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Тест 7, игровые конкурсы,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творческие задания,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решение задач</w:t>
            </w:r>
          </w:p>
        </w:tc>
        <w:tc>
          <w:tcPr>
            <w:tcW w:w="2807" w:type="dxa"/>
            <w:gridSpan w:val="2"/>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определять культурное значение народов Древнего Востока;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описывать исторические объекты и культурные памятники;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выявлять сходства и различия в культуре стран Древнего Востока</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13 - 23</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rPr>
          <w:trHeight w:val="265"/>
        </w:trPr>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31</w:t>
            </w:r>
          </w:p>
        </w:tc>
        <w:tc>
          <w:tcPr>
            <w:tcW w:w="2268" w:type="dxa"/>
            <w:shd w:val="clear" w:color="auto" w:fill="auto"/>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Греки и критяне.</w:t>
            </w:r>
          </w:p>
        </w:tc>
        <w:tc>
          <w:tcPr>
            <w:tcW w:w="993" w:type="dxa"/>
            <w:shd w:val="clear" w:color="auto" w:fill="auto"/>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shd w:val="clear" w:color="auto" w:fill="auto"/>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ахейцы, дорийцы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природные условия, население и его занятия, древнейшие государства – Крит </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Индивидуальная и групповая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Фронтальная беседа </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характеризовать природно-географические условия, основные занятия древних греков и критян;</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сравнивать условия жизни, образ жизни греков и критян и жителей Древнего Египта</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24 п. 1,3</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32</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Микены и Троя.</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микенская культура, цивилизация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древнейшие государства – Троя, Микены, Троянская война</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Комбинированный урок с элементами практической работы.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Индивидуальная и групповая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Решение логических задач, работа с учебником, с исторически документом</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сравнивать условия жизни, образ жизни </w:t>
            </w:r>
            <w:proofErr w:type="spellStart"/>
            <w:r w:rsidRPr="00C24B5F">
              <w:rPr>
                <w:rFonts w:ascii="Times New Roman" w:eastAsia="Times New Roman" w:hAnsi="Times New Roman" w:cs="Times New Roman"/>
                <w:color w:val="000000"/>
                <w:lang w:eastAsia="ru-RU"/>
              </w:rPr>
              <w:t>микенян</w:t>
            </w:r>
            <w:proofErr w:type="spellEnd"/>
            <w:r w:rsidRPr="00C24B5F">
              <w:rPr>
                <w:rFonts w:ascii="Times New Roman" w:eastAsia="Times New Roman" w:hAnsi="Times New Roman" w:cs="Times New Roman"/>
                <w:color w:val="000000"/>
                <w:lang w:eastAsia="ru-RU"/>
              </w:rPr>
              <w:t xml:space="preserve"> и жителей Древнего Египта;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характеризовать основные события и участников Троянской войны на основе анализа документа «Миф о начале Троянской войны»</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П.25 п. 4, стр.124</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33 - 34</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Поэма Гомера «Илиада».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Поэма Гомера  «Одиссея»</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эллины, «Илиада», миф</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Троянская война, поэмы «Илиада», «Одиссея»</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Урок – игровое занятие.</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Групповая работа и 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Работа с учебником: ответы на вопросы к тексту</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рассказывать основное содержание поэм Гомера «Илиада» и «Одиссея»;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характеризовать основных героев поэм, сравнивать их действия и поступки;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высказывать свою точку зрения о значимости поэм Гомера для современности</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П.26,</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стр.129;</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Пар.27 рассказ </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35</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Религия древних греков.</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религия, мифология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сказания о богах и героях, религиозные верования древних греков, природные явления в религии древних греков</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с элементами практической работы. Групповая работа и 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Заполнение таблицы, презентация</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показывать на конкретных примерах зависимость религиозных верований людей от природы;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 называть имена языческих богов;</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объяснять, какие силы природы отражали боги, покровителями каких занятий считались</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П.28 п.1, сообщение</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36</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Земледельцы Аттики теряют землю и свободу.</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полис, демос, ареопаг, архонты, олигархи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развитие земледелия и ремесла</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с элементами практической работы. Групповая работа и 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Работа с учебником,</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документом.</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Тест 8</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давать определение понятий:</w:t>
            </w:r>
            <w:r w:rsidRPr="00C24B5F">
              <w:rPr>
                <w:rFonts w:ascii="Times New Roman" w:eastAsia="Times New Roman" w:hAnsi="Times New Roman" w:cs="Times New Roman"/>
                <w:i/>
                <w:color w:val="000000"/>
                <w:lang w:eastAsia="ru-RU"/>
              </w:rPr>
              <w:t xml:space="preserve"> народное собрание, ареопаг, архонты </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называть характерные черты политического управления полисом, положения основных групп населения полиса;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анализировать фрагмент исторического источника и давать характеристику событиям и их участникам</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29, стр.143</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37</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Зарождение демократии в Афинах.</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граждане, народное собрание, демократия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демос и рабы, свободные и знать, реформы Солона</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Индивидуальная и групповая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термины, рассказы учащихся, работа с учебником</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 xml:space="preserve">Уметь: </w:t>
            </w:r>
          </w:p>
          <w:p w:rsidR="00F812D2" w:rsidRPr="00C24B5F" w:rsidRDefault="00F812D2" w:rsidP="005E29CC">
            <w:pPr>
              <w:spacing w:after="0" w:line="240" w:lineRule="auto"/>
              <w:rPr>
                <w:rFonts w:ascii="Times New Roman" w:eastAsia="Times New Roman" w:hAnsi="Times New Roman" w:cs="Times New Roman"/>
                <w:i/>
                <w:color w:val="000000"/>
                <w:lang w:eastAsia="ru-RU"/>
              </w:rPr>
            </w:pPr>
            <w:r w:rsidRPr="00C24B5F">
              <w:rPr>
                <w:rFonts w:ascii="Times New Roman" w:eastAsia="Times New Roman" w:hAnsi="Times New Roman" w:cs="Times New Roman"/>
                <w:color w:val="000000"/>
                <w:lang w:eastAsia="ru-RU"/>
              </w:rPr>
              <w:t xml:space="preserve">- давать определение </w:t>
            </w:r>
            <w:proofErr w:type="gramStart"/>
            <w:r w:rsidRPr="00C24B5F">
              <w:rPr>
                <w:rFonts w:ascii="Times New Roman" w:eastAsia="Times New Roman" w:hAnsi="Times New Roman" w:cs="Times New Roman"/>
                <w:color w:val="000000"/>
                <w:lang w:eastAsia="ru-RU"/>
              </w:rPr>
              <w:t>понятий:</w:t>
            </w:r>
            <w:r w:rsidRPr="00C24B5F">
              <w:rPr>
                <w:rFonts w:ascii="Times New Roman" w:eastAsia="Times New Roman" w:hAnsi="Times New Roman" w:cs="Times New Roman"/>
                <w:i/>
                <w:color w:val="000000"/>
                <w:lang w:eastAsia="ru-RU"/>
              </w:rPr>
              <w:t xml:space="preserve">  демос</w:t>
            </w:r>
            <w:proofErr w:type="gramEnd"/>
            <w:r w:rsidRPr="00C24B5F">
              <w:rPr>
                <w:rFonts w:ascii="Times New Roman" w:eastAsia="Times New Roman" w:hAnsi="Times New Roman" w:cs="Times New Roman"/>
                <w:i/>
                <w:color w:val="000000"/>
                <w:lang w:eastAsia="ru-RU"/>
              </w:rPr>
              <w:t>, демократия, реформы, граждане</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раскрывать причины и значение проведения реформ Солона;</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30</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38</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Древняя Спарта.</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спартанцы, илоты, Совет старейшин, законы Ликурга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воспитание спартанцев, Спарта – военный лагерь, лаконичная речь</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 с</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элементами практической работы. Групповая и  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Таблица, сообщение</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Тест 9</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 xml:space="preserve">Уметь: </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сравнивать общественное и государственное устройство Спарты и Афинского государства;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описывать образ жизни спартанцев и илотов;</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высказывать свое суждение по вопросу о воспитании спартанцев</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П.31, таблица</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39</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Греческие колонии по берегам Средиземного и Чёрного моря.</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колония, скифы, эллины, Эллада, метрополия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местоположение колоний; </w:t>
            </w:r>
            <w:proofErr w:type="spellStart"/>
            <w:r w:rsidRPr="00C24B5F">
              <w:rPr>
                <w:rFonts w:ascii="Times New Roman" w:eastAsia="Times New Roman" w:hAnsi="Times New Roman" w:cs="Times New Roman"/>
                <w:color w:val="000000"/>
                <w:lang w:eastAsia="ru-RU"/>
              </w:rPr>
              <w:t>Мессалия</w:t>
            </w:r>
            <w:proofErr w:type="spellEnd"/>
            <w:r w:rsidRPr="00C24B5F">
              <w:rPr>
                <w:rFonts w:ascii="Times New Roman" w:eastAsia="Times New Roman" w:hAnsi="Times New Roman" w:cs="Times New Roman"/>
                <w:color w:val="000000"/>
                <w:lang w:eastAsia="ru-RU"/>
              </w:rPr>
              <w:t>, Сиракузы, Пантикапей, Херсонес, скифы-кочевники</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Работа с картой, решение задач,</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рассказ</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 xml:space="preserve">Уметь: </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показывать на исторической карте основные направления греческой колонизации и расположение первых греческих колоний;</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раскрывать основные причины основания древними греками колоний;</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извлекать необходимые сведения из дополнительной исторической литературы о греческих колониях, о том, что объединяло греков-</w:t>
            </w:r>
            <w:r w:rsidRPr="00C24B5F">
              <w:rPr>
                <w:rFonts w:ascii="Times New Roman" w:eastAsia="Times New Roman" w:hAnsi="Times New Roman" w:cs="Times New Roman"/>
                <w:color w:val="000000"/>
                <w:lang w:eastAsia="ru-RU"/>
              </w:rPr>
              <w:lastRenderedPageBreak/>
              <w:t>колонистов с их соотечественниками в метрополии</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П. 32 п.1-3, стр.155</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40</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Олимпийские игры в древности.</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Олимпия, атлеты, пятиборье, ипподром</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олимпийские игры – общегреческое </w:t>
            </w:r>
            <w:proofErr w:type="spellStart"/>
            <w:r w:rsidRPr="00C24B5F">
              <w:rPr>
                <w:rFonts w:ascii="Times New Roman" w:eastAsia="Times New Roman" w:hAnsi="Times New Roman" w:cs="Times New Roman"/>
                <w:color w:val="000000"/>
                <w:lang w:eastAsia="ru-RU"/>
              </w:rPr>
              <w:t>праздненство</w:t>
            </w:r>
            <w:proofErr w:type="spellEnd"/>
            <w:r w:rsidRPr="00C24B5F">
              <w:rPr>
                <w:rFonts w:ascii="Times New Roman" w:eastAsia="Times New Roman" w:hAnsi="Times New Roman" w:cs="Times New Roman"/>
                <w:color w:val="000000"/>
                <w:lang w:eastAsia="ru-RU"/>
              </w:rPr>
              <w:t xml:space="preserve">, Милон, </w:t>
            </w:r>
            <w:proofErr w:type="spellStart"/>
            <w:r w:rsidRPr="00C24B5F">
              <w:rPr>
                <w:rFonts w:ascii="Times New Roman" w:eastAsia="Times New Roman" w:hAnsi="Times New Roman" w:cs="Times New Roman"/>
                <w:color w:val="000000"/>
                <w:lang w:eastAsia="ru-RU"/>
              </w:rPr>
              <w:t>Феоген</w:t>
            </w:r>
            <w:proofErr w:type="spellEnd"/>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Индивидуальные сообщения, презентация</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i/>
                <w:color w:val="000000"/>
                <w:lang w:eastAsia="ru-RU"/>
              </w:rPr>
            </w:pPr>
            <w:r w:rsidRPr="00C24B5F">
              <w:rPr>
                <w:rFonts w:ascii="Times New Roman" w:eastAsia="Times New Roman" w:hAnsi="Times New Roman" w:cs="Times New Roman"/>
                <w:color w:val="000000"/>
                <w:lang w:eastAsia="ru-RU"/>
              </w:rPr>
              <w:t xml:space="preserve">- давать определение </w:t>
            </w:r>
            <w:proofErr w:type="gramStart"/>
            <w:r w:rsidRPr="00C24B5F">
              <w:rPr>
                <w:rFonts w:ascii="Times New Roman" w:eastAsia="Times New Roman" w:hAnsi="Times New Roman" w:cs="Times New Roman"/>
                <w:color w:val="000000"/>
                <w:lang w:eastAsia="ru-RU"/>
              </w:rPr>
              <w:t>понятий:</w:t>
            </w:r>
            <w:r w:rsidRPr="00C24B5F">
              <w:rPr>
                <w:rFonts w:ascii="Times New Roman" w:eastAsia="Times New Roman" w:hAnsi="Times New Roman" w:cs="Times New Roman"/>
                <w:i/>
                <w:color w:val="000000"/>
                <w:lang w:eastAsia="ru-RU"/>
              </w:rPr>
              <w:t xml:space="preserve">  атлет</w:t>
            </w:r>
            <w:proofErr w:type="gramEnd"/>
            <w:r w:rsidRPr="00C24B5F">
              <w:rPr>
                <w:rFonts w:ascii="Times New Roman" w:eastAsia="Times New Roman" w:hAnsi="Times New Roman" w:cs="Times New Roman"/>
                <w:i/>
                <w:color w:val="000000"/>
                <w:lang w:eastAsia="ru-RU"/>
              </w:rPr>
              <w:t xml:space="preserve">, Милон, пятиборье, ипподром, </w:t>
            </w:r>
            <w:proofErr w:type="spellStart"/>
            <w:r w:rsidRPr="00C24B5F">
              <w:rPr>
                <w:rFonts w:ascii="Times New Roman" w:eastAsia="Times New Roman" w:hAnsi="Times New Roman" w:cs="Times New Roman"/>
                <w:i/>
                <w:color w:val="000000"/>
                <w:lang w:eastAsia="ru-RU"/>
              </w:rPr>
              <w:t>Полидам</w:t>
            </w:r>
            <w:proofErr w:type="spellEnd"/>
            <w:r w:rsidRPr="00C24B5F">
              <w:rPr>
                <w:rFonts w:ascii="Times New Roman" w:eastAsia="Times New Roman" w:hAnsi="Times New Roman" w:cs="Times New Roman"/>
                <w:i/>
                <w:color w:val="000000"/>
                <w:lang w:eastAsia="ru-RU"/>
              </w:rPr>
              <w:t xml:space="preserve">, </w:t>
            </w:r>
            <w:proofErr w:type="spellStart"/>
            <w:r w:rsidRPr="00C24B5F">
              <w:rPr>
                <w:rFonts w:ascii="Times New Roman" w:eastAsia="Times New Roman" w:hAnsi="Times New Roman" w:cs="Times New Roman"/>
                <w:i/>
                <w:color w:val="000000"/>
                <w:lang w:eastAsia="ru-RU"/>
              </w:rPr>
              <w:t>Феаген</w:t>
            </w:r>
            <w:proofErr w:type="spellEnd"/>
            <w:r w:rsidRPr="00C24B5F">
              <w:rPr>
                <w:rFonts w:ascii="Times New Roman" w:eastAsia="Times New Roman" w:hAnsi="Times New Roman" w:cs="Times New Roman"/>
                <w:i/>
                <w:color w:val="000000"/>
                <w:lang w:eastAsia="ru-RU"/>
              </w:rPr>
              <w:t>;</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раскрывать причины возникновения Олимпийских игр,</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описывать ход проведения Олимпийских игр;</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излагать свое </w:t>
            </w:r>
            <w:proofErr w:type="spellStart"/>
            <w:r w:rsidRPr="00C24B5F">
              <w:rPr>
                <w:rFonts w:ascii="Times New Roman" w:eastAsia="Times New Roman" w:hAnsi="Times New Roman" w:cs="Times New Roman"/>
                <w:color w:val="000000"/>
                <w:lang w:eastAsia="ru-RU"/>
              </w:rPr>
              <w:t>нение</w:t>
            </w:r>
            <w:proofErr w:type="spellEnd"/>
            <w:r w:rsidRPr="00C24B5F">
              <w:rPr>
                <w:rFonts w:ascii="Times New Roman" w:eastAsia="Times New Roman" w:hAnsi="Times New Roman" w:cs="Times New Roman"/>
                <w:color w:val="000000"/>
                <w:lang w:eastAsia="ru-RU"/>
              </w:rPr>
              <w:t xml:space="preserve"> по вопросу: об отличиях Олимпийских игр древности от современных</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33, рассказ</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41- 42 </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Греко-персидские войны</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2</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w:t>
            </w:r>
            <w:proofErr w:type="spellStart"/>
            <w:r w:rsidRPr="00C24B5F">
              <w:rPr>
                <w:rFonts w:ascii="Times New Roman" w:eastAsia="Times New Roman" w:hAnsi="Times New Roman" w:cs="Times New Roman"/>
                <w:color w:val="000000"/>
                <w:lang w:eastAsia="ru-RU"/>
              </w:rPr>
              <w:t>Мильтиад</w:t>
            </w:r>
            <w:proofErr w:type="spellEnd"/>
            <w:r w:rsidRPr="00C24B5F">
              <w:rPr>
                <w:rFonts w:ascii="Times New Roman" w:eastAsia="Times New Roman" w:hAnsi="Times New Roman" w:cs="Times New Roman"/>
                <w:color w:val="000000"/>
                <w:lang w:eastAsia="ru-RU"/>
              </w:rPr>
              <w:t xml:space="preserve">, </w:t>
            </w:r>
            <w:proofErr w:type="spellStart"/>
            <w:r w:rsidRPr="00C24B5F">
              <w:rPr>
                <w:rFonts w:ascii="Times New Roman" w:eastAsia="Times New Roman" w:hAnsi="Times New Roman" w:cs="Times New Roman"/>
                <w:color w:val="000000"/>
                <w:lang w:eastAsia="ru-RU"/>
              </w:rPr>
              <w:t>Фемистокл</w:t>
            </w:r>
            <w:proofErr w:type="spellEnd"/>
            <w:r w:rsidRPr="00C24B5F">
              <w:rPr>
                <w:rFonts w:ascii="Times New Roman" w:eastAsia="Times New Roman" w:hAnsi="Times New Roman" w:cs="Times New Roman"/>
                <w:color w:val="000000"/>
                <w:lang w:eastAsia="ru-RU"/>
              </w:rPr>
              <w:t>, Ксеркс, стратег, триера, фаланга, марафон</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 xml:space="preserve">Основные факты: </w:t>
            </w:r>
            <w:r w:rsidRPr="00C24B5F">
              <w:rPr>
                <w:rFonts w:ascii="Times New Roman" w:eastAsia="Times New Roman" w:hAnsi="Times New Roman" w:cs="Times New Roman"/>
                <w:color w:val="000000"/>
                <w:lang w:eastAsia="ru-RU"/>
              </w:rPr>
              <w:t xml:space="preserve">марафонская битва, битва у </w:t>
            </w:r>
            <w:proofErr w:type="spellStart"/>
            <w:r w:rsidRPr="00C24B5F">
              <w:rPr>
                <w:rFonts w:ascii="Times New Roman" w:eastAsia="Times New Roman" w:hAnsi="Times New Roman" w:cs="Times New Roman"/>
                <w:color w:val="000000"/>
                <w:lang w:eastAsia="ru-RU"/>
              </w:rPr>
              <w:t>Фермопил</w:t>
            </w:r>
            <w:r>
              <w:rPr>
                <w:rFonts w:ascii="Times New Roman" w:eastAsia="Times New Roman" w:hAnsi="Times New Roman" w:cs="Times New Roman"/>
                <w:color w:val="000000"/>
                <w:lang w:eastAsia="ru-RU"/>
              </w:rPr>
              <w:t>л</w:t>
            </w:r>
            <w:r w:rsidRPr="00C24B5F">
              <w:rPr>
                <w:rFonts w:ascii="Times New Roman" w:eastAsia="Times New Roman" w:hAnsi="Times New Roman" w:cs="Times New Roman"/>
                <w:color w:val="000000"/>
                <w:lang w:eastAsia="ru-RU"/>
              </w:rPr>
              <w:t>ьского</w:t>
            </w:r>
            <w:proofErr w:type="spellEnd"/>
            <w:r w:rsidRPr="00C24B5F">
              <w:rPr>
                <w:rFonts w:ascii="Times New Roman" w:eastAsia="Times New Roman" w:hAnsi="Times New Roman" w:cs="Times New Roman"/>
                <w:color w:val="000000"/>
                <w:lang w:eastAsia="ru-RU"/>
              </w:rPr>
              <w:t xml:space="preserve"> ущелья, </w:t>
            </w:r>
            <w:proofErr w:type="spellStart"/>
            <w:r w:rsidRPr="00C24B5F">
              <w:rPr>
                <w:rFonts w:ascii="Times New Roman" w:eastAsia="Times New Roman" w:hAnsi="Times New Roman" w:cs="Times New Roman"/>
                <w:color w:val="000000"/>
                <w:lang w:eastAsia="ru-RU"/>
              </w:rPr>
              <w:t>Саламинское</w:t>
            </w:r>
            <w:proofErr w:type="spellEnd"/>
            <w:r w:rsidRPr="00C24B5F">
              <w:rPr>
                <w:rFonts w:ascii="Times New Roman" w:eastAsia="Times New Roman" w:hAnsi="Times New Roman" w:cs="Times New Roman"/>
                <w:color w:val="000000"/>
                <w:lang w:eastAsia="ru-RU"/>
              </w:rPr>
              <w:t xml:space="preserve"> сражение</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Урок – игровое занятие.</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Индивидуальная  и групповая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Таблица, индивидуальное сообщение.</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Участие в конкурсах, решение задач</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 xml:space="preserve">Уметь: </w:t>
            </w:r>
          </w:p>
          <w:p w:rsidR="00F812D2" w:rsidRPr="00C24B5F" w:rsidRDefault="00F812D2" w:rsidP="005E29CC">
            <w:pPr>
              <w:spacing w:after="0" w:line="240" w:lineRule="auto"/>
              <w:rPr>
                <w:rFonts w:ascii="Times New Roman" w:eastAsia="Times New Roman" w:hAnsi="Times New Roman" w:cs="Times New Roman"/>
                <w:i/>
                <w:color w:val="000000"/>
                <w:lang w:eastAsia="ru-RU"/>
              </w:rPr>
            </w:pPr>
            <w:r w:rsidRPr="00C24B5F">
              <w:rPr>
                <w:rFonts w:ascii="Times New Roman" w:eastAsia="Times New Roman" w:hAnsi="Times New Roman" w:cs="Times New Roman"/>
                <w:color w:val="000000"/>
                <w:lang w:eastAsia="ru-RU"/>
              </w:rPr>
              <w:t xml:space="preserve">- давать определение </w:t>
            </w:r>
            <w:proofErr w:type="gramStart"/>
            <w:r w:rsidRPr="00C24B5F">
              <w:rPr>
                <w:rFonts w:ascii="Times New Roman" w:eastAsia="Times New Roman" w:hAnsi="Times New Roman" w:cs="Times New Roman"/>
                <w:color w:val="000000"/>
                <w:lang w:eastAsia="ru-RU"/>
              </w:rPr>
              <w:t>понятий:</w:t>
            </w:r>
            <w:r w:rsidRPr="00C24B5F">
              <w:rPr>
                <w:rFonts w:ascii="Times New Roman" w:eastAsia="Times New Roman" w:hAnsi="Times New Roman" w:cs="Times New Roman"/>
                <w:i/>
                <w:color w:val="000000"/>
                <w:lang w:eastAsia="ru-RU"/>
              </w:rPr>
              <w:t xml:space="preserve">  стратег</w:t>
            </w:r>
            <w:proofErr w:type="gramEnd"/>
            <w:r w:rsidRPr="00C24B5F">
              <w:rPr>
                <w:rFonts w:ascii="Times New Roman" w:eastAsia="Times New Roman" w:hAnsi="Times New Roman" w:cs="Times New Roman"/>
                <w:i/>
                <w:color w:val="000000"/>
                <w:lang w:eastAsia="ru-RU"/>
              </w:rPr>
              <w:t>, фаланга, марафон, триера;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раскрыть причины победы греков в Марафонской битве, последствия победы греков над персами;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рассказать о наиболее крупных сражениях</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П. 34,план П. 35 </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43</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В гаванях афинского порта Пирей.</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верфь, торговая гавань, амфора, пошлина, переселенцы, вольноотпущенники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продажа рабов, право жить в Афинском государстве, Афины – центр ремесла и торговли</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Рассказ, сообщения, презентация</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i/>
                <w:color w:val="000000"/>
                <w:lang w:eastAsia="ru-RU"/>
              </w:rPr>
            </w:pPr>
            <w:r w:rsidRPr="00C24B5F">
              <w:rPr>
                <w:rFonts w:ascii="Times New Roman" w:eastAsia="Times New Roman" w:hAnsi="Times New Roman" w:cs="Times New Roman"/>
                <w:color w:val="000000"/>
                <w:lang w:eastAsia="ru-RU"/>
              </w:rPr>
              <w:t>- давать определение понятий:</w:t>
            </w:r>
            <w:r w:rsidRPr="00C24B5F">
              <w:rPr>
                <w:rFonts w:ascii="Times New Roman" w:eastAsia="Times New Roman" w:hAnsi="Times New Roman" w:cs="Times New Roman"/>
                <w:i/>
                <w:color w:val="000000"/>
                <w:lang w:eastAsia="ru-RU"/>
              </w:rPr>
              <w:t xml:space="preserve"> верфь, торговая гавань, амфора, пошлина, переселенцы, вольноотпущенники;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характеризовать Афины как центр ремесла и торговли;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характеризовать основные слои населения Афин и их правовое положение</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36 п. 4</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44</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В городе богини Афины.</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афинские граждане, метеки, пошлина, Совет пятисот, морской союз</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продажа рабов, развитие торговли, военные гавани, сбор пошлин и налогов</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Работа с учебником, составление плана</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 xml:space="preserve">Уметь: </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раскрывать роль Афин в истории Древней Греции;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описывать условия существования и образ жизни жителей Афин: граждан, переселенцев, женщин, рабов;</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составлять описание и объяснять значение памятников Афин: Парфенон, храм богини Ники и т.д.</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37, презентация</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rPr>
          <w:trHeight w:val="274"/>
        </w:trPr>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45-46 </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Культура Древней Греции</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музей, обсерватория, театр, трагедия, комедия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культурное наследие Древней Греции; зарождение </w:t>
            </w:r>
            <w:r w:rsidRPr="00C24B5F">
              <w:rPr>
                <w:rFonts w:ascii="Times New Roman" w:eastAsia="Times New Roman" w:hAnsi="Times New Roman" w:cs="Times New Roman"/>
                <w:color w:val="000000"/>
                <w:lang w:eastAsia="ru-RU"/>
              </w:rPr>
              <w:lastRenderedPageBreak/>
              <w:t>театра в Греции, Аристофан, Софокл</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 xml:space="preserve">Комбинированный урок. </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Урок – путешествие. Групповая  и  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Устные сообщения, презентации Участие в игровых конкурсах, решение задач</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излагать свои </w:t>
            </w:r>
            <w:proofErr w:type="gramStart"/>
            <w:r w:rsidRPr="00C24B5F">
              <w:rPr>
                <w:rFonts w:ascii="Times New Roman" w:eastAsia="Times New Roman" w:hAnsi="Times New Roman" w:cs="Times New Roman"/>
                <w:color w:val="000000"/>
                <w:lang w:eastAsia="ru-RU"/>
              </w:rPr>
              <w:t>суждения  о</w:t>
            </w:r>
            <w:proofErr w:type="gramEnd"/>
            <w:r w:rsidRPr="00C24B5F">
              <w:rPr>
                <w:rFonts w:ascii="Times New Roman" w:eastAsia="Times New Roman" w:hAnsi="Times New Roman" w:cs="Times New Roman"/>
                <w:color w:val="000000"/>
                <w:lang w:eastAsia="ru-RU"/>
              </w:rPr>
              <w:t xml:space="preserve"> вкладе древнегреческих ученых в мировую культуру;</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 раскрывать значение возникновения театра и его роль в жизни древних греков</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 xml:space="preserve">П. 38 – 39, сообщение </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47</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Афинская демократия при Перикле.</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демократия, народное собрание, оратор</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Перикл, плата за исполнение выборных должностей, открытое и тайное голосование</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 с элементами практической работы.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Групповая и  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Термины, схема.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Тест 10</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 xml:space="preserve">Уметь: </w:t>
            </w:r>
          </w:p>
          <w:p w:rsidR="00F812D2" w:rsidRPr="00C24B5F" w:rsidRDefault="00F812D2" w:rsidP="005E29CC">
            <w:pPr>
              <w:spacing w:after="0" w:line="240" w:lineRule="auto"/>
              <w:rPr>
                <w:rFonts w:ascii="Times New Roman" w:eastAsia="Times New Roman" w:hAnsi="Times New Roman" w:cs="Times New Roman"/>
                <w:i/>
                <w:color w:val="000000"/>
                <w:lang w:eastAsia="ru-RU"/>
              </w:rPr>
            </w:pPr>
            <w:r w:rsidRPr="00C24B5F">
              <w:rPr>
                <w:rFonts w:ascii="Times New Roman" w:eastAsia="Times New Roman" w:hAnsi="Times New Roman" w:cs="Times New Roman"/>
                <w:color w:val="000000"/>
                <w:lang w:eastAsia="ru-RU"/>
              </w:rPr>
              <w:t>- давать определение понятий:</w:t>
            </w:r>
            <w:r>
              <w:rPr>
                <w:rFonts w:ascii="Times New Roman" w:eastAsia="Times New Roman" w:hAnsi="Times New Roman" w:cs="Times New Roman"/>
                <w:i/>
                <w:color w:val="000000"/>
                <w:lang w:eastAsia="ru-RU"/>
              </w:rPr>
              <w:t xml:space="preserve"> </w:t>
            </w:r>
            <w:r w:rsidRPr="00C24B5F">
              <w:rPr>
                <w:rFonts w:ascii="Times New Roman" w:eastAsia="Times New Roman" w:hAnsi="Times New Roman" w:cs="Times New Roman"/>
                <w:i/>
                <w:color w:val="000000"/>
                <w:lang w:eastAsia="ru-RU"/>
              </w:rPr>
              <w:t>народное собрание, демократия;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называть характерные черты политического устройства Афин;</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анализировать фрагмент исторического документа (Плутарх); Сравнительное жизнеописание (Перикл);</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составлять характеристику Перикла</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40, повторить п.30,37</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48</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Города Эллады подчиняются Македонии</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междоусобные войны, македоняне, осадные башни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Македонское царство, потеря Грецией независимости, походы Александра Македонского</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Индивидуальная и групповая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Сочинение «Почему Македония покорила Грецию?</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раскрывать причины подчинения Эллады Македонией;</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высказывать суждение и давать характеристику деятельности царя Македонии Филиппа и личности Александра Македонского</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41,</w:t>
            </w:r>
            <w:r>
              <w:rPr>
                <w:rFonts w:ascii="Times New Roman" w:eastAsia="Times New Roman" w:hAnsi="Times New Roman" w:cs="Times New Roman"/>
                <w:color w:val="000000"/>
                <w:lang w:eastAsia="ru-RU"/>
              </w:rPr>
              <w:t xml:space="preserve"> </w:t>
            </w:r>
            <w:proofErr w:type="spellStart"/>
            <w:r w:rsidRPr="00C24B5F">
              <w:rPr>
                <w:rFonts w:ascii="Times New Roman" w:eastAsia="Times New Roman" w:hAnsi="Times New Roman" w:cs="Times New Roman"/>
                <w:color w:val="000000"/>
                <w:lang w:eastAsia="ru-RU"/>
              </w:rPr>
              <w:t>повт</w:t>
            </w:r>
            <w:proofErr w:type="spellEnd"/>
            <w:r w:rsidRPr="00C24B5F">
              <w:rPr>
                <w:rFonts w:ascii="Times New Roman" w:eastAsia="Times New Roman" w:hAnsi="Times New Roman" w:cs="Times New Roman"/>
                <w:color w:val="000000"/>
                <w:lang w:eastAsia="ru-RU"/>
              </w:rPr>
              <w:t>.</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П.30,40</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49</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Поход Александра Македонского на Восток.</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междоусобные войны, македоняне, осадные башни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походы Александра Македонского, держава Александра Македонского и ее распад</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 с элементами практической работы.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Групповая и  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Фронтальная беседа;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Работа с текстом учебника, картой</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 xml:space="preserve">Уметь: </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показывать на исторической карте направление восточного похода Александра Македонского;</w:t>
            </w:r>
          </w:p>
          <w:p w:rsidR="00F812D2" w:rsidRPr="00C24B5F" w:rsidRDefault="00F812D2" w:rsidP="005E29CC">
            <w:pPr>
              <w:spacing w:after="0" w:line="240" w:lineRule="auto"/>
              <w:rPr>
                <w:rFonts w:ascii="Times New Roman" w:eastAsia="Times New Roman" w:hAnsi="Times New Roman" w:cs="Times New Roman"/>
                <w:color w:val="000000"/>
                <w:lang w:eastAsia="ru-RU"/>
              </w:rPr>
            </w:pP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П.42,план</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50</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В Александрии Египетской.</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w:t>
            </w:r>
            <w:proofErr w:type="spellStart"/>
            <w:r w:rsidRPr="00C24B5F">
              <w:rPr>
                <w:rFonts w:ascii="Times New Roman" w:eastAsia="Times New Roman" w:hAnsi="Times New Roman" w:cs="Times New Roman"/>
                <w:color w:val="000000"/>
                <w:lang w:eastAsia="ru-RU"/>
              </w:rPr>
              <w:t>Фаросский</w:t>
            </w:r>
            <w:proofErr w:type="spellEnd"/>
            <w:r w:rsidRPr="00C24B5F">
              <w:rPr>
                <w:rFonts w:ascii="Times New Roman" w:eastAsia="Times New Roman" w:hAnsi="Times New Roman" w:cs="Times New Roman"/>
                <w:color w:val="000000"/>
                <w:lang w:eastAsia="ru-RU"/>
              </w:rPr>
              <w:t xml:space="preserve"> маяк, Александрийская библиотека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культурное наследие Древней Греции</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 Групповая  и 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Устные рассказы,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презентации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Работа с текстом</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учебника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Тест11</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 xml:space="preserve">Уметь: </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раскрывать значение распространения греческой культуры в странах Древнего Востока</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П.43,</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рассказ</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51</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Повторительно-обобщающий урок. </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«Путешествие по Древней Греции»</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Основные понятия и факты по теме «Древняя Греция».</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Урок игровое занятие в форме игры – соревнования.</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Участие в игровых конкурсах, решение задач, тест, творческие задания</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определять культурное значение Древней Греции;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описывать исторические объекты и культурные памятники;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характеризовать исторические личности Древней Греции</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24 - 43</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rPr>
          <w:trHeight w:val="246"/>
        </w:trPr>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52</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roofErr w:type="spellStart"/>
            <w:r w:rsidRPr="00C24B5F">
              <w:rPr>
                <w:rFonts w:ascii="Times New Roman" w:eastAsia="Times New Roman" w:hAnsi="Times New Roman" w:cs="Times New Roman"/>
                <w:color w:val="000000"/>
                <w:lang w:eastAsia="ru-RU"/>
              </w:rPr>
              <w:t>Древнейшийй</w:t>
            </w:r>
            <w:proofErr w:type="spellEnd"/>
            <w:r w:rsidRPr="00C24B5F">
              <w:rPr>
                <w:rFonts w:ascii="Times New Roman" w:eastAsia="Times New Roman" w:hAnsi="Times New Roman" w:cs="Times New Roman"/>
                <w:color w:val="000000"/>
                <w:lang w:eastAsia="ru-RU"/>
              </w:rPr>
              <w:t xml:space="preserve"> Рим.</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w:t>
            </w:r>
            <w:proofErr w:type="spellStart"/>
            <w:r w:rsidRPr="00C24B5F">
              <w:rPr>
                <w:rFonts w:ascii="Times New Roman" w:eastAsia="Times New Roman" w:hAnsi="Times New Roman" w:cs="Times New Roman"/>
                <w:color w:val="000000"/>
                <w:lang w:eastAsia="ru-RU"/>
              </w:rPr>
              <w:t>латины</w:t>
            </w:r>
            <w:proofErr w:type="spellEnd"/>
            <w:r w:rsidRPr="00C24B5F">
              <w:rPr>
                <w:rFonts w:ascii="Times New Roman" w:eastAsia="Times New Roman" w:hAnsi="Times New Roman" w:cs="Times New Roman"/>
                <w:color w:val="000000"/>
                <w:lang w:eastAsia="ru-RU"/>
              </w:rPr>
              <w:t>, ликторы, сенат, патриции, плебеи, народное собрание</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природа и население Древней Италии, занятия и положение населения</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 с элементами практической работы. Индивидуальная и  фронтальная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Работа с картой,</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составление таблицы</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 xml:space="preserve">Уметь: </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показывать на исторической карте местоположение Древней Италии;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объяснять влияние природных условий и занятия жителей, </w:t>
            </w:r>
            <w:r w:rsidRPr="00C24B5F">
              <w:rPr>
                <w:rFonts w:ascii="Times New Roman" w:eastAsia="Times New Roman" w:hAnsi="Times New Roman" w:cs="Times New Roman"/>
                <w:color w:val="000000"/>
                <w:lang w:eastAsia="ru-RU"/>
              </w:rPr>
              <w:lastRenderedPageBreak/>
              <w:t>значение основных понятий;</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описывать условия жизни древних латинян;</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называть дату основания Древнего Рима;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излагать легенду об основании Рима, соотносить содержание легенды с реальными научными знаниями</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П. 44</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rPr>
          <w:trHeight w:val="255"/>
        </w:trPr>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53</w:t>
            </w:r>
          </w:p>
        </w:tc>
        <w:tc>
          <w:tcPr>
            <w:tcW w:w="2268" w:type="dxa"/>
            <w:shd w:val="clear" w:color="auto" w:fill="auto"/>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Завоевание Римом Италии.</w:t>
            </w:r>
          </w:p>
        </w:tc>
        <w:tc>
          <w:tcPr>
            <w:tcW w:w="993" w:type="dxa"/>
            <w:shd w:val="clear" w:color="auto" w:fill="auto"/>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shd w:val="clear" w:color="auto" w:fill="auto"/>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консулы, галлы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Римская республика, господство Рима над Италией</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Фронтальная и  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Фронтальная беседа, работа с текстом учебника тест 12</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определять даты основных событий;</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объяснять значение основных понятий и терминов, причины войн Рима с народами Италии;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характеризовать войско римлян и галльских племен</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45</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rPr>
          <w:trHeight w:val="255"/>
        </w:trPr>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54</w:t>
            </w:r>
          </w:p>
        </w:tc>
        <w:tc>
          <w:tcPr>
            <w:tcW w:w="2268" w:type="dxa"/>
            <w:shd w:val="clear" w:color="auto" w:fill="auto"/>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Устройство Римской республики</w:t>
            </w:r>
          </w:p>
        </w:tc>
        <w:tc>
          <w:tcPr>
            <w:tcW w:w="993" w:type="dxa"/>
            <w:shd w:val="clear" w:color="auto" w:fill="auto"/>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shd w:val="clear" w:color="auto" w:fill="auto"/>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республика, народные трибуны, консулы, форум, легион</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управление Римской республикой, римское войско</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Комбинированный урок. </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Индивидуальная и  групповая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Схема, понятия, работа с текстом учебника</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объяснять основные понятия и термины;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сравнивать управление в Древнем Риме и Римской республике;</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характеризовать войско римлян</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46, рассказ</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55</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Вторая война Рима с Карфагеном.</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пунические войны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lastRenderedPageBreak/>
              <w:t>Основные факты:</w:t>
            </w:r>
            <w:r w:rsidRPr="00C24B5F">
              <w:rPr>
                <w:rFonts w:ascii="Times New Roman" w:eastAsia="Times New Roman" w:hAnsi="Times New Roman" w:cs="Times New Roman"/>
                <w:color w:val="000000"/>
                <w:lang w:eastAsia="ru-RU"/>
              </w:rPr>
              <w:t xml:space="preserve"> войны Рима с Карфагеном, создание военного флота</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 xml:space="preserve">Комбинированный урок. </w:t>
            </w:r>
            <w:r w:rsidRPr="00C24B5F">
              <w:rPr>
                <w:rFonts w:ascii="Times New Roman" w:eastAsia="Times New Roman" w:hAnsi="Times New Roman" w:cs="Times New Roman"/>
                <w:color w:val="000000"/>
                <w:lang w:eastAsia="ru-RU"/>
              </w:rPr>
              <w:lastRenderedPageBreak/>
              <w:t>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 xml:space="preserve">Работа с учебником и </w:t>
            </w:r>
            <w:r w:rsidRPr="00C24B5F">
              <w:rPr>
                <w:rFonts w:ascii="Times New Roman" w:eastAsia="Times New Roman" w:hAnsi="Times New Roman" w:cs="Times New Roman"/>
                <w:color w:val="000000"/>
                <w:lang w:eastAsia="ru-RU"/>
              </w:rPr>
              <w:lastRenderedPageBreak/>
              <w:t>картой, рассказ по схеме, сообщение</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lastRenderedPageBreak/>
              <w:t xml:space="preserve">Уметь: </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характеризовать войны Рима с </w:t>
            </w:r>
            <w:r w:rsidRPr="00C24B5F">
              <w:rPr>
                <w:rFonts w:ascii="Times New Roman" w:eastAsia="Times New Roman" w:hAnsi="Times New Roman" w:cs="Times New Roman"/>
                <w:color w:val="000000"/>
                <w:lang w:eastAsia="ru-RU"/>
              </w:rPr>
              <w:lastRenderedPageBreak/>
              <w:t>Карфагеном: причины, ход, последствия;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объяснять основные понятия и термины;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давать характеристику полководцам – Ганнибалу, </w:t>
            </w:r>
            <w:proofErr w:type="spellStart"/>
            <w:r w:rsidRPr="00C24B5F">
              <w:rPr>
                <w:rFonts w:ascii="Times New Roman" w:eastAsia="Times New Roman" w:hAnsi="Times New Roman" w:cs="Times New Roman"/>
                <w:color w:val="000000"/>
                <w:lang w:eastAsia="ru-RU"/>
              </w:rPr>
              <w:t>Сципиону</w:t>
            </w:r>
            <w:proofErr w:type="spellEnd"/>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П. 47, план</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56</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Установление господства Рима над всем Средиземноморьем.</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триумф, император</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установление господства Рима в Восточном Средиземноморье</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 Групповая  и  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Фронтальная беседа, работа с картой, с текстом учебника</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рассказывать о римских завоеваниях в восточной части Средиземноморья;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объяснять основные понятия и термины;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раскрывать последствия, итоги завоеваний Римом восточной части Средиземноморья</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48, вопросы стр.238</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57</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Рабство в Древнем Риме.</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гладиаторы, рабство, амфитеатр, раб</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рабство в Древнем Риме, положение рабов в Древнем Риме, гладиаторские бои</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Групповая и 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Устный рассказ, работа с текстом учебника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Тест 13</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объяснять основные понятия и термины;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описывать положение рабов в Древнем Риме;</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рассказывать о гладиаторских боях</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49 п.1</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58</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Земельный закон братьев </w:t>
            </w:r>
            <w:proofErr w:type="spellStart"/>
            <w:r w:rsidRPr="00C24B5F">
              <w:rPr>
                <w:rFonts w:ascii="Times New Roman" w:eastAsia="Times New Roman" w:hAnsi="Times New Roman" w:cs="Times New Roman"/>
                <w:color w:val="000000"/>
                <w:lang w:eastAsia="ru-RU"/>
              </w:rPr>
              <w:t>Гракхов</w:t>
            </w:r>
            <w:proofErr w:type="spellEnd"/>
            <w:r w:rsidRPr="00C24B5F">
              <w:rPr>
                <w:rFonts w:ascii="Times New Roman" w:eastAsia="Times New Roman" w:hAnsi="Times New Roman" w:cs="Times New Roman"/>
                <w:color w:val="000000"/>
                <w:lang w:eastAsia="ru-RU"/>
              </w:rPr>
              <w:t>.</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гражданская война, закон</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гражданские войны в Риме, земельный закон братьев </w:t>
            </w:r>
            <w:proofErr w:type="spellStart"/>
            <w:r w:rsidRPr="00C24B5F">
              <w:rPr>
                <w:rFonts w:ascii="Times New Roman" w:eastAsia="Times New Roman" w:hAnsi="Times New Roman" w:cs="Times New Roman"/>
                <w:color w:val="000000"/>
                <w:lang w:eastAsia="ru-RU"/>
              </w:rPr>
              <w:t>Гракхов</w:t>
            </w:r>
            <w:proofErr w:type="spellEnd"/>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proofErr w:type="gramStart"/>
            <w:r w:rsidRPr="00C24B5F">
              <w:rPr>
                <w:rFonts w:ascii="Times New Roman" w:eastAsia="Times New Roman" w:hAnsi="Times New Roman" w:cs="Times New Roman"/>
                <w:color w:val="000000"/>
                <w:lang w:eastAsia="ru-RU"/>
              </w:rPr>
              <w:t>Групповая  и</w:t>
            </w:r>
            <w:proofErr w:type="gramEnd"/>
            <w:r w:rsidRPr="00C24B5F">
              <w:rPr>
                <w:rFonts w:ascii="Times New Roman" w:eastAsia="Times New Roman" w:hAnsi="Times New Roman" w:cs="Times New Roman"/>
                <w:color w:val="000000"/>
                <w:lang w:eastAsia="ru-RU"/>
              </w:rPr>
              <w:t xml:space="preserve"> индивидуальная работа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Фронтальная беседа, работа с картой, текстом учебника</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объяснять основные понятия и термины;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раскрывать причины и итоги гражданских войн, суть земельного </w:t>
            </w:r>
            <w:r w:rsidRPr="00C24B5F">
              <w:rPr>
                <w:rFonts w:ascii="Times New Roman" w:eastAsia="Times New Roman" w:hAnsi="Times New Roman" w:cs="Times New Roman"/>
                <w:color w:val="000000"/>
                <w:lang w:eastAsia="ru-RU"/>
              </w:rPr>
              <w:lastRenderedPageBreak/>
              <w:t xml:space="preserve">закона братьев </w:t>
            </w:r>
            <w:proofErr w:type="spellStart"/>
            <w:r w:rsidRPr="00C24B5F">
              <w:rPr>
                <w:rFonts w:ascii="Times New Roman" w:eastAsia="Times New Roman" w:hAnsi="Times New Roman" w:cs="Times New Roman"/>
                <w:color w:val="000000"/>
                <w:lang w:eastAsia="ru-RU"/>
              </w:rPr>
              <w:t>Гракхов</w:t>
            </w:r>
            <w:proofErr w:type="spellEnd"/>
            <w:r w:rsidRPr="00C24B5F">
              <w:rPr>
                <w:rFonts w:ascii="Times New Roman" w:eastAsia="Times New Roman" w:hAnsi="Times New Roman" w:cs="Times New Roman"/>
                <w:color w:val="000000"/>
                <w:lang w:eastAsia="ru-RU"/>
              </w:rPr>
              <w:t>;</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анализировать деятельность Тиберия и Гая </w:t>
            </w:r>
            <w:proofErr w:type="spellStart"/>
            <w:r w:rsidRPr="00C24B5F">
              <w:rPr>
                <w:rFonts w:ascii="Times New Roman" w:eastAsia="Times New Roman" w:hAnsi="Times New Roman" w:cs="Times New Roman"/>
                <w:color w:val="000000"/>
                <w:lang w:eastAsia="ru-RU"/>
              </w:rPr>
              <w:t>Гракхов</w:t>
            </w:r>
            <w:proofErr w:type="spellEnd"/>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П. 50</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59</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Восстание Спартака.</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восстание</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восстание рабов в Древнем Риме, победы Спартака, разгром восставших рабов под руководством Красса</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 Групповая  и  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Рассказ  составление плана, сообщение, презентация</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описывать восстание рабов в Риме;</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раскрывать причины, ход, результат восстания;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давать характеристику Спартака;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высказывать свое мнение о значении восстания Спартака</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51, творческое задание</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60</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Единовластие Цезаря.</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единовластие, ветераны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кризис управления Цезаря</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 с элементами практической работы. Индивидуальная и  фронтальная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Рассказ,</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понятия.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Работа с историческим источником</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объяснять основные понятия и термины;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объяснить суть диктатуры Цезаря;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раскрывать причины возвышения Цезаря;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анализировать деятельность Цезаря как диктатора Рима;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работать с историческим источником</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52, презентация</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61</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Установление империи.</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преторианцы, империя, император</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lastRenderedPageBreak/>
              <w:t>Основные факты:</w:t>
            </w:r>
            <w:r w:rsidRPr="00C24B5F">
              <w:rPr>
                <w:rFonts w:ascii="Times New Roman" w:eastAsia="Times New Roman" w:hAnsi="Times New Roman" w:cs="Times New Roman"/>
                <w:color w:val="000000"/>
                <w:lang w:eastAsia="ru-RU"/>
              </w:rPr>
              <w:t xml:space="preserve"> борьба Антония и </w:t>
            </w:r>
            <w:proofErr w:type="spellStart"/>
            <w:r w:rsidRPr="00C24B5F">
              <w:rPr>
                <w:rFonts w:ascii="Times New Roman" w:eastAsia="Times New Roman" w:hAnsi="Times New Roman" w:cs="Times New Roman"/>
                <w:color w:val="000000"/>
                <w:lang w:eastAsia="ru-RU"/>
              </w:rPr>
              <w:t>Октавиана</w:t>
            </w:r>
            <w:proofErr w:type="spellEnd"/>
            <w:r w:rsidRPr="00C24B5F">
              <w:rPr>
                <w:rFonts w:ascii="Times New Roman" w:eastAsia="Times New Roman" w:hAnsi="Times New Roman" w:cs="Times New Roman"/>
                <w:color w:val="000000"/>
                <w:lang w:eastAsia="ru-RU"/>
              </w:rPr>
              <w:t>, создание империи</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Комбинированный урок. 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Фронтальная беседа, работа с картой</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текстом учебника, презентация, сообщение</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lastRenderedPageBreak/>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раскрывать причины падения диктатуры Цезаря;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 xml:space="preserve">- рассказывать о борьбе </w:t>
            </w:r>
            <w:proofErr w:type="gramStart"/>
            <w:r w:rsidRPr="00C24B5F">
              <w:rPr>
                <w:rFonts w:ascii="Times New Roman" w:eastAsia="Times New Roman" w:hAnsi="Times New Roman" w:cs="Times New Roman"/>
                <w:color w:val="000000"/>
                <w:lang w:eastAsia="ru-RU"/>
              </w:rPr>
              <w:t>Антония  и</w:t>
            </w:r>
            <w:proofErr w:type="gramEnd"/>
            <w:r w:rsidRPr="00C24B5F">
              <w:rPr>
                <w:rFonts w:ascii="Times New Roman" w:eastAsia="Times New Roman" w:hAnsi="Times New Roman" w:cs="Times New Roman"/>
                <w:color w:val="000000"/>
                <w:lang w:eastAsia="ru-RU"/>
              </w:rPr>
              <w:t xml:space="preserve"> </w:t>
            </w:r>
            <w:proofErr w:type="spellStart"/>
            <w:r w:rsidRPr="00C24B5F">
              <w:rPr>
                <w:rFonts w:ascii="Times New Roman" w:eastAsia="Times New Roman" w:hAnsi="Times New Roman" w:cs="Times New Roman"/>
                <w:color w:val="000000"/>
                <w:lang w:eastAsia="ru-RU"/>
              </w:rPr>
              <w:t>Октавиана</w:t>
            </w:r>
            <w:proofErr w:type="spellEnd"/>
            <w:r w:rsidRPr="00C24B5F">
              <w:rPr>
                <w:rFonts w:ascii="Times New Roman" w:eastAsia="Times New Roman" w:hAnsi="Times New Roman" w:cs="Times New Roman"/>
                <w:color w:val="000000"/>
                <w:lang w:eastAsia="ru-RU"/>
              </w:rPr>
              <w:t>;</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характеризовать римского императора </w:t>
            </w:r>
            <w:proofErr w:type="spellStart"/>
            <w:r w:rsidRPr="00C24B5F">
              <w:rPr>
                <w:rFonts w:ascii="Times New Roman" w:eastAsia="Times New Roman" w:hAnsi="Times New Roman" w:cs="Times New Roman"/>
                <w:color w:val="000000"/>
                <w:lang w:eastAsia="ru-RU"/>
              </w:rPr>
              <w:t>Октавиана</w:t>
            </w:r>
            <w:proofErr w:type="spellEnd"/>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П.53.</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стр.260</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62</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Соседи Римской империи.</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варвары, провинция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территория Римской империи, управление империей</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 Групповая  и  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Фронтальная беседа,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работа с картой, текстом учебника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Тест 14</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показывать на исторической карте территорию Римской империи;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описывать жизнь соседей Римской империи;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анализировать деятельность </w:t>
            </w:r>
            <w:proofErr w:type="spellStart"/>
            <w:r w:rsidRPr="00C24B5F">
              <w:rPr>
                <w:rFonts w:ascii="Times New Roman" w:eastAsia="Times New Roman" w:hAnsi="Times New Roman" w:cs="Times New Roman"/>
                <w:color w:val="000000"/>
                <w:lang w:eastAsia="ru-RU"/>
              </w:rPr>
              <w:t>Октавиана</w:t>
            </w:r>
            <w:proofErr w:type="spellEnd"/>
            <w:r w:rsidRPr="00C24B5F">
              <w:rPr>
                <w:rFonts w:ascii="Times New Roman" w:eastAsia="Times New Roman" w:hAnsi="Times New Roman" w:cs="Times New Roman"/>
                <w:color w:val="000000"/>
                <w:lang w:eastAsia="ru-RU"/>
              </w:rPr>
              <w:t>, раскрывать особенности его правления</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54, рассказ</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63</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В Риме при императоре Нероне.</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обожествление императора, Нерон, восстание в армии, гибель Нерона</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 Групповая  и  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Беседа, работа с учебником, ответы на вопросы, сообщение</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показывать на примере деятельности Нерона усиление императорской власти;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раскрывать террористические методы правления Нерона, причины пожара в Риме</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55</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64</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Первые христиане и их учение.</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Иисус, апостолы, христианство, Евангелие</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зарождение и </w:t>
            </w:r>
            <w:r w:rsidRPr="00C24B5F">
              <w:rPr>
                <w:rFonts w:ascii="Times New Roman" w:eastAsia="Times New Roman" w:hAnsi="Times New Roman" w:cs="Times New Roman"/>
                <w:color w:val="000000"/>
                <w:lang w:eastAsia="ru-RU"/>
              </w:rPr>
              <w:lastRenderedPageBreak/>
              <w:t>распространение христианства</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Комбинированный урок. Групповая  и  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Работа с учебником, сообщения</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объяснять значение основных понятий;</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рассказывать о жизни и </w:t>
            </w:r>
            <w:r w:rsidRPr="00C24B5F">
              <w:rPr>
                <w:rFonts w:ascii="Times New Roman" w:eastAsia="Times New Roman" w:hAnsi="Times New Roman" w:cs="Times New Roman"/>
                <w:color w:val="000000"/>
                <w:lang w:eastAsia="ru-RU"/>
              </w:rPr>
              <w:lastRenderedPageBreak/>
              <w:t>деятельности христиан;</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объяснять суть христианского учения;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сравнивать основные положения христианства с другими религиями</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П. 56, сообщение</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65 -66.</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Жизнь в римской империи.</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2</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Колизей, Пантеон, термы, цирк, бетон, портики, колон, «рабы с хижинами», арка, водопровод, оратор</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Рим – столица империи, повседневная жизнь римлян, Траян, развитие ораторского и строительного искусства</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Урок – путешествие.</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Индивидуальная и  групповая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Фронтальный, беседа, рассказ, сообщения, презентации</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 xml:space="preserve">Уметь: </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объяснять значение основных понятий;</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описывать повседневную жизнь римлян;</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составлять описание памятников древнеримской культуры: архитектуры, скульптуры;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определять роль археологических раскопок Помпеи для </w:t>
            </w:r>
            <w:proofErr w:type="gramStart"/>
            <w:r w:rsidRPr="00C24B5F">
              <w:rPr>
                <w:rFonts w:ascii="Times New Roman" w:eastAsia="Times New Roman" w:hAnsi="Times New Roman" w:cs="Times New Roman"/>
                <w:color w:val="000000"/>
                <w:lang w:eastAsia="ru-RU"/>
              </w:rPr>
              <w:t>исторической  науки</w:t>
            </w:r>
            <w:proofErr w:type="gramEnd"/>
            <w:r w:rsidRPr="00C24B5F">
              <w:rPr>
                <w:rFonts w:ascii="Times New Roman" w:eastAsia="Times New Roman" w:hAnsi="Times New Roman" w:cs="Times New Roman"/>
                <w:color w:val="000000"/>
                <w:lang w:eastAsia="ru-RU"/>
              </w:rPr>
              <w:t>;</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анализировать деятельность Траяна;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сравнивать положение колона и раба</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57 – 58, презентация</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67</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Римская империя при Константине.</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варвары, епископ, священник, Папа, Новый Завет</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xml:space="preserve"> правление Константина, </w:t>
            </w:r>
            <w:r w:rsidRPr="00C24B5F">
              <w:rPr>
                <w:rFonts w:ascii="Times New Roman" w:eastAsia="Times New Roman" w:hAnsi="Times New Roman" w:cs="Times New Roman"/>
                <w:color w:val="000000"/>
                <w:lang w:eastAsia="ru-RU"/>
              </w:rPr>
              <w:lastRenderedPageBreak/>
              <w:t>признание христианства, основание Константинополя</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Групповая работа, 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Работа с учебником и </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картой, вопросы и задания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Тест15</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объяснять новые понятия;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характеризовать деятельность Константина;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 рассказывать о переменах в положении христиан;</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раскрывать причины переноса Рима на Восток</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П. 59, стр289</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68</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Взятие Рима варварами.</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готы, вандалы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факты</w:t>
            </w:r>
            <w:r w:rsidRPr="00C24B5F">
              <w:rPr>
                <w:rFonts w:ascii="Times New Roman" w:eastAsia="Times New Roman" w:hAnsi="Times New Roman" w:cs="Times New Roman"/>
                <w:color w:val="000000"/>
                <w:lang w:eastAsia="ru-RU"/>
              </w:rPr>
              <w:t>: распад Римской империи, вторжение готов в Италию, падение Западной Римской империи</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Комбинированный урок.</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Групповая работа, 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Рассказ</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работа с учебником, картой</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объяснять новые понятия;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рассказывать о борьбе римлян с варварами;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объяснять причины распада Римской империи</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60, стр293</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rPr>
          <w:trHeight w:val="263"/>
        </w:trPr>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69</w:t>
            </w:r>
          </w:p>
        </w:tc>
        <w:tc>
          <w:tcPr>
            <w:tcW w:w="2268" w:type="dxa"/>
            <w:shd w:val="clear" w:color="auto" w:fill="auto"/>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Повторительно-обобщающий урок «Культурное и политическое наследие Древнего Рима».</w:t>
            </w:r>
          </w:p>
        </w:tc>
        <w:tc>
          <w:tcPr>
            <w:tcW w:w="993" w:type="dxa"/>
            <w:shd w:val="clear" w:color="auto" w:fill="auto"/>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shd w:val="clear" w:color="auto" w:fill="auto"/>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Основные понятия и факты по теме « Древний Рим».</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roofErr w:type="gramStart"/>
            <w:r w:rsidRPr="00C24B5F">
              <w:rPr>
                <w:rFonts w:ascii="Times New Roman" w:eastAsia="Times New Roman" w:hAnsi="Times New Roman" w:cs="Times New Roman"/>
                <w:color w:val="000000"/>
                <w:lang w:eastAsia="ru-RU"/>
              </w:rPr>
              <w:t>Урок  обобщения</w:t>
            </w:r>
            <w:proofErr w:type="gramEnd"/>
            <w:r w:rsidRPr="00C24B5F">
              <w:rPr>
                <w:rFonts w:ascii="Times New Roman" w:eastAsia="Times New Roman" w:hAnsi="Times New Roman" w:cs="Times New Roman"/>
                <w:color w:val="000000"/>
                <w:lang w:eastAsia="ru-RU"/>
              </w:rPr>
              <w:t xml:space="preserve"> и систематизации знаний в форме игры – соревнования.</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Групповая работа, индивидуальная работа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Тест 16</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xml:space="preserve"> Решение задач, конкурсы, творческие задания</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анализировать культурное и политическое развитие Древнего Рима;</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описывать основные памятники культуры;</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сравнивать цивилизации Греции и Рима</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П. 44 - 60</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r w:rsidR="00F812D2" w:rsidRPr="00C24B5F" w:rsidTr="00F812D2">
        <w:trPr>
          <w:trHeight w:val="262"/>
        </w:trPr>
        <w:tc>
          <w:tcPr>
            <w:tcW w:w="6975" w:type="dxa"/>
            <w:gridSpan w:val="4"/>
          </w:tcPr>
          <w:p w:rsidR="00F812D2" w:rsidRPr="00C24B5F" w:rsidRDefault="00F812D2" w:rsidP="005E29CC">
            <w:pPr>
              <w:spacing w:after="0" w:line="240" w:lineRule="auto"/>
              <w:rPr>
                <w:rFonts w:ascii="Times New Roman" w:eastAsia="Times New Roman" w:hAnsi="Times New Roman" w:cs="Times New Roman"/>
                <w:b/>
                <w:color w:val="000000"/>
                <w:lang w:eastAsia="ru-RU"/>
              </w:rPr>
            </w:pPr>
            <w:r w:rsidRPr="00C24B5F">
              <w:rPr>
                <w:rFonts w:ascii="Times New Roman" w:eastAsia="Times New Roman" w:hAnsi="Times New Roman" w:cs="Times New Roman"/>
                <w:b/>
                <w:color w:val="000000"/>
                <w:lang w:eastAsia="ru-RU"/>
              </w:rPr>
              <w:t>Итоговое повторение (1ч).</w:t>
            </w:r>
          </w:p>
        </w:tc>
        <w:tc>
          <w:tcPr>
            <w:tcW w:w="1843" w:type="dxa"/>
          </w:tcPr>
          <w:p w:rsidR="00F812D2" w:rsidRPr="00C24B5F" w:rsidRDefault="00F812D2" w:rsidP="005E29CC">
            <w:pPr>
              <w:spacing w:after="0" w:line="240" w:lineRule="auto"/>
              <w:rPr>
                <w:rFonts w:ascii="Times New Roman" w:eastAsia="Times New Roman" w:hAnsi="Times New Roman" w:cs="Times New Roman"/>
                <w:b/>
                <w:color w:val="000000"/>
                <w:lang w:eastAsia="ru-RU"/>
              </w:rPr>
            </w:pP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b/>
                <w:color w:val="000000"/>
                <w:lang w:eastAsia="ru-RU"/>
              </w:rPr>
            </w:pPr>
          </w:p>
        </w:tc>
        <w:tc>
          <w:tcPr>
            <w:tcW w:w="2268" w:type="dxa"/>
          </w:tcPr>
          <w:p w:rsidR="00F812D2" w:rsidRPr="00C24B5F" w:rsidRDefault="00F812D2" w:rsidP="005E29CC">
            <w:pPr>
              <w:spacing w:after="0" w:line="240" w:lineRule="auto"/>
              <w:rPr>
                <w:rFonts w:ascii="Times New Roman" w:eastAsia="Times New Roman" w:hAnsi="Times New Roman" w:cs="Times New Roman"/>
                <w:b/>
                <w:color w:val="000000"/>
                <w:lang w:eastAsia="ru-RU"/>
              </w:rPr>
            </w:pPr>
          </w:p>
        </w:tc>
        <w:tc>
          <w:tcPr>
            <w:tcW w:w="1446" w:type="dxa"/>
          </w:tcPr>
          <w:p w:rsidR="00F812D2" w:rsidRPr="00C24B5F" w:rsidRDefault="00F812D2" w:rsidP="005E29CC">
            <w:pPr>
              <w:spacing w:after="0" w:line="240" w:lineRule="auto"/>
              <w:rPr>
                <w:rFonts w:ascii="Times New Roman" w:eastAsia="Times New Roman" w:hAnsi="Times New Roman" w:cs="Times New Roman"/>
                <w:b/>
                <w:color w:val="000000"/>
                <w:lang w:eastAsia="ru-RU"/>
              </w:rPr>
            </w:pPr>
          </w:p>
        </w:tc>
        <w:tc>
          <w:tcPr>
            <w:tcW w:w="1417" w:type="dxa"/>
          </w:tcPr>
          <w:p w:rsidR="00F812D2" w:rsidRPr="00C24B5F" w:rsidRDefault="00F812D2" w:rsidP="005E29CC">
            <w:pPr>
              <w:spacing w:after="0" w:line="240" w:lineRule="auto"/>
              <w:rPr>
                <w:rFonts w:ascii="Times New Roman" w:eastAsia="Times New Roman" w:hAnsi="Times New Roman" w:cs="Times New Roman"/>
                <w:b/>
                <w:color w:val="000000"/>
                <w:lang w:eastAsia="ru-RU"/>
              </w:rPr>
            </w:pPr>
          </w:p>
        </w:tc>
      </w:tr>
      <w:tr w:rsidR="00F812D2" w:rsidRPr="00C24B5F" w:rsidTr="00F812D2">
        <w:tc>
          <w:tcPr>
            <w:tcW w:w="709"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70</w:t>
            </w:r>
          </w:p>
        </w:tc>
        <w:tc>
          <w:tcPr>
            <w:tcW w:w="2268"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Семь чудес света.</w:t>
            </w:r>
          </w:p>
        </w:tc>
        <w:tc>
          <w:tcPr>
            <w:tcW w:w="99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1</w:t>
            </w:r>
          </w:p>
        </w:tc>
        <w:tc>
          <w:tcPr>
            <w:tcW w:w="3005"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t>Основные понятия:</w:t>
            </w:r>
            <w:r w:rsidRPr="00C24B5F">
              <w:rPr>
                <w:rFonts w:ascii="Times New Roman" w:eastAsia="Times New Roman" w:hAnsi="Times New Roman" w:cs="Times New Roman"/>
                <w:color w:val="000000"/>
                <w:lang w:eastAsia="ru-RU"/>
              </w:rPr>
              <w:t xml:space="preserve"> пирамида Хеопса, висячие сады Семирамиды, </w:t>
            </w:r>
            <w:proofErr w:type="spellStart"/>
            <w:r w:rsidRPr="00C24B5F">
              <w:rPr>
                <w:rFonts w:ascii="Times New Roman" w:eastAsia="Times New Roman" w:hAnsi="Times New Roman" w:cs="Times New Roman"/>
                <w:color w:val="000000"/>
                <w:lang w:eastAsia="ru-RU"/>
              </w:rPr>
              <w:t>Фаросский</w:t>
            </w:r>
            <w:proofErr w:type="spellEnd"/>
            <w:r w:rsidRPr="00C24B5F">
              <w:rPr>
                <w:rFonts w:ascii="Times New Roman" w:eastAsia="Times New Roman" w:hAnsi="Times New Roman" w:cs="Times New Roman"/>
                <w:color w:val="000000"/>
                <w:lang w:eastAsia="ru-RU"/>
              </w:rPr>
              <w:t xml:space="preserve"> маяк, Колосс Родосский, Галикарнасский мавзолей, храм Артемиды в Эфесе, статуя Зевса в Олимпии</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b/>
                <w:i/>
                <w:color w:val="000000"/>
                <w:lang w:eastAsia="ru-RU"/>
              </w:rPr>
              <w:lastRenderedPageBreak/>
              <w:t>Основные факты:</w:t>
            </w:r>
            <w:r w:rsidRPr="00C24B5F">
              <w:rPr>
                <w:rFonts w:ascii="Times New Roman" w:eastAsia="Times New Roman" w:hAnsi="Times New Roman" w:cs="Times New Roman"/>
                <w:color w:val="000000"/>
                <w:lang w:eastAsia="ru-RU"/>
              </w:rPr>
              <w:t xml:space="preserve"> создание великих сооружений древности</w:t>
            </w:r>
          </w:p>
        </w:tc>
        <w:tc>
          <w:tcPr>
            <w:tcW w:w="1843"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lastRenderedPageBreak/>
              <w:t>Урок-викторина</w:t>
            </w:r>
          </w:p>
        </w:tc>
        <w:tc>
          <w:tcPr>
            <w:tcW w:w="1956" w:type="dxa"/>
            <w:gridSpan w:val="2"/>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Решение задач, конкурсы, творческие задания</w:t>
            </w:r>
          </w:p>
        </w:tc>
        <w:tc>
          <w:tcPr>
            <w:tcW w:w="2268" w:type="dxa"/>
          </w:tcPr>
          <w:p w:rsidR="00F812D2" w:rsidRPr="00C24B5F" w:rsidRDefault="00F812D2" w:rsidP="005E29CC">
            <w:pPr>
              <w:spacing w:after="0" w:line="240" w:lineRule="auto"/>
              <w:rPr>
                <w:rFonts w:ascii="Times New Roman" w:eastAsia="Times New Roman" w:hAnsi="Times New Roman" w:cs="Times New Roman"/>
                <w:b/>
                <w:i/>
                <w:color w:val="000000"/>
                <w:lang w:eastAsia="ru-RU"/>
              </w:rPr>
            </w:pPr>
            <w:r w:rsidRPr="00C24B5F">
              <w:rPr>
                <w:rFonts w:ascii="Times New Roman" w:eastAsia="Times New Roman" w:hAnsi="Times New Roman" w:cs="Times New Roman"/>
                <w:b/>
                <w:i/>
                <w:color w:val="000000"/>
                <w:lang w:eastAsia="ru-RU"/>
              </w:rPr>
              <w:t>Уметь:</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раскрыть историю создания великих сооружений;</w:t>
            </w:r>
          </w:p>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 раскрыть степень развития научных знаний при строительстве</w:t>
            </w:r>
          </w:p>
        </w:tc>
        <w:tc>
          <w:tcPr>
            <w:tcW w:w="1446"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r w:rsidRPr="00C24B5F">
              <w:rPr>
                <w:rFonts w:ascii="Times New Roman" w:eastAsia="Times New Roman" w:hAnsi="Times New Roman" w:cs="Times New Roman"/>
                <w:color w:val="000000"/>
                <w:lang w:eastAsia="ru-RU"/>
              </w:rPr>
              <w:t>Стр. 282 – 283</w:t>
            </w:r>
          </w:p>
        </w:tc>
        <w:tc>
          <w:tcPr>
            <w:tcW w:w="1417" w:type="dxa"/>
          </w:tcPr>
          <w:p w:rsidR="00F812D2" w:rsidRPr="00C24B5F" w:rsidRDefault="00F812D2" w:rsidP="005E29CC">
            <w:pPr>
              <w:spacing w:after="0" w:line="240" w:lineRule="auto"/>
              <w:rPr>
                <w:rFonts w:ascii="Times New Roman" w:eastAsia="Times New Roman" w:hAnsi="Times New Roman" w:cs="Times New Roman"/>
                <w:color w:val="000000"/>
                <w:lang w:eastAsia="ru-RU"/>
              </w:rPr>
            </w:pPr>
          </w:p>
        </w:tc>
      </w:tr>
    </w:tbl>
    <w:p w:rsidR="005E29CC" w:rsidRDefault="005E29CC" w:rsidP="005E29CC">
      <w:pPr>
        <w:spacing w:after="0" w:line="240" w:lineRule="auto"/>
        <w:rPr>
          <w:rFonts w:ascii="Times New Roman" w:eastAsia="Times New Roman" w:hAnsi="Times New Roman" w:cs="Times New Roman"/>
          <w:b/>
          <w:color w:val="000000"/>
          <w:sz w:val="24"/>
          <w:szCs w:val="24"/>
          <w:lang w:eastAsia="ru-RU"/>
        </w:rPr>
      </w:pPr>
    </w:p>
    <w:p w:rsidR="00C24B5F" w:rsidRDefault="00C24B5F" w:rsidP="005E29CC">
      <w:pPr>
        <w:spacing w:after="0" w:line="240" w:lineRule="auto"/>
        <w:rPr>
          <w:rFonts w:ascii="Times New Roman" w:eastAsia="Times New Roman" w:hAnsi="Times New Roman" w:cs="Times New Roman"/>
          <w:b/>
          <w:color w:val="000000"/>
          <w:sz w:val="24"/>
          <w:szCs w:val="24"/>
          <w:lang w:eastAsia="ru-RU"/>
        </w:rPr>
      </w:pPr>
    </w:p>
    <w:p w:rsidR="00C24B5F" w:rsidRDefault="00C24B5F" w:rsidP="005E29CC">
      <w:pPr>
        <w:spacing w:after="0" w:line="240" w:lineRule="auto"/>
        <w:rPr>
          <w:rFonts w:ascii="Times New Roman" w:eastAsia="Times New Roman" w:hAnsi="Times New Roman" w:cs="Times New Roman"/>
          <w:b/>
          <w:color w:val="000000"/>
          <w:sz w:val="24"/>
          <w:szCs w:val="24"/>
          <w:lang w:eastAsia="ru-RU"/>
        </w:rPr>
      </w:pPr>
    </w:p>
    <w:p w:rsidR="00C24B5F" w:rsidRPr="005E29CC" w:rsidRDefault="00C24B5F" w:rsidP="005E29CC">
      <w:pPr>
        <w:spacing w:after="0" w:line="240" w:lineRule="auto"/>
        <w:rPr>
          <w:rFonts w:ascii="Times New Roman" w:eastAsia="Times New Roman" w:hAnsi="Times New Roman" w:cs="Times New Roman"/>
          <w:b/>
          <w:color w:val="000000"/>
          <w:sz w:val="24"/>
          <w:szCs w:val="24"/>
          <w:lang w:eastAsia="ru-RU"/>
        </w:rPr>
      </w:pPr>
    </w:p>
    <w:p w:rsidR="005E29CC" w:rsidRPr="005E29CC" w:rsidRDefault="005E29CC" w:rsidP="005E29CC">
      <w:pPr>
        <w:spacing w:after="0" w:line="240" w:lineRule="auto"/>
        <w:rPr>
          <w:rFonts w:ascii="Times New Roman" w:eastAsia="Times New Roman" w:hAnsi="Times New Roman" w:cs="Times New Roman"/>
          <w:b/>
          <w:color w:val="000000"/>
          <w:sz w:val="24"/>
          <w:szCs w:val="24"/>
          <w:lang w:eastAsia="ru-RU"/>
        </w:rPr>
      </w:pPr>
    </w:p>
    <w:p w:rsidR="005E29CC" w:rsidRPr="005E29CC" w:rsidRDefault="005E29CC" w:rsidP="005E29CC">
      <w:pPr>
        <w:spacing w:after="0" w:line="240" w:lineRule="auto"/>
        <w:jc w:val="center"/>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3. Содержание программы учебного курса</w:t>
      </w:r>
    </w:p>
    <w:p w:rsidR="005E29CC" w:rsidRPr="005E29CC" w:rsidRDefault="005E29CC" w:rsidP="005E29C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E29CC" w:rsidRPr="00C24B5F" w:rsidRDefault="005E29CC" w:rsidP="005E29CC">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E29CC">
        <w:rPr>
          <w:rFonts w:ascii="Times New Roman" w:eastAsia="Times New Roman" w:hAnsi="Times New Roman" w:cs="Times New Roman"/>
          <w:b/>
          <w:bCs/>
          <w:color w:val="000000"/>
          <w:sz w:val="24"/>
          <w:szCs w:val="24"/>
          <w:lang w:eastAsia="ru-RU"/>
        </w:rPr>
        <w:t>Введение.</w:t>
      </w:r>
      <w:r w:rsidRPr="005E29CC">
        <w:rPr>
          <w:rFonts w:ascii="Times New Roman" w:eastAsia="Times New Roman" w:hAnsi="Times New Roman" w:cs="Times New Roman"/>
          <w:b/>
          <w:color w:val="000000"/>
          <w:sz w:val="24"/>
          <w:szCs w:val="24"/>
          <w:lang w:eastAsia="ru-RU"/>
        </w:rPr>
        <w:t xml:space="preserve"> Тема I. Жизнь первобытных людей. (10 ч)</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Откуда мы знаем, как жили предки современных народов. Роль археологических раскопок в изучении истории Древнего мира. Древние сооружения как источник наших знаний о прошлом. Пред</w:t>
      </w:r>
      <w:r w:rsidRPr="005E29CC">
        <w:rPr>
          <w:rFonts w:ascii="Times New Roman" w:eastAsia="Times New Roman" w:hAnsi="Times New Roman" w:cs="Times New Roman"/>
          <w:color w:val="000000"/>
          <w:sz w:val="24"/>
          <w:szCs w:val="24"/>
          <w:lang w:eastAsia="ru-RU"/>
        </w:rPr>
        <w:softHyphen/>
        <w:t>ставление о письменных источниках.</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Счет лет в истории. Представление о счете времени по годам в древних государствах. Представление о христианской эре. Особенности обозначения дат до нашей эры («обратный» счет лет). Понятия «год», «век (столетие)», «тысячелетие».</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b/>
          <w:bCs/>
          <w:color w:val="000000"/>
          <w:sz w:val="24"/>
          <w:szCs w:val="24"/>
          <w:lang w:eastAsia="ru-RU"/>
        </w:rPr>
        <w:t xml:space="preserve">Первобытные собиратели и охотники </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 xml:space="preserve">Понятие «первобытные люди». Древнейшие люди; современные представления о месте и времени их появления; облик, отсутствие членораздельной речи; изготовление орудий как главное отличие от </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животных. Представление о присваивающем хозяйстве: собира</w:t>
      </w:r>
      <w:r w:rsidRPr="005E29CC">
        <w:rPr>
          <w:rFonts w:ascii="Times New Roman" w:eastAsia="Times New Roman" w:hAnsi="Times New Roman" w:cs="Times New Roman"/>
          <w:color w:val="000000"/>
          <w:sz w:val="24"/>
          <w:szCs w:val="24"/>
          <w:lang w:eastAsia="ru-RU"/>
        </w:rPr>
        <w:softHyphen/>
        <w:t>тельство и охота. Невозможность для людей прожить в одиночку. Овладение огнем.</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Постепенное расселение людей в Евразии. Охота как главное занятие. Изобретение одежды из звериных шкур, жилищ, копья и гарпуна, лука и стрел. Родовые общины охотников и собирате</w:t>
      </w:r>
      <w:r w:rsidRPr="005E29CC">
        <w:rPr>
          <w:rFonts w:ascii="Times New Roman" w:eastAsia="Times New Roman" w:hAnsi="Times New Roman" w:cs="Times New Roman"/>
          <w:color w:val="000000"/>
          <w:sz w:val="24"/>
          <w:szCs w:val="24"/>
          <w:lang w:eastAsia="ru-RU"/>
        </w:rPr>
        <w:softHyphen/>
        <w:t>лей. Понятия «человек разумный», «родовая община».</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Возникновение искусства и религии. Изображение животных и человека. Представление о религиозных верованиях первобытных охотников и собирателей. Понятия «колдовской обряд», «душа», «страна мертвых».</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b/>
          <w:bCs/>
          <w:color w:val="000000"/>
          <w:sz w:val="24"/>
          <w:szCs w:val="24"/>
          <w:lang w:eastAsia="ru-RU"/>
        </w:rPr>
        <w:t xml:space="preserve">Первобытные земледельцы и скотоводы </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Понятие «Западная Азия». Представление о зарождении произ</w:t>
      </w:r>
      <w:r w:rsidRPr="005E29CC">
        <w:rPr>
          <w:rFonts w:ascii="Times New Roman" w:eastAsia="Times New Roman" w:hAnsi="Times New Roman" w:cs="Times New Roman"/>
          <w:color w:val="000000"/>
          <w:sz w:val="24"/>
          <w:szCs w:val="24"/>
          <w:lang w:eastAsia="ru-RU"/>
        </w:rPr>
        <w:softHyphen/>
        <w:t>водящего хозяйства: земледелие и скотоводство, ремесла — гон</w:t>
      </w:r>
      <w:r w:rsidRPr="005E29CC">
        <w:rPr>
          <w:rFonts w:ascii="Times New Roman" w:eastAsia="Times New Roman" w:hAnsi="Times New Roman" w:cs="Times New Roman"/>
          <w:color w:val="000000"/>
          <w:sz w:val="24"/>
          <w:szCs w:val="24"/>
          <w:lang w:eastAsia="ru-RU"/>
        </w:rPr>
        <w:softHyphen/>
        <w:t>чарство, прядение, ткачество. Основные орудия труда земледель</w:t>
      </w:r>
      <w:r w:rsidRPr="005E29CC">
        <w:rPr>
          <w:rFonts w:ascii="Times New Roman" w:eastAsia="Times New Roman" w:hAnsi="Times New Roman" w:cs="Times New Roman"/>
          <w:color w:val="000000"/>
          <w:sz w:val="24"/>
          <w:szCs w:val="24"/>
          <w:lang w:eastAsia="ru-RU"/>
        </w:rPr>
        <w:softHyphen/>
        <w:t>цев: каменный топор, мотыга, серп. Изобретение ткацкого станка. Последствия перехода к производящему хозяйству.</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Родовые общины земледельцев и скотоводов. Понятия «ста</w:t>
      </w:r>
      <w:r w:rsidRPr="005E29CC">
        <w:rPr>
          <w:rFonts w:ascii="Times New Roman" w:eastAsia="Times New Roman" w:hAnsi="Times New Roman" w:cs="Times New Roman"/>
          <w:color w:val="000000"/>
          <w:sz w:val="24"/>
          <w:szCs w:val="24"/>
          <w:lang w:eastAsia="ru-RU"/>
        </w:rPr>
        <w:softHyphen/>
        <w:t>рейшина», «совет старейшин», «племя», «вождь племени». Представление о религиозных верованиях первобытных земле</w:t>
      </w:r>
      <w:r w:rsidRPr="005E29CC">
        <w:rPr>
          <w:rFonts w:ascii="Times New Roman" w:eastAsia="Times New Roman" w:hAnsi="Times New Roman" w:cs="Times New Roman"/>
          <w:color w:val="000000"/>
          <w:sz w:val="24"/>
          <w:szCs w:val="24"/>
          <w:lang w:eastAsia="ru-RU"/>
        </w:rPr>
        <w:softHyphen/>
        <w:t>дельцев и скотоводов. Понятия «дух», «бог», «идол», «молитва», «жертва».</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Начало обработки металлов. Изобретение плуга. Представле</w:t>
      </w:r>
      <w:r w:rsidRPr="005E29CC">
        <w:rPr>
          <w:rFonts w:ascii="Times New Roman" w:eastAsia="Times New Roman" w:hAnsi="Times New Roman" w:cs="Times New Roman"/>
          <w:color w:val="000000"/>
          <w:sz w:val="24"/>
          <w:szCs w:val="24"/>
          <w:lang w:eastAsia="ru-RU"/>
        </w:rPr>
        <w:softHyphen/>
        <w:t>ние о распаде рода на семьи. Появление неравенства (знатные и незнатные, богатые и бедные). Понятия «знать», «раб», «царь».</w:t>
      </w:r>
    </w:p>
    <w:p w:rsid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Значение первобытной эпохи в истории человечества. Представление о переходе от первобытности к цивилизации (появ</w:t>
      </w:r>
      <w:r w:rsidRPr="005E29CC">
        <w:rPr>
          <w:rFonts w:ascii="Times New Roman" w:eastAsia="Times New Roman" w:hAnsi="Times New Roman" w:cs="Times New Roman"/>
          <w:color w:val="000000"/>
          <w:sz w:val="24"/>
          <w:szCs w:val="24"/>
          <w:lang w:eastAsia="ru-RU"/>
        </w:rPr>
        <w:softHyphen/>
        <w:t>ление городов, государств, письменности).</w:t>
      </w:r>
    </w:p>
    <w:p w:rsidR="00C24B5F" w:rsidRPr="005E29CC" w:rsidRDefault="00C24B5F"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E29CC" w:rsidRPr="005E29CC" w:rsidRDefault="005E29CC" w:rsidP="005E29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lastRenderedPageBreak/>
        <w:t>Тема 2. Древний Восток. (20</w:t>
      </w:r>
      <w:r w:rsidR="00C24B5F">
        <w:rPr>
          <w:rFonts w:ascii="Times New Roman" w:eastAsia="Times New Roman" w:hAnsi="Times New Roman" w:cs="Times New Roman"/>
          <w:b/>
          <w:color w:val="000000"/>
          <w:sz w:val="24"/>
          <w:szCs w:val="24"/>
          <w:lang w:eastAsia="ru-RU"/>
        </w:rPr>
        <w:t xml:space="preserve"> </w:t>
      </w:r>
      <w:r w:rsidRPr="005E29CC">
        <w:rPr>
          <w:rFonts w:ascii="Times New Roman" w:eastAsia="Times New Roman" w:hAnsi="Times New Roman" w:cs="Times New Roman"/>
          <w:b/>
          <w:color w:val="000000"/>
          <w:sz w:val="24"/>
          <w:szCs w:val="24"/>
          <w:lang w:eastAsia="ru-RU"/>
        </w:rPr>
        <w:t>ч)</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b/>
          <w:color w:val="000000"/>
          <w:sz w:val="24"/>
          <w:szCs w:val="24"/>
          <w:lang w:eastAsia="ru-RU"/>
        </w:rPr>
        <w:t>Древний Египет</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Местоположение и природные условия (разливы Нила, плодо</w:t>
      </w:r>
      <w:r w:rsidRPr="005E29CC">
        <w:rPr>
          <w:rFonts w:ascii="Times New Roman" w:eastAsia="Times New Roman" w:hAnsi="Times New Roman" w:cs="Times New Roman"/>
          <w:color w:val="000000"/>
          <w:sz w:val="24"/>
          <w:szCs w:val="24"/>
          <w:lang w:eastAsia="ru-RU"/>
        </w:rPr>
        <w:softHyphen/>
        <w:t>родие почв, жаркий климат). Земледелие как главное занятие. Оро</w:t>
      </w:r>
      <w:r w:rsidRPr="005E29CC">
        <w:rPr>
          <w:rFonts w:ascii="Times New Roman" w:eastAsia="Times New Roman" w:hAnsi="Times New Roman" w:cs="Times New Roman"/>
          <w:color w:val="000000"/>
          <w:sz w:val="24"/>
          <w:szCs w:val="24"/>
          <w:lang w:eastAsia="ru-RU"/>
        </w:rPr>
        <w:softHyphen/>
        <w:t xml:space="preserve">сительные сооружения (насыпи, каналы, </w:t>
      </w:r>
      <w:proofErr w:type="spellStart"/>
      <w:r w:rsidRPr="005E29CC">
        <w:rPr>
          <w:rFonts w:ascii="Times New Roman" w:eastAsia="Times New Roman" w:hAnsi="Times New Roman" w:cs="Times New Roman"/>
          <w:color w:val="000000"/>
          <w:sz w:val="24"/>
          <w:szCs w:val="24"/>
          <w:lang w:eastAsia="ru-RU"/>
        </w:rPr>
        <w:t>шадуфы</w:t>
      </w:r>
      <w:proofErr w:type="spellEnd"/>
      <w:r w:rsidRPr="005E29CC">
        <w:rPr>
          <w:rFonts w:ascii="Times New Roman" w:eastAsia="Times New Roman" w:hAnsi="Times New Roman" w:cs="Times New Roman"/>
          <w:color w:val="000000"/>
          <w:sz w:val="24"/>
          <w:szCs w:val="24"/>
          <w:lang w:eastAsia="ru-RU"/>
        </w:rPr>
        <w:t>).</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Возникновение единого государства в Египте. Понятия «фара</w:t>
      </w:r>
      <w:r w:rsidRPr="005E29CC">
        <w:rPr>
          <w:rFonts w:ascii="Times New Roman" w:eastAsia="Times New Roman" w:hAnsi="Times New Roman" w:cs="Times New Roman"/>
          <w:color w:val="000000"/>
          <w:sz w:val="24"/>
          <w:szCs w:val="24"/>
          <w:lang w:eastAsia="ru-RU"/>
        </w:rPr>
        <w:softHyphen/>
        <w:t>он», «вельможа», «писец», «налог». Неограниченная власть фара</w:t>
      </w:r>
      <w:r w:rsidRPr="005E29CC">
        <w:rPr>
          <w:rFonts w:ascii="Times New Roman" w:eastAsia="Times New Roman" w:hAnsi="Times New Roman" w:cs="Times New Roman"/>
          <w:color w:val="000000"/>
          <w:sz w:val="24"/>
          <w:szCs w:val="24"/>
          <w:lang w:eastAsia="ru-RU"/>
        </w:rPr>
        <w:softHyphen/>
        <w:t xml:space="preserve">онов. Войско: пехота, отряды колесничих. Завоевательные походы. Держава Тутмоса </w:t>
      </w:r>
      <w:r w:rsidRPr="005E29CC">
        <w:rPr>
          <w:rFonts w:ascii="Times New Roman" w:eastAsia="Times New Roman" w:hAnsi="Times New Roman" w:cs="Times New Roman"/>
          <w:color w:val="000000"/>
          <w:sz w:val="24"/>
          <w:szCs w:val="24"/>
          <w:lang w:val="en-US" w:eastAsia="ru-RU"/>
        </w:rPr>
        <w:t>III</w:t>
      </w:r>
      <w:r w:rsidRPr="005E29CC">
        <w:rPr>
          <w:rFonts w:ascii="Times New Roman" w:eastAsia="Times New Roman" w:hAnsi="Times New Roman" w:cs="Times New Roman"/>
          <w:color w:val="000000"/>
          <w:sz w:val="24"/>
          <w:szCs w:val="24"/>
          <w:lang w:eastAsia="ru-RU"/>
        </w:rPr>
        <w:t>.</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Города — Мемфис, Фивы.</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Быт земледельцев и ремесленников. Жизнь и служба вельмож.</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 xml:space="preserve">Религия древних египтян. Священные животные, боги (Амон-Ра, Геб и Нут, Осирис и Исида, Гор, Анубис, </w:t>
      </w:r>
      <w:proofErr w:type="spellStart"/>
      <w:r w:rsidRPr="005E29CC">
        <w:rPr>
          <w:rFonts w:ascii="Times New Roman" w:eastAsia="Times New Roman" w:hAnsi="Times New Roman" w:cs="Times New Roman"/>
          <w:color w:val="000000"/>
          <w:sz w:val="24"/>
          <w:szCs w:val="24"/>
          <w:lang w:eastAsia="ru-RU"/>
        </w:rPr>
        <w:t>Маат</w:t>
      </w:r>
      <w:proofErr w:type="spellEnd"/>
      <w:r w:rsidRPr="005E29CC">
        <w:rPr>
          <w:rFonts w:ascii="Times New Roman" w:eastAsia="Times New Roman" w:hAnsi="Times New Roman" w:cs="Times New Roman"/>
          <w:color w:val="000000"/>
          <w:sz w:val="24"/>
          <w:szCs w:val="24"/>
          <w:lang w:eastAsia="ru-RU"/>
        </w:rPr>
        <w:t>). Миф об Осирисе и Исиде. Суд Осириса в «царстве мертвых». Обожествление фараона. Понятия «храм», «жрец», «миф», «мумия», «гробница», «саркофаг».</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Искусство древних египтян. Строительство пирамид. Большой Сфинкс. Храм, его внешний и внутренний вид. Раскопки гробниц. Находки произведений искусства в гробнице фараона Тутанхамона. Особенности изображения человека в скульптуре и росписях. Скульптурный портрет. Понятия «скульптура», «статуя», «рель</w:t>
      </w:r>
      <w:r w:rsidRPr="005E29CC">
        <w:rPr>
          <w:rFonts w:ascii="Times New Roman" w:eastAsia="Times New Roman" w:hAnsi="Times New Roman" w:cs="Times New Roman"/>
          <w:color w:val="000000"/>
          <w:sz w:val="24"/>
          <w:szCs w:val="24"/>
          <w:lang w:eastAsia="ru-RU"/>
        </w:rPr>
        <w:softHyphen/>
        <w:t>еф», «скульптурный портрет», «роспись».</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Особенности древнеегипетского письма. Материалы для пись</w:t>
      </w:r>
      <w:r w:rsidRPr="005E29CC">
        <w:rPr>
          <w:rFonts w:ascii="Times New Roman" w:eastAsia="Times New Roman" w:hAnsi="Times New Roman" w:cs="Times New Roman"/>
          <w:color w:val="000000"/>
          <w:sz w:val="24"/>
          <w:szCs w:val="24"/>
          <w:lang w:eastAsia="ru-RU"/>
        </w:rPr>
        <w:softHyphen/>
        <w:t>ма. Школа: подготовка писцов и жрецов. Научные знания (мате</w:t>
      </w:r>
      <w:r w:rsidRPr="005E29CC">
        <w:rPr>
          <w:rFonts w:ascii="Times New Roman" w:eastAsia="Times New Roman" w:hAnsi="Times New Roman" w:cs="Times New Roman"/>
          <w:color w:val="000000"/>
          <w:sz w:val="24"/>
          <w:szCs w:val="24"/>
          <w:lang w:eastAsia="ru-RU"/>
        </w:rPr>
        <w:softHyphen/>
        <w:t xml:space="preserve">матика, астрономия). Солнечный календарь. Водяные часы. </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Произ</w:t>
      </w:r>
      <w:r w:rsidRPr="005E29CC">
        <w:rPr>
          <w:rFonts w:ascii="Times New Roman" w:eastAsia="Times New Roman" w:hAnsi="Times New Roman" w:cs="Times New Roman"/>
          <w:color w:val="000000"/>
          <w:sz w:val="24"/>
          <w:szCs w:val="24"/>
          <w:lang w:eastAsia="ru-RU"/>
        </w:rPr>
        <w:softHyphen/>
        <w:t xml:space="preserve">ведения литературы: хвалебные песни богам, повесть о </w:t>
      </w:r>
      <w:proofErr w:type="spellStart"/>
      <w:r w:rsidRPr="005E29CC">
        <w:rPr>
          <w:rFonts w:ascii="Times New Roman" w:eastAsia="Times New Roman" w:hAnsi="Times New Roman" w:cs="Times New Roman"/>
          <w:color w:val="000000"/>
          <w:sz w:val="24"/>
          <w:szCs w:val="24"/>
          <w:lang w:eastAsia="ru-RU"/>
        </w:rPr>
        <w:t>Синухете</w:t>
      </w:r>
      <w:proofErr w:type="spellEnd"/>
      <w:r w:rsidRPr="005E29CC">
        <w:rPr>
          <w:rFonts w:ascii="Times New Roman" w:eastAsia="Times New Roman" w:hAnsi="Times New Roman" w:cs="Times New Roman"/>
          <w:color w:val="000000"/>
          <w:sz w:val="24"/>
          <w:szCs w:val="24"/>
          <w:lang w:eastAsia="ru-RU"/>
        </w:rPr>
        <w:t>, поучения писцов, «Книга мертвых». Понятия «иероглиф», «папи</w:t>
      </w:r>
      <w:r w:rsidRPr="005E29CC">
        <w:rPr>
          <w:rFonts w:ascii="Times New Roman" w:eastAsia="Times New Roman" w:hAnsi="Times New Roman" w:cs="Times New Roman"/>
          <w:color w:val="000000"/>
          <w:sz w:val="24"/>
          <w:szCs w:val="24"/>
          <w:lang w:eastAsia="ru-RU"/>
        </w:rPr>
        <w:softHyphen/>
        <w:t>рус», «свиток».</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Достижения древних египтян (земледелие, основанное на оро</w:t>
      </w:r>
      <w:r w:rsidRPr="005E29CC">
        <w:rPr>
          <w:rFonts w:ascii="Times New Roman" w:eastAsia="Times New Roman" w:hAnsi="Times New Roman" w:cs="Times New Roman"/>
          <w:color w:val="000000"/>
          <w:sz w:val="24"/>
          <w:szCs w:val="24"/>
          <w:lang w:eastAsia="ru-RU"/>
        </w:rPr>
        <w:softHyphen/>
        <w:t>шении; каменное строительство; скульптурный портрет; письмен</w:t>
      </w:r>
      <w:r w:rsidRPr="005E29CC">
        <w:rPr>
          <w:rFonts w:ascii="Times New Roman" w:eastAsia="Times New Roman" w:hAnsi="Times New Roman" w:cs="Times New Roman"/>
          <w:color w:val="000000"/>
          <w:sz w:val="24"/>
          <w:szCs w:val="24"/>
          <w:lang w:eastAsia="ru-RU"/>
        </w:rPr>
        <w:softHyphen/>
        <w:t>ность; календарь). Неограниченная власть фараонов. Представле</w:t>
      </w:r>
      <w:r w:rsidRPr="005E29CC">
        <w:rPr>
          <w:rFonts w:ascii="Times New Roman" w:eastAsia="Times New Roman" w:hAnsi="Times New Roman" w:cs="Times New Roman"/>
          <w:color w:val="000000"/>
          <w:sz w:val="24"/>
          <w:szCs w:val="24"/>
          <w:lang w:eastAsia="ru-RU"/>
        </w:rPr>
        <w:softHyphen/>
        <w:t>ние о загробном воздаянии (суд Осириса и клятва умершего).</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b/>
          <w:bCs/>
          <w:color w:val="000000"/>
          <w:sz w:val="24"/>
          <w:szCs w:val="24"/>
          <w:lang w:eastAsia="ru-RU"/>
        </w:rPr>
        <w:t xml:space="preserve">Западная Азия в древности </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r>
      <w:proofErr w:type="spellStart"/>
      <w:r w:rsidRPr="005E29CC">
        <w:rPr>
          <w:rFonts w:ascii="Times New Roman" w:eastAsia="Times New Roman" w:hAnsi="Times New Roman" w:cs="Times New Roman"/>
          <w:color w:val="000000"/>
          <w:sz w:val="24"/>
          <w:szCs w:val="24"/>
          <w:lang w:eastAsia="ru-RU"/>
        </w:rPr>
        <w:t>Двуречье</w:t>
      </w:r>
      <w:proofErr w:type="spellEnd"/>
      <w:r w:rsidRPr="005E29CC">
        <w:rPr>
          <w:rFonts w:ascii="Times New Roman" w:eastAsia="Times New Roman" w:hAnsi="Times New Roman" w:cs="Times New Roman"/>
          <w:color w:val="000000"/>
          <w:sz w:val="24"/>
          <w:szCs w:val="24"/>
          <w:lang w:eastAsia="ru-RU"/>
        </w:rPr>
        <w:t xml:space="preserve"> в древности. Местоположение и природные условия Южного </w:t>
      </w:r>
      <w:proofErr w:type="spellStart"/>
      <w:r w:rsidRPr="005E29CC">
        <w:rPr>
          <w:rFonts w:ascii="Times New Roman" w:eastAsia="Times New Roman" w:hAnsi="Times New Roman" w:cs="Times New Roman"/>
          <w:color w:val="000000"/>
          <w:sz w:val="24"/>
          <w:szCs w:val="24"/>
          <w:lang w:eastAsia="ru-RU"/>
        </w:rPr>
        <w:t>Двуречья</w:t>
      </w:r>
      <w:proofErr w:type="spellEnd"/>
      <w:r w:rsidRPr="005E29CC">
        <w:rPr>
          <w:rFonts w:ascii="Times New Roman" w:eastAsia="Times New Roman" w:hAnsi="Times New Roman" w:cs="Times New Roman"/>
          <w:color w:val="000000"/>
          <w:sz w:val="24"/>
          <w:szCs w:val="24"/>
          <w:lang w:eastAsia="ru-RU"/>
        </w:rPr>
        <w:t xml:space="preserve"> (жаркий климат, разливы Тигра и Евфрата, пло</w:t>
      </w:r>
      <w:r w:rsidRPr="005E29CC">
        <w:rPr>
          <w:rFonts w:ascii="Times New Roman" w:eastAsia="Times New Roman" w:hAnsi="Times New Roman" w:cs="Times New Roman"/>
          <w:color w:val="000000"/>
          <w:sz w:val="24"/>
          <w:szCs w:val="24"/>
          <w:lang w:eastAsia="ru-RU"/>
        </w:rPr>
        <w:softHyphen/>
        <w:t>дородие почв; отсутствие металлических руд, строительного камня и леса). Использование глины в строительстве, в быту, для пись</w:t>
      </w:r>
      <w:r w:rsidRPr="005E29CC">
        <w:rPr>
          <w:rFonts w:ascii="Times New Roman" w:eastAsia="Times New Roman" w:hAnsi="Times New Roman" w:cs="Times New Roman"/>
          <w:color w:val="000000"/>
          <w:sz w:val="24"/>
          <w:szCs w:val="24"/>
          <w:lang w:eastAsia="ru-RU"/>
        </w:rPr>
        <w:softHyphen/>
        <w:t>ма. Земледелие, основанное на искусственном орошении.</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 xml:space="preserve">Города шумеров Ур и </w:t>
      </w:r>
      <w:proofErr w:type="spellStart"/>
      <w:r w:rsidRPr="005E29CC">
        <w:rPr>
          <w:rFonts w:ascii="Times New Roman" w:eastAsia="Times New Roman" w:hAnsi="Times New Roman" w:cs="Times New Roman"/>
          <w:color w:val="000000"/>
          <w:sz w:val="24"/>
          <w:szCs w:val="24"/>
          <w:lang w:eastAsia="ru-RU"/>
        </w:rPr>
        <w:t>Урук</w:t>
      </w:r>
      <w:proofErr w:type="spellEnd"/>
      <w:r w:rsidRPr="005E29CC">
        <w:rPr>
          <w:rFonts w:ascii="Times New Roman" w:eastAsia="Times New Roman" w:hAnsi="Times New Roman" w:cs="Times New Roman"/>
          <w:color w:val="000000"/>
          <w:sz w:val="24"/>
          <w:szCs w:val="24"/>
          <w:lang w:eastAsia="ru-RU"/>
        </w:rPr>
        <w:t>.</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Древневавилонское царство. Законы Хаммурапи: ограничение долгового рабства; представление о талионе («Око за око, зуб за зуб»), о неравенстве людей перед законом. Понятия «закон», «рос</w:t>
      </w:r>
      <w:r w:rsidRPr="005E29CC">
        <w:rPr>
          <w:rFonts w:ascii="Times New Roman" w:eastAsia="Times New Roman" w:hAnsi="Times New Roman" w:cs="Times New Roman"/>
          <w:color w:val="000000"/>
          <w:sz w:val="24"/>
          <w:szCs w:val="24"/>
          <w:lang w:eastAsia="ru-RU"/>
        </w:rPr>
        <w:softHyphen/>
        <w:t>товщик».</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 xml:space="preserve">Религиозные верования жителей </w:t>
      </w:r>
      <w:proofErr w:type="spellStart"/>
      <w:r w:rsidRPr="005E29CC">
        <w:rPr>
          <w:rFonts w:ascii="Times New Roman" w:eastAsia="Times New Roman" w:hAnsi="Times New Roman" w:cs="Times New Roman"/>
          <w:color w:val="000000"/>
          <w:sz w:val="24"/>
          <w:szCs w:val="24"/>
          <w:lang w:eastAsia="ru-RU"/>
        </w:rPr>
        <w:t>Двуречья</w:t>
      </w:r>
      <w:proofErr w:type="spellEnd"/>
      <w:r w:rsidRPr="005E29CC">
        <w:rPr>
          <w:rFonts w:ascii="Times New Roman" w:eastAsia="Times New Roman" w:hAnsi="Times New Roman" w:cs="Times New Roman"/>
          <w:color w:val="000000"/>
          <w:sz w:val="24"/>
          <w:szCs w:val="24"/>
          <w:lang w:eastAsia="ru-RU"/>
        </w:rPr>
        <w:t xml:space="preserve">. Боги </w:t>
      </w:r>
      <w:proofErr w:type="spellStart"/>
      <w:r w:rsidRPr="005E29CC">
        <w:rPr>
          <w:rFonts w:ascii="Times New Roman" w:eastAsia="Times New Roman" w:hAnsi="Times New Roman" w:cs="Times New Roman"/>
          <w:color w:val="000000"/>
          <w:sz w:val="24"/>
          <w:szCs w:val="24"/>
          <w:lang w:eastAsia="ru-RU"/>
        </w:rPr>
        <w:t>Шамаш</w:t>
      </w:r>
      <w:proofErr w:type="spellEnd"/>
      <w:r w:rsidRPr="005E29CC">
        <w:rPr>
          <w:rFonts w:ascii="Times New Roman" w:eastAsia="Times New Roman" w:hAnsi="Times New Roman" w:cs="Times New Roman"/>
          <w:color w:val="000000"/>
          <w:sz w:val="24"/>
          <w:szCs w:val="24"/>
          <w:lang w:eastAsia="ru-RU"/>
        </w:rPr>
        <w:t xml:space="preserve">, </w:t>
      </w:r>
      <w:proofErr w:type="spellStart"/>
      <w:r w:rsidRPr="005E29CC">
        <w:rPr>
          <w:rFonts w:ascii="Times New Roman" w:eastAsia="Times New Roman" w:hAnsi="Times New Roman" w:cs="Times New Roman"/>
          <w:color w:val="000000"/>
          <w:sz w:val="24"/>
          <w:szCs w:val="24"/>
          <w:lang w:eastAsia="ru-RU"/>
        </w:rPr>
        <w:t>Син</w:t>
      </w:r>
      <w:proofErr w:type="spellEnd"/>
      <w:r w:rsidRPr="005E29CC">
        <w:rPr>
          <w:rFonts w:ascii="Times New Roman" w:eastAsia="Times New Roman" w:hAnsi="Times New Roman" w:cs="Times New Roman"/>
          <w:color w:val="000000"/>
          <w:sz w:val="24"/>
          <w:szCs w:val="24"/>
          <w:lang w:eastAsia="ru-RU"/>
        </w:rPr>
        <w:t xml:space="preserve">, </w:t>
      </w:r>
      <w:proofErr w:type="spellStart"/>
      <w:r w:rsidRPr="005E29CC">
        <w:rPr>
          <w:rFonts w:ascii="Times New Roman" w:eastAsia="Times New Roman" w:hAnsi="Times New Roman" w:cs="Times New Roman"/>
          <w:color w:val="000000"/>
          <w:sz w:val="24"/>
          <w:szCs w:val="24"/>
          <w:lang w:eastAsia="ru-RU"/>
        </w:rPr>
        <w:t>Эа</w:t>
      </w:r>
      <w:proofErr w:type="spellEnd"/>
      <w:r w:rsidRPr="005E29CC">
        <w:rPr>
          <w:rFonts w:ascii="Times New Roman" w:eastAsia="Times New Roman" w:hAnsi="Times New Roman" w:cs="Times New Roman"/>
          <w:color w:val="000000"/>
          <w:sz w:val="24"/>
          <w:szCs w:val="24"/>
          <w:lang w:eastAsia="ru-RU"/>
        </w:rPr>
        <w:t xml:space="preserve">, </w:t>
      </w:r>
      <w:proofErr w:type="spellStart"/>
      <w:r w:rsidRPr="005E29CC">
        <w:rPr>
          <w:rFonts w:ascii="Times New Roman" w:eastAsia="Times New Roman" w:hAnsi="Times New Roman" w:cs="Times New Roman"/>
          <w:color w:val="000000"/>
          <w:sz w:val="24"/>
          <w:szCs w:val="24"/>
          <w:lang w:eastAsia="ru-RU"/>
        </w:rPr>
        <w:t>Иштар</w:t>
      </w:r>
      <w:proofErr w:type="spellEnd"/>
      <w:r w:rsidRPr="005E29CC">
        <w:rPr>
          <w:rFonts w:ascii="Times New Roman" w:eastAsia="Times New Roman" w:hAnsi="Times New Roman" w:cs="Times New Roman"/>
          <w:color w:val="000000"/>
          <w:sz w:val="24"/>
          <w:szCs w:val="24"/>
          <w:lang w:eastAsia="ru-RU"/>
        </w:rPr>
        <w:t>. Ступенчатые башни-храмы. Клинопись. Писцовые шко</w:t>
      </w:r>
      <w:r w:rsidRPr="005E29CC">
        <w:rPr>
          <w:rFonts w:ascii="Times New Roman" w:eastAsia="Times New Roman" w:hAnsi="Times New Roman" w:cs="Times New Roman"/>
          <w:color w:val="000000"/>
          <w:sz w:val="24"/>
          <w:szCs w:val="24"/>
          <w:lang w:eastAsia="ru-RU"/>
        </w:rPr>
        <w:softHyphen/>
        <w:t>лы. Научные знания (астрономия, математика). Литература: сказа</w:t>
      </w:r>
      <w:r w:rsidRPr="005E29CC">
        <w:rPr>
          <w:rFonts w:ascii="Times New Roman" w:eastAsia="Times New Roman" w:hAnsi="Times New Roman" w:cs="Times New Roman"/>
          <w:color w:val="000000"/>
          <w:sz w:val="24"/>
          <w:szCs w:val="24"/>
          <w:lang w:eastAsia="ru-RU"/>
        </w:rPr>
        <w:softHyphen/>
        <w:t>ния о Гильгамеше.</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 xml:space="preserve">Города Финикии — Библ, </w:t>
      </w:r>
      <w:proofErr w:type="spellStart"/>
      <w:r w:rsidRPr="005E29CC">
        <w:rPr>
          <w:rFonts w:ascii="Times New Roman" w:eastAsia="Times New Roman" w:hAnsi="Times New Roman" w:cs="Times New Roman"/>
          <w:color w:val="000000"/>
          <w:sz w:val="24"/>
          <w:szCs w:val="24"/>
          <w:lang w:eastAsia="ru-RU"/>
        </w:rPr>
        <w:t>Си</w:t>
      </w:r>
      <w:r w:rsidR="00C24B5F">
        <w:rPr>
          <w:rFonts w:ascii="Times New Roman" w:eastAsia="Times New Roman" w:hAnsi="Times New Roman" w:cs="Times New Roman"/>
          <w:color w:val="000000"/>
          <w:sz w:val="24"/>
          <w:szCs w:val="24"/>
          <w:lang w:eastAsia="ru-RU"/>
        </w:rPr>
        <w:t>дон</w:t>
      </w:r>
      <w:proofErr w:type="spellEnd"/>
      <w:r w:rsidR="00C24B5F">
        <w:rPr>
          <w:rFonts w:ascii="Times New Roman" w:eastAsia="Times New Roman" w:hAnsi="Times New Roman" w:cs="Times New Roman"/>
          <w:color w:val="000000"/>
          <w:sz w:val="24"/>
          <w:szCs w:val="24"/>
          <w:lang w:eastAsia="ru-RU"/>
        </w:rPr>
        <w:t xml:space="preserve">, Тир. Виноградарство и </w:t>
      </w:r>
      <w:proofErr w:type="spellStart"/>
      <w:r w:rsidR="00C24B5F">
        <w:rPr>
          <w:rFonts w:ascii="Times New Roman" w:eastAsia="Times New Roman" w:hAnsi="Times New Roman" w:cs="Times New Roman"/>
          <w:color w:val="000000"/>
          <w:sz w:val="24"/>
          <w:szCs w:val="24"/>
          <w:lang w:eastAsia="ru-RU"/>
        </w:rPr>
        <w:t>олив</w:t>
      </w:r>
      <w:r w:rsidRPr="005E29CC">
        <w:rPr>
          <w:rFonts w:ascii="Times New Roman" w:eastAsia="Times New Roman" w:hAnsi="Times New Roman" w:cs="Times New Roman"/>
          <w:color w:val="000000"/>
          <w:sz w:val="24"/>
          <w:szCs w:val="24"/>
          <w:lang w:eastAsia="ru-RU"/>
        </w:rPr>
        <w:t>ководство</w:t>
      </w:r>
      <w:proofErr w:type="spellEnd"/>
      <w:r w:rsidRPr="005E29CC">
        <w:rPr>
          <w:rFonts w:ascii="Times New Roman" w:eastAsia="Times New Roman" w:hAnsi="Times New Roman" w:cs="Times New Roman"/>
          <w:color w:val="000000"/>
          <w:sz w:val="24"/>
          <w:szCs w:val="24"/>
          <w:lang w:eastAsia="ru-RU"/>
        </w:rPr>
        <w:t>. Ремесла: стеклоделие, изготовление пурпурных тканей. Морская торговля и пиратство. Основание колоний вдоль побере</w:t>
      </w:r>
      <w:r w:rsidRPr="005E29CC">
        <w:rPr>
          <w:rFonts w:ascii="Times New Roman" w:eastAsia="Times New Roman" w:hAnsi="Times New Roman" w:cs="Times New Roman"/>
          <w:color w:val="000000"/>
          <w:sz w:val="24"/>
          <w:szCs w:val="24"/>
          <w:lang w:eastAsia="ru-RU"/>
        </w:rPr>
        <w:softHyphen/>
        <w:t>жья Средиземного моря. Древнейший алфавит.</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Древние евреи. Представление о Библии и Ветхом Завете. По</w:t>
      </w:r>
      <w:r w:rsidRPr="005E29CC">
        <w:rPr>
          <w:rFonts w:ascii="Times New Roman" w:eastAsia="Times New Roman" w:hAnsi="Times New Roman" w:cs="Times New Roman"/>
          <w:color w:val="000000"/>
          <w:sz w:val="24"/>
          <w:szCs w:val="24"/>
          <w:lang w:eastAsia="ru-RU"/>
        </w:rPr>
        <w:softHyphen/>
        <w:t>нятие «единобожие». Библейские мифы и сказания (о первых людях, о Всемирном потопе, Иосиф и его братья, исход из Егип</w:t>
      </w:r>
      <w:r w:rsidRPr="005E29CC">
        <w:rPr>
          <w:rFonts w:ascii="Times New Roman" w:eastAsia="Times New Roman" w:hAnsi="Times New Roman" w:cs="Times New Roman"/>
          <w:color w:val="000000"/>
          <w:sz w:val="24"/>
          <w:szCs w:val="24"/>
          <w:lang w:eastAsia="ru-RU"/>
        </w:rPr>
        <w:softHyphen/>
        <w:t>та). Моральные нормы библейских заповедей. Библейские преда</w:t>
      </w:r>
      <w:r w:rsidRPr="005E29CC">
        <w:rPr>
          <w:rFonts w:ascii="Times New Roman" w:eastAsia="Times New Roman" w:hAnsi="Times New Roman" w:cs="Times New Roman"/>
          <w:color w:val="000000"/>
          <w:sz w:val="24"/>
          <w:szCs w:val="24"/>
          <w:lang w:eastAsia="ru-RU"/>
        </w:rPr>
        <w:softHyphen/>
        <w:t>ния о героях. Борьба с филистимлянами. Древнееврейское царст</w:t>
      </w:r>
      <w:r w:rsidRPr="005E29CC">
        <w:rPr>
          <w:rFonts w:ascii="Times New Roman" w:eastAsia="Times New Roman" w:hAnsi="Times New Roman" w:cs="Times New Roman"/>
          <w:color w:val="000000"/>
          <w:sz w:val="24"/>
          <w:szCs w:val="24"/>
          <w:lang w:eastAsia="ru-RU"/>
        </w:rPr>
        <w:softHyphen/>
        <w:t xml:space="preserve">во и его правители: Саул, Давид, </w:t>
      </w:r>
      <w:r w:rsidRPr="005E29CC">
        <w:rPr>
          <w:rFonts w:ascii="Times New Roman" w:eastAsia="Times New Roman" w:hAnsi="Times New Roman" w:cs="Times New Roman"/>
          <w:color w:val="000000"/>
          <w:sz w:val="24"/>
          <w:szCs w:val="24"/>
          <w:lang w:eastAsia="ru-RU"/>
        </w:rPr>
        <w:tab/>
        <w:t>Соломон. Иерусалим как столица царства. Храм бога Яхве.</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Начало обработки железа. Последствия использования желез</w:t>
      </w:r>
      <w:r w:rsidRPr="005E29CC">
        <w:rPr>
          <w:rFonts w:ascii="Times New Roman" w:eastAsia="Times New Roman" w:hAnsi="Times New Roman" w:cs="Times New Roman"/>
          <w:color w:val="000000"/>
          <w:sz w:val="24"/>
          <w:szCs w:val="24"/>
          <w:lang w:eastAsia="ru-RU"/>
        </w:rPr>
        <w:softHyphen/>
        <w:t>ных орудий труда.</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lastRenderedPageBreak/>
        <w:tab/>
        <w:t xml:space="preserve">Ассирийская держава. Новшества в военном деле (железное оружие, стенобитные орудия, конница как особый род войск). Ассирийские завоевания. Ограбление побежденных стран, массовые казни, переселение сотен тысяч людей. Столица державы Ниневия. Царский дворец. Представление об ассирийском искусстве (статуи, рельефы, росписи). Библиотека </w:t>
      </w:r>
      <w:proofErr w:type="spellStart"/>
      <w:r w:rsidRPr="005E29CC">
        <w:rPr>
          <w:rFonts w:ascii="Times New Roman" w:eastAsia="Times New Roman" w:hAnsi="Times New Roman" w:cs="Times New Roman"/>
          <w:color w:val="000000"/>
          <w:sz w:val="24"/>
          <w:szCs w:val="24"/>
          <w:lang w:eastAsia="ru-RU"/>
        </w:rPr>
        <w:t>Ашшурбанапала</w:t>
      </w:r>
      <w:proofErr w:type="spellEnd"/>
      <w:r w:rsidRPr="005E29CC">
        <w:rPr>
          <w:rFonts w:ascii="Times New Roman" w:eastAsia="Times New Roman" w:hAnsi="Times New Roman" w:cs="Times New Roman"/>
          <w:color w:val="000000"/>
          <w:sz w:val="24"/>
          <w:szCs w:val="24"/>
          <w:lang w:eastAsia="ru-RU"/>
        </w:rPr>
        <w:t>. Гибель Ассирии.</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 xml:space="preserve">Три царства в Западной Азии: </w:t>
      </w:r>
      <w:proofErr w:type="spellStart"/>
      <w:r w:rsidRPr="005E29CC">
        <w:rPr>
          <w:rFonts w:ascii="Times New Roman" w:eastAsia="Times New Roman" w:hAnsi="Times New Roman" w:cs="Times New Roman"/>
          <w:color w:val="000000"/>
          <w:sz w:val="24"/>
          <w:szCs w:val="24"/>
          <w:lang w:eastAsia="ru-RU"/>
        </w:rPr>
        <w:t>Нововавилонское</w:t>
      </w:r>
      <w:proofErr w:type="spellEnd"/>
      <w:r w:rsidRPr="005E29CC">
        <w:rPr>
          <w:rFonts w:ascii="Times New Roman" w:eastAsia="Times New Roman" w:hAnsi="Times New Roman" w:cs="Times New Roman"/>
          <w:color w:val="000000"/>
          <w:sz w:val="24"/>
          <w:szCs w:val="24"/>
          <w:lang w:eastAsia="ru-RU"/>
        </w:rPr>
        <w:t>, Лидийское и Мидийское. Город Вавилон и его сооружения. Начало чеканки монеты в Лидии.</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 xml:space="preserve">Образование Персидской державы (завоевание Мидии, Лидии, </w:t>
      </w:r>
      <w:proofErr w:type="spellStart"/>
      <w:r w:rsidRPr="005E29CC">
        <w:rPr>
          <w:rFonts w:ascii="Times New Roman" w:eastAsia="Times New Roman" w:hAnsi="Times New Roman" w:cs="Times New Roman"/>
          <w:color w:val="000000"/>
          <w:sz w:val="24"/>
          <w:szCs w:val="24"/>
          <w:lang w:eastAsia="ru-RU"/>
        </w:rPr>
        <w:t>Вавилонии</w:t>
      </w:r>
      <w:proofErr w:type="spellEnd"/>
      <w:r w:rsidRPr="005E29CC">
        <w:rPr>
          <w:rFonts w:ascii="Times New Roman" w:eastAsia="Times New Roman" w:hAnsi="Times New Roman" w:cs="Times New Roman"/>
          <w:color w:val="000000"/>
          <w:sz w:val="24"/>
          <w:szCs w:val="24"/>
          <w:lang w:eastAsia="ru-RU"/>
        </w:rPr>
        <w:t>, Египта). Цари Кир, Дарий Первый. «Царская дорога», ее использование для почтовой связи. Взимание налогов серебром. Состав войска («бессмертные», полчища, собранные из покорен</w:t>
      </w:r>
      <w:r w:rsidRPr="005E29CC">
        <w:rPr>
          <w:rFonts w:ascii="Times New Roman" w:eastAsia="Times New Roman" w:hAnsi="Times New Roman" w:cs="Times New Roman"/>
          <w:color w:val="000000"/>
          <w:sz w:val="24"/>
          <w:szCs w:val="24"/>
          <w:lang w:eastAsia="ru-RU"/>
        </w:rPr>
        <w:softHyphen/>
        <w:t xml:space="preserve">ных областей). Город </w:t>
      </w:r>
      <w:proofErr w:type="spellStart"/>
      <w:r w:rsidRPr="005E29CC">
        <w:rPr>
          <w:rFonts w:ascii="Times New Roman" w:eastAsia="Times New Roman" w:hAnsi="Times New Roman" w:cs="Times New Roman"/>
          <w:color w:val="000000"/>
          <w:sz w:val="24"/>
          <w:szCs w:val="24"/>
          <w:lang w:eastAsia="ru-RU"/>
        </w:rPr>
        <w:t>Персиполь</w:t>
      </w:r>
      <w:proofErr w:type="spellEnd"/>
      <w:r w:rsidRPr="005E29CC">
        <w:rPr>
          <w:rFonts w:ascii="Times New Roman" w:eastAsia="Times New Roman" w:hAnsi="Times New Roman" w:cs="Times New Roman"/>
          <w:color w:val="000000"/>
          <w:sz w:val="24"/>
          <w:szCs w:val="24"/>
          <w:lang w:eastAsia="ru-RU"/>
        </w:rPr>
        <w:t>.</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b/>
          <w:bCs/>
          <w:color w:val="000000"/>
          <w:sz w:val="24"/>
          <w:szCs w:val="24"/>
          <w:lang w:eastAsia="ru-RU"/>
        </w:rPr>
        <w:t xml:space="preserve">Индия и Китай в древности </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Местоположение и природа Древней Индии. Реки Инд и Ганг. Гималайские горы. Джунгли. Древнейшие города. Сельское хозяй</w:t>
      </w:r>
      <w:r w:rsidRPr="005E29CC">
        <w:rPr>
          <w:rFonts w:ascii="Times New Roman" w:eastAsia="Times New Roman" w:hAnsi="Times New Roman" w:cs="Times New Roman"/>
          <w:color w:val="000000"/>
          <w:sz w:val="24"/>
          <w:szCs w:val="24"/>
          <w:lang w:eastAsia="ru-RU"/>
        </w:rPr>
        <w:softHyphen/>
        <w:t>ство. Выращивание риса, хлопчатника, сахарного тростника. Рели</w:t>
      </w:r>
      <w:r w:rsidRPr="005E29CC">
        <w:rPr>
          <w:rFonts w:ascii="Times New Roman" w:eastAsia="Times New Roman" w:hAnsi="Times New Roman" w:cs="Times New Roman"/>
          <w:color w:val="000000"/>
          <w:sz w:val="24"/>
          <w:szCs w:val="24"/>
          <w:lang w:eastAsia="ru-RU"/>
        </w:rPr>
        <w:softHyphen/>
        <w:t xml:space="preserve">гиозные верования (почитание животных; боги Брахма, </w:t>
      </w:r>
      <w:proofErr w:type="spellStart"/>
      <w:r w:rsidRPr="005E29CC">
        <w:rPr>
          <w:rFonts w:ascii="Times New Roman" w:eastAsia="Times New Roman" w:hAnsi="Times New Roman" w:cs="Times New Roman"/>
          <w:color w:val="000000"/>
          <w:sz w:val="24"/>
          <w:szCs w:val="24"/>
          <w:lang w:eastAsia="ru-RU"/>
        </w:rPr>
        <w:t>Ганеша</w:t>
      </w:r>
      <w:proofErr w:type="spellEnd"/>
      <w:r w:rsidRPr="005E29CC">
        <w:rPr>
          <w:rFonts w:ascii="Times New Roman" w:eastAsia="Times New Roman" w:hAnsi="Times New Roman" w:cs="Times New Roman"/>
          <w:color w:val="000000"/>
          <w:sz w:val="24"/>
          <w:szCs w:val="24"/>
          <w:lang w:eastAsia="ru-RU"/>
        </w:rPr>
        <w:t>; ве</w:t>
      </w:r>
      <w:r w:rsidRPr="005E29CC">
        <w:rPr>
          <w:rFonts w:ascii="Times New Roman" w:eastAsia="Times New Roman" w:hAnsi="Times New Roman" w:cs="Times New Roman"/>
          <w:color w:val="000000"/>
          <w:sz w:val="24"/>
          <w:szCs w:val="24"/>
          <w:lang w:eastAsia="ru-RU"/>
        </w:rPr>
        <w:softHyphen/>
        <w:t>ра в переселение душ). Сказание о Раме. Представление о кастах. Периоды жизни брахмана. «Неприкасаемые». Возникновение буд</w:t>
      </w:r>
      <w:r w:rsidRPr="005E29CC">
        <w:rPr>
          <w:rFonts w:ascii="Times New Roman" w:eastAsia="Times New Roman" w:hAnsi="Times New Roman" w:cs="Times New Roman"/>
          <w:color w:val="000000"/>
          <w:sz w:val="24"/>
          <w:szCs w:val="24"/>
          <w:lang w:eastAsia="ru-RU"/>
        </w:rPr>
        <w:softHyphen/>
        <w:t xml:space="preserve">дизма (легенда о Будде, отношение к делению людей на касты, нравственные нормы). Объединение Индии под властью </w:t>
      </w:r>
      <w:proofErr w:type="spellStart"/>
      <w:r w:rsidRPr="005E29CC">
        <w:rPr>
          <w:rFonts w:ascii="Times New Roman" w:eastAsia="Times New Roman" w:hAnsi="Times New Roman" w:cs="Times New Roman"/>
          <w:color w:val="000000"/>
          <w:sz w:val="24"/>
          <w:szCs w:val="24"/>
          <w:lang w:eastAsia="ru-RU"/>
        </w:rPr>
        <w:t>Ашоки</w:t>
      </w:r>
      <w:proofErr w:type="spellEnd"/>
      <w:r w:rsidRPr="005E29CC">
        <w:rPr>
          <w:rFonts w:ascii="Times New Roman" w:eastAsia="Times New Roman" w:hAnsi="Times New Roman" w:cs="Times New Roman"/>
          <w:color w:val="000000"/>
          <w:sz w:val="24"/>
          <w:szCs w:val="24"/>
          <w:lang w:eastAsia="ru-RU"/>
        </w:rPr>
        <w:t>. Индийские цифры. Шахматы.</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 xml:space="preserve">Местоположение и природа Древнего Китая. Реки Хуанхэ и Янцзы. Учение Конфуция (уважение к старшим; мудрость — в знании старинных книг; отношения правителя и народа; нормы поведения). Китайские иероглифы и книги. Объединение Китая при </w:t>
      </w:r>
      <w:proofErr w:type="spellStart"/>
      <w:r w:rsidRPr="005E29CC">
        <w:rPr>
          <w:rFonts w:ascii="Times New Roman" w:eastAsia="Times New Roman" w:hAnsi="Times New Roman" w:cs="Times New Roman"/>
          <w:color w:val="000000"/>
          <w:sz w:val="24"/>
          <w:szCs w:val="24"/>
          <w:lang w:eastAsia="ru-RU"/>
        </w:rPr>
        <w:t>Цинь</w:t>
      </w:r>
      <w:proofErr w:type="spellEnd"/>
      <w:r w:rsidRPr="005E29CC">
        <w:rPr>
          <w:rFonts w:ascii="Times New Roman" w:eastAsia="Times New Roman" w:hAnsi="Times New Roman" w:cs="Times New Roman"/>
          <w:color w:val="000000"/>
          <w:sz w:val="24"/>
          <w:szCs w:val="24"/>
          <w:lang w:eastAsia="ru-RU"/>
        </w:rPr>
        <w:t xml:space="preserve"> </w:t>
      </w:r>
      <w:proofErr w:type="spellStart"/>
      <w:r w:rsidRPr="005E29CC">
        <w:rPr>
          <w:rFonts w:ascii="Times New Roman" w:eastAsia="Times New Roman" w:hAnsi="Times New Roman" w:cs="Times New Roman"/>
          <w:color w:val="000000"/>
          <w:sz w:val="24"/>
          <w:szCs w:val="24"/>
          <w:lang w:eastAsia="ru-RU"/>
        </w:rPr>
        <w:t>Шихуане</w:t>
      </w:r>
      <w:proofErr w:type="spellEnd"/>
      <w:r w:rsidRPr="005E29CC">
        <w:rPr>
          <w:rFonts w:ascii="Times New Roman" w:eastAsia="Times New Roman" w:hAnsi="Times New Roman" w:cs="Times New Roman"/>
          <w:color w:val="000000"/>
          <w:sz w:val="24"/>
          <w:szCs w:val="24"/>
          <w:lang w:eastAsia="ru-RU"/>
        </w:rPr>
        <w:t>. Расширение территории. Строительство Великой Китайской стены. Деспотизм властелина Китая. Возмущение наро</w:t>
      </w:r>
      <w:r w:rsidRPr="005E29CC">
        <w:rPr>
          <w:rFonts w:ascii="Times New Roman" w:eastAsia="Times New Roman" w:hAnsi="Times New Roman" w:cs="Times New Roman"/>
          <w:color w:val="000000"/>
          <w:sz w:val="24"/>
          <w:szCs w:val="24"/>
          <w:lang w:eastAsia="ru-RU"/>
        </w:rPr>
        <w:softHyphen/>
        <w:t xml:space="preserve">да. Свержение наследников </w:t>
      </w:r>
      <w:proofErr w:type="spellStart"/>
      <w:r w:rsidRPr="005E29CC">
        <w:rPr>
          <w:rFonts w:ascii="Times New Roman" w:eastAsia="Times New Roman" w:hAnsi="Times New Roman" w:cs="Times New Roman"/>
          <w:color w:val="000000"/>
          <w:sz w:val="24"/>
          <w:szCs w:val="24"/>
          <w:lang w:eastAsia="ru-RU"/>
        </w:rPr>
        <w:t>Цинь</w:t>
      </w:r>
      <w:proofErr w:type="spellEnd"/>
      <w:r w:rsidRPr="005E29CC">
        <w:rPr>
          <w:rFonts w:ascii="Times New Roman" w:eastAsia="Times New Roman" w:hAnsi="Times New Roman" w:cs="Times New Roman"/>
          <w:color w:val="000000"/>
          <w:sz w:val="24"/>
          <w:szCs w:val="24"/>
          <w:lang w:eastAsia="ru-RU"/>
        </w:rPr>
        <w:t xml:space="preserve"> </w:t>
      </w:r>
      <w:proofErr w:type="spellStart"/>
      <w:r w:rsidRPr="005E29CC">
        <w:rPr>
          <w:rFonts w:ascii="Times New Roman" w:eastAsia="Times New Roman" w:hAnsi="Times New Roman" w:cs="Times New Roman"/>
          <w:color w:val="000000"/>
          <w:sz w:val="24"/>
          <w:szCs w:val="24"/>
          <w:lang w:eastAsia="ru-RU"/>
        </w:rPr>
        <w:t>Шихуана</w:t>
      </w:r>
      <w:proofErr w:type="spellEnd"/>
      <w:r w:rsidRPr="005E29CC">
        <w:rPr>
          <w:rFonts w:ascii="Times New Roman" w:eastAsia="Times New Roman" w:hAnsi="Times New Roman" w:cs="Times New Roman"/>
          <w:color w:val="000000"/>
          <w:sz w:val="24"/>
          <w:szCs w:val="24"/>
          <w:lang w:eastAsia="ru-RU"/>
        </w:rPr>
        <w:t>. Шелк. Великий шел</w:t>
      </w:r>
      <w:r w:rsidRPr="005E29CC">
        <w:rPr>
          <w:rFonts w:ascii="Times New Roman" w:eastAsia="Times New Roman" w:hAnsi="Times New Roman" w:cs="Times New Roman"/>
          <w:color w:val="000000"/>
          <w:sz w:val="24"/>
          <w:szCs w:val="24"/>
          <w:lang w:eastAsia="ru-RU"/>
        </w:rPr>
        <w:softHyphen/>
        <w:t>ковый путь. Чай. Бумага. Компас.</w:t>
      </w:r>
    </w:p>
    <w:p w:rsid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Вклад народов Древнего Востока в мировую культуру.</w:t>
      </w:r>
    </w:p>
    <w:p w:rsidR="00C24B5F" w:rsidRPr="005E29CC" w:rsidRDefault="00C24B5F"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E29CC" w:rsidRPr="005E29CC" w:rsidRDefault="005E29CC" w:rsidP="005E29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Тема 3. Древняя Греция. (21</w:t>
      </w:r>
      <w:r w:rsidR="00C24B5F">
        <w:rPr>
          <w:rFonts w:ascii="Times New Roman" w:eastAsia="Times New Roman" w:hAnsi="Times New Roman" w:cs="Times New Roman"/>
          <w:b/>
          <w:color w:val="000000"/>
          <w:sz w:val="24"/>
          <w:szCs w:val="24"/>
          <w:lang w:eastAsia="ru-RU"/>
        </w:rPr>
        <w:t xml:space="preserve"> </w:t>
      </w:r>
      <w:r w:rsidRPr="005E29CC">
        <w:rPr>
          <w:rFonts w:ascii="Times New Roman" w:eastAsia="Times New Roman" w:hAnsi="Times New Roman" w:cs="Times New Roman"/>
          <w:b/>
          <w:color w:val="000000"/>
          <w:sz w:val="24"/>
          <w:szCs w:val="24"/>
          <w:lang w:eastAsia="ru-RU"/>
        </w:rPr>
        <w:t>ч)</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b/>
          <w:bCs/>
          <w:color w:val="000000"/>
          <w:sz w:val="24"/>
          <w:szCs w:val="24"/>
          <w:lang w:eastAsia="ru-RU"/>
        </w:rPr>
        <w:t xml:space="preserve">Древнейшая Греция </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Местоположение и природные условия. Горные хребты, разрезающие страну на изолированные области. Роль моря в жиз</w:t>
      </w:r>
      <w:r w:rsidRPr="005E29CC">
        <w:rPr>
          <w:rFonts w:ascii="Times New Roman" w:eastAsia="Times New Roman" w:hAnsi="Times New Roman" w:cs="Times New Roman"/>
          <w:color w:val="000000"/>
          <w:sz w:val="24"/>
          <w:szCs w:val="24"/>
          <w:lang w:eastAsia="ru-RU"/>
        </w:rPr>
        <w:softHyphen/>
        <w:t>ни греков. Отсутствие полноводных рек. Древнейшие города Ми</w:t>
      </w:r>
      <w:r w:rsidRPr="005E29CC">
        <w:rPr>
          <w:rFonts w:ascii="Times New Roman" w:eastAsia="Times New Roman" w:hAnsi="Times New Roman" w:cs="Times New Roman"/>
          <w:color w:val="000000"/>
          <w:sz w:val="24"/>
          <w:szCs w:val="24"/>
          <w:lang w:eastAsia="ru-RU"/>
        </w:rPr>
        <w:softHyphen/>
        <w:t xml:space="preserve">кены, </w:t>
      </w:r>
      <w:proofErr w:type="spellStart"/>
      <w:r w:rsidRPr="005E29CC">
        <w:rPr>
          <w:rFonts w:ascii="Times New Roman" w:eastAsia="Times New Roman" w:hAnsi="Times New Roman" w:cs="Times New Roman"/>
          <w:color w:val="000000"/>
          <w:sz w:val="24"/>
          <w:szCs w:val="24"/>
          <w:lang w:eastAsia="ru-RU"/>
        </w:rPr>
        <w:t>Тиринф</w:t>
      </w:r>
      <w:proofErr w:type="spellEnd"/>
      <w:r w:rsidRPr="005E29CC">
        <w:rPr>
          <w:rFonts w:ascii="Times New Roman" w:eastAsia="Times New Roman" w:hAnsi="Times New Roman" w:cs="Times New Roman"/>
          <w:color w:val="000000"/>
          <w:sz w:val="24"/>
          <w:szCs w:val="24"/>
          <w:lang w:eastAsia="ru-RU"/>
        </w:rPr>
        <w:t xml:space="preserve">, </w:t>
      </w:r>
      <w:proofErr w:type="spellStart"/>
      <w:r w:rsidRPr="005E29CC">
        <w:rPr>
          <w:rFonts w:ascii="Times New Roman" w:eastAsia="Times New Roman" w:hAnsi="Times New Roman" w:cs="Times New Roman"/>
          <w:color w:val="000000"/>
          <w:sz w:val="24"/>
          <w:szCs w:val="24"/>
          <w:lang w:eastAsia="ru-RU"/>
        </w:rPr>
        <w:t>Пилос</w:t>
      </w:r>
      <w:proofErr w:type="spellEnd"/>
      <w:r w:rsidRPr="005E29CC">
        <w:rPr>
          <w:rFonts w:ascii="Times New Roman" w:eastAsia="Times New Roman" w:hAnsi="Times New Roman" w:cs="Times New Roman"/>
          <w:color w:val="000000"/>
          <w:sz w:val="24"/>
          <w:szCs w:val="24"/>
          <w:lang w:eastAsia="ru-RU"/>
        </w:rPr>
        <w:t>, Афины.</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Критское царство. Раскопки дворцов. Росписи. Понятие «фре</w:t>
      </w:r>
      <w:r w:rsidRPr="005E29CC">
        <w:rPr>
          <w:rFonts w:ascii="Times New Roman" w:eastAsia="Times New Roman" w:hAnsi="Times New Roman" w:cs="Times New Roman"/>
          <w:color w:val="000000"/>
          <w:sz w:val="24"/>
          <w:szCs w:val="24"/>
          <w:lang w:eastAsia="ru-RU"/>
        </w:rPr>
        <w:softHyphen/>
        <w:t>ска». Морское могущество царей Крита. Таблички с письменами. Гибель Критского царства. Греческие мифы критского цикла (Тесей и Минотавр, Дедал и Икар).</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Микенское царство. Каменное строительство (Микенская кре</w:t>
      </w:r>
      <w:r w:rsidRPr="005E29CC">
        <w:rPr>
          <w:rFonts w:ascii="Times New Roman" w:eastAsia="Times New Roman" w:hAnsi="Times New Roman" w:cs="Times New Roman"/>
          <w:color w:val="000000"/>
          <w:sz w:val="24"/>
          <w:szCs w:val="24"/>
          <w:lang w:eastAsia="ru-RU"/>
        </w:rPr>
        <w:softHyphen/>
        <w:t>пость, царские гробницы). Древнейшее греческое письмо. Заселе</w:t>
      </w:r>
      <w:r w:rsidRPr="005E29CC">
        <w:rPr>
          <w:rFonts w:ascii="Times New Roman" w:eastAsia="Times New Roman" w:hAnsi="Times New Roman" w:cs="Times New Roman"/>
          <w:color w:val="000000"/>
          <w:sz w:val="24"/>
          <w:szCs w:val="24"/>
          <w:lang w:eastAsia="ru-RU"/>
        </w:rPr>
        <w:softHyphen/>
        <w:t>ние островов Эгейского моря. Сведения о войне с Троянским цар</w:t>
      </w:r>
      <w:r w:rsidRPr="005E29CC">
        <w:rPr>
          <w:rFonts w:ascii="Times New Roman" w:eastAsia="Times New Roman" w:hAnsi="Times New Roman" w:cs="Times New Roman"/>
          <w:color w:val="000000"/>
          <w:sz w:val="24"/>
          <w:szCs w:val="24"/>
          <w:lang w:eastAsia="ru-RU"/>
        </w:rPr>
        <w:softHyphen/>
        <w:t>ством. Мифы о начале Троянской войны. Вторжения в Грецию с севера воинственных племен. Упадок хозяйства и культуры.</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Поэмы Гомера «Илиада» и «Одиссея». Религиозные верования греков. Олимпийские боги. Мифы древних греков о богах и геро</w:t>
      </w:r>
      <w:r w:rsidRPr="005E29CC">
        <w:rPr>
          <w:rFonts w:ascii="Times New Roman" w:eastAsia="Times New Roman" w:hAnsi="Times New Roman" w:cs="Times New Roman"/>
          <w:color w:val="000000"/>
          <w:sz w:val="24"/>
          <w:szCs w:val="24"/>
          <w:lang w:eastAsia="ru-RU"/>
        </w:rPr>
        <w:softHyphen/>
        <w:t>ях (Прометей, Деметра и Персефона, Дионис и пираты, подвиги Геракла).</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b/>
          <w:bCs/>
          <w:color w:val="000000"/>
          <w:sz w:val="24"/>
          <w:szCs w:val="24"/>
          <w:lang w:eastAsia="ru-RU"/>
        </w:rPr>
        <w:t xml:space="preserve">Полисы Греции и их борьба с персидским нашествием </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Начало обработки железа в Греции. Создание греческого алфа</w:t>
      </w:r>
      <w:r w:rsidRPr="005E29CC">
        <w:rPr>
          <w:rFonts w:ascii="Times New Roman" w:eastAsia="Times New Roman" w:hAnsi="Times New Roman" w:cs="Times New Roman"/>
          <w:color w:val="000000"/>
          <w:sz w:val="24"/>
          <w:szCs w:val="24"/>
          <w:lang w:eastAsia="ru-RU"/>
        </w:rPr>
        <w:softHyphen/>
        <w:t>вита (впервые введено обозначение буквами гласных звуков). Воз</w:t>
      </w:r>
      <w:r w:rsidRPr="005E29CC">
        <w:rPr>
          <w:rFonts w:ascii="Times New Roman" w:eastAsia="Times New Roman" w:hAnsi="Times New Roman" w:cs="Times New Roman"/>
          <w:color w:val="000000"/>
          <w:sz w:val="24"/>
          <w:szCs w:val="24"/>
          <w:lang w:eastAsia="ru-RU"/>
        </w:rPr>
        <w:softHyphen/>
        <w:t xml:space="preserve">никновение самостоятельных государств (Афины, Спарта, Коринф, Фивы, </w:t>
      </w:r>
      <w:proofErr w:type="spellStart"/>
      <w:r w:rsidRPr="005E29CC">
        <w:rPr>
          <w:rFonts w:ascii="Times New Roman" w:eastAsia="Times New Roman" w:hAnsi="Times New Roman" w:cs="Times New Roman"/>
          <w:color w:val="000000"/>
          <w:sz w:val="24"/>
          <w:szCs w:val="24"/>
          <w:lang w:eastAsia="ru-RU"/>
        </w:rPr>
        <w:t>Милет</w:t>
      </w:r>
      <w:proofErr w:type="spellEnd"/>
      <w:r w:rsidRPr="005E29CC">
        <w:rPr>
          <w:rFonts w:ascii="Times New Roman" w:eastAsia="Times New Roman" w:hAnsi="Times New Roman" w:cs="Times New Roman"/>
          <w:color w:val="000000"/>
          <w:sz w:val="24"/>
          <w:szCs w:val="24"/>
          <w:lang w:eastAsia="ru-RU"/>
        </w:rPr>
        <w:t>). Понятие «полис».</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lastRenderedPageBreak/>
        <w:tab/>
        <w:t>Местоположение и природные условия Аттики. Неблагоприят</w:t>
      </w:r>
      <w:r w:rsidRPr="005E29CC">
        <w:rPr>
          <w:rFonts w:ascii="Times New Roman" w:eastAsia="Times New Roman" w:hAnsi="Times New Roman" w:cs="Times New Roman"/>
          <w:color w:val="000000"/>
          <w:sz w:val="24"/>
          <w:szCs w:val="24"/>
          <w:lang w:eastAsia="ru-RU"/>
        </w:rPr>
        <w:softHyphen/>
        <w:t>ные условия для выращивания зерновых. Разведение оливок и вино</w:t>
      </w:r>
      <w:r w:rsidRPr="005E29CC">
        <w:rPr>
          <w:rFonts w:ascii="Times New Roman" w:eastAsia="Times New Roman" w:hAnsi="Times New Roman" w:cs="Times New Roman"/>
          <w:color w:val="000000"/>
          <w:sz w:val="24"/>
          <w:szCs w:val="24"/>
          <w:lang w:eastAsia="ru-RU"/>
        </w:rPr>
        <w:softHyphen/>
        <w:t xml:space="preserve">града. Знать во главе управления Афин. Законы </w:t>
      </w:r>
      <w:proofErr w:type="spellStart"/>
      <w:r w:rsidRPr="005E29CC">
        <w:rPr>
          <w:rFonts w:ascii="Times New Roman" w:eastAsia="Times New Roman" w:hAnsi="Times New Roman" w:cs="Times New Roman"/>
          <w:color w:val="000000"/>
          <w:sz w:val="24"/>
          <w:szCs w:val="24"/>
          <w:lang w:eastAsia="ru-RU"/>
        </w:rPr>
        <w:t>Драконта</w:t>
      </w:r>
      <w:proofErr w:type="spellEnd"/>
      <w:r w:rsidRPr="005E29CC">
        <w:rPr>
          <w:rFonts w:ascii="Times New Roman" w:eastAsia="Times New Roman" w:hAnsi="Times New Roman" w:cs="Times New Roman"/>
          <w:color w:val="000000"/>
          <w:sz w:val="24"/>
          <w:szCs w:val="24"/>
          <w:lang w:eastAsia="ru-RU"/>
        </w:rPr>
        <w:t>. Понятие «демос». Бедственное положение земледельцев. Долговое рабство.</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Борьба демоса со знатью. Реформы Солона. Запрещение дол</w:t>
      </w:r>
      <w:r w:rsidRPr="005E29CC">
        <w:rPr>
          <w:rFonts w:ascii="Times New Roman" w:eastAsia="Times New Roman" w:hAnsi="Times New Roman" w:cs="Times New Roman"/>
          <w:color w:val="000000"/>
          <w:sz w:val="24"/>
          <w:szCs w:val="24"/>
          <w:lang w:eastAsia="ru-RU"/>
        </w:rPr>
        <w:softHyphen/>
        <w:t>гового рабства. Перемены в управлении Афинами. Создание вы</w:t>
      </w:r>
      <w:r w:rsidRPr="005E29CC">
        <w:rPr>
          <w:rFonts w:ascii="Times New Roman" w:eastAsia="Times New Roman" w:hAnsi="Times New Roman" w:cs="Times New Roman"/>
          <w:color w:val="000000"/>
          <w:sz w:val="24"/>
          <w:szCs w:val="24"/>
          <w:lang w:eastAsia="ru-RU"/>
        </w:rPr>
        <w:softHyphen/>
        <w:t>борного суда. Понятия «гражданин», «демократия».</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 xml:space="preserve">Местоположение и природные условия </w:t>
      </w:r>
      <w:proofErr w:type="spellStart"/>
      <w:r w:rsidRPr="005E29CC">
        <w:rPr>
          <w:rFonts w:ascii="Times New Roman" w:eastAsia="Times New Roman" w:hAnsi="Times New Roman" w:cs="Times New Roman"/>
          <w:color w:val="000000"/>
          <w:sz w:val="24"/>
          <w:szCs w:val="24"/>
          <w:lang w:eastAsia="ru-RU"/>
        </w:rPr>
        <w:t>Лаконии</w:t>
      </w:r>
      <w:proofErr w:type="spellEnd"/>
      <w:r w:rsidRPr="005E29CC">
        <w:rPr>
          <w:rFonts w:ascii="Times New Roman" w:eastAsia="Times New Roman" w:hAnsi="Times New Roman" w:cs="Times New Roman"/>
          <w:color w:val="000000"/>
          <w:sz w:val="24"/>
          <w:szCs w:val="24"/>
          <w:lang w:eastAsia="ru-RU"/>
        </w:rPr>
        <w:t xml:space="preserve">. Спартанский полис. Завоевание спартанцами </w:t>
      </w:r>
      <w:proofErr w:type="spellStart"/>
      <w:r w:rsidRPr="005E29CC">
        <w:rPr>
          <w:rFonts w:ascii="Times New Roman" w:eastAsia="Times New Roman" w:hAnsi="Times New Roman" w:cs="Times New Roman"/>
          <w:color w:val="000000"/>
          <w:sz w:val="24"/>
          <w:szCs w:val="24"/>
          <w:lang w:eastAsia="ru-RU"/>
        </w:rPr>
        <w:t>Лаконии</w:t>
      </w:r>
      <w:proofErr w:type="spellEnd"/>
      <w:r w:rsidRPr="005E29CC">
        <w:rPr>
          <w:rFonts w:ascii="Times New Roman" w:eastAsia="Times New Roman" w:hAnsi="Times New Roman" w:cs="Times New Roman"/>
          <w:color w:val="000000"/>
          <w:sz w:val="24"/>
          <w:szCs w:val="24"/>
          <w:lang w:eastAsia="ru-RU"/>
        </w:rPr>
        <w:t xml:space="preserve"> и </w:t>
      </w:r>
      <w:proofErr w:type="spellStart"/>
      <w:r w:rsidRPr="005E29CC">
        <w:rPr>
          <w:rFonts w:ascii="Times New Roman" w:eastAsia="Times New Roman" w:hAnsi="Times New Roman" w:cs="Times New Roman"/>
          <w:color w:val="000000"/>
          <w:sz w:val="24"/>
          <w:szCs w:val="24"/>
          <w:lang w:eastAsia="ru-RU"/>
        </w:rPr>
        <w:t>Мессении</w:t>
      </w:r>
      <w:proofErr w:type="spellEnd"/>
      <w:r w:rsidRPr="005E29CC">
        <w:rPr>
          <w:rFonts w:ascii="Times New Roman" w:eastAsia="Times New Roman" w:hAnsi="Times New Roman" w:cs="Times New Roman"/>
          <w:color w:val="000000"/>
          <w:sz w:val="24"/>
          <w:szCs w:val="24"/>
          <w:lang w:eastAsia="ru-RU"/>
        </w:rPr>
        <w:t>. Спартанцы и илоты. Спарта — военный лагерь. Регламентация повседневной жизни спартанцев. Управление Спартой: совет старейшин, два ца</w:t>
      </w:r>
      <w:r w:rsidRPr="005E29CC">
        <w:rPr>
          <w:rFonts w:ascii="Times New Roman" w:eastAsia="Times New Roman" w:hAnsi="Times New Roman" w:cs="Times New Roman"/>
          <w:color w:val="000000"/>
          <w:sz w:val="24"/>
          <w:szCs w:val="24"/>
          <w:lang w:eastAsia="ru-RU"/>
        </w:rPr>
        <w:softHyphen/>
        <w:t>ря — военных предводителя, народное собрание. «Детский способ» голосования. Спартанское воспитание.</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 xml:space="preserve">Греческие колонии на берегах Средиземного и Черного морей. Сиракузы, </w:t>
      </w:r>
      <w:proofErr w:type="spellStart"/>
      <w:r w:rsidRPr="005E29CC">
        <w:rPr>
          <w:rFonts w:ascii="Times New Roman" w:eastAsia="Times New Roman" w:hAnsi="Times New Roman" w:cs="Times New Roman"/>
          <w:color w:val="000000"/>
          <w:sz w:val="24"/>
          <w:szCs w:val="24"/>
          <w:lang w:eastAsia="ru-RU"/>
        </w:rPr>
        <w:t>Тарент</w:t>
      </w:r>
      <w:proofErr w:type="spellEnd"/>
      <w:r w:rsidRPr="005E29CC">
        <w:rPr>
          <w:rFonts w:ascii="Times New Roman" w:eastAsia="Times New Roman" w:hAnsi="Times New Roman" w:cs="Times New Roman"/>
          <w:color w:val="000000"/>
          <w:sz w:val="24"/>
          <w:szCs w:val="24"/>
          <w:lang w:eastAsia="ru-RU"/>
        </w:rPr>
        <w:t xml:space="preserve">, Пантикапей, Херсонес, </w:t>
      </w:r>
      <w:proofErr w:type="spellStart"/>
      <w:r w:rsidRPr="005E29CC">
        <w:rPr>
          <w:rFonts w:ascii="Times New Roman" w:eastAsia="Times New Roman" w:hAnsi="Times New Roman" w:cs="Times New Roman"/>
          <w:color w:val="000000"/>
          <w:sz w:val="24"/>
          <w:szCs w:val="24"/>
          <w:lang w:eastAsia="ru-RU"/>
        </w:rPr>
        <w:t>Ольвия</w:t>
      </w:r>
      <w:proofErr w:type="spellEnd"/>
      <w:r w:rsidRPr="005E29CC">
        <w:rPr>
          <w:rFonts w:ascii="Times New Roman" w:eastAsia="Times New Roman" w:hAnsi="Times New Roman" w:cs="Times New Roman"/>
          <w:color w:val="000000"/>
          <w:sz w:val="24"/>
          <w:szCs w:val="24"/>
          <w:lang w:eastAsia="ru-RU"/>
        </w:rPr>
        <w:t>. Причины колони</w:t>
      </w:r>
      <w:r w:rsidRPr="005E29CC">
        <w:rPr>
          <w:rFonts w:ascii="Times New Roman" w:eastAsia="Times New Roman" w:hAnsi="Times New Roman" w:cs="Times New Roman"/>
          <w:color w:val="000000"/>
          <w:sz w:val="24"/>
          <w:szCs w:val="24"/>
          <w:lang w:eastAsia="ru-RU"/>
        </w:rPr>
        <w:softHyphen/>
        <w:t>зации. Развитие межполисной торговли. Отношения колонистов с ме</w:t>
      </w:r>
      <w:r w:rsidRPr="005E29CC">
        <w:rPr>
          <w:rFonts w:ascii="Times New Roman" w:eastAsia="Times New Roman" w:hAnsi="Times New Roman" w:cs="Times New Roman"/>
          <w:color w:val="000000"/>
          <w:sz w:val="24"/>
          <w:szCs w:val="24"/>
          <w:lang w:eastAsia="ru-RU"/>
        </w:rPr>
        <w:softHyphen/>
        <w:t>стным населением. Греки и скифы. Понятия «эллины», «Эллада».</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Олимпийские игры — общегреческие празднества. Виды состя</w:t>
      </w:r>
      <w:r w:rsidRPr="005E29CC">
        <w:rPr>
          <w:rFonts w:ascii="Times New Roman" w:eastAsia="Times New Roman" w:hAnsi="Times New Roman" w:cs="Times New Roman"/>
          <w:color w:val="000000"/>
          <w:sz w:val="24"/>
          <w:szCs w:val="24"/>
          <w:lang w:eastAsia="ru-RU"/>
        </w:rPr>
        <w:softHyphen/>
        <w:t>заний. Понятие «атлет». Награды победителям.</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Греко-персидские войны. Клятва юношей при вступлении на во</w:t>
      </w:r>
      <w:r w:rsidRPr="005E29CC">
        <w:rPr>
          <w:rFonts w:ascii="Times New Roman" w:eastAsia="Times New Roman" w:hAnsi="Times New Roman" w:cs="Times New Roman"/>
          <w:color w:val="000000"/>
          <w:sz w:val="24"/>
          <w:szCs w:val="24"/>
          <w:lang w:eastAsia="ru-RU"/>
        </w:rPr>
        <w:softHyphen/>
        <w:t xml:space="preserve">енную службу. Победа афинян в Марафонской битве. Стратег </w:t>
      </w:r>
      <w:proofErr w:type="spellStart"/>
      <w:r w:rsidRPr="005E29CC">
        <w:rPr>
          <w:rFonts w:ascii="Times New Roman" w:eastAsia="Times New Roman" w:hAnsi="Times New Roman" w:cs="Times New Roman"/>
          <w:color w:val="000000"/>
          <w:sz w:val="24"/>
          <w:szCs w:val="24"/>
          <w:lang w:eastAsia="ru-RU"/>
        </w:rPr>
        <w:t>Мильтиад</w:t>
      </w:r>
      <w:proofErr w:type="spellEnd"/>
      <w:r w:rsidRPr="005E29CC">
        <w:rPr>
          <w:rFonts w:ascii="Times New Roman" w:eastAsia="Times New Roman" w:hAnsi="Times New Roman" w:cs="Times New Roman"/>
          <w:color w:val="000000"/>
          <w:sz w:val="24"/>
          <w:szCs w:val="24"/>
          <w:lang w:eastAsia="ru-RU"/>
        </w:rPr>
        <w:t>. Нашествие войск персидского царя Ксеркса на Элладу. Патриотический подъем эллинов. Защита Фермопил. Подвиг трех</w:t>
      </w:r>
      <w:r w:rsidRPr="005E29CC">
        <w:rPr>
          <w:rFonts w:ascii="Times New Roman" w:eastAsia="Times New Roman" w:hAnsi="Times New Roman" w:cs="Times New Roman"/>
          <w:color w:val="000000"/>
          <w:sz w:val="24"/>
          <w:szCs w:val="24"/>
          <w:lang w:eastAsia="ru-RU"/>
        </w:rPr>
        <w:softHyphen/>
        <w:t>сот спартанцев под командованием царя Леонида. Морское сраже</w:t>
      </w:r>
      <w:r w:rsidRPr="005E29CC">
        <w:rPr>
          <w:rFonts w:ascii="Times New Roman" w:eastAsia="Times New Roman" w:hAnsi="Times New Roman" w:cs="Times New Roman"/>
          <w:color w:val="000000"/>
          <w:sz w:val="24"/>
          <w:szCs w:val="24"/>
          <w:lang w:eastAsia="ru-RU"/>
        </w:rPr>
        <w:softHyphen/>
        <w:t xml:space="preserve">ние в </w:t>
      </w:r>
      <w:proofErr w:type="spellStart"/>
      <w:r w:rsidRPr="005E29CC">
        <w:rPr>
          <w:rFonts w:ascii="Times New Roman" w:eastAsia="Times New Roman" w:hAnsi="Times New Roman" w:cs="Times New Roman"/>
          <w:color w:val="000000"/>
          <w:sz w:val="24"/>
          <w:szCs w:val="24"/>
          <w:lang w:eastAsia="ru-RU"/>
        </w:rPr>
        <w:t>Саламинском</w:t>
      </w:r>
      <w:proofErr w:type="spellEnd"/>
      <w:r w:rsidRPr="005E29CC">
        <w:rPr>
          <w:rFonts w:ascii="Times New Roman" w:eastAsia="Times New Roman" w:hAnsi="Times New Roman" w:cs="Times New Roman"/>
          <w:color w:val="000000"/>
          <w:sz w:val="24"/>
          <w:szCs w:val="24"/>
          <w:lang w:eastAsia="ru-RU"/>
        </w:rPr>
        <w:t xml:space="preserve"> проливе. Роль </w:t>
      </w:r>
      <w:proofErr w:type="spellStart"/>
      <w:r w:rsidRPr="005E29CC">
        <w:rPr>
          <w:rFonts w:ascii="Times New Roman" w:eastAsia="Times New Roman" w:hAnsi="Times New Roman" w:cs="Times New Roman"/>
          <w:color w:val="000000"/>
          <w:sz w:val="24"/>
          <w:szCs w:val="24"/>
          <w:lang w:eastAsia="ru-RU"/>
        </w:rPr>
        <w:t>Фемистокла</w:t>
      </w:r>
      <w:proofErr w:type="spellEnd"/>
      <w:r w:rsidRPr="005E29CC">
        <w:rPr>
          <w:rFonts w:ascii="Times New Roman" w:eastAsia="Times New Roman" w:hAnsi="Times New Roman" w:cs="Times New Roman"/>
          <w:color w:val="000000"/>
          <w:sz w:val="24"/>
          <w:szCs w:val="24"/>
          <w:lang w:eastAsia="ru-RU"/>
        </w:rPr>
        <w:t xml:space="preserve"> и афинского флота в победе греков. Разгром сухопутной армии персов при </w:t>
      </w:r>
      <w:proofErr w:type="spellStart"/>
      <w:r w:rsidRPr="005E29CC">
        <w:rPr>
          <w:rFonts w:ascii="Times New Roman" w:eastAsia="Times New Roman" w:hAnsi="Times New Roman" w:cs="Times New Roman"/>
          <w:color w:val="000000"/>
          <w:sz w:val="24"/>
          <w:szCs w:val="24"/>
          <w:lang w:eastAsia="ru-RU"/>
        </w:rPr>
        <w:t>Платеях</w:t>
      </w:r>
      <w:proofErr w:type="spellEnd"/>
      <w:r w:rsidRPr="005E29CC">
        <w:rPr>
          <w:rFonts w:ascii="Times New Roman" w:eastAsia="Times New Roman" w:hAnsi="Times New Roman" w:cs="Times New Roman"/>
          <w:color w:val="000000"/>
          <w:sz w:val="24"/>
          <w:szCs w:val="24"/>
          <w:lang w:eastAsia="ru-RU"/>
        </w:rPr>
        <w:t>. Причины победы греков. Понятия «стратег», «фаланга», «триера».</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b/>
          <w:bCs/>
          <w:color w:val="000000"/>
          <w:sz w:val="24"/>
          <w:szCs w:val="24"/>
          <w:lang w:eastAsia="ru-RU"/>
        </w:rPr>
        <w:t xml:space="preserve">Возвышение Афин в </w:t>
      </w:r>
      <w:r w:rsidRPr="005E29CC">
        <w:rPr>
          <w:rFonts w:ascii="Times New Roman" w:eastAsia="Times New Roman" w:hAnsi="Times New Roman" w:cs="Times New Roman"/>
          <w:b/>
          <w:bCs/>
          <w:color w:val="000000"/>
          <w:sz w:val="24"/>
          <w:szCs w:val="24"/>
          <w:lang w:val="en-US" w:eastAsia="ru-RU"/>
        </w:rPr>
        <w:t>V</w:t>
      </w:r>
      <w:r w:rsidRPr="005E29CC">
        <w:rPr>
          <w:rFonts w:ascii="Times New Roman" w:eastAsia="Times New Roman" w:hAnsi="Times New Roman" w:cs="Times New Roman"/>
          <w:b/>
          <w:bCs/>
          <w:color w:val="000000"/>
          <w:sz w:val="24"/>
          <w:szCs w:val="24"/>
          <w:lang w:eastAsia="ru-RU"/>
        </w:rPr>
        <w:t xml:space="preserve"> в. до н. </w:t>
      </w:r>
      <w:r w:rsidRPr="005E29CC">
        <w:rPr>
          <w:rFonts w:ascii="Times New Roman" w:eastAsia="Times New Roman" w:hAnsi="Times New Roman" w:cs="Times New Roman"/>
          <w:color w:val="000000"/>
          <w:sz w:val="24"/>
          <w:szCs w:val="24"/>
          <w:lang w:eastAsia="ru-RU"/>
        </w:rPr>
        <w:t xml:space="preserve">э. </w:t>
      </w:r>
      <w:r w:rsidRPr="005E29CC">
        <w:rPr>
          <w:rFonts w:ascii="Times New Roman" w:eastAsia="Times New Roman" w:hAnsi="Times New Roman" w:cs="Times New Roman"/>
          <w:b/>
          <w:bCs/>
          <w:color w:val="000000"/>
          <w:sz w:val="24"/>
          <w:szCs w:val="24"/>
          <w:lang w:eastAsia="ru-RU"/>
        </w:rPr>
        <w:t>и расцвет демократии</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Последствия победы над персами для Афин. Афинский морской союз. Военный и торговый флот. Гавани Пирея. Состав населения</w:t>
      </w:r>
      <w:r w:rsidR="00C24B5F">
        <w:rPr>
          <w:rFonts w:ascii="Times New Roman" w:eastAsia="Times New Roman" w:hAnsi="Times New Roman" w:cs="Times New Roman"/>
          <w:color w:val="000000"/>
          <w:sz w:val="24"/>
          <w:szCs w:val="24"/>
          <w:lang w:eastAsia="ru-RU"/>
        </w:rPr>
        <w:t xml:space="preserve"> Афинского полиса: граждане, переселенцы, </w:t>
      </w:r>
      <w:r w:rsidRPr="005E29CC">
        <w:rPr>
          <w:rFonts w:ascii="Times New Roman" w:eastAsia="Times New Roman" w:hAnsi="Times New Roman" w:cs="Times New Roman"/>
          <w:color w:val="000000"/>
          <w:sz w:val="24"/>
          <w:szCs w:val="24"/>
          <w:lang w:eastAsia="ru-RU"/>
        </w:rPr>
        <w:t>рабы.   Использование труда рабов.</w:t>
      </w:r>
    </w:p>
    <w:p w:rsidR="005E29CC" w:rsidRPr="005E29CC" w:rsidRDefault="005E29CC" w:rsidP="00C24B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Город Афины: Керамик, Агора, Акрополь. Быт афинян. Поло</w:t>
      </w:r>
      <w:r w:rsidRPr="005E29CC">
        <w:rPr>
          <w:rFonts w:ascii="Times New Roman" w:eastAsia="Times New Roman" w:hAnsi="Times New Roman" w:cs="Times New Roman"/>
          <w:color w:val="000000"/>
          <w:sz w:val="24"/>
          <w:szCs w:val="24"/>
          <w:lang w:eastAsia="ru-RU"/>
        </w:rPr>
        <w:softHyphen/>
        <w:t xml:space="preserve">жение афинской женщины. Храмы: богини Ники, Парфенон, </w:t>
      </w:r>
      <w:proofErr w:type="spellStart"/>
      <w:r w:rsidRPr="005E29CC">
        <w:rPr>
          <w:rFonts w:ascii="Times New Roman" w:eastAsia="Times New Roman" w:hAnsi="Times New Roman" w:cs="Times New Roman"/>
          <w:color w:val="000000"/>
          <w:sz w:val="24"/>
          <w:szCs w:val="24"/>
          <w:lang w:eastAsia="ru-RU"/>
        </w:rPr>
        <w:t>Эрех-тейон</w:t>
      </w:r>
      <w:proofErr w:type="spellEnd"/>
      <w:r w:rsidRPr="005E29CC">
        <w:rPr>
          <w:rFonts w:ascii="Times New Roman" w:eastAsia="Times New Roman" w:hAnsi="Times New Roman" w:cs="Times New Roman"/>
          <w:color w:val="000000"/>
          <w:sz w:val="24"/>
          <w:szCs w:val="24"/>
          <w:lang w:eastAsia="ru-RU"/>
        </w:rPr>
        <w:t xml:space="preserve">. Особенности архитектуры храмов. Фидий и его творения. Статуи атлетов работы Мирона и </w:t>
      </w:r>
      <w:proofErr w:type="spellStart"/>
      <w:r w:rsidRPr="005E29CC">
        <w:rPr>
          <w:rFonts w:ascii="Times New Roman" w:eastAsia="Times New Roman" w:hAnsi="Times New Roman" w:cs="Times New Roman"/>
          <w:color w:val="000000"/>
          <w:sz w:val="24"/>
          <w:szCs w:val="24"/>
          <w:lang w:eastAsia="ru-RU"/>
        </w:rPr>
        <w:t>Поликлета</w:t>
      </w:r>
      <w:proofErr w:type="spellEnd"/>
      <w:r w:rsidRPr="005E29CC">
        <w:rPr>
          <w:rFonts w:ascii="Times New Roman" w:eastAsia="Times New Roman" w:hAnsi="Times New Roman" w:cs="Times New Roman"/>
          <w:color w:val="000000"/>
          <w:sz w:val="24"/>
          <w:szCs w:val="24"/>
          <w:lang w:eastAsia="ru-RU"/>
        </w:rPr>
        <w:t>.</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Образование афинян. Рабы-педагоги. Начальная школа. Пале</w:t>
      </w:r>
      <w:r w:rsidRPr="005E29CC">
        <w:rPr>
          <w:rFonts w:ascii="Times New Roman" w:eastAsia="Times New Roman" w:hAnsi="Times New Roman" w:cs="Times New Roman"/>
          <w:color w:val="000000"/>
          <w:sz w:val="24"/>
          <w:szCs w:val="24"/>
          <w:lang w:eastAsia="ru-RU"/>
        </w:rPr>
        <w:softHyphen/>
        <w:t xml:space="preserve">стра. Афинские </w:t>
      </w:r>
      <w:proofErr w:type="spellStart"/>
      <w:r w:rsidRPr="005E29CC">
        <w:rPr>
          <w:rFonts w:ascii="Times New Roman" w:eastAsia="Times New Roman" w:hAnsi="Times New Roman" w:cs="Times New Roman"/>
          <w:color w:val="000000"/>
          <w:sz w:val="24"/>
          <w:szCs w:val="24"/>
          <w:lang w:eastAsia="ru-RU"/>
        </w:rPr>
        <w:t>гимнасии</w:t>
      </w:r>
      <w:proofErr w:type="spellEnd"/>
      <w:r w:rsidRPr="005E29CC">
        <w:rPr>
          <w:rFonts w:ascii="Times New Roman" w:eastAsia="Times New Roman" w:hAnsi="Times New Roman" w:cs="Times New Roman"/>
          <w:color w:val="000000"/>
          <w:sz w:val="24"/>
          <w:szCs w:val="24"/>
          <w:lang w:eastAsia="ru-RU"/>
        </w:rPr>
        <w:t>. Взгляды греческих ученых на природу че</w:t>
      </w:r>
      <w:r w:rsidRPr="005E29CC">
        <w:rPr>
          <w:rFonts w:ascii="Times New Roman" w:eastAsia="Times New Roman" w:hAnsi="Times New Roman" w:cs="Times New Roman"/>
          <w:color w:val="000000"/>
          <w:sz w:val="24"/>
          <w:szCs w:val="24"/>
          <w:lang w:eastAsia="ru-RU"/>
        </w:rPr>
        <w:softHyphen/>
        <w:t xml:space="preserve">ловека (Аристотель, </w:t>
      </w:r>
      <w:proofErr w:type="spellStart"/>
      <w:r w:rsidRPr="005E29CC">
        <w:rPr>
          <w:rFonts w:ascii="Times New Roman" w:eastAsia="Times New Roman" w:hAnsi="Times New Roman" w:cs="Times New Roman"/>
          <w:color w:val="000000"/>
          <w:sz w:val="24"/>
          <w:szCs w:val="24"/>
          <w:lang w:eastAsia="ru-RU"/>
        </w:rPr>
        <w:t>Антифонт</w:t>
      </w:r>
      <w:proofErr w:type="spellEnd"/>
      <w:r w:rsidRPr="005E29CC">
        <w:rPr>
          <w:rFonts w:ascii="Times New Roman" w:eastAsia="Times New Roman" w:hAnsi="Times New Roman" w:cs="Times New Roman"/>
          <w:color w:val="000000"/>
          <w:sz w:val="24"/>
          <w:szCs w:val="24"/>
          <w:lang w:eastAsia="ru-RU"/>
        </w:rPr>
        <w:t>). Афинский мудрец Сократ.</w:t>
      </w:r>
    </w:p>
    <w:p w:rsidR="005E29CC" w:rsidRPr="005E29CC" w:rsidRDefault="005E29CC" w:rsidP="00C24B5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Возникновение театра. Здание театра. Трагедии и комедии. Тра</w:t>
      </w:r>
      <w:r w:rsidRPr="005E29CC">
        <w:rPr>
          <w:rFonts w:ascii="Times New Roman" w:eastAsia="Times New Roman" w:hAnsi="Times New Roman" w:cs="Times New Roman"/>
          <w:color w:val="000000"/>
          <w:sz w:val="24"/>
          <w:szCs w:val="24"/>
          <w:lang w:eastAsia="ru-RU"/>
        </w:rPr>
        <w:softHyphen/>
        <w:t>гедия Софокла «Антигона». Комедия Аристофана «Птицы». Воспи</w:t>
      </w:r>
      <w:r w:rsidRPr="005E29CC">
        <w:rPr>
          <w:rFonts w:ascii="Times New Roman" w:eastAsia="Times New Roman" w:hAnsi="Times New Roman" w:cs="Times New Roman"/>
          <w:color w:val="000000"/>
          <w:sz w:val="24"/>
          <w:szCs w:val="24"/>
          <w:lang w:eastAsia="ru-RU"/>
        </w:rPr>
        <w:softHyphen/>
        <w:t>тательная роль театральных представлений.</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 xml:space="preserve">Афинская демократия в </w:t>
      </w:r>
      <w:r w:rsidRPr="005E29CC">
        <w:rPr>
          <w:rFonts w:ascii="Times New Roman" w:eastAsia="Times New Roman" w:hAnsi="Times New Roman" w:cs="Times New Roman"/>
          <w:color w:val="000000"/>
          <w:sz w:val="24"/>
          <w:szCs w:val="24"/>
          <w:lang w:val="en-US" w:eastAsia="ru-RU"/>
        </w:rPr>
        <w:t>V</w:t>
      </w:r>
      <w:r w:rsidRPr="005E29CC">
        <w:rPr>
          <w:rFonts w:ascii="Times New Roman" w:eastAsia="Times New Roman" w:hAnsi="Times New Roman" w:cs="Times New Roman"/>
          <w:color w:val="000000"/>
          <w:sz w:val="24"/>
          <w:szCs w:val="24"/>
          <w:lang w:eastAsia="ru-RU"/>
        </w:rPr>
        <w:t xml:space="preserve"> в. до н. э. Народное собрание, Со</w:t>
      </w:r>
      <w:r w:rsidRPr="005E29CC">
        <w:rPr>
          <w:rFonts w:ascii="Times New Roman" w:eastAsia="Times New Roman" w:hAnsi="Times New Roman" w:cs="Times New Roman"/>
          <w:color w:val="000000"/>
          <w:sz w:val="24"/>
          <w:szCs w:val="24"/>
          <w:lang w:eastAsia="ru-RU"/>
        </w:rPr>
        <w:softHyphen/>
        <w:t>вет пятисот и их функции. Перикл во главе Афин. Введение пла</w:t>
      </w:r>
      <w:r w:rsidRPr="005E29CC">
        <w:rPr>
          <w:rFonts w:ascii="Times New Roman" w:eastAsia="Times New Roman" w:hAnsi="Times New Roman" w:cs="Times New Roman"/>
          <w:color w:val="000000"/>
          <w:sz w:val="24"/>
          <w:szCs w:val="24"/>
          <w:lang w:eastAsia="ru-RU"/>
        </w:rPr>
        <w:softHyphen/>
        <w:t>ты за исполнение выборных до</w:t>
      </w:r>
      <w:r w:rsidR="00C24B5F">
        <w:rPr>
          <w:rFonts w:ascii="Times New Roman" w:eastAsia="Times New Roman" w:hAnsi="Times New Roman" w:cs="Times New Roman"/>
          <w:color w:val="000000"/>
          <w:sz w:val="24"/>
          <w:szCs w:val="24"/>
          <w:lang w:eastAsia="ru-RU"/>
        </w:rPr>
        <w:t>лжностей. Друзья и соратники Пе</w:t>
      </w:r>
      <w:r w:rsidRPr="005E29CC">
        <w:rPr>
          <w:rFonts w:ascii="Times New Roman" w:eastAsia="Times New Roman" w:hAnsi="Times New Roman" w:cs="Times New Roman"/>
          <w:color w:val="000000"/>
          <w:sz w:val="24"/>
          <w:szCs w:val="24"/>
          <w:lang w:eastAsia="ru-RU"/>
        </w:rPr>
        <w:t xml:space="preserve">рикла: </w:t>
      </w:r>
      <w:proofErr w:type="spellStart"/>
      <w:r w:rsidRPr="005E29CC">
        <w:rPr>
          <w:rFonts w:ascii="Times New Roman" w:eastAsia="Times New Roman" w:hAnsi="Times New Roman" w:cs="Times New Roman"/>
          <w:color w:val="000000"/>
          <w:sz w:val="24"/>
          <w:szCs w:val="24"/>
          <w:lang w:eastAsia="ru-RU"/>
        </w:rPr>
        <w:t>Аспасия</w:t>
      </w:r>
      <w:proofErr w:type="spellEnd"/>
      <w:r w:rsidRPr="005E29CC">
        <w:rPr>
          <w:rFonts w:ascii="Times New Roman" w:eastAsia="Times New Roman" w:hAnsi="Times New Roman" w:cs="Times New Roman"/>
          <w:color w:val="000000"/>
          <w:sz w:val="24"/>
          <w:szCs w:val="24"/>
          <w:lang w:eastAsia="ru-RU"/>
        </w:rPr>
        <w:t>, Геродот, Анаксагор, Софокл, Фидий.</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b/>
          <w:bCs/>
          <w:color w:val="000000"/>
          <w:sz w:val="24"/>
          <w:szCs w:val="24"/>
          <w:lang w:eastAsia="ru-RU"/>
        </w:rPr>
        <w:t xml:space="preserve">Македонские завоевания в </w:t>
      </w:r>
      <w:r w:rsidRPr="005E29CC">
        <w:rPr>
          <w:rFonts w:ascii="Times New Roman" w:eastAsia="Times New Roman" w:hAnsi="Times New Roman" w:cs="Times New Roman"/>
          <w:b/>
          <w:bCs/>
          <w:color w:val="000000"/>
          <w:sz w:val="24"/>
          <w:szCs w:val="24"/>
          <w:lang w:val="en-US" w:eastAsia="ru-RU"/>
        </w:rPr>
        <w:t>IV</w:t>
      </w:r>
      <w:r w:rsidRPr="005E29CC">
        <w:rPr>
          <w:rFonts w:ascii="Times New Roman" w:eastAsia="Times New Roman" w:hAnsi="Times New Roman" w:cs="Times New Roman"/>
          <w:b/>
          <w:bCs/>
          <w:color w:val="000000"/>
          <w:sz w:val="24"/>
          <w:szCs w:val="24"/>
          <w:lang w:eastAsia="ru-RU"/>
        </w:rPr>
        <w:t xml:space="preserve"> в. до н. </w:t>
      </w:r>
      <w:r w:rsidRPr="005E29CC">
        <w:rPr>
          <w:rFonts w:ascii="Times New Roman" w:eastAsia="Times New Roman" w:hAnsi="Times New Roman" w:cs="Times New Roman"/>
          <w:color w:val="000000"/>
          <w:sz w:val="24"/>
          <w:szCs w:val="24"/>
          <w:lang w:eastAsia="ru-RU"/>
        </w:rPr>
        <w:t xml:space="preserve">э. </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Ослабление греческих полисов в результате междоусобиц.</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Возвышение Македонии при царе Филиппе. Влияние эллинской культуры. Аристотель — учитель Александра, сына Филиппа. Ма</w:t>
      </w:r>
      <w:r w:rsidRPr="005E29CC">
        <w:rPr>
          <w:rFonts w:ascii="Times New Roman" w:eastAsia="Times New Roman" w:hAnsi="Times New Roman" w:cs="Times New Roman"/>
          <w:color w:val="000000"/>
          <w:sz w:val="24"/>
          <w:szCs w:val="24"/>
          <w:lang w:eastAsia="ru-RU"/>
        </w:rPr>
        <w:softHyphen/>
        <w:t>кедонское войско. Фаланга. Конница. Осадные башни.</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 xml:space="preserve">Отношение эллинов к Филиппу Македонскому. </w:t>
      </w:r>
      <w:proofErr w:type="spellStart"/>
      <w:r w:rsidRPr="005E29CC">
        <w:rPr>
          <w:rFonts w:ascii="Times New Roman" w:eastAsia="Times New Roman" w:hAnsi="Times New Roman" w:cs="Times New Roman"/>
          <w:color w:val="000000"/>
          <w:sz w:val="24"/>
          <w:szCs w:val="24"/>
          <w:lang w:eastAsia="ru-RU"/>
        </w:rPr>
        <w:t>Исократ</w:t>
      </w:r>
      <w:proofErr w:type="spellEnd"/>
      <w:r w:rsidRPr="005E29CC">
        <w:rPr>
          <w:rFonts w:ascii="Times New Roman" w:eastAsia="Times New Roman" w:hAnsi="Times New Roman" w:cs="Times New Roman"/>
          <w:color w:val="000000"/>
          <w:sz w:val="24"/>
          <w:szCs w:val="24"/>
          <w:lang w:eastAsia="ru-RU"/>
        </w:rPr>
        <w:t xml:space="preserve"> и Де</w:t>
      </w:r>
      <w:r w:rsidRPr="005E29CC">
        <w:rPr>
          <w:rFonts w:ascii="Times New Roman" w:eastAsia="Times New Roman" w:hAnsi="Times New Roman" w:cs="Times New Roman"/>
          <w:color w:val="000000"/>
          <w:sz w:val="24"/>
          <w:szCs w:val="24"/>
          <w:lang w:eastAsia="ru-RU"/>
        </w:rPr>
        <w:softHyphen/>
        <w:t xml:space="preserve">мосфен. Битва при </w:t>
      </w:r>
      <w:proofErr w:type="spellStart"/>
      <w:r w:rsidRPr="005E29CC">
        <w:rPr>
          <w:rFonts w:ascii="Times New Roman" w:eastAsia="Times New Roman" w:hAnsi="Times New Roman" w:cs="Times New Roman"/>
          <w:color w:val="000000"/>
          <w:sz w:val="24"/>
          <w:szCs w:val="24"/>
          <w:lang w:eastAsia="ru-RU"/>
        </w:rPr>
        <w:t>Херонее</w:t>
      </w:r>
      <w:proofErr w:type="spellEnd"/>
      <w:r w:rsidRPr="005E29CC">
        <w:rPr>
          <w:rFonts w:ascii="Times New Roman" w:eastAsia="Times New Roman" w:hAnsi="Times New Roman" w:cs="Times New Roman"/>
          <w:color w:val="000000"/>
          <w:sz w:val="24"/>
          <w:szCs w:val="24"/>
          <w:lang w:eastAsia="ru-RU"/>
        </w:rPr>
        <w:t>. Потеря Элладой независимости. Смерть Филиппа и приход к власти Александра,</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 xml:space="preserve">Поход Александра Македонского на Восток. Победа на берегу реки </w:t>
      </w:r>
      <w:proofErr w:type="spellStart"/>
      <w:r w:rsidRPr="005E29CC">
        <w:rPr>
          <w:rFonts w:ascii="Times New Roman" w:eastAsia="Times New Roman" w:hAnsi="Times New Roman" w:cs="Times New Roman"/>
          <w:color w:val="000000"/>
          <w:sz w:val="24"/>
          <w:szCs w:val="24"/>
          <w:lang w:eastAsia="ru-RU"/>
        </w:rPr>
        <w:t>Граник</w:t>
      </w:r>
      <w:proofErr w:type="spellEnd"/>
      <w:r w:rsidRPr="005E29CC">
        <w:rPr>
          <w:rFonts w:ascii="Times New Roman" w:eastAsia="Times New Roman" w:hAnsi="Times New Roman" w:cs="Times New Roman"/>
          <w:color w:val="000000"/>
          <w:sz w:val="24"/>
          <w:szCs w:val="24"/>
          <w:lang w:eastAsia="ru-RU"/>
        </w:rPr>
        <w:t xml:space="preserve">. Разгром войск Дария </w:t>
      </w:r>
      <w:r w:rsidRPr="005E29CC">
        <w:rPr>
          <w:rFonts w:ascii="Times New Roman" w:eastAsia="Times New Roman" w:hAnsi="Times New Roman" w:cs="Times New Roman"/>
          <w:color w:val="000000"/>
          <w:sz w:val="24"/>
          <w:szCs w:val="24"/>
          <w:lang w:val="en-US" w:eastAsia="ru-RU"/>
        </w:rPr>
        <w:t>III</w:t>
      </w:r>
      <w:r w:rsidR="00C24B5F">
        <w:rPr>
          <w:rFonts w:ascii="Times New Roman" w:eastAsia="Times New Roman" w:hAnsi="Times New Roman" w:cs="Times New Roman"/>
          <w:color w:val="000000"/>
          <w:sz w:val="24"/>
          <w:szCs w:val="24"/>
          <w:lang w:eastAsia="ru-RU"/>
        </w:rPr>
        <w:t xml:space="preserve"> у </w:t>
      </w:r>
      <w:proofErr w:type="spellStart"/>
      <w:r w:rsidR="00C24B5F">
        <w:rPr>
          <w:rFonts w:ascii="Times New Roman" w:eastAsia="Times New Roman" w:hAnsi="Times New Roman" w:cs="Times New Roman"/>
          <w:color w:val="000000"/>
          <w:sz w:val="24"/>
          <w:szCs w:val="24"/>
          <w:lang w:eastAsia="ru-RU"/>
        </w:rPr>
        <w:t>Исса</w:t>
      </w:r>
      <w:proofErr w:type="spellEnd"/>
      <w:r w:rsidR="00C24B5F">
        <w:rPr>
          <w:rFonts w:ascii="Times New Roman" w:eastAsia="Times New Roman" w:hAnsi="Times New Roman" w:cs="Times New Roman"/>
          <w:color w:val="000000"/>
          <w:sz w:val="24"/>
          <w:szCs w:val="24"/>
          <w:lang w:eastAsia="ru-RU"/>
        </w:rPr>
        <w:t>. Поход в Египет. Обо</w:t>
      </w:r>
      <w:r w:rsidRPr="005E29CC">
        <w:rPr>
          <w:rFonts w:ascii="Times New Roman" w:eastAsia="Times New Roman" w:hAnsi="Times New Roman" w:cs="Times New Roman"/>
          <w:color w:val="000000"/>
          <w:sz w:val="24"/>
          <w:szCs w:val="24"/>
          <w:lang w:eastAsia="ru-RU"/>
        </w:rPr>
        <w:t>жествление Александра. Основа</w:t>
      </w:r>
      <w:r w:rsidR="00C24B5F">
        <w:rPr>
          <w:rFonts w:ascii="Times New Roman" w:eastAsia="Times New Roman" w:hAnsi="Times New Roman" w:cs="Times New Roman"/>
          <w:color w:val="000000"/>
          <w:sz w:val="24"/>
          <w:szCs w:val="24"/>
          <w:lang w:eastAsia="ru-RU"/>
        </w:rPr>
        <w:t xml:space="preserve">ние Александрии. Победа при </w:t>
      </w:r>
      <w:proofErr w:type="spellStart"/>
      <w:r w:rsidR="00C24B5F">
        <w:rPr>
          <w:rFonts w:ascii="Times New Roman" w:eastAsia="Times New Roman" w:hAnsi="Times New Roman" w:cs="Times New Roman"/>
          <w:color w:val="000000"/>
          <w:sz w:val="24"/>
          <w:szCs w:val="24"/>
          <w:lang w:eastAsia="ru-RU"/>
        </w:rPr>
        <w:t>Гав</w:t>
      </w:r>
      <w:r w:rsidRPr="005E29CC">
        <w:rPr>
          <w:rFonts w:ascii="Times New Roman" w:eastAsia="Times New Roman" w:hAnsi="Times New Roman" w:cs="Times New Roman"/>
          <w:color w:val="000000"/>
          <w:sz w:val="24"/>
          <w:szCs w:val="24"/>
          <w:lang w:eastAsia="ru-RU"/>
        </w:rPr>
        <w:t>гамелах</w:t>
      </w:r>
      <w:proofErr w:type="spellEnd"/>
      <w:r w:rsidRPr="005E29CC">
        <w:rPr>
          <w:rFonts w:ascii="Times New Roman" w:eastAsia="Times New Roman" w:hAnsi="Times New Roman" w:cs="Times New Roman"/>
          <w:color w:val="000000"/>
          <w:sz w:val="24"/>
          <w:szCs w:val="24"/>
          <w:lang w:eastAsia="ru-RU"/>
        </w:rPr>
        <w:t>. Гибель Персидского царства. Поход в Индию. Возвраще</w:t>
      </w:r>
      <w:r w:rsidRPr="005E29CC">
        <w:rPr>
          <w:rFonts w:ascii="Times New Roman" w:eastAsia="Times New Roman" w:hAnsi="Times New Roman" w:cs="Times New Roman"/>
          <w:color w:val="000000"/>
          <w:sz w:val="24"/>
          <w:szCs w:val="24"/>
          <w:lang w:eastAsia="ru-RU"/>
        </w:rPr>
        <w:softHyphen/>
        <w:t>ние в Вавилон. Личность Александра Македонского.</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lastRenderedPageBreak/>
        <w:tab/>
        <w:t>Распад державы Александра после его смерти. Египетское, Ма</w:t>
      </w:r>
      <w:r w:rsidRPr="005E29CC">
        <w:rPr>
          <w:rFonts w:ascii="Times New Roman" w:eastAsia="Times New Roman" w:hAnsi="Times New Roman" w:cs="Times New Roman"/>
          <w:color w:val="000000"/>
          <w:sz w:val="24"/>
          <w:szCs w:val="24"/>
          <w:lang w:eastAsia="ru-RU"/>
        </w:rPr>
        <w:softHyphen/>
        <w:t>кедонское, Сирийское царства. Александрия Египетская — круп</w:t>
      </w:r>
      <w:r w:rsidRPr="005E29CC">
        <w:rPr>
          <w:rFonts w:ascii="Times New Roman" w:eastAsia="Times New Roman" w:hAnsi="Times New Roman" w:cs="Times New Roman"/>
          <w:color w:val="000000"/>
          <w:sz w:val="24"/>
          <w:szCs w:val="24"/>
          <w:lang w:eastAsia="ru-RU"/>
        </w:rPr>
        <w:softHyphen/>
        <w:t>нейший торговый и культурный центр Восточного Средиземно</w:t>
      </w:r>
      <w:r w:rsidRPr="005E29CC">
        <w:rPr>
          <w:rFonts w:ascii="Times New Roman" w:eastAsia="Times New Roman" w:hAnsi="Times New Roman" w:cs="Times New Roman"/>
          <w:color w:val="000000"/>
          <w:sz w:val="24"/>
          <w:szCs w:val="24"/>
          <w:lang w:eastAsia="ru-RU"/>
        </w:rPr>
        <w:softHyphen/>
        <w:t xml:space="preserve">морья. </w:t>
      </w:r>
      <w:proofErr w:type="spellStart"/>
      <w:r w:rsidRPr="005E29CC">
        <w:rPr>
          <w:rFonts w:ascii="Times New Roman" w:eastAsia="Times New Roman" w:hAnsi="Times New Roman" w:cs="Times New Roman"/>
          <w:color w:val="000000"/>
          <w:sz w:val="24"/>
          <w:szCs w:val="24"/>
          <w:lang w:eastAsia="ru-RU"/>
        </w:rPr>
        <w:t>Фаросский</w:t>
      </w:r>
      <w:proofErr w:type="spellEnd"/>
      <w:r w:rsidRPr="005E29CC">
        <w:rPr>
          <w:rFonts w:ascii="Times New Roman" w:eastAsia="Times New Roman" w:hAnsi="Times New Roman" w:cs="Times New Roman"/>
          <w:color w:val="000000"/>
          <w:sz w:val="24"/>
          <w:szCs w:val="24"/>
          <w:lang w:eastAsia="ru-RU"/>
        </w:rPr>
        <w:t xml:space="preserve"> маяк. Музей. Александрийская библиотека. Гре</w:t>
      </w:r>
      <w:r w:rsidRPr="005E29CC">
        <w:rPr>
          <w:rFonts w:ascii="Times New Roman" w:eastAsia="Times New Roman" w:hAnsi="Times New Roman" w:cs="Times New Roman"/>
          <w:color w:val="000000"/>
          <w:sz w:val="24"/>
          <w:szCs w:val="24"/>
          <w:lang w:eastAsia="ru-RU"/>
        </w:rPr>
        <w:softHyphen/>
        <w:t>ческие ученые: Аристарх Самосский, Эратосфен, Евклид.</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b/>
          <w:bCs/>
          <w:color w:val="000000"/>
          <w:sz w:val="24"/>
          <w:szCs w:val="24"/>
          <w:lang w:eastAsia="ru-RU"/>
        </w:rPr>
        <w:t xml:space="preserve">Повторение </w:t>
      </w:r>
    </w:p>
    <w:p w:rsid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Вклад древних эллинов в мировую культуру. Сопоставление уп</w:t>
      </w:r>
      <w:r w:rsidRPr="005E29CC">
        <w:rPr>
          <w:rFonts w:ascii="Times New Roman" w:eastAsia="Times New Roman" w:hAnsi="Times New Roman" w:cs="Times New Roman"/>
          <w:color w:val="000000"/>
          <w:sz w:val="24"/>
          <w:szCs w:val="24"/>
          <w:lang w:eastAsia="ru-RU"/>
        </w:rPr>
        <w:softHyphen/>
        <w:t xml:space="preserve">равления в странах Древнего Востока (Египет, </w:t>
      </w:r>
      <w:proofErr w:type="spellStart"/>
      <w:r w:rsidRPr="005E29CC">
        <w:rPr>
          <w:rFonts w:ascii="Times New Roman" w:eastAsia="Times New Roman" w:hAnsi="Times New Roman" w:cs="Times New Roman"/>
          <w:color w:val="000000"/>
          <w:sz w:val="24"/>
          <w:szCs w:val="24"/>
          <w:lang w:eastAsia="ru-RU"/>
        </w:rPr>
        <w:t>Вавилония</w:t>
      </w:r>
      <w:proofErr w:type="spellEnd"/>
      <w:r w:rsidRPr="005E29CC">
        <w:rPr>
          <w:rFonts w:ascii="Times New Roman" w:eastAsia="Times New Roman" w:hAnsi="Times New Roman" w:cs="Times New Roman"/>
          <w:color w:val="000000"/>
          <w:sz w:val="24"/>
          <w:szCs w:val="24"/>
          <w:lang w:eastAsia="ru-RU"/>
        </w:rPr>
        <w:t>) с уп</w:t>
      </w:r>
      <w:r w:rsidRPr="005E29CC">
        <w:rPr>
          <w:rFonts w:ascii="Times New Roman" w:eastAsia="Times New Roman" w:hAnsi="Times New Roman" w:cs="Times New Roman"/>
          <w:color w:val="000000"/>
          <w:sz w:val="24"/>
          <w:szCs w:val="24"/>
          <w:lang w:eastAsia="ru-RU"/>
        </w:rPr>
        <w:softHyphen/>
        <w:t>равлением в Афинах. Особенности афинской демократии.</w:t>
      </w:r>
    </w:p>
    <w:p w:rsidR="00C24B5F" w:rsidRPr="005E29CC" w:rsidRDefault="00C24B5F"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E29CC" w:rsidRPr="005E29CC" w:rsidRDefault="005E29CC" w:rsidP="005E29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Тема 5. Древний Рим</w:t>
      </w:r>
      <w:r w:rsidR="00C24B5F">
        <w:rPr>
          <w:rFonts w:ascii="Times New Roman" w:eastAsia="Times New Roman" w:hAnsi="Times New Roman" w:cs="Times New Roman"/>
          <w:b/>
          <w:color w:val="000000"/>
          <w:sz w:val="24"/>
          <w:szCs w:val="24"/>
          <w:lang w:eastAsia="ru-RU"/>
        </w:rPr>
        <w:t>.</w:t>
      </w:r>
      <w:r w:rsidRPr="005E29CC">
        <w:rPr>
          <w:rFonts w:ascii="Times New Roman" w:eastAsia="Times New Roman" w:hAnsi="Times New Roman" w:cs="Times New Roman"/>
          <w:b/>
          <w:color w:val="000000"/>
          <w:sz w:val="24"/>
          <w:szCs w:val="24"/>
          <w:lang w:eastAsia="ru-RU"/>
        </w:rPr>
        <w:t xml:space="preserve"> (18</w:t>
      </w:r>
      <w:r w:rsidR="00C24B5F">
        <w:rPr>
          <w:rFonts w:ascii="Times New Roman" w:eastAsia="Times New Roman" w:hAnsi="Times New Roman" w:cs="Times New Roman"/>
          <w:b/>
          <w:color w:val="000000"/>
          <w:sz w:val="24"/>
          <w:szCs w:val="24"/>
          <w:lang w:eastAsia="ru-RU"/>
        </w:rPr>
        <w:t xml:space="preserve"> ч)</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b/>
          <w:bCs/>
          <w:color w:val="000000"/>
          <w:sz w:val="24"/>
          <w:szCs w:val="24"/>
          <w:lang w:eastAsia="ru-RU"/>
        </w:rPr>
        <w:t xml:space="preserve">Рим: от его возникновения до установления господства над Италией </w:t>
      </w:r>
    </w:p>
    <w:p w:rsidR="005E29CC" w:rsidRPr="005E29CC" w:rsidRDefault="005E29CC" w:rsidP="005E29CC">
      <w:pPr>
        <w:spacing w:after="0" w:line="240" w:lineRule="auto"/>
        <w:jc w:val="both"/>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color w:val="000000"/>
          <w:sz w:val="24"/>
          <w:szCs w:val="24"/>
          <w:lang w:eastAsia="ru-RU"/>
        </w:rPr>
        <w:tab/>
        <w:t>Местоположение   и   природные   особенности   Италии.   Теплый климат, плодородные земли, обилие пастбищ. Реки Тибр, По. На</w:t>
      </w:r>
      <w:r w:rsidRPr="005E29CC">
        <w:rPr>
          <w:rFonts w:ascii="Times New Roman" w:eastAsia="Times New Roman" w:hAnsi="Times New Roman" w:cs="Times New Roman"/>
          <w:color w:val="000000"/>
          <w:sz w:val="24"/>
          <w:szCs w:val="24"/>
          <w:lang w:eastAsia="ru-RU"/>
        </w:rPr>
        <w:softHyphen/>
        <w:t>селение древней Италии (</w:t>
      </w:r>
      <w:proofErr w:type="spellStart"/>
      <w:r w:rsidRPr="005E29CC">
        <w:rPr>
          <w:rFonts w:ascii="Times New Roman" w:eastAsia="Times New Roman" w:hAnsi="Times New Roman" w:cs="Times New Roman"/>
          <w:color w:val="000000"/>
          <w:sz w:val="24"/>
          <w:szCs w:val="24"/>
          <w:lang w:eastAsia="ru-RU"/>
        </w:rPr>
        <w:t>латины</w:t>
      </w:r>
      <w:proofErr w:type="spellEnd"/>
      <w:r w:rsidRPr="005E29CC">
        <w:rPr>
          <w:rFonts w:ascii="Times New Roman" w:eastAsia="Times New Roman" w:hAnsi="Times New Roman" w:cs="Times New Roman"/>
          <w:color w:val="000000"/>
          <w:sz w:val="24"/>
          <w:szCs w:val="24"/>
          <w:lang w:eastAsia="ru-RU"/>
        </w:rPr>
        <w:t>, этруски, самниты, греки).</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Понятия «вестал</w:t>
      </w:r>
      <w:r w:rsidRPr="005E29CC">
        <w:rPr>
          <w:rFonts w:ascii="Times New Roman" w:eastAsia="Times New Roman" w:hAnsi="Times New Roman" w:cs="Times New Roman"/>
          <w:color w:val="000000"/>
          <w:sz w:val="24"/>
          <w:szCs w:val="24"/>
          <w:lang w:eastAsia="ru-RU"/>
        </w:rPr>
        <w:softHyphen/>
        <w:t>ка», «ликторы», «патриции», «плебеи», «сенат».</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Возникновение республики. Борьба плебеев за свои права. На</w:t>
      </w:r>
      <w:r w:rsidRPr="005E29CC">
        <w:rPr>
          <w:rFonts w:ascii="Times New Roman" w:eastAsia="Times New Roman" w:hAnsi="Times New Roman" w:cs="Times New Roman"/>
          <w:color w:val="000000"/>
          <w:sz w:val="24"/>
          <w:szCs w:val="24"/>
          <w:lang w:eastAsia="ru-RU"/>
        </w:rPr>
        <w:softHyphen/>
        <w:t>шествие галлов. Установление господства Рима над Италией. Вой</w:t>
      </w:r>
      <w:r w:rsidRPr="005E29CC">
        <w:rPr>
          <w:rFonts w:ascii="Times New Roman" w:eastAsia="Times New Roman" w:hAnsi="Times New Roman" w:cs="Times New Roman"/>
          <w:color w:val="000000"/>
          <w:sz w:val="24"/>
          <w:szCs w:val="24"/>
          <w:lang w:eastAsia="ru-RU"/>
        </w:rPr>
        <w:softHyphen/>
        <w:t>на с Пирром. Понятия «республика», «консул», «народный три</w:t>
      </w:r>
      <w:r w:rsidRPr="005E29CC">
        <w:rPr>
          <w:rFonts w:ascii="Times New Roman" w:eastAsia="Times New Roman" w:hAnsi="Times New Roman" w:cs="Times New Roman"/>
          <w:color w:val="000000"/>
          <w:sz w:val="24"/>
          <w:szCs w:val="24"/>
          <w:lang w:eastAsia="ru-RU"/>
        </w:rPr>
        <w:softHyphen/>
        <w:t>бун», «право вето».</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 xml:space="preserve">Уравнение  </w:t>
      </w:r>
      <w:r w:rsidR="00C24B5F">
        <w:rPr>
          <w:rFonts w:ascii="Times New Roman" w:eastAsia="Times New Roman" w:hAnsi="Times New Roman" w:cs="Times New Roman"/>
          <w:color w:val="000000"/>
          <w:sz w:val="24"/>
          <w:szCs w:val="24"/>
          <w:lang w:eastAsia="ru-RU"/>
        </w:rPr>
        <w:t xml:space="preserve"> в правах </w:t>
      </w:r>
      <w:r w:rsidRPr="005E29CC">
        <w:rPr>
          <w:rFonts w:ascii="Times New Roman" w:eastAsia="Times New Roman" w:hAnsi="Times New Roman" w:cs="Times New Roman"/>
          <w:color w:val="000000"/>
          <w:sz w:val="24"/>
          <w:szCs w:val="24"/>
          <w:lang w:eastAsia="ru-RU"/>
        </w:rPr>
        <w:t>па</w:t>
      </w:r>
      <w:r w:rsidR="00C24B5F">
        <w:rPr>
          <w:rFonts w:ascii="Times New Roman" w:eastAsia="Times New Roman" w:hAnsi="Times New Roman" w:cs="Times New Roman"/>
          <w:color w:val="000000"/>
          <w:sz w:val="24"/>
          <w:szCs w:val="24"/>
          <w:lang w:eastAsia="ru-RU"/>
        </w:rPr>
        <w:t xml:space="preserve">трициев и   плебеев.   Отмена </w:t>
      </w:r>
      <w:r w:rsidRPr="005E29CC">
        <w:rPr>
          <w:rFonts w:ascii="Times New Roman" w:eastAsia="Times New Roman" w:hAnsi="Times New Roman" w:cs="Times New Roman"/>
          <w:color w:val="000000"/>
          <w:sz w:val="24"/>
          <w:szCs w:val="24"/>
          <w:lang w:eastAsia="ru-RU"/>
        </w:rPr>
        <w:t>долгового рабства. Устройство Римской республики. Выборы консулов. При</w:t>
      </w:r>
      <w:r w:rsidRPr="005E29CC">
        <w:rPr>
          <w:rFonts w:ascii="Times New Roman" w:eastAsia="Times New Roman" w:hAnsi="Times New Roman" w:cs="Times New Roman"/>
          <w:color w:val="000000"/>
          <w:sz w:val="24"/>
          <w:szCs w:val="24"/>
          <w:lang w:eastAsia="ru-RU"/>
        </w:rPr>
        <w:softHyphen/>
        <w:t>нятие законов. Порядок пополнения сената и его функции. Орга</w:t>
      </w:r>
      <w:r w:rsidRPr="005E29CC">
        <w:rPr>
          <w:rFonts w:ascii="Times New Roman" w:eastAsia="Times New Roman" w:hAnsi="Times New Roman" w:cs="Times New Roman"/>
          <w:color w:val="000000"/>
          <w:sz w:val="24"/>
          <w:szCs w:val="24"/>
          <w:lang w:eastAsia="ru-RU"/>
        </w:rPr>
        <w:softHyphen/>
        <w:t xml:space="preserve">низация войска. Понятие «легион». </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b/>
          <w:bCs/>
          <w:color w:val="000000"/>
          <w:sz w:val="24"/>
          <w:szCs w:val="24"/>
          <w:lang w:eastAsia="ru-RU"/>
        </w:rPr>
        <w:t>Рим — сильнейшая держава Средиземноморья</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 xml:space="preserve">Карфаген — крупное государство в Западном Средиземноморье. Первые победы Рима над Карфагеном. Создание военного флота. Захват Сицилии. Вторая война Рима с Карфагеном. Вторжение войск Ганнибала в Италию. Разгром римлян при Каннах. Окончание войны. Победа </w:t>
      </w:r>
      <w:proofErr w:type="spellStart"/>
      <w:r w:rsidRPr="005E29CC">
        <w:rPr>
          <w:rFonts w:ascii="Times New Roman" w:eastAsia="Times New Roman" w:hAnsi="Times New Roman" w:cs="Times New Roman"/>
          <w:color w:val="000000"/>
          <w:sz w:val="24"/>
          <w:szCs w:val="24"/>
          <w:lang w:eastAsia="ru-RU"/>
        </w:rPr>
        <w:t>Сципиона</w:t>
      </w:r>
      <w:proofErr w:type="spellEnd"/>
      <w:r w:rsidRPr="005E29CC">
        <w:rPr>
          <w:rFonts w:ascii="Times New Roman" w:eastAsia="Times New Roman" w:hAnsi="Times New Roman" w:cs="Times New Roman"/>
          <w:color w:val="000000"/>
          <w:sz w:val="24"/>
          <w:szCs w:val="24"/>
          <w:lang w:eastAsia="ru-RU"/>
        </w:rPr>
        <w:t xml:space="preserve"> над Ганнибалом при Заме. Господство Рима в Западном Средиземноморье.</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Установление господства Рима в Восточном Средиземноморье. Политика Рима «разделяй и властвуй». Разгром Сирии и Македо</w:t>
      </w:r>
      <w:r w:rsidRPr="005E29CC">
        <w:rPr>
          <w:rFonts w:ascii="Times New Roman" w:eastAsia="Times New Roman" w:hAnsi="Times New Roman" w:cs="Times New Roman"/>
          <w:color w:val="000000"/>
          <w:sz w:val="24"/>
          <w:szCs w:val="24"/>
          <w:lang w:eastAsia="ru-RU"/>
        </w:rPr>
        <w:softHyphen/>
        <w:t>нии. Разрушение Коринфа и Карфагена. Понятия «триумф», «про</w:t>
      </w:r>
      <w:r w:rsidRPr="005E29CC">
        <w:rPr>
          <w:rFonts w:ascii="Times New Roman" w:eastAsia="Times New Roman" w:hAnsi="Times New Roman" w:cs="Times New Roman"/>
          <w:color w:val="000000"/>
          <w:sz w:val="24"/>
          <w:szCs w:val="24"/>
          <w:lang w:eastAsia="ru-RU"/>
        </w:rPr>
        <w:softHyphen/>
        <w:t>винция».</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Рабство в Древнем Риме. Завоевания — главный источник раб</w:t>
      </w:r>
      <w:r w:rsidRPr="005E29CC">
        <w:rPr>
          <w:rFonts w:ascii="Times New Roman" w:eastAsia="Times New Roman" w:hAnsi="Times New Roman" w:cs="Times New Roman"/>
          <w:color w:val="000000"/>
          <w:sz w:val="24"/>
          <w:szCs w:val="24"/>
          <w:lang w:eastAsia="ru-RU"/>
        </w:rPr>
        <w:softHyphen/>
        <w:t>ства. Использование рабов в сельском хозяйстве, в домах богачей. Раб — «говорящее орудие». Гладиаторские игры. Римские ученые о рабах (</w:t>
      </w:r>
      <w:proofErr w:type="spellStart"/>
      <w:r w:rsidRPr="005E29CC">
        <w:rPr>
          <w:rFonts w:ascii="Times New Roman" w:eastAsia="Times New Roman" w:hAnsi="Times New Roman" w:cs="Times New Roman"/>
          <w:color w:val="000000"/>
          <w:sz w:val="24"/>
          <w:szCs w:val="24"/>
          <w:lang w:eastAsia="ru-RU"/>
        </w:rPr>
        <w:t>Варрон</w:t>
      </w:r>
      <w:proofErr w:type="spellEnd"/>
      <w:r w:rsidRPr="005E29CC">
        <w:rPr>
          <w:rFonts w:ascii="Times New Roman" w:eastAsia="Times New Roman" w:hAnsi="Times New Roman" w:cs="Times New Roman"/>
          <w:color w:val="000000"/>
          <w:sz w:val="24"/>
          <w:szCs w:val="24"/>
          <w:lang w:eastAsia="ru-RU"/>
        </w:rPr>
        <w:t xml:space="preserve">, </w:t>
      </w:r>
      <w:proofErr w:type="spellStart"/>
      <w:r w:rsidRPr="005E29CC">
        <w:rPr>
          <w:rFonts w:ascii="Times New Roman" w:eastAsia="Times New Roman" w:hAnsi="Times New Roman" w:cs="Times New Roman"/>
          <w:color w:val="000000"/>
          <w:sz w:val="24"/>
          <w:szCs w:val="24"/>
          <w:lang w:eastAsia="ru-RU"/>
        </w:rPr>
        <w:t>Колумелла</w:t>
      </w:r>
      <w:proofErr w:type="spellEnd"/>
      <w:r w:rsidRPr="005E29CC">
        <w:rPr>
          <w:rFonts w:ascii="Times New Roman" w:eastAsia="Times New Roman" w:hAnsi="Times New Roman" w:cs="Times New Roman"/>
          <w:color w:val="000000"/>
          <w:sz w:val="24"/>
          <w:szCs w:val="24"/>
          <w:lang w:eastAsia="ru-RU"/>
        </w:rPr>
        <w:t>). Понятия «амфитеатр», «гладиатор».</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b/>
          <w:bCs/>
          <w:color w:val="000000"/>
          <w:sz w:val="24"/>
          <w:szCs w:val="24"/>
          <w:lang w:eastAsia="ru-RU"/>
        </w:rPr>
        <w:t xml:space="preserve">Гражданские войны в Риме </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Разорение земледельцев Италии и его причины. Земельный за</w:t>
      </w:r>
      <w:r w:rsidRPr="005E29CC">
        <w:rPr>
          <w:rFonts w:ascii="Times New Roman" w:eastAsia="Times New Roman" w:hAnsi="Times New Roman" w:cs="Times New Roman"/>
          <w:color w:val="000000"/>
          <w:sz w:val="24"/>
          <w:szCs w:val="24"/>
          <w:lang w:eastAsia="ru-RU"/>
        </w:rPr>
        <w:softHyphen/>
        <w:t xml:space="preserve">кон Тиберия </w:t>
      </w:r>
      <w:proofErr w:type="spellStart"/>
      <w:r w:rsidRPr="005E29CC">
        <w:rPr>
          <w:rFonts w:ascii="Times New Roman" w:eastAsia="Times New Roman" w:hAnsi="Times New Roman" w:cs="Times New Roman"/>
          <w:color w:val="000000"/>
          <w:sz w:val="24"/>
          <w:szCs w:val="24"/>
          <w:lang w:eastAsia="ru-RU"/>
        </w:rPr>
        <w:t>Гракха</w:t>
      </w:r>
      <w:proofErr w:type="spellEnd"/>
      <w:r w:rsidRPr="005E29CC">
        <w:rPr>
          <w:rFonts w:ascii="Times New Roman" w:eastAsia="Times New Roman" w:hAnsi="Times New Roman" w:cs="Times New Roman"/>
          <w:color w:val="000000"/>
          <w:sz w:val="24"/>
          <w:szCs w:val="24"/>
          <w:lang w:eastAsia="ru-RU"/>
        </w:rPr>
        <w:t xml:space="preserve">. Гибель Тиберия. Гай </w:t>
      </w:r>
      <w:proofErr w:type="spellStart"/>
      <w:r w:rsidRPr="005E29CC">
        <w:rPr>
          <w:rFonts w:ascii="Times New Roman" w:eastAsia="Times New Roman" w:hAnsi="Times New Roman" w:cs="Times New Roman"/>
          <w:color w:val="000000"/>
          <w:sz w:val="24"/>
          <w:szCs w:val="24"/>
          <w:lang w:eastAsia="ru-RU"/>
        </w:rPr>
        <w:t>Гракх</w:t>
      </w:r>
      <w:proofErr w:type="spellEnd"/>
      <w:r w:rsidRPr="005E29CC">
        <w:rPr>
          <w:rFonts w:ascii="Times New Roman" w:eastAsia="Times New Roman" w:hAnsi="Times New Roman" w:cs="Times New Roman"/>
          <w:color w:val="000000"/>
          <w:sz w:val="24"/>
          <w:szCs w:val="24"/>
          <w:lang w:eastAsia="ru-RU"/>
        </w:rPr>
        <w:t xml:space="preserve"> — продолжатель де</w:t>
      </w:r>
      <w:r w:rsidRPr="005E29CC">
        <w:rPr>
          <w:rFonts w:ascii="Times New Roman" w:eastAsia="Times New Roman" w:hAnsi="Times New Roman" w:cs="Times New Roman"/>
          <w:color w:val="000000"/>
          <w:sz w:val="24"/>
          <w:szCs w:val="24"/>
          <w:lang w:eastAsia="ru-RU"/>
        </w:rPr>
        <w:softHyphen/>
        <w:t>ла брата. Гибель Гая.</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Крупнейшее в древности восстание рабов. Победы Спартака. Создание армии восставших. Их походы. Разгром армии рабов римлянами под руководством Красса. Причины поражения вос</w:t>
      </w:r>
      <w:r w:rsidRPr="005E29CC">
        <w:rPr>
          <w:rFonts w:ascii="Times New Roman" w:eastAsia="Times New Roman" w:hAnsi="Times New Roman" w:cs="Times New Roman"/>
          <w:color w:val="000000"/>
          <w:sz w:val="24"/>
          <w:szCs w:val="24"/>
          <w:lang w:eastAsia="ru-RU"/>
        </w:rPr>
        <w:softHyphen/>
        <w:t>ставших.</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Превращение римской армии в наемную. Кризис управления: подкуп при выборах должностных лиц. Борьба полководцев за единоличную власть. Красе и Помпеи. Возвышение Цезаря. За</w:t>
      </w:r>
      <w:r w:rsidRPr="005E29CC">
        <w:rPr>
          <w:rFonts w:ascii="Times New Roman" w:eastAsia="Times New Roman" w:hAnsi="Times New Roman" w:cs="Times New Roman"/>
          <w:color w:val="000000"/>
          <w:sz w:val="24"/>
          <w:szCs w:val="24"/>
          <w:lang w:eastAsia="ru-RU"/>
        </w:rPr>
        <w:softHyphen/>
        <w:t>воевание Галлии. Гибель Красса. Захват Цезарем власти (пере</w:t>
      </w:r>
      <w:r w:rsidRPr="005E29CC">
        <w:rPr>
          <w:rFonts w:ascii="Times New Roman" w:eastAsia="Times New Roman" w:hAnsi="Times New Roman" w:cs="Times New Roman"/>
          <w:color w:val="000000"/>
          <w:sz w:val="24"/>
          <w:szCs w:val="24"/>
          <w:lang w:eastAsia="ru-RU"/>
        </w:rPr>
        <w:softHyphen/>
        <w:t>ход через Рубикон, разгром армии Помпея). Диктатура Цезаря. Социальная опора Цезаря и его политика.</w:t>
      </w:r>
      <w:r w:rsidR="00C24B5F">
        <w:rPr>
          <w:rFonts w:ascii="Times New Roman" w:eastAsia="Times New Roman" w:hAnsi="Times New Roman" w:cs="Times New Roman"/>
          <w:color w:val="000000"/>
          <w:sz w:val="24"/>
          <w:szCs w:val="24"/>
          <w:lang w:eastAsia="ru-RU"/>
        </w:rPr>
        <w:t xml:space="preserve"> Брут во главе заговора против Цезаря.  Убийство   Цезаря   в сенате.   Понятия </w:t>
      </w:r>
      <w:r w:rsidRPr="005E29CC">
        <w:rPr>
          <w:rFonts w:ascii="Times New Roman" w:eastAsia="Times New Roman" w:hAnsi="Times New Roman" w:cs="Times New Roman"/>
          <w:color w:val="000000"/>
          <w:sz w:val="24"/>
          <w:szCs w:val="24"/>
          <w:lang w:eastAsia="ru-RU"/>
        </w:rPr>
        <w:t>«ветеран»,</w:t>
      </w:r>
      <w:r w:rsidR="00C24B5F">
        <w:rPr>
          <w:rFonts w:ascii="Times New Roman" w:eastAsia="Times New Roman" w:hAnsi="Times New Roman" w:cs="Times New Roman"/>
          <w:color w:val="000000"/>
          <w:sz w:val="24"/>
          <w:szCs w:val="24"/>
          <w:lang w:eastAsia="ru-RU"/>
        </w:rPr>
        <w:t xml:space="preserve"> </w:t>
      </w:r>
      <w:r w:rsidRPr="005E29CC">
        <w:rPr>
          <w:rFonts w:ascii="Times New Roman" w:eastAsia="Times New Roman" w:hAnsi="Times New Roman" w:cs="Times New Roman"/>
          <w:color w:val="000000"/>
          <w:sz w:val="24"/>
          <w:szCs w:val="24"/>
          <w:lang w:eastAsia="ru-RU"/>
        </w:rPr>
        <w:t>«диктатор».</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lastRenderedPageBreak/>
        <w:tab/>
        <w:t xml:space="preserve">Поражение сторонников </w:t>
      </w:r>
      <w:r w:rsidR="00C24B5F">
        <w:rPr>
          <w:rFonts w:ascii="Times New Roman" w:eastAsia="Times New Roman" w:hAnsi="Times New Roman" w:cs="Times New Roman"/>
          <w:color w:val="000000"/>
          <w:sz w:val="24"/>
          <w:szCs w:val="24"/>
          <w:lang w:eastAsia="ru-RU"/>
        </w:rPr>
        <w:t xml:space="preserve">республики. Борьба Антония и </w:t>
      </w:r>
      <w:proofErr w:type="spellStart"/>
      <w:r w:rsidR="00C24B5F">
        <w:rPr>
          <w:rFonts w:ascii="Times New Roman" w:eastAsia="Times New Roman" w:hAnsi="Times New Roman" w:cs="Times New Roman"/>
          <w:color w:val="000000"/>
          <w:sz w:val="24"/>
          <w:szCs w:val="24"/>
          <w:lang w:eastAsia="ru-RU"/>
        </w:rPr>
        <w:t>Ок</w:t>
      </w:r>
      <w:r w:rsidRPr="005E29CC">
        <w:rPr>
          <w:rFonts w:ascii="Times New Roman" w:eastAsia="Times New Roman" w:hAnsi="Times New Roman" w:cs="Times New Roman"/>
          <w:color w:val="000000"/>
          <w:sz w:val="24"/>
          <w:szCs w:val="24"/>
          <w:lang w:eastAsia="ru-RU"/>
        </w:rPr>
        <w:t>тавиана</w:t>
      </w:r>
      <w:proofErr w:type="spellEnd"/>
      <w:r w:rsidRPr="005E29CC">
        <w:rPr>
          <w:rFonts w:ascii="Times New Roman" w:eastAsia="Times New Roman" w:hAnsi="Times New Roman" w:cs="Times New Roman"/>
          <w:color w:val="000000"/>
          <w:sz w:val="24"/>
          <w:szCs w:val="24"/>
          <w:lang w:eastAsia="ru-RU"/>
        </w:rPr>
        <w:t xml:space="preserve">. Роль Клеопатры в судьбе Антония. Победа флота </w:t>
      </w:r>
      <w:proofErr w:type="spellStart"/>
      <w:r w:rsidRPr="005E29CC">
        <w:rPr>
          <w:rFonts w:ascii="Times New Roman" w:eastAsia="Times New Roman" w:hAnsi="Times New Roman" w:cs="Times New Roman"/>
          <w:color w:val="000000"/>
          <w:sz w:val="24"/>
          <w:szCs w:val="24"/>
          <w:lang w:eastAsia="ru-RU"/>
        </w:rPr>
        <w:t>Октавиана</w:t>
      </w:r>
      <w:proofErr w:type="spellEnd"/>
      <w:r w:rsidRPr="005E29CC">
        <w:rPr>
          <w:rFonts w:ascii="Times New Roman" w:eastAsia="Times New Roman" w:hAnsi="Times New Roman" w:cs="Times New Roman"/>
          <w:color w:val="000000"/>
          <w:sz w:val="24"/>
          <w:szCs w:val="24"/>
          <w:lang w:eastAsia="ru-RU"/>
        </w:rPr>
        <w:t xml:space="preserve"> у мыса Акций. Превращение Египта в римскую провинцию.</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 xml:space="preserve">Окончание гражданских войн. Характер власти </w:t>
      </w:r>
      <w:proofErr w:type="spellStart"/>
      <w:r w:rsidRPr="005E29CC">
        <w:rPr>
          <w:rFonts w:ascii="Times New Roman" w:eastAsia="Times New Roman" w:hAnsi="Times New Roman" w:cs="Times New Roman"/>
          <w:color w:val="000000"/>
          <w:sz w:val="24"/>
          <w:szCs w:val="24"/>
          <w:lang w:eastAsia="ru-RU"/>
        </w:rPr>
        <w:t>Октавиана</w:t>
      </w:r>
      <w:proofErr w:type="spellEnd"/>
      <w:r w:rsidRPr="005E29CC">
        <w:rPr>
          <w:rFonts w:ascii="Times New Roman" w:eastAsia="Times New Roman" w:hAnsi="Times New Roman" w:cs="Times New Roman"/>
          <w:color w:val="000000"/>
          <w:sz w:val="24"/>
          <w:szCs w:val="24"/>
          <w:lang w:eastAsia="ru-RU"/>
        </w:rPr>
        <w:t xml:space="preserve"> Августа (сосредоточение полномочий трибуна, консула и других республи</w:t>
      </w:r>
      <w:r w:rsidRPr="005E29CC">
        <w:rPr>
          <w:rFonts w:ascii="Times New Roman" w:eastAsia="Times New Roman" w:hAnsi="Times New Roman" w:cs="Times New Roman"/>
          <w:color w:val="000000"/>
          <w:sz w:val="24"/>
          <w:szCs w:val="24"/>
          <w:lang w:eastAsia="ru-RU"/>
        </w:rPr>
        <w:softHyphen/>
        <w:t>канских должностей, пожизненное звание императора). Понятия «империя», «император», «преторианцы».</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Поэты Вергилий, Гораций. Понятие «меценат».</w:t>
      </w:r>
    </w:p>
    <w:p w:rsidR="005E29CC" w:rsidRPr="005E29CC" w:rsidRDefault="005E29CC" w:rsidP="005E29CC">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E29CC">
        <w:rPr>
          <w:rFonts w:ascii="Times New Roman" w:eastAsia="Times New Roman" w:hAnsi="Times New Roman" w:cs="Times New Roman"/>
          <w:b/>
          <w:bCs/>
          <w:color w:val="000000"/>
          <w:sz w:val="24"/>
          <w:szCs w:val="24"/>
          <w:lang w:eastAsia="ru-RU"/>
        </w:rPr>
        <w:t xml:space="preserve">Римская империя в первые века нашей эры. </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Территория империи. Соседи Римской империи. Отношения с Парфянским царством. Разгром римских войск германцами. Об</w:t>
      </w:r>
      <w:r w:rsidRPr="005E29CC">
        <w:rPr>
          <w:rFonts w:ascii="Times New Roman" w:eastAsia="Times New Roman" w:hAnsi="Times New Roman" w:cs="Times New Roman"/>
          <w:color w:val="000000"/>
          <w:sz w:val="24"/>
          <w:szCs w:val="24"/>
          <w:lang w:eastAsia="ru-RU"/>
        </w:rPr>
        <w:softHyphen/>
        <w:t>раз жизни германских племен. Предки славянских народов. Поня</w:t>
      </w:r>
      <w:r w:rsidRPr="005E29CC">
        <w:rPr>
          <w:rFonts w:ascii="Times New Roman" w:eastAsia="Times New Roman" w:hAnsi="Times New Roman" w:cs="Times New Roman"/>
          <w:color w:val="000000"/>
          <w:sz w:val="24"/>
          <w:szCs w:val="24"/>
          <w:lang w:eastAsia="ru-RU"/>
        </w:rPr>
        <w:softHyphen/>
        <w:t>тие «варвары».</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Обожествление императоров. Нерон (террористические методы правления, пожар в Риме и преследования христиан). Нерон и Се</w:t>
      </w:r>
      <w:r w:rsidRPr="005E29CC">
        <w:rPr>
          <w:rFonts w:ascii="Times New Roman" w:eastAsia="Times New Roman" w:hAnsi="Times New Roman" w:cs="Times New Roman"/>
          <w:color w:val="000000"/>
          <w:sz w:val="24"/>
          <w:szCs w:val="24"/>
          <w:lang w:eastAsia="ru-RU"/>
        </w:rPr>
        <w:softHyphen/>
        <w:t>нека. Восстание в армии и гибель Нерона.</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 xml:space="preserve">Возникновение христианства. «Сыны света» из </w:t>
      </w:r>
      <w:proofErr w:type="spellStart"/>
      <w:r w:rsidRPr="005E29CC">
        <w:rPr>
          <w:rFonts w:ascii="Times New Roman" w:eastAsia="Times New Roman" w:hAnsi="Times New Roman" w:cs="Times New Roman"/>
          <w:color w:val="000000"/>
          <w:sz w:val="24"/>
          <w:szCs w:val="24"/>
          <w:lang w:eastAsia="ru-RU"/>
        </w:rPr>
        <w:t>Кумрана</w:t>
      </w:r>
      <w:proofErr w:type="spellEnd"/>
      <w:r w:rsidRPr="005E29CC">
        <w:rPr>
          <w:rFonts w:ascii="Times New Roman" w:eastAsia="Times New Roman" w:hAnsi="Times New Roman" w:cs="Times New Roman"/>
          <w:color w:val="000000"/>
          <w:sz w:val="24"/>
          <w:szCs w:val="24"/>
          <w:lang w:eastAsia="ru-RU"/>
        </w:rPr>
        <w:t>. Рас</w:t>
      </w:r>
      <w:r w:rsidRPr="005E29CC">
        <w:rPr>
          <w:rFonts w:ascii="Times New Roman" w:eastAsia="Times New Roman" w:hAnsi="Times New Roman" w:cs="Times New Roman"/>
          <w:color w:val="000000"/>
          <w:sz w:val="24"/>
          <w:szCs w:val="24"/>
          <w:lang w:eastAsia="ru-RU"/>
        </w:rPr>
        <w:softHyphen/>
        <w:t>сказы Евангелий о жизни и учении Иисуса Христа. Моральные нормы Нагорной проповеди. Представление о Втором пришествии. Страшном суде и Царстве Божьем. Идея равенства всех людей пе</w:t>
      </w:r>
      <w:r w:rsidRPr="005E29CC">
        <w:rPr>
          <w:rFonts w:ascii="Times New Roman" w:eastAsia="Times New Roman" w:hAnsi="Times New Roman" w:cs="Times New Roman"/>
          <w:color w:val="000000"/>
          <w:sz w:val="24"/>
          <w:szCs w:val="24"/>
          <w:lang w:eastAsia="ru-RU"/>
        </w:rPr>
        <w:softHyphen/>
        <w:t>ред Богом независимо от пола, происхождения и общественного положения. Национальная и социальная принадлежность первых христиан. Отношение римских властей к христианам. Понятия «христиане», «апостолы», «Евангелие», «священник».</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Расцвет Римской империи. Возникновение и развитие коло</w:t>
      </w:r>
      <w:r w:rsidRPr="005E29CC">
        <w:rPr>
          <w:rFonts w:ascii="Times New Roman" w:eastAsia="Times New Roman" w:hAnsi="Times New Roman" w:cs="Times New Roman"/>
          <w:color w:val="000000"/>
          <w:sz w:val="24"/>
          <w:szCs w:val="24"/>
          <w:lang w:eastAsia="ru-RU"/>
        </w:rPr>
        <w:softHyphen/>
        <w:t>ната. Понятия «колоны», «р</w:t>
      </w:r>
      <w:r w:rsidR="00C24B5F">
        <w:rPr>
          <w:rFonts w:ascii="Times New Roman" w:eastAsia="Times New Roman" w:hAnsi="Times New Roman" w:cs="Times New Roman"/>
          <w:color w:val="000000"/>
          <w:sz w:val="24"/>
          <w:szCs w:val="24"/>
          <w:lang w:eastAsia="ru-RU"/>
        </w:rPr>
        <w:t>абы с хижинами». Правление Трая</w:t>
      </w:r>
      <w:r w:rsidRPr="005E29CC">
        <w:rPr>
          <w:rFonts w:ascii="Times New Roman" w:eastAsia="Times New Roman" w:hAnsi="Times New Roman" w:cs="Times New Roman"/>
          <w:color w:val="000000"/>
          <w:sz w:val="24"/>
          <w:szCs w:val="24"/>
          <w:lang w:eastAsia="ru-RU"/>
        </w:rPr>
        <w:t>на. Отказ от террористических методов управления. Последние завоевания римлян. Строительство в Риме и провинциях: дороги, мосты, водопроводы, бани, амфитеатры, храмы.</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Рим — столица империи. Повседневная жизнь римлян. Особняки богачей. Многоэтажные дома. Посещение терм (бань), Колизея и Большого цирка. Требование «хлеба и зрелищ».</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Архитектурные памятники Рима (Пантеон, Колизей, колонна Траяна, триумфальные арки). Римский скульптурный портрет.</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Роль археологических раскопок Помпеи для исторической науки.</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b/>
          <w:bCs/>
          <w:color w:val="000000"/>
          <w:sz w:val="24"/>
          <w:szCs w:val="24"/>
          <w:lang w:eastAsia="ru-RU"/>
        </w:rPr>
        <w:t xml:space="preserve">Падение Западной Римской империи </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Вторжения варваров. Использование полководцами армии для борьбы за императорскую власть. Правление Константина. Призна</w:t>
      </w:r>
      <w:r w:rsidRPr="005E29CC">
        <w:rPr>
          <w:rFonts w:ascii="Times New Roman" w:eastAsia="Times New Roman" w:hAnsi="Times New Roman" w:cs="Times New Roman"/>
          <w:color w:val="000000"/>
          <w:sz w:val="24"/>
          <w:szCs w:val="24"/>
          <w:lang w:eastAsia="ru-RU"/>
        </w:rPr>
        <w:softHyphen/>
        <w:t>ние христианства. Основание Константинополя и перенесение сто</w:t>
      </w:r>
      <w:r w:rsidRPr="005E29CC">
        <w:rPr>
          <w:rFonts w:ascii="Times New Roman" w:eastAsia="Times New Roman" w:hAnsi="Times New Roman" w:cs="Times New Roman"/>
          <w:color w:val="000000"/>
          <w:sz w:val="24"/>
          <w:szCs w:val="24"/>
          <w:lang w:eastAsia="ru-RU"/>
        </w:rPr>
        <w:softHyphen/>
        <w:t>лицы на Восток. Ухудшение положения колонов как следствие их прикрепления к земле. Понятия «епископ», «Новый Завет».</w:t>
      </w:r>
    </w:p>
    <w:p w:rsidR="005E29CC" w:rsidRPr="005E29CC" w:rsidRDefault="005E29CC" w:rsidP="005E29CC">
      <w:pPr>
        <w:spacing w:after="0" w:line="240" w:lineRule="auto"/>
        <w:jc w:val="both"/>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color w:val="000000"/>
          <w:sz w:val="24"/>
          <w:szCs w:val="24"/>
          <w:lang w:eastAsia="ru-RU"/>
        </w:rPr>
        <w:tab/>
        <w:t>Разделение Римской империи на два государства — Восточную Римскую империю и Западную Римскую империю. Восстания в про</w:t>
      </w:r>
      <w:r w:rsidRPr="005E29CC">
        <w:rPr>
          <w:rFonts w:ascii="Times New Roman" w:eastAsia="Times New Roman" w:hAnsi="Times New Roman" w:cs="Times New Roman"/>
          <w:color w:val="000000"/>
          <w:sz w:val="24"/>
          <w:szCs w:val="24"/>
          <w:lang w:eastAsia="ru-RU"/>
        </w:rPr>
        <w:softHyphen/>
        <w:t xml:space="preserve">винциях (Галлия, Северная Африка). Варвары в армии. Вторжение готов в Италию. Борьба полководца </w:t>
      </w:r>
      <w:proofErr w:type="spellStart"/>
      <w:r w:rsidRPr="005E29CC">
        <w:rPr>
          <w:rFonts w:ascii="Times New Roman" w:eastAsia="Times New Roman" w:hAnsi="Times New Roman" w:cs="Times New Roman"/>
          <w:color w:val="000000"/>
          <w:sz w:val="24"/>
          <w:szCs w:val="24"/>
          <w:lang w:eastAsia="ru-RU"/>
        </w:rPr>
        <w:t>Стилихона</w:t>
      </w:r>
      <w:proofErr w:type="spellEnd"/>
      <w:r w:rsidRPr="005E29CC">
        <w:rPr>
          <w:rFonts w:ascii="Times New Roman" w:eastAsia="Times New Roman" w:hAnsi="Times New Roman" w:cs="Times New Roman"/>
          <w:color w:val="000000"/>
          <w:sz w:val="24"/>
          <w:szCs w:val="24"/>
          <w:lang w:eastAsia="ru-RU"/>
        </w:rPr>
        <w:t xml:space="preserve"> с готами. Убийст</w:t>
      </w:r>
      <w:r w:rsidRPr="005E29CC">
        <w:rPr>
          <w:rFonts w:ascii="Times New Roman" w:eastAsia="Times New Roman" w:hAnsi="Times New Roman" w:cs="Times New Roman"/>
          <w:color w:val="000000"/>
          <w:sz w:val="24"/>
          <w:szCs w:val="24"/>
          <w:lang w:eastAsia="ru-RU"/>
        </w:rPr>
        <w:softHyphen/>
        <w:t xml:space="preserve">во </w:t>
      </w:r>
      <w:proofErr w:type="spellStart"/>
      <w:r w:rsidRPr="005E29CC">
        <w:rPr>
          <w:rFonts w:ascii="Times New Roman" w:eastAsia="Times New Roman" w:hAnsi="Times New Roman" w:cs="Times New Roman"/>
          <w:color w:val="000000"/>
          <w:sz w:val="24"/>
          <w:szCs w:val="24"/>
          <w:lang w:eastAsia="ru-RU"/>
        </w:rPr>
        <w:t>Стилихона</w:t>
      </w:r>
      <w:proofErr w:type="spellEnd"/>
      <w:r w:rsidRPr="005E29CC">
        <w:rPr>
          <w:rFonts w:ascii="Times New Roman" w:eastAsia="Times New Roman" w:hAnsi="Times New Roman" w:cs="Times New Roman"/>
          <w:color w:val="000000"/>
          <w:sz w:val="24"/>
          <w:szCs w:val="24"/>
          <w:lang w:eastAsia="ru-RU"/>
        </w:rPr>
        <w:t xml:space="preserve"> по приказу императора </w:t>
      </w:r>
      <w:proofErr w:type="spellStart"/>
      <w:r w:rsidRPr="005E29CC">
        <w:rPr>
          <w:rFonts w:ascii="Times New Roman" w:eastAsia="Times New Roman" w:hAnsi="Times New Roman" w:cs="Times New Roman"/>
          <w:color w:val="000000"/>
          <w:sz w:val="24"/>
          <w:szCs w:val="24"/>
          <w:lang w:eastAsia="ru-RU"/>
        </w:rPr>
        <w:t>Гонория</w:t>
      </w:r>
      <w:proofErr w:type="spellEnd"/>
      <w:r w:rsidRPr="005E29CC">
        <w:rPr>
          <w:rFonts w:ascii="Times New Roman" w:eastAsia="Times New Roman" w:hAnsi="Times New Roman" w:cs="Times New Roman"/>
          <w:color w:val="000000"/>
          <w:sz w:val="24"/>
          <w:szCs w:val="24"/>
          <w:lang w:eastAsia="ru-RU"/>
        </w:rPr>
        <w:t>. Массовый переход легионеров-варваров на сторону готов. Взятие Рима готами. Новый</w:t>
      </w:r>
      <w:r w:rsidRPr="005E29CC">
        <w:rPr>
          <w:rFonts w:ascii="Times New Roman" w:eastAsia="Times New Roman" w:hAnsi="Times New Roman" w:cs="Times New Roman"/>
          <w:b/>
          <w:color w:val="000000"/>
          <w:sz w:val="24"/>
          <w:szCs w:val="24"/>
          <w:lang w:eastAsia="ru-RU"/>
        </w:rPr>
        <w:t xml:space="preserve"> </w:t>
      </w:r>
      <w:r w:rsidRPr="005E29CC">
        <w:rPr>
          <w:rFonts w:ascii="Times New Roman" w:eastAsia="Times New Roman" w:hAnsi="Times New Roman" w:cs="Times New Roman"/>
          <w:color w:val="000000"/>
          <w:sz w:val="24"/>
          <w:szCs w:val="24"/>
          <w:lang w:eastAsia="ru-RU"/>
        </w:rPr>
        <w:t>захват Рима вандалами. Опустошение Вечного города варварами. Вожди варварских племен — вершители судеб Западной Римской империи. Ликвидация власти императора на Западе.</w:t>
      </w:r>
    </w:p>
    <w:p w:rsidR="005E29CC" w:rsidRPr="005E29CC" w:rsidRDefault="005E29CC" w:rsidP="005E29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b/>
          <w:bCs/>
          <w:color w:val="000000"/>
          <w:sz w:val="24"/>
          <w:szCs w:val="24"/>
          <w:lang w:eastAsia="ru-RU"/>
        </w:rPr>
        <w:t>Итоговое повторение (1 ч)</w:t>
      </w:r>
    </w:p>
    <w:p w:rsidR="005E29CC" w:rsidRPr="00C24B5F" w:rsidRDefault="005E29CC" w:rsidP="00C24B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ab/>
        <w:t>Особенности цивилизации Греции и Рима. Представление о на</w:t>
      </w:r>
      <w:r w:rsidRPr="005E29CC">
        <w:rPr>
          <w:rFonts w:ascii="Times New Roman" w:eastAsia="Times New Roman" w:hAnsi="Times New Roman" w:cs="Times New Roman"/>
          <w:color w:val="000000"/>
          <w:sz w:val="24"/>
          <w:szCs w:val="24"/>
          <w:lang w:eastAsia="ru-RU"/>
        </w:rPr>
        <w:softHyphen/>
        <w:t>родовластии. Участие граждан в управлении государством. Любовь к родине. Отличие греческих полисов и Ри</w:t>
      </w:r>
      <w:r w:rsidR="00C24B5F">
        <w:rPr>
          <w:rFonts w:ascii="Times New Roman" w:eastAsia="Times New Roman" w:hAnsi="Times New Roman" w:cs="Times New Roman"/>
          <w:color w:val="000000"/>
          <w:sz w:val="24"/>
          <w:szCs w:val="24"/>
          <w:lang w:eastAsia="ru-RU"/>
        </w:rPr>
        <w:t xml:space="preserve">мской республики от государств </w:t>
      </w:r>
      <w:r w:rsidRPr="005E29CC">
        <w:rPr>
          <w:rFonts w:ascii="Times New Roman" w:eastAsia="Times New Roman" w:hAnsi="Times New Roman" w:cs="Times New Roman"/>
          <w:color w:val="000000"/>
          <w:sz w:val="24"/>
          <w:szCs w:val="24"/>
          <w:lang w:eastAsia="ru-RU"/>
        </w:rPr>
        <w:t>Древнего Востока. Вклад народов древности в мировую культуру. Семь чудес света.</w:t>
      </w:r>
    </w:p>
    <w:p w:rsidR="005E29CC" w:rsidRPr="005E29CC" w:rsidRDefault="005E29CC" w:rsidP="005E29CC">
      <w:pPr>
        <w:spacing w:after="0" w:line="240" w:lineRule="auto"/>
        <w:jc w:val="center"/>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lastRenderedPageBreak/>
        <w:t>4. Требования к уровню подготовки ученика</w:t>
      </w:r>
    </w:p>
    <w:p w:rsidR="005E29CC" w:rsidRPr="005E29CC" w:rsidRDefault="005E29CC" w:rsidP="005E29CC">
      <w:pPr>
        <w:spacing w:after="0" w:line="240" w:lineRule="auto"/>
        <w:jc w:val="both"/>
        <w:rPr>
          <w:rFonts w:ascii="Times New Roman" w:eastAsia="Times New Roman" w:hAnsi="Times New Roman" w:cs="Times New Roman"/>
          <w:b/>
          <w:color w:val="000000"/>
          <w:sz w:val="24"/>
          <w:szCs w:val="24"/>
          <w:lang w:eastAsia="ru-RU"/>
        </w:rPr>
      </w:pPr>
    </w:p>
    <w:p w:rsidR="005E29CC" w:rsidRPr="005E29CC" w:rsidRDefault="005E29CC" w:rsidP="005E29CC">
      <w:pPr>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В результате изучения истории ученик должен:</w:t>
      </w:r>
    </w:p>
    <w:p w:rsidR="005E29CC" w:rsidRPr="005E29CC" w:rsidRDefault="005E29CC" w:rsidP="005E29CC">
      <w:pPr>
        <w:spacing w:after="0" w:line="240" w:lineRule="auto"/>
        <w:jc w:val="both"/>
        <w:rPr>
          <w:rFonts w:ascii="Times New Roman" w:eastAsia="Times New Roman" w:hAnsi="Times New Roman" w:cs="Times New Roman"/>
          <w:b/>
          <w:i/>
          <w:color w:val="000000"/>
          <w:sz w:val="24"/>
          <w:szCs w:val="24"/>
          <w:lang w:eastAsia="ru-RU"/>
        </w:rPr>
      </w:pPr>
      <w:r w:rsidRPr="005E29CC">
        <w:rPr>
          <w:rFonts w:ascii="Times New Roman" w:eastAsia="Times New Roman" w:hAnsi="Times New Roman" w:cs="Times New Roman"/>
          <w:b/>
          <w:i/>
          <w:color w:val="000000"/>
          <w:sz w:val="24"/>
          <w:szCs w:val="24"/>
          <w:lang w:eastAsia="ru-RU"/>
        </w:rPr>
        <w:t>знать/понимать</w:t>
      </w:r>
    </w:p>
    <w:p w:rsidR="005E29CC" w:rsidRPr="005E29CC" w:rsidRDefault="005E29CC" w:rsidP="005E29CC">
      <w:pPr>
        <w:numPr>
          <w:ilvl w:val="0"/>
          <w:numId w:val="38"/>
        </w:numPr>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основные этапы и клю</w:t>
      </w:r>
      <w:r w:rsidR="00C24B5F">
        <w:rPr>
          <w:rFonts w:ascii="Times New Roman" w:eastAsia="Times New Roman" w:hAnsi="Times New Roman" w:cs="Times New Roman"/>
          <w:color w:val="000000"/>
          <w:sz w:val="24"/>
          <w:szCs w:val="24"/>
          <w:lang w:eastAsia="ru-RU"/>
        </w:rPr>
        <w:t xml:space="preserve">чевые события истории Древнего </w:t>
      </w:r>
      <w:r w:rsidRPr="005E29CC">
        <w:rPr>
          <w:rFonts w:ascii="Times New Roman" w:eastAsia="Times New Roman" w:hAnsi="Times New Roman" w:cs="Times New Roman"/>
          <w:color w:val="000000"/>
          <w:sz w:val="24"/>
          <w:szCs w:val="24"/>
          <w:lang w:eastAsia="ru-RU"/>
        </w:rPr>
        <w:t>мира; выдающихся деятелей этого периода;</w:t>
      </w:r>
    </w:p>
    <w:p w:rsidR="005E29CC" w:rsidRPr="005E29CC" w:rsidRDefault="005E29CC" w:rsidP="005E29CC">
      <w:pPr>
        <w:numPr>
          <w:ilvl w:val="0"/>
          <w:numId w:val="38"/>
        </w:numPr>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даты основных событий, термины и понятия;</w:t>
      </w:r>
    </w:p>
    <w:p w:rsidR="005E29CC" w:rsidRPr="005E29CC" w:rsidRDefault="005E29CC" w:rsidP="005E29CC">
      <w:pPr>
        <w:numPr>
          <w:ilvl w:val="0"/>
          <w:numId w:val="38"/>
        </w:numPr>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результаты и итоги ключевых событий истории Древнего Мира;</w:t>
      </w:r>
    </w:p>
    <w:p w:rsidR="005E29CC" w:rsidRPr="005E29CC" w:rsidRDefault="005E29CC" w:rsidP="005E29CC">
      <w:pPr>
        <w:numPr>
          <w:ilvl w:val="0"/>
          <w:numId w:val="38"/>
        </w:numPr>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изученные виды исторических источников, представителей и памятники культуры Древнего Мира</w:t>
      </w:r>
    </w:p>
    <w:p w:rsidR="005E29CC" w:rsidRPr="005E29CC" w:rsidRDefault="005E29CC" w:rsidP="005E29CC">
      <w:pPr>
        <w:spacing w:after="0" w:line="240" w:lineRule="auto"/>
        <w:jc w:val="both"/>
        <w:rPr>
          <w:rFonts w:ascii="Times New Roman" w:eastAsia="Times New Roman" w:hAnsi="Times New Roman" w:cs="Times New Roman"/>
          <w:color w:val="000000"/>
          <w:sz w:val="24"/>
          <w:szCs w:val="24"/>
          <w:lang w:eastAsia="ru-RU"/>
        </w:rPr>
      </w:pPr>
    </w:p>
    <w:p w:rsidR="005E29CC" w:rsidRPr="005E29CC" w:rsidRDefault="005E29CC" w:rsidP="005E29CC">
      <w:pPr>
        <w:spacing w:after="0" w:line="240" w:lineRule="auto"/>
        <w:jc w:val="both"/>
        <w:rPr>
          <w:rFonts w:ascii="Times New Roman" w:eastAsia="Times New Roman" w:hAnsi="Times New Roman" w:cs="Times New Roman"/>
          <w:b/>
          <w:i/>
          <w:color w:val="000000"/>
          <w:sz w:val="24"/>
          <w:szCs w:val="24"/>
          <w:lang w:eastAsia="ru-RU"/>
        </w:rPr>
      </w:pPr>
      <w:r w:rsidRPr="005E29CC">
        <w:rPr>
          <w:rFonts w:ascii="Times New Roman" w:eastAsia="Times New Roman" w:hAnsi="Times New Roman" w:cs="Times New Roman"/>
          <w:b/>
          <w:i/>
          <w:color w:val="000000"/>
          <w:sz w:val="24"/>
          <w:szCs w:val="24"/>
          <w:lang w:eastAsia="ru-RU"/>
        </w:rPr>
        <w:t>уметь</w:t>
      </w:r>
    </w:p>
    <w:p w:rsidR="005E29CC" w:rsidRPr="005E29CC" w:rsidRDefault="005E29CC" w:rsidP="005E29CC">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сравнивать исторические явления и события, объяснять смысл, значение важнейших исторических понятий;</w:t>
      </w:r>
    </w:p>
    <w:p w:rsidR="005E29CC" w:rsidRPr="005E29CC" w:rsidRDefault="005E29CC" w:rsidP="005E29CC">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уметь дискутировать, анализировать, анализировать фрагменты исторического документа, самостоятельно давать оценку историческим явлениям, высказывать собственное суждение;</w:t>
      </w:r>
    </w:p>
    <w:p w:rsidR="005E29CC" w:rsidRPr="005E29CC" w:rsidRDefault="005E29CC" w:rsidP="005E29CC">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показывать на исторической карте территории расселения народов, древнейших цивилизаций и государств, границы государств, города, места значительных исторических событий;</w:t>
      </w:r>
    </w:p>
    <w:p w:rsidR="005E29CC" w:rsidRPr="005E29CC" w:rsidRDefault="005E29CC" w:rsidP="005E29CC">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рассказывать о важнейших исторических событиях и их участниках</w:t>
      </w:r>
      <w:r w:rsidR="00C24B5F">
        <w:rPr>
          <w:rFonts w:ascii="Times New Roman" w:eastAsia="Times New Roman" w:hAnsi="Times New Roman" w:cs="Times New Roman"/>
          <w:color w:val="000000"/>
          <w:sz w:val="24"/>
          <w:szCs w:val="24"/>
          <w:lang w:eastAsia="ru-RU"/>
        </w:rPr>
        <w:t xml:space="preserve">, показывая знание необходимых </w:t>
      </w:r>
      <w:r w:rsidRPr="005E29CC">
        <w:rPr>
          <w:rFonts w:ascii="Times New Roman" w:eastAsia="Times New Roman" w:hAnsi="Times New Roman" w:cs="Times New Roman"/>
          <w:color w:val="000000"/>
          <w:sz w:val="24"/>
          <w:szCs w:val="24"/>
          <w:lang w:eastAsia="ru-RU"/>
        </w:rPr>
        <w:t>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5E29CC" w:rsidRPr="005E29CC" w:rsidRDefault="005E29CC" w:rsidP="005E29CC">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5E29CC" w:rsidRPr="005E29CC" w:rsidRDefault="005E29CC" w:rsidP="005E29CC">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5E29CC" w:rsidRPr="005E29CC" w:rsidRDefault="005E29CC" w:rsidP="005E29CC">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деятельности и повседневной жизни для:</w:t>
      </w:r>
    </w:p>
    <w:p w:rsidR="005E29CC" w:rsidRPr="005E29CC" w:rsidRDefault="005E29CC" w:rsidP="005E29CC">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понимания исторических причин и исторического значения событий и явлений современной жизни;</w:t>
      </w:r>
    </w:p>
    <w:p w:rsidR="005E29CC" w:rsidRPr="005E29CC" w:rsidRDefault="005E29CC" w:rsidP="005E29CC">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высказывания собственных суждений об историческом наследии народов России и мира;</w:t>
      </w:r>
    </w:p>
    <w:p w:rsidR="005E29CC" w:rsidRPr="005E29CC" w:rsidRDefault="005E29CC" w:rsidP="005E29CC">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объяснения исторически сложившихся норм социального поведения;</w:t>
      </w:r>
    </w:p>
    <w:p w:rsidR="005E29CC" w:rsidRPr="005E29CC" w:rsidRDefault="005E29CC" w:rsidP="005E29CC">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5E29CC" w:rsidRPr="005E29CC" w:rsidRDefault="005E29CC" w:rsidP="005E29CC">
      <w:pPr>
        <w:spacing w:after="0" w:line="240" w:lineRule="auto"/>
        <w:jc w:val="center"/>
        <w:rPr>
          <w:rFonts w:ascii="Times New Roman" w:eastAsia="Times New Roman" w:hAnsi="Times New Roman" w:cs="Times New Roman"/>
          <w:b/>
          <w:color w:val="000000"/>
          <w:sz w:val="24"/>
          <w:szCs w:val="24"/>
          <w:lang w:eastAsia="ru-RU"/>
        </w:rPr>
      </w:pPr>
    </w:p>
    <w:p w:rsidR="005E29CC" w:rsidRPr="005E29CC" w:rsidRDefault="005E29CC" w:rsidP="005E29CC">
      <w:pPr>
        <w:spacing w:after="0" w:line="240" w:lineRule="auto"/>
        <w:jc w:val="center"/>
        <w:rPr>
          <w:rFonts w:ascii="Times New Roman" w:eastAsia="Times New Roman" w:hAnsi="Times New Roman" w:cs="Times New Roman"/>
          <w:b/>
          <w:color w:val="000000"/>
          <w:sz w:val="24"/>
          <w:szCs w:val="24"/>
          <w:lang w:eastAsia="ru-RU"/>
        </w:rPr>
      </w:pPr>
    </w:p>
    <w:p w:rsidR="005E29CC" w:rsidRPr="005E29CC" w:rsidRDefault="005E29CC" w:rsidP="005E29CC">
      <w:pPr>
        <w:spacing w:after="0" w:line="240" w:lineRule="auto"/>
        <w:jc w:val="center"/>
        <w:rPr>
          <w:rFonts w:ascii="Times New Roman" w:eastAsia="Times New Roman" w:hAnsi="Times New Roman" w:cs="Times New Roman"/>
          <w:b/>
          <w:color w:val="000000"/>
          <w:sz w:val="24"/>
          <w:szCs w:val="24"/>
          <w:lang w:eastAsia="ru-RU"/>
        </w:rPr>
      </w:pPr>
    </w:p>
    <w:p w:rsidR="005E29CC" w:rsidRPr="005E29CC" w:rsidRDefault="005E29CC" w:rsidP="005E29CC">
      <w:pPr>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 xml:space="preserve">                                                                              5. Основные понятия темы.</w:t>
      </w:r>
    </w:p>
    <w:p w:rsidR="005E29CC" w:rsidRPr="005E29CC" w:rsidRDefault="005E29CC" w:rsidP="005E29CC">
      <w:pPr>
        <w:spacing w:after="0" w:line="240" w:lineRule="auto"/>
        <w:jc w:val="center"/>
        <w:rPr>
          <w:rFonts w:ascii="Times New Roman" w:eastAsia="Times New Roman" w:hAnsi="Times New Roman" w:cs="Times New Roman"/>
          <w:b/>
          <w:color w:val="000000"/>
          <w:sz w:val="24"/>
          <w:szCs w:val="24"/>
          <w:lang w:eastAsia="ru-RU"/>
        </w:rPr>
      </w:pPr>
    </w:p>
    <w:tbl>
      <w:tblPr>
        <w:tblW w:w="1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4"/>
      </w:tblGrid>
      <w:tr w:rsidR="005E29CC" w:rsidRPr="005E29CC" w:rsidTr="005E29CC">
        <w:trPr>
          <w:trHeight w:val="284"/>
          <w:jc w:val="center"/>
        </w:trPr>
        <w:tc>
          <w:tcPr>
            <w:tcW w:w="14394" w:type="dxa"/>
          </w:tcPr>
          <w:p w:rsidR="005E29CC" w:rsidRPr="005E29CC" w:rsidRDefault="005E29CC" w:rsidP="005E29CC">
            <w:pPr>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Основные понятия темы (перечень ключевых слов)</w:t>
            </w:r>
          </w:p>
        </w:tc>
      </w:tr>
      <w:tr w:rsidR="005E29CC" w:rsidRPr="005E29CC" w:rsidTr="005E29CC">
        <w:trPr>
          <w:trHeight w:val="131"/>
          <w:jc w:val="center"/>
        </w:trPr>
        <w:tc>
          <w:tcPr>
            <w:tcW w:w="14394" w:type="dxa"/>
          </w:tcPr>
          <w:p w:rsidR="005E29CC" w:rsidRPr="005E29CC" w:rsidRDefault="005E29CC" w:rsidP="005E29CC">
            <w:pPr>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Раздел 1. Жизнь первобытных людей</w:t>
            </w:r>
          </w:p>
          <w:p w:rsidR="005E29CC" w:rsidRPr="005E29CC" w:rsidRDefault="005E29CC" w:rsidP="005E29CC">
            <w:pPr>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Археология, история, всеобщая история, исторический источник, орудия труда, человеческое стадо, племя, рубило, палка-копалка, гарпун, родовая община, религия, искусство, старейшина, мотыга, плуг, неравенство, знать, классы,</w:t>
            </w:r>
          </w:p>
          <w:p w:rsidR="005E29CC" w:rsidRPr="005E29CC" w:rsidRDefault="005E29CC" w:rsidP="005E29CC">
            <w:pPr>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Государство.</w:t>
            </w:r>
          </w:p>
          <w:p w:rsidR="005E29CC" w:rsidRPr="005E29CC" w:rsidRDefault="005E29CC" w:rsidP="005E29CC">
            <w:pPr>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Раздел 2. Древний Восток.</w:t>
            </w:r>
          </w:p>
          <w:p w:rsidR="005E29CC" w:rsidRPr="005E29CC" w:rsidRDefault="005E29CC" w:rsidP="005E29CC">
            <w:pPr>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Цивилизация, фараон, налог, ремесленники, земледельцы, пирамида, жрецы, культура, иероглифы, рабы, рабство, долговое рабство, колония, Ветхий завет, миф, предание, заповеди, завет, праща, касты, Конфуций, буддизм.</w:t>
            </w:r>
          </w:p>
          <w:p w:rsidR="005E29CC" w:rsidRPr="005E29CC" w:rsidRDefault="005E29CC" w:rsidP="005E29CC">
            <w:pPr>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b/>
                <w:color w:val="000000"/>
                <w:sz w:val="24"/>
                <w:szCs w:val="24"/>
                <w:lang w:eastAsia="ru-RU"/>
              </w:rPr>
              <w:t>Раздел 3. Древняя Греция</w:t>
            </w:r>
          </w:p>
          <w:p w:rsidR="005E29CC" w:rsidRPr="005E29CC" w:rsidRDefault="00C24B5F" w:rsidP="005E29C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Эллада, </w:t>
            </w:r>
            <w:r w:rsidR="005E29CC" w:rsidRPr="005E29CC">
              <w:rPr>
                <w:rFonts w:ascii="Times New Roman" w:eastAsia="Times New Roman" w:hAnsi="Times New Roman" w:cs="Times New Roman"/>
                <w:color w:val="000000"/>
                <w:sz w:val="24"/>
                <w:szCs w:val="24"/>
                <w:lang w:eastAsia="ru-RU"/>
              </w:rPr>
              <w:t xml:space="preserve">о. Крит, Микены, Афины, Троянская война, Ахиллес, Гектор, Гомер, полисы, архонты, Ареопаг, демократия, Народное собрание, граждане, Спарта, спартанское воспитание, </w:t>
            </w:r>
            <w:proofErr w:type="gramStart"/>
            <w:r w:rsidR="005E29CC" w:rsidRPr="005E29CC">
              <w:rPr>
                <w:rFonts w:ascii="Times New Roman" w:eastAsia="Times New Roman" w:hAnsi="Times New Roman" w:cs="Times New Roman"/>
                <w:color w:val="000000"/>
                <w:sz w:val="24"/>
                <w:szCs w:val="24"/>
                <w:lang w:eastAsia="ru-RU"/>
              </w:rPr>
              <w:t>скифы,  Олимпийские</w:t>
            </w:r>
            <w:proofErr w:type="gramEnd"/>
            <w:r w:rsidR="005E29CC" w:rsidRPr="005E29CC">
              <w:rPr>
                <w:rFonts w:ascii="Times New Roman" w:eastAsia="Times New Roman" w:hAnsi="Times New Roman" w:cs="Times New Roman"/>
                <w:color w:val="000000"/>
                <w:sz w:val="24"/>
                <w:szCs w:val="24"/>
                <w:lang w:eastAsia="ru-RU"/>
              </w:rPr>
              <w:t xml:space="preserve"> игры, атлеты, Марафонская битва,  Акрополь, Агора, </w:t>
            </w:r>
            <w:proofErr w:type="spellStart"/>
            <w:r w:rsidR="005E29CC" w:rsidRPr="005E29CC">
              <w:rPr>
                <w:rFonts w:ascii="Times New Roman" w:eastAsia="Times New Roman" w:hAnsi="Times New Roman" w:cs="Times New Roman"/>
                <w:color w:val="000000"/>
                <w:sz w:val="24"/>
                <w:szCs w:val="24"/>
                <w:lang w:eastAsia="ru-RU"/>
              </w:rPr>
              <w:t>гимнасии</w:t>
            </w:r>
            <w:proofErr w:type="spellEnd"/>
            <w:r w:rsidR="005E29CC" w:rsidRPr="005E29CC">
              <w:rPr>
                <w:rFonts w:ascii="Times New Roman" w:eastAsia="Times New Roman" w:hAnsi="Times New Roman" w:cs="Times New Roman"/>
                <w:color w:val="000000"/>
                <w:sz w:val="24"/>
                <w:szCs w:val="24"/>
                <w:lang w:eastAsia="ru-RU"/>
              </w:rPr>
              <w:t>, палестра, театр, орхестра, комедия, трагедия, стратег, Македония, Александр Македонский, чудеса света.</w:t>
            </w:r>
          </w:p>
          <w:p w:rsidR="005E29CC" w:rsidRPr="005E29CC" w:rsidRDefault="005E29CC" w:rsidP="005E29CC">
            <w:pPr>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Раздел 4. Древний Рим</w:t>
            </w:r>
          </w:p>
          <w:p w:rsidR="005E29CC" w:rsidRPr="005E29CC" w:rsidRDefault="005E29CC" w:rsidP="005E29CC">
            <w:pPr>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 xml:space="preserve">Ромул, Рем, Рим, патриции, плебеи, республика, консулы, галлы, Сенат,  фаланга, Карфаген, Ганнибал, провинция, наместник,  амфитеатр, гладиаторы, гражданская война,  Тиберий и Гай </w:t>
            </w:r>
            <w:proofErr w:type="spellStart"/>
            <w:r w:rsidRPr="005E29CC">
              <w:rPr>
                <w:rFonts w:ascii="Times New Roman" w:eastAsia="Times New Roman" w:hAnsi="Times New Roman" w:cs="Times New Roman"/>
                <w:color w:val="000000"/>
                <w:sz w:val="24"/>
                <w:szCs w:val="24"/>
                <w:lang w:eastAsia="ru-RU"/>
              </w:rPr>
              <w:t>Гракх</w:t>
            </w:r>
            <w:proofErr w:type="spellEnd"/>
            <w:r w:rsidRPr="005E29CC">
              <w:rPr>
                <w:rFonts w:ascii="Times New Roman" w:eastAsia="Times New Roman" w:hAnsi="Times New Roman" w:cs="Times New Roman"/>
                <w:color w:val="000000"/>
                <w:sz w:val="24"/>
                <w:szCs w:val="24"/>
                <w:lang w:eastAsia="ru-RU"/>
              </w:rPr>
              <w:t>, восстание, Спартак, легион, Цезарь, диктатор, император, империя, варвары, славяне, Вифлеем, христиане, Нагорная проповедь,  колоны, «рабы с хижинами», термы, Константинополь, готы, вандалы.</w:t>
            </w:r>
          </w:p>
        </w:tc>
      </w:tr>
    </w:tbl>
    <w:p w:rsidR="005E29CC" w:rsidRPr="005E29CC" w:rsidRDefault="005E29CC" w:rsidP="005E29CC">
      <w:pPr>
        <w:spacing w:after="0" w:line="240" w:lineRule="auto"/>
        <w:jc w:val="center"/>
        <w:rPr>
          <w:rFonts w:ascii="Times New Roman" w:eastAsia="Times New Roman" w:hAnsi="Times New Roman" w:cs="Times New Roman"/>
          <w:b/>
          <w:color w:val="000000"/>
          <w:sz w:val="24"/>
          <w:szCs w:val="24"/>
          <w:lang w:eastAsia="ru-RU"/>
        </w:rPr>
      </w:pPr>
    </w:p>
    <w:p w:rsidR="005E29CC" w:rsidRPr="005E29CC" w:rsidRDefault="005E29CC" w:rsidP="005E29CC">
      <w:pPr>
        <w:spacing w:after="0" w:line="240" w:lineRule="auto"/>
        <w:jc w:val="center"/>
        <w:rPr>
          <w:rFonts w:ascii="Times New Roman" w:eastAsia="Times New Roman" w:hAnsi="Times New Roman" w:cs="Times New Roman"/>
          <w:b/>
          <w:color w:val="000000"/>
          <w:sz w:val="24"/>
          <w:szCs w:val="24"/>
          <w:lang w:eastAsia="ru-RU"/>
        </w:rPr>
      </w:pPr>
    </w:p>
    <w:p w:rsidR="005E29CC" w:rsidRPr="005E29CC" w:rsidRDefault="005E29CC" w:rsidP="005E29CC">
      <w:pPr>
        <w:spacing w:after="0" w:line="240" w:lineRule="auto"/>
        <w:jc w:val="center"/>
        <w:rPr>
          <w:rFonts w:ascii="Times New Roman" w:eastAsia="Times New Roman" w:hAnsi="Times New Roman" w:cs="Times New Roman"/>
          <w:b/>
          <w:color w:val="000000"/>
          <w:sz w:val="24"/>
          <w:szCs w:val="24"/>
          <w:lang w:eastAsia="ru-RU"/>
        </w:rPr>
      </w:pPr>
    </w:p>
    <w:p w:rsidR="005E29CC" w:rsidRPr="005E29CC" w:rsidRDefault="005E29CC" w:rsidP="005E29CC">
      <w:pPr>
        <w:spacing w:after="0" w:line="240" w:lineRule="auto"/>
        <w:jc w:val="center"/>
        <w:rPr>
          <w:rFonts w:ascii="Times New Roman" w:eastAsia="Times New Roman" w:hAnsi="Times New Roman" w:cs="Times New Roman"/>
          <w:b/>
          <w:color w:val="000000"/>
          <w:sz w:val="24"/>
          <w:szCs w:val="24"/>
          <w:lang w:eastAsia="ru-RU"/>
        </w:rPr>
      </w:pPr>
    </w:p>
    <w:p w:rsidR="005E29CC" w:rsidRPr="005E29CC" w:rsidRDefault="005E29CC" w:rsidP="005E29CC">
      <w:pPr>
        <w:spacing w:after="0" w:line="240" w:lineRule="auto"/>
        <w:jc w:val="center"/>
        <w:rPr>
          <w:rFonts w:ascii="Times New Roman" w:eastAsia="Times New Roman" w:hAnsi="Times New Roman" w:cs="Times New Roman"/>
          <w:b/>
          <w:color w:val="000000"/>
          <w:sz w:val="24"/>
          <w:szCs w:val="24"/>
          <w:lang w:eastAsia="ru-RU"/>
        </w:rPr>
      </w:pPr>
    </w:p>
    <w:p w:rsidR="005E29CC" w:rsidRPr="005E29CC" w:rsidRDefault="005E29CC" w:rsidP="005E29CC">
      <w:pPr>
        <w:spacing w:after="0" w:line="240" w:lineRule="auto"/>
        <w:jc w:val="center"/>
        <w:rPr>
          <w:rFonts w:ascii="Times New Roman" w:eastAsia="Times New Roman" w:hAnsi="Times New Roman" w:cs="Times New Roman"/>
          <w:b/>
          <w:color w:val="000000"/>
          <w:sz w:val="24"/>
          <w:szCs w:val="24"/>
          <w:lang w:eastAsia="ru-RU"/>
        </w:rPr>
      </w:pPr>
    </w:p>
    <w:p w:rsidR="005E29CC" w:rsidRDefault="005E29CC" w:rsidP="005E29CC">
      <w:pPr>
        <w:spacing w:after="0" w:line="240" w:lineRule="auto"/>
        <w:jc w:val="center"/>
        <w:rPr>
          <w:rFonts w:ascii="Times New Roman" w:eastAsia="Times New Roman" w:hAnsi="Times New Roman" w:cs="Times New Roman"/>
          <w:b/>
          <w:color w:val="000000"/>
          <w:sz w:val="24"/>
          <w:szCs w:val="24"/>
          <w:lang w:eastAsia="ru-RU"/>
        </w:rPr>
      </w:pPr>
    </w:p>
    <w:p w:rsidR="00C24B5F" w:rsidRDefault="00C24B5F" w:rsidP="005E29CC">
      <w:pPr>
        <w:spacing w:after="0" w:line="240" w:lineRule="auto"/>
        <w:jc w:val="center"/>
        <w:rPr>
          <w:rFonts w:ascii="Times New Roman" w:eastAsia="Times New Roman" w:hAnsi="Times New Roman" w:cs="Times New Roman"/>
          <w:b/>
          <w:color w:val="000000"/>
          <w:sz w:val="24"/>
          <w:szCs w:val="24"/>
          <w:lang w:eastAsia="ru-RU"/>
        </w:rPr>
      </w:pPr>
    </w:p>
    <w:p w:rsidR="00C24B5F" w:rsidRDefault="00C24B5F" w:rsidP="005E29CC">
      <w:pPr>
        <w:spacing w:after="0" w:line="240" w:lineRule="auto"/>
        <w:jc w:val="center"/>
        <w:rPr>
          <w:rFonts w:ascii="Times New Roman" w:eastAsia="Times New Roman" w:hAnsi="Times New Roman" w:cs="Times New Roman"/>
          <w:b/>
          <w:color w:val="000000"/>
          <w:sz w:val="24"/>
          <w:szCs w:val="24"/>
          <w:lang w:eastAsia="ru-RU"/>
        </w:rPr>
      </w:pPr>
    </w:p>
    <w:p w:rsidR="00C24B5F" w:rsidRDefault="00C24B5F" w:rsidP="005E29CC">
      <w:pPr>
        <w:spacing w:after="0" w:line="240" w:lineRule="auto"/>
        <w:jc w:val="center"/>
        <w:rPr>
          <w:rFonts w:ascii="Times New Roman" w:eastAsia="Times New Roman" w:hAnsi="Times New Roman" w:cs="Times New Roman"/>
          <w:b/>
          <w:color w:val="000000"/>
          <w:sz w:val="24"/>
          <w:szCs w:val="24"/>
          <w:lang w:eastAsia="ru-RU"/>
        </w:rPr>
      </w:pPr>
    </w:p>
    <w:p w:rsidR="00C24B5F" w:rsidRDefault="00C24B5F" w:rsidP="005E29CC">
      <w:pPr>
        <w:spacing w:after="0" w:line="240" w:lineRule="auto"/>
        <w:jc w:val="center"/>
        <w:rPr>
          <w:rFonts w:ascii="Times New Roman" w:eastAsia="Times New Roman" w:hAnsi="Times New Roman" w:cs="Times New Roman"/>
          <w:b/>
          <w:color w:val="000000"/>
          <w:sz w:val="24"/>
          <w:szCs w:val="24"/>
          <w:lang w:eastAsia="ru-RU"/>
        </w:rPr>
      </w:pPr>
    </w:p>
    <w:p w:rsidR="00C24B5F" w:rsidRDefault="00C24B5F" w:rsidP="005E29CC">
      <w:pPr>
        <w:spacing w:after="0" w:line="240" w:lineRule="auto"/>
        <w:jc w:val="center"/>
        <w:rPr>
          <w:rFonts w:ascii="Times New Roman" w:eastAsia="Times New Roman" w:hAnsi="Times New Roman" w:cs="Times New Roman"/>
          <w:b/>
          <w:color w:val="000000"/>
          <w:sz w:val="24"/>
          <w:szCs w:val="24"/>
          <w:lang w:eastAsia="ru-RU"/>
        </w:rPr>
      </w:pPr>
    </w:p>
    <w:p w:rsidR="00C24B5F" w:rsidRDefault="00C24B5F" w:rsidP="005E29CC">
      <w:pPr>
        <w:spacing w:after="0" w:line="240" w:lineRule="auto"/>
        <w:jc w:val="center"/>
        <w:rPr>
          <w:rFonts w:ascii="Times New Roman" w:eastAsia="Times New Roman" w:hAnsi="Times New Roman" w:cs="Times New Roman"/>
          <w:b/>
          <w:color w:val="000000"/>
          <w:sz w:val="24"/>
          <w:szCs w:val="24"/>
          <w:lang w:eastAsia="ru-RU"/>
        </w:rPr>
      </w:pPr>
    </w:p>
    <w:p w:rsidR="00C24B5F" w:rsidRPr="005E29CC" w:rsidRDefault="00C24B5F" w:rsidP="005E29CC">
      <w:pPr>
        <w:spacing w:after="0" w:line="240" w:lineRule="auto"/>
        <w:jc w:val="center"/>
        <w:rPr>
          <w:rFonts w:ascii="Times New Roman" w:eastAsia="Times New Roman" w:hAnsi="Times New Roman" w:cs="Times New Roman"/>
          <w:b/>
          <w:color w:val="000000"/>
          <w:sz w:val="24"/>
          <w:szCs w:val="24"/>
          <w:lang w:eastAsia="ru-RU"/>
        </w:rPr>
      </w:pPr>
    </w:p>
    <w:p w:rsidR="005E29CC" w:rsidRPr="005E29CC" w:rsidRDefault="005E29CC" w:rsidP="005E29CC">
      <w:pPr>
        <w:tabs>
          <w:tab w:val="left" w:pos="4538"/>
          <w:tab w:val="center" w:pos="7285"/>
        </w:tabs>
        <w:spacing w:after="0" w:line="240" w:lineRule="auto"/>
        <w:rPr>
          <w:rFonts w:ascii="Times New Roman" w:eastAsia="Times New Roman" w:hAnsi="Times New Roman" w:cs="Times New Roman"/>
          <w:b/>
          <w:color w:val="000000"/>
          <w:sz w:val="24"/>
          <w:szCs w:val="24"/>
          <w:lang w:eastAsia="ru-RU"/>
        </w:rPr>
      </w:pPr>
    </w:p>
    <w:p w:rsidR="005E29CC" w:rsidRPr="005E29CC" w:rsidRDefault="005E29CC" w:rsidP="005E29CC">
      <w:pPr>
        <w:tabs>
          <w:tab w:val="left" w:pos="4538"/>
          <w:tab w:val="center" w:pos="7285"/>
        </w:tabs>
        <w:spacing w:after="0" w:line="240" w:lineRule="auto"/>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lastRenderedPageBreak/>
        <w:tab/>
        <w:t>6. Перечень учебно-методического обеспечения</w:t>
      </w:r>
    </w:p>
    <w:p w:rsidR="005E29CC" w:rsidRPr="005E29CC" w:rsidRDefault="005E29CC" w:rsidP="005E29CC">
      <w:pPr>
        <w:spacing w:after="0" w:line="240" w:lineRule="auto"/>
        <w:jc w:val="center"/>
        <w:rPr>
          <w:rFonts w:ascii="Times New Roman" w:eastAsia="Times New Roman" w:hAnsi="Times New Roman" w:cs="Times New Roman"/>
          <w:b/>
          <w:color w:val="000000"/>
          <w:sz w:val="24"/>
          <w:szCs w:val="24"/>
          <w:lang w:eastAsia="ru-RU"/>
        </w:rPr>
      </w:pPr>
    </w:p>
    <w:tbl>
      <w:tblPr>
        <w:tblpPr w:leftFromText="180" w:rightFromText="180" w:vertAnchor="text" w:horzAnchor="margin" w:tblpY="158"/>
        <w:tblW w:w="1470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0" w:type="dxa"/>
          <w:right w:w="0" w:type="dxa"/>
        </w:tblCellMar>
        <w:tblLook w:val="04A0" w:firstRow="1" w:lastRow="0" w:firstColumn="1" w:lastColumn="0" w:noHBand="0" w:noVBand="1"/>
      </w:tblPr>
      <w:tblGrid>
        <w:gridCol w:w="3085"/>
        <w:gridCol w:w="11624"/>
      </w:tblGrid>
      <w:tr w:rsidR="005E29CC" w:rsidRPr="005E29CC" w:rsidTr="005E29CC">
        <w:trPr>
          <w:trHeight w:val="270"/>
        </w:trPr>
        <w:tc>
          <w:tcPr>
            <w:tcW w:w="3085" w:type="dxa"/>
            <w:tcMar>
              <w:top w:w="0" w:type="dxa"/>
              <w:left w:w="108" w:type="dxa"/>
              <w:bottom w:w="0" w:type="dxa"/>
              <w:right w:w="108" w:type="dxa"/>
            </w:tcMar>
          </w:tcPr>
          <w:p w:rsidR="005E29CC" w:rsidRPr="005E29CC" w:rsidRDefault="005E29CC" w:rsidP="005E29CC">
            <w:pPr>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Учебники</w:t>
            </w:r>
          </w:p>
        </w:tc>
        <w:tc>
          <w:tcPr>
            <w:tcW w:w="11624" w:type="dxa"/>
            <w:tcMar>
              <w:top w:w="0" w:type="dxa"/>
              <w:left w:w="108" w:type="dxa"/>
              <w:bottom w:w="0" w:type="dxa"/>
              <w:right w:w="108" w:type="dxa"/>
            </w:tcMar>
          </w:tcPr>
          <w:p w:rsidR="005E29CC" w:rsidRPr="005E29CC" w:rsidRDefault="005E29CC" w:rsidP="005E29CC">
            <w:pPr>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Учебные пособия</w:t>
            </w:r>
          </w:p>
        </w:tc>
      </w:tr>
      <w:tr w:rsidR="005E29CC" w:rsidRPr="005E29CC" w:rsidTr="005E29CC">
        <w:trPr>
          <w:trHeight w:val="274"/>
        </w:trPr>
        <w:tc>
          <w:tcPr>
            <w:tcW w:w="3085" w:type="dxa"/>
            <w:tcMar>
              <w:top w:w="0" w:type="dxa"/>
              <w:left w:w="108" w:type="dxa"/>
              <w:bottom w:w="0" w:type="dxa"/>
              <w:right w:w="108" w:type="dxa"/>
            </w:tcMar>
          </w:tcPr>
          <w:p w:rsidR="005E29CC" w:rsidRPr="005E29CC" w:rsidRDefault="005E29CC" w:rsidP="005E29C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E29CC">
              <w:rPr>
                <w:rFonts w:ascii="Times New Roman" w:eastAsia="Times New Roman" w:hAnsi="Times New Roman" w:cs="Times New Roman"/>
                <w:color w:val="000000"/>
                <w:sz w:val="24"/>
                <w:szCs w:val="24"/>
                <w:lang w:eastAsia="ru-RU"/>
              </w:rPr>
              <w:t>Вигасин</w:t>
            </w:r>
            <w:proofErr w:type="spellEnd"/>
            <w:r w:rsidRPr="005E29CC">
              <w:rPr>
                <w:rFonts w:ascii="Times New Roman" w:eastAsia="Times New Roman" w:hAnsi="Times New Roman" w:cs="Times New Roman"/>
                <w:color w:val="000000"/>
                <w:sz w:val="24"/>
                <w:szCs w:val="24"/>
                <w:lang w:eastAsia="ru-RU"/>
              </w:rPr>
              <w:t xml:space="preserve"> А.А. </w:t>
            </w:r>
            <w:proofErr w:type="spellStart"/>
            <w:r w:rsidRPr="005E29CC">
              <w:rPr>
                <w:rFonts w:ascii="Times New Roman" w:eastAsia="Times New Roman" w:hAnsi="Times New Roman" w:cs="Times New Roman"/>
                <w:color w:val="000000"/>
                <w:sz w:val="24"/>
                <w:szCs w:val="24"/>
                <w:lang w:eastAsia="ru-RU"/>
              </w:rPr>
              <w:t>Годер</w:t>
            </w:r>
            <w:proofErr w:type="spellEnd"/>
            <w:r w:rsidRPr="005E29CC">
              <w:rPr>
                <w:rFonts w:ascii="Times New Roman" w:eastAsia="Times New Roman" w:hAnsi="Times New Roman" w:cs="Times New Roman"/>
                <w:color w:val="000000"/>
                <w:sz w:val="24"/>
                <w:szCs w:val="24"/>
                <w:lang w:eastAsia="ru-RU"/>
              </w:rPr>
              <w:t xml:space="preserve"> Г.И. Свенцицкая И.С. История Древнего мира. Учебник для 5 </w:t>
            </w:r>
            <w:proofErr w:type="gramStart"/>
            <w:r w:rsidRPr="005E29CC">
              <w:rPr>
                <w:rFonts w:ascii="Times New Roman" w:eastAsia="Times New Roman" w:hAnsi="Times New Roman" w:cs="Times New Roman"/>
                <w:color w:val="000000"/>
                <w:sz w:val="24"/>
                <w:szCs w:val="24"/>
                <w:lang w:eastAsia="ru-RU"/>
              </w:rPr>
              <w:t>класса.-</w:t>
            </w:r>
            <w:proofErr w:type="gramEnd"/>
            <w:r w:rsidRPr="005E29CC">
              <w:rPr>
                <w:rFonts w:ascii="Times New Roman" w:eastAsia="Times New Roman" w:hAnsi="Times New Roman" w:cs="Times New Roman"/>
                <w:color w:val="000000"/>
                <w:sz w:val="24"/>
                <w:szCs w:val="24"/>
                <w:lang w:eastAsia="ru-RU"/>
              </w:rPr>
              <w:t xml:space="preserve"> М., 2012.</w:t>
            </w:r>
          </w:p>
          <w:p w:rsidR="005E29CC" w:rsidRPr="005E29CC" w:rsidRDefault="005E29CC" w:rsidP="005E29C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624" w:type="dxa"/>
            <w:tcMar>
              <w:top w:w="0" w:type="dxa"/>
              <w:left w:w="108" w:type="dxa"/>
              <w:bottom w:w="0" w:type="dxa"/>
              <w:right w:w="108" w:type="dxa"/>
            </w:tcMar>
          </w:tcPr>
          <w:p w:rsidR="005E29CC" w:rsidRPr="005E29CC" w:rsidRDefault="005E29CC" w:rsidP="005E29CC">
            <w:pPr>
              <w:numPr>
                <w:ilvl w:val="0"/>
                <w:numId w:val="34"/>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E29CC">
              <w:rPr>
                <w:rFonts w:ascii="Times New Roman" w:eastAsia="Times New Roman" w:hAnsi="Times New Roman" w:cs="Times New Roman"/>
                <w:color w:val="000000"/>
                <w:sz w:val="24"/>
                <w:szCs w:val="24"/>
                <w:lang w:eastAsia="ru-RU"/>
              </w:rPr>
              <w:t>Годер</w:t>
            </w:r>
            <w:proofErr w:type="spellEnd"/>
            <w:r w:rsidRPr="005E29CC">
              <w:rPr>
                <w:rFonts w:ascii="Times New Roman" w:eastAsia="Times New Roman" w:hAnsi="Times New Roman" w:cs="Times New Roman"/>
                <w:color w:val="000000"/>
                <w:sz w:val="24"/>
                <w:szCs w:val="24"/>
                <w:lang w:eastAsia="ru-RU"/>
              </w:rPr>
              <w:t xml:space="preserve"> Г.И. Рабочая тетрадь по ис</w:t>
            </w:r>
            <w:r w:rsidR="00C24B5F">
              <w:rPr>
                <w:rFonts w:ascii="Times New Roman" w:eastAsia="Times New Roman" w:hAnsi="Times New Roman" w:cs="Times New Roman"/>
                <w:color w:val="000000"/>
                <w:sz w:val="24"/>
                <w:szCs w:val="24"/>
                <w:lang w:eastAsia="ru-RU"/>
              </w:rPr>
              <w:t>тории Древнего мира. Выпуск 1,2</w:t>
            </w:r>
            <w:r w:rsidRPr="005E29CC">
              <w:rPr>
                <w:rFonts w:ascii="Times New Roman" w:eastAsia="Times New Roman" w:hAnsi="Times New Roman" w:cs="Times New Roman"/>
                <w:color w:val="000000"/>
                <w:sz w:val="24"/>
                <w:szCs w:val="24"/>
                <w:lang w:eastAsia="ru-RU"/>
              </w:rPr>
              <w:t>-</w:t>
            </w:r>
            <w:r w:rsidR="00C24B5F">
              <w:rPr>
                <w:rFonts w:ascii="Times New Roman" w:eastAsia="Times New Roman" w:hAnsi="Times New Roman" w:cs="Times New Roman"/>
                <w:color w:val="000000"/>
                <w:sz w:val="24"/>
                <w:szCs w:val="24"/>
                <w:lang w:eastAsia="ru-RU"/>
              </w:rPr>
              <w:t xml:space="preserve"> </w:t>
            </w:r>
            <w:r w:rsidRPr="005E29CC">
              <w:rPr>
                <w:rFonts w:ascii="Times New Roman" w:eastAsia="Times New Roman" w:hAnsi="Times New Roman" w:cs="Times New Roman"/>
                <w:color w:val="000000"/>
                <w:sz w:val="24"/>
                <w:szCs w:val="24"/>
                <w:lang w:eastAsia="ru-RU"/>
              </w:rPr>
              <w:t>М., 2008.</w:t>
            </w:r>
          </w:p>
          <w:p w:rsidR="005E29CC" w:rsidRPr="005E29CC" w:rsidRDefault="005E29CC" w:rsidP="005E29CC">
            <w:pPr>
              <w:numPr>
                <w:ilvl w:val="0"/>
                <w:numId w:val="34"/>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Арасланова О.В. Поурочные разработки по истории Древнего мира. Пособие для учителя. - М 2008.</w:t>
            </w:r>
          </w:p>
          <w:p w:rsidR="005E29CC" w:rsidRPr="005E29CC" w:rsidRDefault="005E29CC" w:rsidP="005E29CC">
            <w:pPr>
              <w:numPr>
                <w:ilvl w:val="0"/>
                <w:numId w:val="34"/>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 xml:space="preserve">И.Е. </w:t>
            </w:r>
            <w:proofErr w:type="spellStart"/>
            <w:r w:rsidRPr="005E29CC">
              <w:rPr>
                <w:rFonts w:ascii="Times New Roman" w:eastAsia="Times New Roman" w:hAnsi="Times New Roman" w:cs="Times New Roman"/>
                <w:color w:val="000000"/>
                <w:sz w:val="24"/>
                <w:szCs w:val="24"/>
                <w:lang w:eastAsia="ru-RU"/>
              </w:rPr>
              <w:t>Уколова</w:t>
            </w:r>
            <w:proofErr w:type="spellEnd"/>
            <w:r w:rsidRPr="005E29CC">
              <w:rPr>
                <w:rFonts w:ascii="Times New Roman" w:eastAsia="Times New Roman" w:hAnsi="Times New Roman" w:cs="Times New Roman"/>
                <w:color w:val="000000"/>
                <w:sz w:val="24"/>
                <w:szCs w:val="24"/>
                <w:lang w:eastAsia="ru-RU"/>
              </w:rPr>
              <w:t>. История Древнего мира. Задания, тесты. Задачи. М 2005;</w:t>
            </w:r>
          </w:p>
          <w:p w:rsidR="005E29CC" w:rsidRPr="005E29CC" w:rsidRDefault="005E29CC" w:rsidP="005E29CC">
            <w:pPr>
              <w:numPr>
                <w:ilvl w:val="0"/>
                <w:numId w:val="34"/>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Волкова К.В. Тематическое и поурочное планирование по истории Древнего мира. М. 2006</w:t>
            </w:r>
          </w:p>
          <w:p w:rsidR="005E29CC" w:rsidRPr="005E29CC" w:rsidRDefault="005E29CC" w:rsidP="005E29CC">
            <w:pPr>
              <w:numPr>
                <w:ilvl w:val="0"/>
                <w:numId w:val="34"/>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Карты</w:t>
            </w:r>
          </w:p>
          <w:p w:rsidR="005E29CC" w:rsidRPr="005E29CC" w:rsidRDefault="005E29CC" w:rsidP="005E29CC">
            <w:pPr>
              <w:numPr>
                <w:ilvl w:val="0"/>
                <w:numId w:val="34"/>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Таблицы</w:t>
            </w:r>
          </w:p>
          <w:p w:rsidR="005E29CC" w:rsidRPr="005E29CC" w:rsidRDefault="005E29CC" w:rsidP="005E29CC">
            <w:pPr>
              <w:numPr>
                <w:ilvl w:val="0"/>
                <w:numId w:val="34"/>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 xml:space="preserve">Схемы </w:t>
            </w:r>
          </w:p>
          <w:p w:rsidR="005E29CC" w:rsidRPr="005E29CC" w:rsidRDefault="005E29CC" w:rsidP="005E29CC">
            <w:pPr>
              <w:numPr>
                <w:ilvl w:val="0"/>
                <w:numId w:val="34"/>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Презентации</w:t>
            </w:r>
          </w:p>
          <w:p w:rsidR="005E29CC" w:rsidRPr="005E29CC" w:rsidRDefault="005E29CC" w:rsidP="005E29CC">
            <w:pPr>
              <w:numPr>
                <w:ilvl w:val="0"/>
                <w:numId w:val="34"/>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Иллюстрации</w:t>
            </w:r>
          </w:p>
          <w:p w:rsidR="005E29CC" w:rsidRPr="005E29CC" w:rsidRDefault="005E29CC" w:rsidP="005E29CC">
            <w:pPr>
              <w:numPr>
                <w:ilvl w:val="0"/>
                <w:numId w:val="34"/>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Дидактический материал</w:t>
            </w:r>
          </w:p>
          <w:p w:rsidR="005E29CC" w:rsidRPr="005E29CC" w:rsidRDefault="005E29CC" w:rsidP="005E29CC">
            <w:pPr>
              <w:numPr>
                <w:ilvl w:val="0"/>
                <w:numId w:val="34"/>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Тесты</w:t>
            </w:r>
          </w:p>
          <w:p w:rsidR="005E29CC" w:rsidRPr="005E29CC" w:rsidRDefault="005E29CC" w:rsidP="005E29CC">
            <w:pPr>
              <w:numPr>
                <w:ilvl w:val="0"/>
                <w:numId w:val="34"/>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Фрагменты источников</w:t>
            </w:r>
          </w:p>
          <w:p w:rsidR="005E29CC" w:rsidRPr="005E29CC" w:rsidRDefault="005E29CC" w:rsidP="005E29CC">
            <w:pPr>
              <w:numPr>
                <w:ilvl w:val="0"/>
                <w:numId w:val="34"/>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Атласы</w:t>
            </w:r>
          </w:p>
          <w:p w:rsidR="005E29CC" w:rsidRPr="005E29CC" w:rsidRDefault="005E29CC" w:rsidP="005E29CC">
            <w:pPr>
              <w:autoSpaceDE w:val="0"/>
              <w:autoSpaceDN w:val="0"/>
              <w:adjustRightInd w:val="0"/>
              <w:spacing w:after="0" w:line="240" w:lineRule="auto"/>
              <w:ind w:left="720"/>
              <w:rPr>
                <w:rFonts w:ascii="Times New Roman" w:eastAsia="Times New Roman" w:hAnsi="Times New Roman" w:cs="Times New Roman"/>
                <w:color w:val="000000"/>
                <w:sz w:val="24"/>
                <w:szCs w:val="24"/>
                <w:lang w:eastAsia="ru-RU"/>
              </w:rPr>
            </w:pPr>
          </w:p>
        </w:tc>
      </w:tr>
    </w:tbl>
    <w:p w:rsidR="005E29CC" w:rsidRPr="005E29CC" w:rsidRDefault="005E29CC" w:rsidP="005E29CC">
      <w:pPr>
        <w:spacing w:after="0" w:line="240" w:lineRule="auto"/>
        <w:rPr>
          <w:rFonts w:ascii="Times New Roman" w:eastAsia="Times New Roman" w:hAnsi="Times New Roman" w:cs="Times New Roman"/>
          <w:i/>
          <w:color w:val="000000"/>
          <w:sz w:val="24"/>
          <w:szCs w:val="24"/>
          <w:lang w:eastAsia="ru-RU"/>
        </w:rPr>
      </w:pPr>
    </w:p>
    <w:p w:rsidR="005E29CC" w:rsidRPr="005E29CC" w:rsidRDefault="005E29CC" w:rsidP="005E29CC">
      <w:pPr>
        <w:spacing w:after="0" w:line="240" w:lineRule="auto"/>
        <w:rPr>
          <w:rFonts w:ascii="Times New Roman" w:eastAsia="Times New Roman" w:hAnsi="Times New Roman" w:cs="Times New Roman"/>
          <w:i/>
          <w:color w:val="000000"/>
          <w:sz w:val="24"/>
          <w:szCs w:val="24"/>
          <w:lang w:eastAsia="ru-RU"/>
        </w:rPr>
      </w:pPr>
    </w:p>
    <w:p w:rsidR="005E29CC" w:rsidRPr="005E29CC" w:rsidRDefault="005E29CC" w:rsidP="005E29CC">
      <w:pPr>
        <w:spacing w:after="0" w:line="240" w:lineRule="auto"/>
        <w:rPr>
          <w:rFonts w:ascii="Times New Roman" w:eastAsia="Times New Roman" w:hAnsi="Times New Roman" w:cs="Times New Roman"/>
          <w:i/>
          <w:color w:val="000000"/>
          <w:sz w:val="24"/>
          <w:szCs w:val="24"/>
          <w:lang w:eastAsia="ru-RU"/>
        </w:rPr>
      </w:pPr>
    </w:p>
    <w:p w:rsidR="005E29CC" w:rsidRPr="005E29CC" w:rsidRDefault="00C24B5F" w:rsidP="005E29CC">
      <w:pPr>
        <w:spacing w:after="0" w:line="240" w:lineRule="auto"/>
        <w:contextualSpacing/>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rsidR="005E29CC" w:rsidRPr="005E29CC" w:rsidRDefault="005E29CC" w:rsidP="005E29CC">
      <w:pPr>
        <w:spacing w:after="0" w:line="240" w:lineRule="auto"/>
        <w:contextualSpacing/>
        <w:rPr>
          <w:rFonts w:ascii="Times New Roman" w:eastAsia="Times New Roman" w:hAnsi="Times New Roman" w:cs="Times New Roman"/>
          <w:b/>
          <w:color w:val="000000"/>
          <w:sz w:val="24"/>
          <w:szCs w:val="24"/>
          <w:lang w:eastAsia="ru-RU"/>
        </w:rPr>
      </w:pPr>
    </w:p>
    <w:p w:rsidR="005E29CC" w:rsidRPr="005E29CC" w:rsidRDefault="005E29CC" w:rsidP="005E29CC">
      <w:pPr>
        <w:spacing w:after="0" w:line="240" w:lineRule="auto"/>
        <w:contextualSpacing/>
        <w:rPr>
          <w:rFonts w:ascii="Times New Roman" w:eastAsia="Times New Roman" w:hAnsi="Times New Roman" w:cs="Times New Roman"/>
          <w:b/>
          <w:color w:val="000000"/>
          <w:sz w:val="24"/>
          <w:szCs w:val="24"/>
          <w:lang w:eastAsia="ru-RU"/>
        </w:rPr>
      </w:pPr>
    </w:p>
    <w:p w:rsidR="005E29CC" w:rsidRPr="005E29CC" w:rsidRDefault="005E29CC" w:rsidP="005E29CC">
      <w:pPr>
        <w:spacing w:after="0" w:line="240" w:lineRule="auto"/>
        <w:contextualSpacing/>
        <w:rPr>
          <w:rFonts w:ascii="Times New Roman" w:eastAsia="Times New Roman" w:hAnsi="Times New Roman" w:cs="Times New Roman"/>
          <w:b/>
          <w:color w:val="000000"/>
          <w:sz w:val="24"/>
          <w:szCs w:val="24"/>
          <w:lang w:eastAsia="ru-RU"/>
        </w:rPr>
      </w:pPr>
      <w:r w:rsidRPr="005E29CC">
        <w:rPr>
          <w:rFonts w:ascii="Times New Roman" w:eastAsia="Times New Roman" w:hAnsi="Times New Roman" w:cs="Times New Roman"/>
          <w:b/>
          <w:color w:val="000000"/>
          <w:sz w:val="24"/>
          <w:szCs w:val="24"/>
          <w:lang w:eastAsia="ru-RU"/>
        </w:rPr>
        <w:t xml:space="preserve">                                                                 7.   Список литературы для учащихся</w:t>
      </w:r>
    </w:p>
    <w:p w:rsidR="005E29CC" w:rsidRPr="005E29CC" w:rsidRDefault="005E29CC" w:rsidP="005E29CC">
      <w:pPr>
        <w:spacing w:after="0" w:line="240" w:lineRule="auto"/>
        <w:contextualSpacing/>
        <w:rPr>
          <w:rFonts w:ascii="Times New Roman" w:eastAsia="Times New Roman" w:hAnsi="Times New Roman" w:cs="Times New Roman"/>
          <w:b/>
          <w:color w:val="000000"/>
          <w:sz w:val="24"/>
          <w:szCs w:val="24"/>
          <w:lang w:eastAsia="ru-RU"/>
        </w:rPr>
      </w:pPr>
    </w:p>
    <w:p w:rsidR="005E29CC" w:rsidRPr="005E29CC" w:rsidRDefault="005E29CC" w:rsidP="005E29CC">
      <w:pPr>
        <w:numPr>
          <w:ilvl w:val="0"/>
          <w:numId w:val="42"/>
        </w:numPr>
        <w:spacing w:after="0" w:line="240" w:lineRule="auto"/>
        <w:contextualSpacing/>
        <w:rPr>
          <w:rFonts w:ascii="Times New Roman" w:eastAsia="Times New Roman" w:hAnsi="Times New Roman" w:cs="Times New Roman"/>
          <w:color w:val="000000"/>
          <w:sz w:val="24"/>
          <w:szCs w:val="24"/>
          <w:lang w:eastAsia="ru-RU"/>
        </w:rPr>
      </w:pPr>
      <w:proofErr w:type="spellStart"/>
      <w:r w:rsidRPr="005E29CC">
        <w:rPr>
          <w:rFonts w:ascii="Times New Roman" w:eastAsia="Times New Roman" w:hAnsi="Times New Roman" w:cs="Times New Roman"/>
          <w:color w:val="000000"/>
          <w:sz w:val="24"/>
          <w:szCs w:val="24"/>
          <w:lang w:eastAsia="ru-RU"/>
        </w:rPr>
        <w:t>Вигасин</w:t>
      </w:r>
      <w:proofErr w:type="spellEnd"/>
      <w:r w:rsidRPr="005E29CC">
        <w:rPr>
          <w:rFonts w:ascii="Times New Roman" w:eastAsia="Times New Roman" w:hAnsi="Times New Roman" w:cs="Times New Roman"/>
          <w:color w:val="000000"/>
          <w:sz w:val="24"/>
          <w:szCs w:val="24"/>
          <w:lang w:eastAsia="ru-RU"/>
        </w:rPr>
        <w:t xml:space="preserve"> А.А. </w:t>
      </w:r>
      <w:proofErr w:type="spellStart"/>
      <w:r w:rsidRPr="005E29CC">
        <w:rPr>
          <w:rFonts w:ascii="Times New Roman" w:eastAsia="Times New Roman" w:hAnsi="Times New Roman" w:cs="Times New Roman"/>
          <w:color w:val="000000"/>
          <w:sz w:val="24"/>
          <w:szCs w:val="24"/>
          <w:lang w:eastAsia="ru-RU"/>
        </w:rPr>
        <w:t>Годер</w:t>
      </w:r>
      <w:proofErr w:type="spellEnd"/>
      <w:r w:rsidRPr="005E29CC">
        <w:rPr>
          <w:rFonts w:ascii="Times New Roman" w:eastAsia="Times New Roman" w:hAnsi="Times New Roman" w:cs="Times New Roman"/>
          <w:color w:val="000000"/>
          <w:sz w:val="24"/>
          <w:szCs w:val="24"/>
          <w:lang w:eastAsia="ru-RU"/>
        </w:rPr>
        <w:t xml:space="preserve"> Г.И. Свенцицкая И.С. История Древнего мира. Учебник для 5 </w:t>
      </w:r>
      <w:proofErr w:type="gramStart"/>
      <w:r w:rsidRPr="005E29CC">
        <w:rPr>
          <w:rFonts w:ascii="Times New Roman" w:eastAsia="Times New Roman" w:hAnsi="Times New Roman" w:cs="Times New Roman"/>
          <w:color w:val="000000"/>
          <w:sz w:val="24"/>
          <w:szCs w:val="24"/>
          <w:lang w:eastAsia="ru-RU"/>
        </w:rPr>
        <w:t>класса.-</w:t>
      </w:r>
      <w:proofErr w:type="gramEnd"/>
      <w:r w:rsidRPr="005E29CC">
        <w:rPr>
          <w:rFonts w:ascii="Times New Roman" w:eastAsia="Times New Roman" w:hAnsi="Times New Roman" w:cs="Times New Roman"/>
          <w:color w:val="000000"/>
          <w:sz w:val="24"/>
          <w:szCs w:val="24"/>
          <w:lang w:eastAsia="ru-RU"/>
        </w:rPr>
        <w:t>М., 2012.</w:t>
      </w:r>
    </w:p>
    <w:p w:rsidR="005E29CC" w:rsidRPr="005E29CC" w:rsidRDefault="005E29CC" w:rsidP="005E29CC">
      <w:pPr>
        <w:numPr>
          <w:ilvl w:val="0"/>
          <w:numId w:val="42"/>
        </w:numPr>
        <w:spacing w:after="0" w:line="240" w:lineRule="auto"/>
        <w:contextualSpacing/>
        <w:rPr>
          <w:rFonts w:ascii="Times New Roman" w:eastAsia="Times New Roman" w:hAnsi="Times New Roman" w:cs="Times New Roman"/>
          <w:color w:val="000000"/>
          <w:sz w:val="24"/>
          <w:szCs w:val="24"/>
          <w:lang w:eastAsia="ru-RU"/>
        </w:rPr>
      </w:pPr>
      <w:proofErr w:type="spellStart"/>
      <w:r w:rsidRPr="005E29CC">
        <w:rPr>
          <w:rFonts w:ascii="Times New Roman" w:eastAsia="Times New Roman" w:hAnsi="Times New Roman" w:cs="Times New Roman"/>
          <w:color w:val="000000"/>
          <w:sz w:val="24"/>
          <w:szCs w:val="24"/>
          <w:lang w:eastAsia="ru-RU"/>
        </w:rPr>
        <w:t>Годер</w:t>
      </w:r>
      <w:proofErr w:type="spellEnd"/>
      <w:r w:rsidRPr="005E29CC">
        <w:rPr>
          <w:rFonts w:ascii="Times New Roman" w:eastAsia="Times New Roman" w:hAnsi="Times New Roman" w:cs="Times New Roman"/>
          <w:color w:val="000000"/>
          <w:sz w:val="24"/>
          <w:szCs w:val="24"/>
          <w:lang w:eastAsia="ru-RU"/>
        </w:rPr>
        <w:t xml:space="preserve"> Г.И. Рабочая тетрадь по истории Древнего мира. Выпуск1,</w:t>
      </w:r>
      <w:proofErr w:type="gramStart"/>
      <w:r w:rsidRPr="005E29CC">
        <w:rPr>
          <w:rFonts w:ascii="Times New Roman" w:eastAsia="Times New Roman" w:hAnsi="Times New Roman" w:cs="Times New Roman"/>
          <w:color w:val="000000"/>
          <w:sz w:val="24"/>
          <w:szCs w:val="24"/>
          <w:lang w:eastAsia="ru-RU"/>
        </w:rPr>
        <w:t>2.-</w:t>
      </w:r>
      <w:proofErr w:type="gramEnd"/>
      <w:r w:rsidRPr="005E29CC">
        <w:rPr>
          <w:rFonts w:ascii="Times New Roman" w:eastAsia="Times New Roman" w:hAnsi="Times New Roman" w:cs="Times New Roman"/>
          <w:color w:val="000000"/>
          <w:sz w:val="24"/>
          <w:szCs w:val="24"/>
          <w:lang w:eastAsia="ru-RU"/>
        </w:rPr>
        <w:t>М., 2008</w:t>
      </w:r>
    </w:p>
    <w:p w:rsidR="005E29CC" w:rsidRPr="005E29CC" w:rsidRDefault="005E29CC" w:rsidP="005E29CC">
      <w:pPr>
        <w:numPr>
          <w:ilvl w:val="0"/>
          <w:numId w:val="42"/>
        </w:numPr>
        <w:spacing w:after="0" w:line="240" w:lineRule="auto"/>
        <w:contextualSpacing/>
        <w:rPr>
          <w:rFonts w:ascii="Times New Roman" w:eastAsia="Times New Roman" w:hAnsi="Times New Roman" w:cs="Times New Roman"/>
          <w:color w:val="000000"/>
          <w:sz w:val="24"/>
          <w:szCs w:val="24"/>
          <w:lang w:eastAsia="ru-RU"/>
        </w:rPr>
      </w:pPr>
      <w:proofErr w:type="spellStart"/>
      <w:r w:rsidRPr="005E29CC">
        <w:rPr>
          <w:rFonts w:ascii="Times New Roman" w:eastAsia="Times New Roman" w:hAnsi="Times New Roman" w:cs="Times New Roman"/>
          <w:color w:val="000000"/>
          <w:sz w:val="24"/>
          <w:szCs w:val="24"/>
          <w:lang w:eastAsia="ru-RU"/>
        </w:rPr>
        <w:t>Крушкол</w:t>
      </w:r>
      <w:proofErr w:type="spellEnd"/>
      <w:r w:rsidRPr="005E29CC">
        <w:rPr>
          <w:rFonts w:ascii="Times New Roman" w:eastAsia="Times New Roman" w:hAnsi="Times New Roman" w:cs="Times New Roman"/>
          <w:color w:val="000000"/>
          <w:sz w:val="24"/>
          <w:szCs w:val="24"/>
          <w:lang w:eastAsia="ru-RU"/>
        </w:rPr>
        <w:t xml:space="preserve"> Ю.С. Мурыгина Н.Ф, Хрестоматия по истории Древнего мира-М., 1987</w:t>
      </w:r>
    </w:p>
    <w:p w:rsidR="005E29CC" w:rsidRPr="005E29CC" w:rsidRDefault="005E29CC" w:rsidP="005E29CC">
      <w:pPr>
        <w:numPr>
          <w:ilvl w:val="0"/>
          <w:numId w:val="42"/>
        </w:numPr>
        <w:spacing w:after="0" w:line="240" w:lineRule="auto"/>
        <w:contextualSpacing/>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 xml:space="preserve">Кун Н, </w:t>
      </w:r>
      <w:proofErr w:type="gramStart"/>
      <w:r w:rsidRPr="005E29CC">
        <w:rPr>
          <w:rFonts w:ascii="Times New Roman" w:eastAsia="Times New Roman" w:hAnsi="Times New Roman" w:cs="Times New Roman"/>
          <w:color w:val="000000"/>
          <w:sz w:val="24"/>
          <w:szCs w:val="24"/>
          <w:lang w:eastAsia="ru-RU"/>
        </w:rPr>
        <w:t>А</w:t>
      </w:r>
      <w:proofErr w:type="gramEnd"/>
      <w:r w:rsidRPr="005E29CC">
        <w:rPr>
          <w:rFonts w:ascii="Times New Roman" w:eastAsia="Times New Roman" w:hAnsi="Times New Roman" w:cs="Times New Roman"/>
          <w:color w:val="000000"/>
          <w:sz w:val="24"/>
          <w:szCs w:val="24"/>
          <w:lang w:eastAsia="ru-RU"/>
        </w:rPr>
        <w:t>, Легенды и мифы Древней Греции – М.,1998</w:t>
      </w:r>
    </w:p>
    <w:p w:rsidR="005E29CC" w:rsidRPr="005E29CC" w:rsidRDefault="005E29CC" w:rsidP="005E29CC">
      <w:pPr>
        <w:numPr>
          <w:ilvl w:val="0"/>
          <w:numId w:val="42"/>
        </w:numPr>
        <w:spacing w:after="0" w:line="240" w:lineRule="auto"/>
        <w:contextualSpacing/>
        <w:rPr>
          <w:rFonts w:ascii="Times New Roman" w:eastAsia="Times New Roman" w:hAnsi="Times New Roman" w:cs="Times New Roman"/>
          <w:color w:val="000000"/>
          <w:sz w:val="24"/>
          <w:szCs w:val="24"/>
          <w:lang w:eastAsia="ru-RU"/>
        </w:rPr>
      </w:pPr>
      <w:r w:rsidRPr="005E29CC">
        <w:rPr>
          <w:rFonts w:ascii="Times New Roman" w:eastAsia="Times New Roman" w:hAnsi="Times New Roman" w:cs="Times New Roman"/>
          <w:color w:val="000000"/>
          <w:sz w:val="24"/>
          <w:szCs w:val="24"/>
          <w:lang w:eastAsia="ru-RU"/>
        </w:rPr>
        <w:t xml:space="preserve">Книга для чтения по истории древнего мира \под редакцией А..Н. </w:t>
      </w:r>
      <w:proofErr w:type="spellStart"/>
      <w:r w:rsidRPr="005E29CC">
        <w:rPr>
          <w:rFonts w:ascii="Times New Roman" w:eastAsia="Times New Roman" w:hAnsi="Times New Roman" w:cs="Times New Roman"/>
          <w:color w:val="000000"/>
          <w:sz w:val="24"/>
          <w:szCs w:val="24"/>
          <w:lang w:eastAsia="ru-RU"/>
        </w:rPr>
        <w:t>Немировского</w:t>
      </w:r>
      <w:proofErr w:type="spellEnd"/>
      <w:r w:rsidRPr="005E29CC">
        <w:rPr>
          <w:rFonts w:ascii="Times New Roman" w:eastAsia="Times New Roman" w:hAnsi="Times New Roman" w:cs="Times New Roman"/>
          <w:color w:val="000000"/>
          <w:sz w:val="24"/>
          <w:szCs w:val="24"/>
          <w:lang w:eastAsia="ru-RU"/>
        </w:rPr>
        <w:t>. –М.,1998.</w:t>
      </w:r>
    </w:p>
    <w:p w:rsidR="005E29CC" w:rsidRPr="005E29CC" w:rsidRDefault="005E29CC" w:rsidP="005E29CC">
      <w:pPr>
        <w:spacing w:after="0" w:line="240" w:lineRule="auto"/>
        <w:ind w:left="720"/>
        <w:contextualSpacing/>
        <w:rPr>
          <w:rFonts w:ascii="Times New Roman" w:eastAsia="Times New Roman" w:hAnsi="Times New Roman" w:cs="Times New Roman"/>
          <w:color w:val="000000"/>
          <w:sz w:val="24"/>
          <w:szCs w:val="24"/>
          <w:lang w:eastAsia="ru-RU"/>
        </w:rPr>
      </w:pPr>
    </w:p>
    <w:p w:rsidR="005E29CC" w:rsidRPr="005E29CC" w:rsidRDefault="005E29CC" w:rsidP="005E29CC">
      <w:pPr>
        <w:spacing w:after="0" w:line="240" w:lineRule="auto"/>
        <w:rPr>
          <w:rFonts w:ascii="Times New Roman" w:eastAsia="Times New Roman" w:hAnsi="Times New Roman" w:cs="Times New Roman"/>
          <w:color w:val="000000"/>
          <w:sz w:val="24"/>
          <w:szCs w:val="24"/>
          <w:lang w:eastAsia="ru-RU"/>
        </w:rPr>
      </w:pPr>
    </w:p>
    <w:p w:rsidR="001F6D9F" w:rsidRPr="005E29CC" w:rsidRDefault="001F6D9F" w:rsidP="005E29CC"/>
    <w:sectPr w:rsidR="001F6D9F" w:rsidRPr="005E29CC" w:rsidSect="005E29CC">
      <w:pgSz w:w="16838" w:h="11906"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2F40A0"/>
    <w:multiLevelType w:val="multilevel"/>
    <w:tmpl w:val="0C2071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E018AB"/>
    <w:multiLevelType w:val="hybridMultilevel"/>
    <w:tmpl w:val="781893F6"/>
    <w:lvl w:ilvl="0" w:tplc="AEE6468A">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39F1DA7"/>
    <w:multiLevelType w:val="hybridMultilevel"/>
    <w:tmpl w:val="C7EC4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F05B1B"/>
    <w:multiLevelType w:val="hybridMultilevel"/>
    <w:tmpl w:val="C57A91AC"/>
    <w:lvl w:ilvl="0" w:tplc="04190001">
      <w:start w:val="1"/>
      <w:numFmt w:val="bullet"/>
      <w:lvlText w:val=""/>
      <w:lvlJc w:val="left"/>
      <w:pPr>
        <w:ind w:left="216" w:hanging="360"/>
      </w:pPr>
      <w:rPr>
        <w:rFonts w:ascii="Symbol" w:hAnsi="Symbol" w:hint="default"/>
      </w:rPr>
    </w:lvl>
    <w:lvl w:ilvl="1" w:tplc="04190003" w:tentative="1">
      <w:start w:val="1"/>
      <w:numFmt w:val="bullet"/>
      <w:lvlText w:val="o"/>
      <w:lvlJc w:val="left"/>
      <w:pPr>
        <w:ind w:left="936" w:hanging="360"/>
      </w:pPr>
      <w:rPr>
        <w:rFonts w:ascii="Courier New" w:hAnsi="Courier New" w:cs="Courier New" w:hint="default"/>
      </w:rPr>
    </w:lvl>
    <w:lvl w:ilvl="2" w:tplc="04190005" w:tentative="1">
      <w:start w:val="1"/>
      <w:numFmt w:val="bullet"/>
      <w:lvlText w:val=""/>
      <w:lvlJc w:val="left"/>
      <w:pPr>
        <w:ind w:left="1656" w:hanging="360"/>
      </w:pPr>
      <w:rPr>
        <w:rFonts w:ascii="Wingdings" w:hAnsi="Wingdings" w:hint="default"/>
      </w:rPr>
    </w:lvl>
    <w:lvl w:ilvl="3" w:tplc="04190001" w:tentative="1">
      <w:start w:val="1"/>
      <w:numFmt w:val="bullet"/>
      <w:lvlText w:val=""/>
      <w:lvlJc w:val="left"/>
      <w:pPr>
        <w:ind w:left="2376" w:hanging="360"/>
      </w:pPr>
      <w:rPr>
        <w:rFonts w:ascii="Symbol" w:hAnsi="Symbol" w:hint="default"/>
      </w:rPr>
    </w:lvl>
    <w:lvl w:ilvl="4" w:tplc="04190003" w:tentative="1">
      <w:start w:val="1"/>
      <w:numFmt w:val="bullet"/>
      <w:lvlText w:val="o"/>
      <w:lvlJc w:val="left"/>
      <w:pPr>
        <w:ind w:left="3096" w:hanging="360"/>
      </w:pPr>
      <w:rPr>
        <w:rFonts w:ascii="Courier New" w:hAnsi="Courier New" w:cs="Courier New" w:hint="default"/>
      </w:rPr>
    </w:lvl>
    <w:lvl w:ilvl="5" w:tplc="04190005" w:tentative="1">
      <w:start w:val="1"/>
      <w:numFmt w:val="bullet"/>
      <w:lvlText w:val=""/>
      <w:lvlJc w:val="left"/>
      <w:pPr>
        <w:ind w:left="3816" w:hanging="360"/>
      </w:pPr>
      <w:rPr>
        <w:rFonts w:ascii="Wingdings" w:hAnsi="Wingdings" w:hint="default"/>
      </w:rPr>
    </w:lvl>
    <w:lvl w:ilvl="6" w:tplc="04190001" w:tentative="1">
      <w:start w:val="1"/>
      <w:numFmt w:val="bullet"/>
      <w:lvlText w:val=""/>
      <w:lvlJc w:val="left"/>
      <w:pPr>
        <w:ind w:left="4536" w:hanging="360"/>
      </w:pPr>
      <w:rPr>
        <w:rFonts w:ascii="Symbol" w:hAnsi="Symbol" w:hint="default"/>
      </w:rPr>
    </w:lvl>
    <w:lvl w:ilvl="7" w:tplc="04190003" w:tentative="1">
      <w:start w:val="1"/>
      <w:numFmt w:val="bullet"/>
      <w:lvlText w:val="o"/>
      <w:lvlJc w:val="left"/>
      <w:pPr>
        <w:ind w:left="5256" w:hanging="360"/>
      </w:pPr>
      <w:rPr>
        <w:rFonts w:ascii="Courier New" w:hAnsi="Courier New" w:cs="Courier New" w:hint="default"/>
      </w:rPr>
    </w:lvl>
    <w:lvl w:ilvl="8" w:tplc="04190005" w:tentative="1">
      <w:start w:val="1"/>
      <w:numFmt w:val="bullet"/>
      <w:lvlText w:val=""/>
      <w:lvlJc w:val="left"/>
      <w:pPr>
        <w:ind w:left="5976" w:hanging="360"/>
      </w:pPr>
      <w:rPr>
        <w:rFonts w:ascii="Wingdings" w:hAnsi="Wingdings" w:hint="default"/>
      </w:rPr>
    </w:lvl>
  </w:abstractNum>
  <w:abstractNum w:abstractNumId="7" w15:restartNumberingAfterBreak="0">
    <w:nsid w:val="0A772DF4"/>
    <w:multiLevelType w:val="hybridMultilevel"/>
    <w:tmpl w:val="2AA8C4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5F4191"/>
    <w:multiLevelType w:val="multilevel"/>
    <w:tmpl w:val="409AD5BA"/>
    <w:lvl w:ilvl="0">
      <w:start w:val="1"/>
      <w:numFmt w:val="bullet"/>
      <w:lvlText w:val="■"/>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F350F9"/>
    <w:multiLevelType w:val="hybridMultilevel"/>
    <w:tmpl w:val="62C8EF84"/>
    <w:lvl w:ilvl="0" w:tplc="ACA4A814">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F413099"/>
    <w:multiLevelType w:val="hybridMultilevel"/>
    <w:tmpl w:val="535C6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8D0693"/>
    <w:multiLevelType w:val="multilevel"/>
    <w:tmpl w:val="A89AAB5C"/>
    <w:lvl w:ilvl="0">
      <w:start w:val="1"/>
      <w:numFmt w:val="bullet"/>
      <w:lvlText w:val="■"/>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731F0E"/>
    <w:multiLevelType w:val="hybridMultilevel"/>
    <w:tmpl w:val="3D60F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F7557C"/>
    <w:multiLevelType w:val="multilevel"/>
    <w:tmpl w:val="69C083B4"/>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D0D02CF"/>
    <w:multiLevelType w:val="hybridMultilevel"/>
    <w:tmpl w:val="E2800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E45BDC"/>
    <w:multiLevelType w:val="multilevel"/>
    <w:tmpl w:val="BB986E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A76120"/>
    <w:multiLevelType w:val="hybridMultilevel"/>
    <w:tmpl w:val="CBA625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EC1B4F"/>
    <w:multiLevelType w:val="hybridMultilevel"/>
    <w:tmpl w:val="9C3E6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C77D0D"/>
    <w:multiLevelType w:val="hybridMultilevel"/>
    <w:tmpl w:val="3CF25DD2"/>
    <w:lvl w:ilvl="0" w:tplc="04190001">
      <w:start w:val="1"/>
      <w:numFmt w:val="bullet"/>
      <w:lvlText w:val=""/>
      <w:lvlJc w:val="left"/>
      <w:pPr>
        <w:ind w:left="211" w:hanging="360"/>
      </w:pPr>
      <w:rPr>
        <w:rFonts w:ascii="Symbol" w:hAnsi="Symbol" w:hint="default"/>
      </w:rPr>
    </w:lvl>
    <w:lvl w:ilvl="1" w:tplc="04190003" w:tentative="1">
      <w:start w:val="1"/>
      <w:numFmt w:val="bullet"/>
      <w:lvlText w:val="o"/>
      <w:lvlJc w:val="left"/>
      <w:pPr>
        <w:ind w:left="931" w:hanging="360"/>
      </w:pPr>
      <w:rPr>
        <w:rFonts w:ascii="Courier New" w:hAnsi="Courier New" w:cs="Courier New" w:hint="default"/>
      </w:rPr>
    </w:lvl>
    <w:lvl w:ilvl="2" w:tplc="04190005" w:tentative="1">
      <w:start w:val="1"/>
      <w:numFmt w:val="bullet"/>
      <w:lvlText w:val=""/>
      <w:lvlJc w:val="left"/>
      <w:pPr>
        <w:ind w:left="1651" w:hanging="360"/>
      </w:pPr>
      <w:rPr>
        <w:rFonts w:ascii="Wingdings" w:hAnsi="Wingdings" w:hint="default"/>
      </w:rPr>
    </w:lvl>
    <w:lvl w:ilvl="3" w:tplc="04190001" w:tentative="1">
      <w:start w:val="1"/>
      <w:numFmt w:val="bullet"/>
      <w:lvlText w:val=""/>
      <w:lvlJc w:val="left"/>
      <w:pPr>
        <w:ind w:left="2371" w:hanging="360"/>
      </w:pPr>
      <w:rPr>
        <w:rFonts w:ascii="Symbol" w:hAnsi="Symbol" w:hint="default"/>
      </w:rPr>
    </w:lvl>
    <w:lvl w:ilvl="4" w:tplc="04190003" w:tentative="1">
      <w:start w:val="1"/>
      <w:numFmt w:val="bullet"/>
      <w:lvlText w:val="o"/>
      <w:lvlJc w:val="left"/>
      <w:pPr>
        <w:ind w:left="3091" w:hanging="360"/>
      </w:pPr>
      <w:rPr>
        <w:rFonts w:ascii="Courier New" w:hAnsi="Courier New" w:cs="Courier New" w:hint="default"/>
      </w:rPr>
    </w:lvl>
    <w:lvl w:ilvl="5" w:tplc="04190005" w:tentative="1">
      <w:start w:val="1"/>
      <w:numFmt w:val="bullet"/>
      <w:lvlText w:val=""/>
      <w:lvlJc w:val="left"/>
      <w:pPr>
        <w:ind w:left="3811" w:hanging="360"/>
      </w:pPr>
      <w:rPr>
        <w:rFonts w:ascii="Wingdings" w:hAnsi="Wingdings" w:hint="default"/>
      </w:rPr>
    </w:lvl>
    <w:lvl w:ilvl="6" w:tplc="04190001" w:tentative="1">
      <w:start w:val="1"/>
      <w:numFmt w:val="bullet"/>
      <w:lvlText w:val=""/>
      <w:lvlJc w:val="left"/>
      <w:pPr>
        <w:ind w:left="4531" w:hanging="360"/>
      </w:pPr>
      <w:rPr>
        <w:rFonts w:ascii="Symbol" w:hAnsi="Symbol" w:hint="default"/>
      </w:rPr>
    </w:lvl>
    <w:lvl w:ilvl="7" w:tplc="04190003" w:tentative="1">
      <w:start w:val="1"/>
      <w:numFmt w:val="bullet"/>
      <w:lvlText w:val="o"/>
      <w:lvlJc w:val="left"/>
      <w:pPr>
        <w:ind w:left="5251" w:hanging="360"/>
      </w:pPr>
      <w:rPr>
        <w:rFonts w:ascii="Courier New" w:hAnsi="Courier New" w:cs="Courier New" w:hint="default"/>
      </w:rPr>
    </w:lvl>
    <w:lvl w:ilvl="8" w:tplc="04190005" w:tentative="1">
      <w:start w:val="1"/>
      <w:numFmt w:val="bullet"/>
      <w:lvlText w:val=""/>
      <w:lvlJc w:val="left"/>
      <w:pPr>
        <w:ind w:left="5971" w:hanging="360"/>
      </w:pPr>
      <w:rPr>
        <w:rFonts w:ascii="Wingdings" w:hAnsi="Wingdings" w:hint="default"/>
      </w:rPr>
    </w:lvl>
  </w:abstractNum>
  <w:abstractNum w:abstractNumId="19" w15:restartNumberingAfterBreak="0">
    <w:nsid w:val="401F1B95"/>
    <w:multiLevelType w:val="hybridMultilevel"/>
    <w:tmpl w:val="CAD4C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0439B6"/>
    <w:multiLevelType w:val="multilevel"/>
    <w:tmpl w:val="57FCE0C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9421A07"/>
    <w:multiLevelType w:val="hybridMultilevel"/>
    <w:tmpl w:val="781893F6"/>
    <w:lvl w:ilvl="0" w:tplc="AEE6468A">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9D543B9"/>
    <w:multiLevelType w:val="hybridMultilevel"/>
    <w:tmpl w:val="8B76C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5E7C34"/>
    <w:multiLevelType w:val="hybridMultilevel"/>
    <w:tmpl w:val="4054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701653"/>
    <w:multiLevelType w:val="hybridMultilevel"/>
    <w:tmpl w:val="9F72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9B6F05"/>
    <w:multiLevelType w:val="multilevel"/>
    <w:tmpl w:val="E2FA4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E432F3"/>
    <w:multiLevelType w:val="multilevel"/>
    <w:tmpl w:val="934E95BE"/>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BB32FE7"/>
    <w:multiLevelType w:val="hybridMultilevel"/>
    <w:tmpl w:val="DB04DF56"/>
    <w:lvl w:ilvl="0" w:tplc="0419000F">
      <w:start w:val="1"/>
      <w:numFmt w:val="decimal"/>
      <w:lvlText w:val="%1."/>
      <w:lvlJc w:val="left"/>
      <w:pPr>
        <w:ind w:left="-130" w:hanging="360"/>
      </w:pPr>
    </w:lvl>
    <w:lvl w:ilvl="1" w:tplc="04190019" w:tentative="1">
      <w:start w:val="1"/>
      <w:numFmt w:val="lowerLetter"/>
      <w:lvlText w:val="%2."/>
      <w:lvlJc w:val="left"/>
      <w:pPr>
        <w:ind w:left="590" w:hanging="360"/>
      </w:pPr>
    </w:lvl>
    <w:lvl w:ilvl="2" w:tplc="0419001B" w:tentative="1">
      <w:start w:val="1"/>
      <w:numFmt w:val="lowerRoman"/>
      <w:lvlText w:val="%3."/>
      <w:lvlJc w:val="right"/>
      <w:pPr>
        <w:ind w:left="1310" w:hanging="180"/>
      </w:pPr>
    </w:lvl>
    <w:lvl w:ilvl="3" w:tplc="0419000F" w:tentative="1">
      <w:start w:val="1"/>
      <w:numFmt w:val="decimal"/>
      <w:lvlText w:val="%4."/>
      <w:lvlJc w:val="left"/>
      <w:pPr>
        <w:ind w:left="2030" w:hanging="360"/>
      </w:pPr>
    </w:lvl>
    <w:lvl w:ilvl="4" w:tplc="04190019" w:tentative="1">
      <w:start w:val="1"/>
      <w:numFmt w:val="lowerLetter"/>
      <w:lvlText w:val="%5."/>
      <w:lvlJc w:val="left"/>
      <w:pPr>
        <w:ind w:left="2750" w:hanging="360"/>
      </w:pPr>
    </w:lvl>
    <w:lvl w:ilvl="5" w:tplc="0419001B" w:tentative="1">
      <w:start w:val="1"/>
      <w:numFmt w:val="lowerRoman"/>
      <w:lvlText w:val="%6."/>
      <w:lvlJc w:val="right"/>
      <w:pPr>
        <w:ind w:left="3470" w:hanging="180"/>
      </w:pPr>
    </w:lvl>
    <w:lvl w:ilvl="6" w:tplc="0419000F" w:tentative="1">
      <w:start w:val="1"/>
      <w:numFmt w:val="decimal"/>
      <w:lvlText w:val="%7."/>
      <w:lvlJc w:val="left"/>
      <w:pPr>
        <w:ind w:left="4190" w:hanging="360"/>
      </w:pPr>
    </w:lvl>
    <w:lvl w:ilvl="7" w:tplc="04190019" w:tentative="1">
      <w:start w:val="1"/>
      <w:numFmt w:val="lowerLetter"/>
      <w:lvlText w:val="%8."/>
      <w:lvlJc w:val="left"/>
      <w:pPr>
        <w:ind w:left="4910" w:hanging="360"/>
      </w:pPr>
    </w:lvl>
    <w:lvl w:ilvl="8" w:tplc="0419001B" w:tentative="1">
      <w:start w:val="1"/>
      <w:numFmt w:val="lowerRoman"/>
      <w:lvlText w:val="%9."/>
      <w:lvlJc w:val="right"/>
      <w:pPr>
        <w:ind w:left="5630" w:hanging="180"/>
      </w:pPr>
    </w:lvl>
  </w:abstractNum>
  <w:abstractNum w:abstractNumId="28" w15:restartNumberingAfterBreak="0">
    <w:nsid w:val="5C0A457D"/>
    <w:multiLevelType w:val="hybridMultilevel"/>
    <w:tmpl w:val="67744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A305CD"/>
    <w:multiLevelType w:val="hybridMultilevel"/>
    <w:tmpl w:val="52388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EF6F7C"/>
    <w:multiLevelType w:val="multilevel"/>
    <w:tmpl w:val="5084352E"/>
    <w:lvl w:ilvl="0">
      <w:start w:val="1"/>
      <w:numFmt w:val="bullet"/>
      <w:lvlText w:val="■"/>
      <w:lvlJc w:val="left"/>
      <w:pPr>
        <w:ind w:left="0" w:firstLine="0"/>
      </w:pPr>
      <w:rPr>
        <w:rFonts w:ascii="Times New Roman" w:eastAsia="Times New Roman" w:hAnsi="Times New Roman" w:cs="Times New Roman"/>
        <w:b/>
        <w:bCs/>
        <w:i/>
        <w:iCs/>
        <w:smallCaps w:val="0"/>
        <w:strike w:val="0"/>
        <w:dstrike w:val="0"/>
        <w:color w:val="000000"/>
        <w:spacing w:val="-5"/>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62A1364"/>
    <w:multiLevelType w:val="multilevel"/>
    <w:tmpl w:val="212618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7C96919"/>
    <w:multiLevelType w:val="hybridMultilevel"/>
    <w:tmpl w:val="93689996"/>
    <w:lvl w:ilvl="0" w:tplc="AF70D88C">
      <w:start w:val="1"/>
      <w:numFmt w:val="decimal"/>
      <w:lvlText w:val="%1."/>
      <w:lvlJc w:val="left"/>
      <w:pPr>
        <w:tabs>
          <w:tab w:val="num" w:pos="1004"/>
        </w:tabs>
        <w:ind w:left="1004" w:hanging="360"/>
      </w:pPr>
      <w:rPr>
        <w:b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3" w15:restartNumberingAfterBreak="0">
    <w:nsid w:val="6A3F30DE"/>
    <w:multiLevelType w:val="multilevel"/>
    <w:tmpl w:val="DDD49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A05557"/>
    <w:multiLevelType w:val="hybridMultilevel"/>
    <w:tmpl w:val="67744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D5346C"/>
    <w:multiLevelType w:val="hybridMultilevel"/>
    <w:tmpl w:val="8732EE38"/>
    <w:lvl w:ilvl="0" w:tplc="0419000F">
      <w:start w:val="1"/>
      <w:numFmt w:val="decimal"/>
      <w:lvlText w:val="%1."/>
      <w:lvlJc w:val="left"/>
      <w:pPr>
        <w:ind w:left="-130" w:hanging="360"/>
      </w:pPr>
    </w:lvl>
    <w:lvl w:ilvl="1" w:tplc="04190019" w:tentative="1">
      <w:start w:val="1"/>
      <w:numFmt w:val="lowerLetter"/>
      <w:lvlText w:val="%2."/>
      <w:lvlJc w:val="left"/>
      <w:pPr>
        <w:ind w:left="590" w:hanging="360"/>
      </w:pPr>
    </w:lvl>
    <w:lvl w:ilvl="2" w:tplc="0419001B" w:tentative="1">
      <w:start w:val="1"/>
      <w:numFmt w:val="lowerRoman"/>
      <w:lvlText w:val="%3."/>
      <w:lvlJc w:val="right"/>
      <w:pPr>
        <w:ind w:left="1310" w:hanging="180"/>
      </w:pPr>
    </w:lvl>
    <w:lvl w:ilvl="3" w:tplc="0419000F" w:tentative="1">
      <w:start w:val="1"/>
      <w:numFmt w:val="decimal"/>
      <w:lvlText w:val="%4."/>
      <w:lvlJc w:val="left"/>
      <w:pPr>
        <w:ind w:left="2030" w:hanging="360"/>
      </w:pPr>
    </w:lvl>
    <w:lvl w:ilvl="4" w:tplc="04190019" w:tentative="1">
      <w:start w:val="1"/>
      <w:numFmt w:val="lowerLetter"/>
      <w:lvlText w:val="%5."/>
      <w:lvlJc w:val="left"/>
      <w:pPr>
        <w:ind w:left="2750" w:hanging="360"/>
      </w:pPr>
    </w:lvl>
    <w:lvl w:ilvl="5" w:tplc="0419001B" w:tentative="1">
      <w:start w:val="1"/>
      <w:numFmt w:val="lowerRoman"/>
      <w:lvlText w:val="%6."/>
      <w:lvlJc w:val="right"/>
      <w:pPr>
        <w:ind w:left="3470" w:hanging="180"/>
      </w:pPr>
    </w:lvl>
    <w:lvl w:ilvl="6" w:tplc="0419000F" w:tentative="1">
      <w:start w:val="1"/>
      <w:numFmt w:val="decimal"/>
      <w:lvlText w:val="%7."/>
      <w:lvlJc w:val="left"/>
      <w:pPr>
        <w:ind w:left="4190" w:hanging="360"/>
      </w:pPr>
    </w:lvl>
    <w:lvl w:ilvl="7" w:tplc="04190019" w:tentative="1">
      <w:start w:val="1"/>
      <w:numFmt w:val="lowerLetter"/>
      <w:lvlText w:val="%8."/>
      <w:lvlJc w:val="left"/>
      <w:pPr>
        <w:ind w:left="4910" w:hanging="360"/>
      </w:pPr>
    </w:lvl>
    <w:lvl w:ilvl="8" w:tplc="0419001B" w:tentative="1">
      <w:start w:val="1"/>
      <w:numFmt w:val="lowerRoman"/>
      <w:lvlText w:val="%9."/>
      <w:lvlJc w:val="right"/>
      <w:pPr>
        <w:ind w:left="5630" w:hanging="180"/>
      </w:pPr>
    </w:lvl>
  </w:abstractNum>
  <w:abstractNum w:abstractNumId="36" w15:restartNumberingAfterBreak="0">
    <w:nsid w:val="7A515B1E"/>
    <w:multiLevelType w:val="hybridMultilevel"/>
    <w:tmpl w:val="D1D43E70"/>
    <w:lvl w:ilvl="0" w:tplc="AF70D88C">
      <w:start w:val="1"/>
      <w:numFmt w:val="decimal"/>
      <w:lvlText w:val="%1."/>
      <w:lvlJc w:val="left"/>
      <w:pPr>
        <w:tabs>
          <w:tab w:val="num" w:pos="1004"/>
        </w:tabs>
        <w:ind w:left="1004" w:hanging="360"/>
      </w:pPr>
      <w:rPr>
        <w:b w:val="0"/>
      </w:rPr>
    </w:lvl>
    <w:lvl w:ilvl="1" w:tplc="DC28880C">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ADD51C5"/>
    <w:multiLevelType w:val="multilevel"/>
    <w:tmpl w:val="68AE3D5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C7A235D"/>
    <w:multiLevelType w:val="hybridMultilevel"/>
    <w:tmpl w:val="D0085482"/>
    <w:lvl w:ilvl="0" w:tplc="AF70D88C">
      <w:start w:val="1"/>
      <w:numFmt w:val="decimal"/>
      <w:lvlText w:val="%1."/>
      <w:lvlJc w:val="left"/>
      <w:pPr>
        <w:tabs>
          <w:tab w:val="num" w:pos="1004"/>
        </w:tabs>
        <w:ind w:left="1004" w:hanging="360"/>
      </w:pPr>
      <w:rPr>
        <w:b w:val="0"/>
      </w:rPr>
    </w:lvl>
    <w:lvl w:ilvl="1" w:tplc="0419000F">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FEF4F40"/>
    <w:multiLevelType w:val="multilevel"/>
    <w:tmpl w:val="3E34BF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lvlOverride w:ilvl="0">
      <w:startOverride w:val="2"/>
    </w:lvlOverride>
    <w:lvlOverride w:ilvl="1"/>
    <w:lvlOverride w:ilvl="2"/>
    <w:lvlOverride w:ilvl="3"/>
    <w:lvlOverride w:ilvl="4"/>
    <w:lvlOverride w:ilvl="5"/>
    <w:lvlOverride w:ilvl="6"/>
    <w:lvlOverride w:ilvl="7"/>
    <w:lvlOverride w:ilvl="8"/>
  </w:num>
  <w:num w:numId="2">
    <w:abstractNumId w:val="39"/>
    <w:lvlOverride w:ilvl="0">
      <w:startOverride w:val="1"/>
    </w:lvlOverride>
    <w:lvlOverride w:ilvl="1"/>
    <w:lvlOverride w:ilvl="2"/>
    <w:lvlOverride w:ilvl="3"/>
    <w:lvlOverride w:ilvl="4"/>
    <w:lvlOverride w:ilvl="5"/>
    <w:lvlOverride w:ilvl="6"/>
    <w:lvlOverride w:ilvl="7"/>
    <w:lvlOverride w:ilvl="8"/>
  </w:num>
  <w:num w:numId="3">
    <w:abstractNumId w:val="31"/>
    <w:lvlOverride w:ilvl="0">
      <w:startOverride w:val="1"/>
    </w:lvlOverride>
    <w:lvlOverride w:ilvl="1"/>
    <w:lvlOverride w:ilvl="2"/>
    <w:lvlOverride w:ilvl="3"/>
    <w:lvlOverride w:ilvl="4"/>
    <w:lvlOverride w:ilvl="5"/>
    <w:lvlOverride w:ilvl="6"/>
    <w:lvlOverride w:ilvl="7"/>
    <w:lvlOverride w:ilvl="8"/>
  </w:num>
  <w:num w:numId="4">
    <w:abstractNumId w:val="37"/>
  </w:num>
  <w:num w:numId="5">
    <w:abstractNumId w:val="30"/>
  </w:num>
  <w:num w:numId="6">
    <w:abstractNumId w:val="26"/>
  </w:num>
  <w:num w:numId="7">
    <w:abstractNumId w:val="3"/>
  </w:num>
  <w:num w:numId="8">
    <w:abstractNumId w:val="25"/>
  </w:num>
  <w:num w:numId="9">
    <w:abstractNumId w:val="8"/>
  </w:num>
  <w:num w:numId="10">
    <w:abstractNumId w:val="33"/>
  </w:num>
  <w:num w:numId="11">
    <w:abstractNumId w:val="15"/>
  </w:num>
  <w:num w:numId="12">
    <w:abstractNumId w:val="11"/>
  </w:num>
  <w:num w:numId="13">
    <w:abstractNumId w:val="13"/>
  </w:num>
  <w:num w:numId="14">
    <w:abstractNumId w:val="39"/>
  </w:num>
  <w:num w:numId="15">
    <w:abstractNumId w:val="31"/>
  </w:num>
  <w:num w:numId="16">
    <w:abstractNumId w:val="6"/>
  </w:num>
  <w:num w:numId="17">
    <w:abstractNumId w:val="18"/>
  </w:num>
  <w:num w:numId="18">
    <w:abstractNumId w:val="2"/>
  </w:num>
  <w:num w:numId="19">
    <w:abstractNumId w:val="0"/>
  </w:num>
  <w:num w:numId="20">
    <w:abstractNumId w:val="1"/>
  </w:num>
  <w:num w:numId="21">
    <w:abstractNumId w:val="20"/>
  </w:num>
  <w:num w:numId="22">
    <w:abstractNumId w:val="28"/>
  </w:num>
  <w:num w:numId="23">
    <w:abstractNumId w:val="17"/>
  </w:num>
  <w:num w:numId="24">
    <w:abstractNumId w:val="24"/>
  </w:num>
  <w:num w:numId="25">
    <w:abstractNumId w:val="21"/>
  </w:num>
  <w:num w:numId="26">
    <w:abstractNumId w:val="32"/>
  </w:num>
  <w:num w:numId="27">
    <w:abstractNumId w:val="36"/>
  </w:num>
  <w:num w:numId="28">
    <w:abstractNumId w:val="9"/>
  </w:num>
  <w:num w:numId="29">
    <w:abstractNumId w:val="38"/>
  </w:num>
  <w:num w:numId="30">
    <w:abstractNumId w:val="7"/>
  </w:num>
  <w:num w:numId="31">
    <w:abstractNumId w:val="29"/>
  </w:num>
  <w:num w:numId="32">
    <w:abstractNumId w:val="16"/>
  </w:num>
  <w:num w:numId="33">
    <w:abstractNumId w:val="4"/>
  </w:num>
  <w:num w:numId="34">
    <w:abstractNumId w:val="10"/>
  </w:num>
  <w:num w:numId="35">
    <w:abstractNumId w:val="19"/>
  </w:num>
  <w:num w:numId="36">
    <w:abstractNumId w:val="34"/>
  </w:num>
  <w:num w:numId="37">
    <w:abstractNumId w:val="14"/>
  </w:num>
  <w:num w:numId="38">
    <w:abstractNumId w:val="22"/>
  </w:num>
  <w:num w:numId="39">
    <w:abstractNumId w:val="23"/>
  </w:num>
  <w:num w:numId="40">
    <w:abstractNumId w:val="35"/>
  </w:num>
  <w:num w:numId="41">
    <w:abstractNumId w:val="27"/>
  </w:num>
  <w:num w:numId="42">
    <w:abstractNumId w:val="12"/>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70"/>
    <w:rsid w:val="00127370"/>
    <w:rsid w:val="001F6D9F"/>
    <w:rsid w:val="005E29CC"/>
    <w:rsid w:val="00770027"/>
    <w:rsid w:val="00C24B5F"/>
    <w:rsid w:val="00D80636"/>
    <w:rsid w:val="00F81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E2A6"/>
  <w15:chartTrackingRefBased/>
  <w15:docId w15:val="{1F255118-0D53-4385-AEAC-966710EF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5E29CC"/>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E29CC"/>
  </w:style>
  <w:style w:type="table" w:customStyle="1" w:styleId="10">
    <w:name w:val="Сетка таблицы1"/>
    <w:basedOn w:val="a1"/>
    <w:next w:val="a3"/>
    <w:uiPriority w:val="59"/>
    <w:rsid w:val="005E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1"/>
    <w:locked/>
    <w:rsid w:val="005E29CC"/>
    <w:rPr>
      <w:rFonts w:ascii="Times New Roman" w:eastAsia="Times New Roman" w:hAnsi="Times New Roman" w:cs="Times New Roman"/>
      <w:spacing w:val="-3"/>
      <w:sz w:val="26"/>
      <w:szCs w:val="26"/>
      <w:shd w:val="clear" w:color="auto" w:fill="FFFFFF"/>
    </w:rPr>
  </w:style>
  <w:style w:type="paragraph" w:customStyle="1" w:styleId="11">
    <w:name w:val="Основной текст1"/>
    <w:basedOn w:val="a"/>
    <w:link w:val="a4"/>
    <w:rsid w:val="005E29CC"/>
    <w:pPr>
      <w:widowControl w:val="0"/>
      <w:shd w:val="clear" w:color="auto" w:fill="FFFFFF"/>
      <w:spacing w:after="60" w:line="0" w:lineRule="atLeast"/>
      <w:jc w:val="center"/>
    </w:pPr>
    <w:rPr>
      <w:rFonts w:ascii="Times New Roman" w:eastAsia="Times New Roman" w:hAnsi="Times New Roman" w:cs="Times New Roman"/>
      <w:spacing w:val="-3"/>
      <w:sz w:val="26"/>
      <w:szCs w:val="26"/>
    </w:rPr>
  </w:style>
  <w:style w:type="character" w:customStyle="1" w:styleId="6">
    <w:name w:val="Основной текст (6)_"/>
    <w:basedOn w:val="a0"/>
    <w:link w:val="60"/>
    <w:locked/>
    <w:rsid w:val="005E29CC"/>
    <w:rPr>
      <w:rFonts w:ascii="Times New Roman" w:eastAsia="Times New Roman" w:hAnsi="Times New Roman" w:cs="Times New Roman"/>
      <w:b/>
      <w:bCs/>
      <w:i/>
      <w:iCs/>
      <w:spacing w:val="-6"/>
      <w:shd w:val="clear" w:color="auto" w:fill="FFFFFF"/>
    </w:rPr>
  </w:style>
  <w:style w:type="paragraph" w:customStyle="1" w:styleId="60">
    <w:name w:val="Основной текст (6)"/>
    <w:basedOn w:val="a"/>
    <w:link w:val="6"/>
    <w:rsid w:val="005E29CC"/>
    <w:pPr>
      <w:widowControl w:val="0"/>
      <w:shd w:val="clear" w:color="auto" w:fill="FFFFFF"/>
      <w:spacing w:before="240" w:after="60" w:line="0" w:lineRule="atLeast"/>
      <w:jc w:val="both"/>
    </w:pPr>
    <w:rPr>
      <w:rFonts w:ascii="Times New Roman" w:eastAsia="Times New Roman" w:hAnsi="Times New Roman" w:cs="Times New Roman"/>
      <w:b/>
      <w:bCs/>
      <w:i/>
      <w:iCs/>
      <w:spacing w:val="-6"/>
    </w:rPr>
  </w:style>
  <w:style w:type="character" w:customStyle="1" w:styleId="7">
    <w:name w:val="Основной текст (7)_"/>
    <w:basedOn w:val="a0"/>
    <w:link w:val="70"/>
    <w:locked/>
    <w:rsid w:val="005E29CC"/>
    <w:rPr>
      <w:rFonts w:ascii="Times New Roman" w:eastAsia="Times New Roman" w:hAnsi="Times New Roman" w:cs="Times New Roman"/>
      <w:b/>
      <w:bCs/>
      <w:spacing w:val="-2"/>
      <w:sz w:val="26"/>
      <w:szCs w:val="26"/>
      <w:shd w:val="clear" w:color="auto" w:fill="FFFFFF"/>
    </w:rPr>
  </w:style>
  <w:style w:type="paragraph" w:customStyle="1" w:styleId="70">
    <w:name w:val="Основной текст (7)"/>
    <w:basedOn w:val="a"/>
    <w:link w:val="7"/>
    <w:rsid w:val="005E29CC"/>
    <w:pPr>
      <w:widowControl w:val="0"/>
      <w:shd w:val="clear" w:color="auto" w:fill="FFFFFF"/>
      <w:spacing w:after="0" w:line="576" w:lineRule="exact"/>
      <w:ind w:firstLine="800"/>
    </w:pPr>
    <w:rPr>
      <w:rFonts w:ascii="Times New Roman" w:eastAsia="Times New Roman" w:hAnsi="Times New Roman" w:cs="Times New Roman"/>
      <w:b/>
      <w:bCs/>
      <w:spacing w:val="-2"/>
      <w:sz w:val="26"/>
      <w:szCs w:val="26"/>
    </w:rPr>
  </w:style>
  <w:style w:type="character" w:customStyle="1" w:styleId="a5">
    <w:name w:val="Основной текст + Полужирный"/>
    <w:aliases w:val="Интервал 0 pt,Основной текст + 10,5 pt,Полужирный"/>
    <w:basedOn w:val="7"/>
    <w:rsid w:val="005E29CC"/>
    <w:rPr>
      <w:rFonts w:ascii="Times New Roman" w:eastAsia="Times New Roman" w:hAnsi="Times New Roman" w:cs="Times New Roman"/>
      <w:b/>
      <w:bCs/>
      <w:i/>
      <w:iCs/>
      <w:color w:val="000000"/>
      <w:spacing w:val="-4"/>
      <w:w w:val="100"/>
      <w:position w:val="0"/>
      <w:sz w:val="26"/>
      <w:szCs w:val="26"/>
      <w:u w:val="single"/>
      <w:shd w:val="clear" w:color="auto" w:fill="FFFFFF"/>
      <w:lang w:val="ru-RU" w:eastAsia="ru-RU" w:bidi="ru-RU"/>
    </w:rPr>
  </w:style>
  <w:style w:type="character" w:customStyle="1" w:styleId="8">
    <w:name w:val="Основной текст (8)"/>
    <w:basedOn w:val="a0"/>
    <w:rsid w:val="005E29CC"/>
    <w:rPr>
      <w:rFonts w:ascii="Times New Roman" w:eastAsia="Times New Roman" w:hAnsi="Times New Roman" w:cs="Times New Roman" w:hint="default"/>
      <w:b/>
      <w:bCs/>
      <w:i/>
      <w:iCs/>
      <w:smallCaps w:val="0"/>
      <w:strike w:val="0"/>
      <w:dstrike w:val="0"/>
      <w:color w:val="000000"/>
      <w:spacing w:val="-4"/>
      <w:w w:val="100"/>
      <w:position w:val="0"/>
      <w:sz w:val="26"/>
      <w:szCs w:val="26"/>
      <w:u w:val="single"/>
      <w:effect w:val="none"/>
      <w:lang w:val="ru-RU" w:eastAsia="ru-RU" w:bidi="ru-RU"/>
    </w:rPr>
  </w:style>
  <w:style w:type="numbering" w:customStyle="1" w:styleId="110">
    <w:name w:val="Нет списка11"/>
    <w:next w:val="a2"/>
    <w:uiPriority w:val="99"/>
    <w:semiHidden/>
    <w:unhideWhenUsed/>
    <w:rsid w:val="005E29CC"/>
  </w:style>
  <w:style w:type="character" w:styleId="a6">
    <w:name w:val="Hyperlink"/>
    <w:basedOn w:val="a0"/>
    <w:uiPriority w:val="99"/>
    <w:rsid w:val="005E29CC"/>
    <w:rPr>
      <w:color w:val="0066CC"/>
      <w:u w:val="single"/>
    </w:rPr>
  </w:style>
  <w:style w:type="character" w:customStyle="1" w:styleId="2">
    <w:name w:val="Подпись к таблице (2)_"/>
    <w:basedOn w:val="a0"/>
    <w:link w:val="20"/>
    <w:rsid w:val="005E29CC"/>
    <w:rPr>
      <w:rFonts w:ascii="Times New Roman" w:eastAsia="Times New Roman" w:hAnsi="Times New Roman" w:cs="Times New Roman"/>
      <w:b/>
      <w:bCs/>
      <w:spacing w:val="-2"/>
      <w:sz w:val="21"/>
      <w:szCs w:val="21"/>
      <w:shd w:val="clear" w:color="auto" w:fill="FFFFFF"/>
    </w:rPr>
  </w:style>
  <w:style w:type="character" w:customStyle="1" w:styleId="105pt0pt">
    <w:name w:val="Основной текст + 10;5 pt;Полужирный;Интервал 0 pt"/>
    <w:basedOn w:val="a4"/>
    <w:rsid w:val="005E29CC"/>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
    <w:name w:val="Основной текст + 10;5 pt"/>
    <w:basedOn w:val="a4"/>
    <w:rsid w:val="005E29CC"/>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BookAntiqua10pt0pt">
    <w:name w:val="Основной текст + Book Antiqua;10 pt;Интервал 0 pt"/>
    <w:basedOn w:val="a4"/>
    <w:rsid w:val="005E29CC"/>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5pt0pt">
    <w:name w:val="Основной текст + 7;5 pt;Интервал 0 pt"/>
    <w:basedOn w:val="a4"/>
    <w:rsid w:val="005E29CC"/>
    <w:rPr>
      <w:rFonts w:ascii="Times New Roman" w:eastAsia="Times New Roman" w:hAnsi="Times New Roman" w:cs="Times New Roman"/>
      <w:b w:val="0"/>
      <w:bCs w:val="0"/>
      <w:i w:val="0"/>
      <w:iCs w:val="0"/>
      <w:smallCaps w:val="0"/>
      <w:strike w:val="0"/>
      <w:color w:val="000000"/>
      <w:spacing w:val="-1"/>
      <w:w w:val="100"/>
      <w:position w:val="0"/>
      <w:sz w:val="15"/>
      <w:szCs w:val="15"/>
      <w:u w:val="none"/>
      <w:shd w:val="clear" w:color="auto" w:fill="FFFFFF"/>
      <w:lang w:val="ru-RU" w:eastAsia="ru-RU" w:bidi="ru-RU"/>
    </w:rPr>
  </w:style>
  <w:style w:type="character" w:customStyle="1" w:styleId="105pt0pt0">
    <w:name w:val="Основной текст + 10;5 pt;Курсив;Интервал 0 pt"/>
    <w:basedOn w:val="a4"/>
    <w:rsid w:val="005E29CC"/>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eastAsia="ru-RU" w:bidi="ru-RU"/>
    </w:rPr>
  </w:style>
  <w:style w:type="character" w:customStyle="1" w:styleId="105pt0pt1">
    <w:name w:val="Основной текст + 10;5 pt;Полужирный;Курсив;Интервал 0 pt"/>
    <w:basedOn w:val="a4"/>
    <w:rsid w:val="005E29CC"/>
    <w:rPr>
      <w:rFonts w:ascii="Times New Roman" w:eastAsia="Times New Roman" w:hAnsi="Times New Roman" w:cs="Times New Roman"/>
      <w:b/>
      <w:bCs/>
      <w:i/>
      <w:iCs/>
      <w:smallCaps w:val="0"/>
      <w:strike w:val="0"/>
      <w:color w:val="000000"/>
      <w:spacing w:val="-5"/>
      <w:w w:val="100"/>
      <w:position w:val="0"/>
      <w:sz w:val="21"/>
      <w:szCs w:val="21"/>
      <w:u w:val="none"/>
      <w:shd w:val="clear" w:color="auto" w:fill="FFFFFF"/>
      <w:lang w:val="ru-RU" w:eastAsia="ru-RU" w:bidi="ru-RU"/>
    </w:rPr>
  </w:style>
  <w:style w:type="character" w:customStyle="1" w:styleId="a7">
    <w:name w:val="Подпись к таблице_"/>
    <w:basedOn w:val="a0"/>
    <w:link w:val="a8"/>
    <w:rsid w:val="005E29CC"/>
    <w:rPr>
      <w:rFonts w:ascii="Times New Roman" w:eastAsia="Times New Roman" w:hAnsi="Times New Roman" w:cs="Times New Roman"/>
      <w:i/>
      <w:iCs/>
      <w:spacing w:val="-1"/>
      <w:sz w:val="21"/>
      <w:szCs w:val="21"/>
      <w:shd w:val="clear" w:color="auto" w:fill="FFFFFF"/>
    </w:rPr>
  </w:style>
  <w:style w:type="character" w:customStyle="1" w:styleId="a9">
    <w:name w:val="Подпись к таблице + Малые прописные"/>
    <w:basedOn w:val="a7"/>
    <w:rsid w:val="005E29CC"/>
    <w:rPr>
      <w:rFonts w:ascii="Times New Roman" w:eastAsia="Times New Roman" w:hAnsi="Times New Roman" w:cs="Times New Roman"/>
      <w:i/>
      <w:iCs/>
      <w:smallCaps/>
      <w:color w:val="000000"/>
      <w:spacing w:val="-1"/>
      <w:w w:val="100"/>
      <w:position w:val="0"/>
      <w:sz w:val="21"/>
      <w:szCs w:val="21"/>
      <w:shd w:val="clear" w:color="auto" w:fill="FFFFFF"/>
      <w:lang w:val="ru-RU" w:eastAsia="ru-RU" w:bidi="ru-RU"/>
    </w:rPr>
  </w:style>
  <w:style w:type="character" w:customStyle="1" w:styleId="aa">
    <w:name w:val="Колонтитул_"/>
    <w:basedOn w:val="a0"/>
    <w:link w:val="ab"/>
    <w:rsid w:val="005E29CC"/>
    <w:rPr>
      <w:rFonts w:ascii="Book Antiqua" w:eastAsia="Book Antiqua" w:hAnsi="Book Antiqua" w:cs="Book Antiqua"/>
      <w:spacing w:val="3"/>
      <w:sz w:val="20"/>
      <w:szCs w:val="20"/>
      <w:shd w:val="clear" w:color="auto" w:fill="FFFFFF"/>
    </w:rPr>
  </w:style>
  <w:style w:type="character" w:customStyle="1" w:styleId="3">
    <w:name w:val="Подпись к таблице (3)_"/>
    <w:basedOn w:val="a0"/>
    <w:link w:val="30"/>
    <w:rsid w:val="005E29CC"/>
    <w:rPr>
      <w:rFonts w:ascii="Times New Roman" w:eastAsia="Times New Roman" w:hAnsi="Times New Roman" w:cs="Times New Roman"/>
      <w:spacing w:val="-3"/>
      <w:sz w:val="21"/>
      <w:szCs w:val="21"/>
      <w:shd w:val="clear" w:color="auto" w:fill="FFFFFF"/>
    </w:rPr>
  </w:style>
  <w:style w:type="character" w:customStyle="1" w:styleId="21">
    <w:name w:val="Основной текст (2)_"/>
    <w:basedOn w:val="a0"/>
    <w:link w:val="22"/>
    <w:rsid w:val="005E29CC"/>
    <w:rPr>
      <w:rFonts w:ascii="Times New Roman" w:eastAsia="Times New Roman" w:hAnsi="Times New Roman" w:cs="Times New Roman"/>
      <w:i/>
      <w:iCs/>
      <w:spacing w:val="-1"/>
      <w:sz w:val="21"/>
      <w:szCs w:val="21"/>
      <w:shd w:val="clear" w:color="auto" w:fill="FFFFFF"/>
    </w:rPr>
  </w:style>
  <w:style w:type="character" w:customStyle="1" w:styleId="41">
    <w:name w:val="Подпись к таблице (4)_"/>
    <w:basedOn w:val="a0"/>
    <w:link w:val="42"/>
    <w:rsid w:val="005E29CC"/>
    <w:rPr>
      <w:rFonts w:ascii="Times New Roman" w:eastAsia="Times New Roman" w:hAnsi="Times New Roman" w:cs="Times New Roman"/>
      <w:i/>
      <w:iCs/>
      <w:spacing w:val="14"/>
      <w:sz w:val="21"/>
      <w:szCs w:val="21"/>
      <w:shd w:val="clear" w:color="auto" w:fill="FFFFFF"/>
      <w:lang w:val="en-US" w:bidi="en-US"/>
    </w:rPr>
  </w:style>
  <w:style w:type="character" w:customStyle="1" w:styleId="40pt">
    <w:name w:val="Подпись к таблице (4) + Интервал 0 pt"/>
    <w:basedOn w:val="41"/>
    <w:rsid w:val="005E29CC"/>
    <w:rPr>
      <w:rFonts w:ascii="Times New Roman" w:eastAsia="Times New Roman" w:hAnsi="Times New Roman" w:cs="Times New Roman"/>
      <w:i/>
      <w:iCs/>
      <w:color w:val="000000"/>
      <w:spacing w:val="-1"/>
      <w:w w:val="100"/>
      <w:position w:val="0"/>
      <w:sz w:val="21"/>
      <w:szCs w:val="21"/>
      <w:shd w:val="clear" w:color="auto" w:fill="FFFFFF"/>
      <w:lang w:val="ru-RU" w:eastAsia="ru-RU" w:bidi="ru-RU"/>
    </w:rPr>
  </w:style>
  <w:style w:type="character" w:customStyle="1" w:styleId="Corbel17pt-1pt">
    <w:name w:val="Основной текст + Corbel;17 pt;Курсив;Интервал -1 pt"/>
    <w:basedOn w:val="a4"/>
    <w:rsid w:val="005E29CC"/>
    <w:rPr>
      <w:rFonts w:ascii="Corbel" w:eastAsia="Corbel" w:hAnsi="Corbel" w:cs="Corbel"/>
      <w:b w:val="0"/>
      <w:bCs w:val="0"/>
      <w:i/>
      <w:iCs/>
      <w:smallCaps w:val="0"/>
      <w:strike w:val="0"/>
      <w:color w:val="000000"/>
      <w:spacing w:val="-21"/>
      <w:w w:val="100"/>
      <w:position w:val="0"/>
      <w:sz w:val="34"/>
      <w:szCs w:val="34"/>
      <w:u w:val="none"/>
      <w:shd w:val="clear" w:color="auto" w:fill="FFFFFF"/>
      <w:lang w:val="ru-RU" w:eastAsia="ru-RU" w:bidi="ru-RU"/>
    </w:rPr>
  </w:style>
  <w:style w:type="character" w:customStyle="1" w:styleId="5">
    <w:name w:val="Подпись к таблице (5)_"/>
    <w:basedOn w:val="a0"/>
    <w:link w:val="50"/>
    <w:rsid w:val="005E29CC"/>
    <w:rPr>
      <w:b/>
      <w:bCs/>
      <w:i/>
      <w:iCs/>
      <w:spacing w:val="-34"/>
      <w:sz w:val="26"/>
      <w:szCs w:val="26"/>
      <w:shd w:val="clear" w:color="auto" w:fill="FFFFFF"/>
      <w:lang w:val="en-US" w:bidi="en-US"/>
    </w:rPr>
  </w:style>
  <w:style w:type="character" w:customStyle="1" w:styleId="23">
    <w:name w:val="Колонтитул (2)_"/>
    <w:basedOn w:val="a0"/>
    <w:link w:val="24"/>
    <w:rsid w:val="005E29CC"/>
    <w:rPr>
      <w:rFonts w:ascii="Times New Roman" w:eastAsia="Times New Roman" w:hAnsi="Times New Roman" w:cs="Times New Roman"/>
      <w:b/>
      <w:bCs/>
      <w:i/>
      <w:iCs/>
      <w:sz w:val="21"/>
      <w:szCs w:val="21"/>
      <w:shd w:val="clear" w:color="auto" w:fill="FFFFFF"/>
      <w:lang w:val="en-US" w:bidi="en-US"/>
    </w:rPr>
  </w:style>
  <w:style w:type="character" w:customStyle="1" w:styleId="30pt">
    <w:name w:val="Подпись к таблице (3) + Курсив;Интервал 0 pt"/>
    <w:basedOn w:val="3"/>
    <w:rsid w:val="005E29CC"/>
    <w:rPr>
      <w:rFonts w:ascii="Times New Roman" w:eastAsia="Times New Roman" w:hAnsi="Times New Roman" w:cs="Times New Roman"/>
      <w:i/>
      <w:iCs/>
      <w:color w:val="000000"/>
      <w:spacing w:val="-1"/>
      <w:w w:val="100"/>
      <w:position w:val="0"/>
      <w:sz w:val="21"/>
      <w:szCs w:val="21"/>
      <w:shd w:val="clear" w:color="auto" w:fill="FFFFFF"/>
      <w:lang w:val="en-US" w:eastAsia="en-US" w:bidi="en-US"/>
    </w:rPr>
  </w:style>
  <w:style w:type="character" w:customStyle="1" w:styleId="12pt0pt">
    <w:name w:val="Основной текст + 12 pt;Курсив;Интервал 0 pt"/>
    <w:basedOn w:val="a4"/>
    <w:rsid w:val="005E29C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2pt0pt0">
    <w:name w:val="Основной текст + 12 pt;Интервал 0 pt"/>
    <w:basedOn w:val="a4"/>
    <w:rsid w:val="005E29CC"/>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ArialNarrow4pt0pt">
    <w:name w:val="Основной текст + Arial Narrow;4 pt;Интервал 0 pt"/>
    <w:basedOn w:val="a4"/>
    <w:rsid w:val="005E29CC"/>
    <w:rPr>
      <w:rFonts w:ascii="Arial Narrow" w:eastAsia="Arial Narrow" w:hAnsi="Arial Narrow" w:cs="Arial Narrow"/>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pt">
    <w:name w:val="Подпись к таблице + Интервал 1 pt"/>
    <w:basedOn w:val="a7"/>
    <w:rsid w:val="005E29CC"/>
    <w:rPr>
      <w:rFonts w:ascii="Times New Roman" w:eastAsia="Times New Roman" w:hAnsi="Times New Roman" w:cs="Times New Roman"/>
      <w:i/>
      <w:iCs/>
      <w:color w:val="000000"/>
      <w:spacing w:val="29"/>
      <w:w w:val="100"/>
      <w:position w:val="0"/>
      <w:sz w:val="21"/>
      <w:szCs w:val="21"/>
      <w:shd w:val="clear" w:color="auto" w:fill="FFFFFF"/>
      <w:lang w:val="en-US" w:eastAsia="en-US" w:bidi="en-US"/>
    </w:rPr>
  </w:style>
  <w:style w:type="character" w:customStyle="1" w:styleId="61">
    <w:name w:val="Подпись к таблице (6)_"/>
    <w:basedOn w:val="a0"/>
    <w:link w:val="62"/>
    <w:rsid w:val="005E29CC"/>
    <w:rPr>
      <w:rFonts w:ascii="Times New Roman" w:eastAsia="Times New Roman" w:hAnsi="Times New Roman" w:cs="Times New Roman"/>
      <w:b/>
      <w:bCs/>
      <w:i/>
      <w:iCs/>
      <w:spacing w:val="-5"/>
      <w:sz w:val="21"/>
      <w:szCs w:val="21"/>
      <w:shd w:val="clear" w:color="auto" w:fill="FFFFFF"/>
      <w:lang w:val="en-US" w:bidi="en-US"/>
    </w:rPr>
  </w:style>
  <w:style w:type="character" w:customStyle="1" w:styleId="62pt">
    <w:name w:val="Подпись к таблице (6) + Интервал 2 pt"/>
    <w:basedOn w:val="61"/>
    <w:rsid w:val="005E29CC"/>
    <w:rPr>
      <w:rFonts w:ascii="Times New Roman" w:eastAsia="Times New Roman" w:hAnsi="Times New Roman" w:cs="Times New Roman"/>
      <w:b/>
      <w:bCs/>
      <w:i/>
      <w:iCs/>
      <w:color w:val="000000"/>
      <w:spacing w:val="49"/>
      <w:w w:val="100"/>
      <w:position w:val="0"/>
      <w:sz w:val="21"/>
      <w:szCs w:val="21"/>
      <w:shd w:val="clear" w:color="auto" w:fill="FFFFFF"/>
      <w:lang w:val="en-US" w:bidi="en-US"/>
    </w:rPr>
  </w:style>
  <w:style w:type="character" w:customStyle="1" w:styleId="31">
    <w:name w:val="Основной текст (3)_"/>
    <w:basedOn w:val="a0"/>
    <w:link w:val="32"/>
    <w:rsid w:val="005E29CC"/>
    <w:rPr>
      <w:rFonts w:ascii="Times New Roman" w:eastAsia="Times New Roman" w:hAnsi="Times New Roman" w:cs="Times New Roman"/>
      <w:spacing w:val="-3"/>
      <w:sz w:val="21"/>
      <w:szCs w:val="21"/>
      <w:shd w:val="clear" w:color="auto" w:fill="FFFFFF"/>
    </w:rPr>
  </w:style>
  <w:style w:type="character" w:customStyle="1" w:styleId="31pt">
    <w:name w:val="Основной текст (3) + Курсив;Интервал 1 pt"/>
    <w:basedOn w:val="31"/>
    <w:rsid w:val="005E29CC"/>
    <w:rPr>
      <w:rFonts w:ascii="Times New Roman" w:eastAsia="Times New Roman" w:hAnsi="Times New Roman" w:cs="Times New Roman"/>
      <w:i/>
      <w:iCs/>
      <w:color w:val="000000"/>
      <w:spacing w:val="29"/>
      <w:w w:val="100"/>
      <w:position w:val="0"/>
      <w:sz w:val="21"/>
      <w:szCs w:val="21"/>
      <w:shd w:val="clear" w:color="auto" w:fill="FFFFFF"/>
      <w:lang w:val="en-US" w:eastAsia="en-US" w:bidi="en-US"/>
    </w:rPr>
  </w:style>
  <w:style w:type="character" w:customStyle="1" w:styleId="31pt0">
    <w:name w:val="Подпись к таблице (3) + Курсив;Интервал 1 pt"/>
    <w:basedOn w:val="3"/>
    <w:rsid w:val="005E29CC"/>
    <w:rPr>
      <w:rFonts w:ascii="Times New Roman" w:eastAsia="Times New Roman" w:hAnsi="Times New Roman" w:cs="Times New Roman"/>
      <w:i/>
      <w:iCs/>
      <w:color w:val="000000"/>
      <w:spacing w:val="29"/>
      <w:w w:val="100"/>
      <w:position w:val="0"/>
      <w:sz w:val="21"/>
      <w:szCs w:val="21"/>
      <w:shd w:val="clear" w:color="auto" w:fill="FFFFFF"/>
      <w:lang w:val="en-US" w:eastAsia="en-US" w:bidi="en-US"/>
    </w:rPr>
  </w:style>
  <w:style w:type="character" w:customStyle="1" w:styleId="71">
    <w:name w:val="Подпись к таблице (7)_"/>
    <w:basedOn w:val="a0"/>
    <w:link w:val="72"/>
    <w:rsid w:val="005E29CC"/>
    <w:rPr>
      <w:rFonts w:ascii="Arial Narrow" w:eastAsia="Arial Narrow" w:hAnsi="Arial Narrow" w:cs="Arial Narrow"/>
      <w:i/>
      <w:iCs/>
      <w:spacing w:val="29"/>
      <w:sz w:val="18"/>
      <w:szCs w:val="18"/>
      <w:shd w:val="clear" w:color="auto" w:fill="FFFFFF"/>
      <w:lang w:val="en-US" w:bidi="en-US"/>
    </w:rPr>
  </w:style>
  <w:style w:type="character" w:customStyle="1" w:styleId="30pt0">
    <w:name w:val="Основной текст (3) + Курсив;Интервал 0 pt"/>
    <w:basedOn w:val="31"/>
    <w:rsid w:val="005E29CC"/>
    <w:rPr>
      <w:rFonts w:ascii="Times New Roman" w:eastAsia="Times New Roman" w:hAnsi="Times New Roman" w:cs="Times New Roman"/>
      <w:i/>
      <w:iCs/>
      <w:color w:val="000000"/>
      <w:spacing w:val="-1"/>
      <w:w w:val="100"/>
      <w:position w:val="0"/>
      <w:sz w:val="21"/>
      <w:szCs w:val="21"/>
      <w:shd w:val="clear" w:color="auto" w:fill="FFFFFF"/>
      <w:lang w:val="en-US" w:eastAsia="en-US" w:bidi="en-US"/>
    </w:rPr>
  </w:style>
  <w:style w:type="character" w:customStyle="1" w:styleId="43">
    <w:name w:val="Основной текст (4)_"/>
    <w:basedOn w:val="a0"/>
    <w:link w:val="44"/>
    <w:rsid w:val="005E29CC"/>
    <w:rPr>
      <w:rFonts w:ascii="Times New Roman" w:eastAsia="Times New Roman" w:hAnsi="Times New Roman" w:cs="Times New Roman"/>
      <w:b/>
      <w:bCs/>
      <w:i/>
      <w:iCs/>
      <w:spacing w:val="2"/>
      <w:sz w:val="23"/>
      <w:szCs w:val="23"/>
      <w:shd w:val="clear" w:color="auto" w:fill="FFFFFF"/>
      <w:lang w:val="en-US" w:bidi="en-US"/>
    </w:rPr>
  </w:style>
  <w:style w:type="character" w:customStyle="1" w:styleId="BookAntiqua10pt0pt0">
    <w:name w:val="Основной текст + Book Antiqua;10 pt;Курсив;Интервал 0 pt"/>
    <w:basedOn w:val="a4"/>
    <w:rsid w:val="005E29C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0pt">
    <w:name w:val="Основной текст (2) + Не курсив;Интервал 0 pt"/>
    <w:basedOn w:val="21"/>
    <w:rsid w:val="005E29CC"/>
    <w:rPr>
      <w:rFonts w:ascii="Times New Roman" w:eastAsia="Times New Roman" w:hAnsi="Times New Roman" w:cs="Times New Roman"/>
      <w:i/>
      <w:iCs/>
      <w:color w:val="000000"/>
      <w:spacing w:val="-3"/>
      <w:w w:val="100"/>
      <w:position w:val="0"/>
      <w:sz w:val="21"/>
      <w:szCs w:val="21"/>
      <w:shd w:val="clear" w:color="auto" w:fill="FFFFFF"/>
      <w:lang w:val="ru-RU" w:eastAsia="ru-RU" w:bidi="ru-RU"/>
    </w:rPr>
  </w:style>
  <w:style w:type="character" w:customStyle="1" w:styleId="105pt1pt">
    <w:name w:val="Основной текст + 10;5 pt;Курсив;Интервал 1 pt"/>
    <w:basedOn w:val="a4"/>
    <w:rsid w:val="005E29CC"/>
    <w:rPr>
      <w:rFonts w:ascii="Times New Roman" w:eastAsia="Times New Roman" w:hAnsi="Times New Roman" w:cs="Times New Roman"/>
      <w:b w:val="0"/>
      <w:bCs w:val="0"/>
      <w:i/>
      <w:iCs/>
      <w:smallCaps w:val="0"/>
      <w:strike w:val="0"/>
      <w:color w:val="000000"/>
      <w:spacing w:val="29"/>
      <w:w w:val="100"/>
      <w:position w:val="0"/>
      <w:sz w:val="21"/>
      <w:szCs w:val="21"/>
      <w:u w:val="none"/>
      <w:shd w:val="clear" w:color="auto" w:fill="FFFFFF"/>
      <w:lang w:val="en-US" w:eastAsia="en-US" w:bidi="en-US"/>
    </w:rPr>
  </w:style>
  <w:style w:type="character" w:customStyle="1" w:styleId="0pt">
    <w:name w:val="Подпись к таблице + Не курсив;Интервал 0 pt"/>
    <w:basedOn w:val="a7"/>
    <w:rsid w:val="005E29CC"/>
    <w:rPr>
      <w:rFonts w:ascii="Times New Roman" w:eastAsia="Times New Roman" w:hAnsi="Times New Roman" w:cs="Times New Roman"/>
      <w:i/>
      <w:iCs/>
      <w:color w:val="000000"/>
      <w:spacing w:val="-3"/>
      <w:w w:val="100"/>
      <w:position w:val="0"/>
      <w:sz w:val="21"/>
      <w:szCs w:val="21"/>
      <w:shd w:val="clear" w:color="auto" w:fill="FFFFFF"/>
      <w:lang w:val="ru-RU" w:eastAsia="ru-RU" w:bidi="ru-RU"/>
    </w:rPr>
  </w:style>
  <w:style w:type="character" w:customStyle="1" w:styleId="51">
    <w:name w:val="Основной текст (5)_"/>
    <w:basedOn w:val="a0"/>
    <w:link w:val="52"/>
    <w:rsid w:val="005E29CC"/>
    <w:rPr>
      <w:rFonts w:ascii="Tahoma" w:eastAsia="Tahoma" w:hAnsi="Tahoma" w:cs="Tahoma"/>
      <w:b/>
      <w:bCs/>
      <w:i/>
      <w:iCs/>
      <w:spacing w:val="32"/>
      <w:sz w:val="21"/>
      <w:szCs w:val="21"/>
      <w:shd w:val="clear" w:color="auto" w:fill="FFFFFF"/>
      <w:lang w:val="en-US" w:bidi="en-US"/>
    </w:rPr>
  </w:style>
  <w:style w:type="character" w:customStyle="1" w:styleId="BookAntiqua11pt0pt">
    <w:name w:val="Основной текст + Book Antiqua;11 pt;Полужирный;Курсив;Интервал 0 pt"/>
    <w:basedOn w:val="a4"/>
    <w:rsid w:val="005E29CC"/>
    <w:rPr>
      <w:rFonts w:ascii="Book Antiqua" w:eastAsia="Book Antiqua" w:hAnsi="Book Antiqua" w:cs="Book Antiqua"/>
      <w:b/>
      <w:bCs/>
      <w:i/>
      <w:iCs/>
      <w:smallCaps w:val="0"/>
      <w:strike w:val="0"/>
      <w:color w:val="000000"/>
      <w:spacing w:val="12"/>
      <w:w w:val="100"/>
      <w:position w:val="0"/>
      <w:sz w:val="22"/>
      <w:szCs w:val="22"/>
      <w:u w:val="none"/>
      <w:shd w:val="clear" w:color="auto" w:fill="FFFFFF"/>
      <w:lang w:val="ru-RU" w:eastAsia="ru-RU" w:bidi="ru-RU"/>
    </w:rPr>
  </w:style>
  <w:style w:type="character" w:customStyle="1" w:styleId="0pt0">
    <w:name w:val="Основной текст + Полужирный;Интервал 0 pt"/>
    <w:basedOn w:val="a4"/>
    <w:rsid w:val="005E29CC"/>
    <w:rPr>
      <w:rFonts w:ascii="Times New Roman" w:eastAsia="Times New Roman" w:hAnsi="Times New Roman" w:cs="Times New Roman"/>
      <w:b/>
      <w:bCs/>
      <w:i w:val="0"/>
      <w:iCs w:val="0"/>
      <w:smallCaps w:val="0"/>
      <w:strike w:val="0"/>
      <w:color w:val="000000"/>
      <w:spacing w:val="-4"/>
      <w:w w:val="100"/>
      <w:position w:val="0"/>
      <w:sz w:val="26"/>
      <w:szCs w:val="26"/>
      <w:u w:val="none"/>
      <w:shd w:val="clear" w:color="auto" w:fill="FFFFFF"/>
      <w:lang w:val="ru-RU" w:eastAsia="ru-RU" w:bidi="ru-RU"/>
    </w:rPr>
  </w:style>
  <w:style w:type="character" w:customStyle="1" w:styleId="70pt">
    <w:name w:val="Основной текст (7) + Курсив;Интервал 0 pt"/>
    <w:basedOn w:val="7"/>
    <w:rsid w:val="005E29CC"/>
    <w:rPr>
      <w:rFonts w:ascii="Times New Roman" w:eastAsia="Times New Roman" w:hAnsi="Times New Roman" w:cs="Times New Roman"/>
      <w:b/>
      <w:bCs/>
      <w:i/>
      <w:iCs/>
      <w:smallCaps w:val="0"/>
      <w:strike w:val="0"/>
      <w:color w:val="000000"/>
      <w:spacing w:val="-4"/>
      <w:w w:val="100"/>
      <w:position w:val="0"/>
      <w:sz w:val="26"/>
      <w:szCs w:val="26"/>
      <w:u w:val="single"/>
      <w:shd w:val="clear" w:color="auto" w:fill="FFFFFF"/>
      <w:lang w:val="ru-RU" w:eastAsia="ru-RU" w:bidi="ru-RU"/>
    </w:rPr>
  </w:style>
  <w:style w:type="character" w:customStyle="1" w:styleId="80">
    <w:name w:val="Основной текст (8)_"/>
    <w:basedOn w:val="a0"/>
    <w:rsid w:val="005E29CC"/>
    <w:rPr>
      <w:rFonts w:ascii="Times New Roman" w:eastAsia="Times New Roman" w:hAnsi="Times New Roman" w:cs="Times New Roman"/>
      <w:b/>
      <w:bCs/>
      <w:i/>
      <w:iCs/>
      <w:smallCaps w:val="0"/>
      <w:strike w:val="0"/>
      <w:spacing w:val="-4"/>
      <w:sz w:val="26"/>
      <w:szCs w:val="26"/>
      <w:u w:val="none"/>
    </w:rPr>
  </w:style>
  <w:style w:type="paragraph" w:customStyle="1" w:styleId="20">
    <w:name w:val="Подпись к таблице (2)"/>
    <w:basedOn w:val="a"/>
    <w:link w:val="2"/>
    <w:rsid w:val="005E29CC"/>
    <w:pPr>
      <w:widowControl w:val="0"/>
      <w:shd w:val="clear" w:color="auto" w:fill="FFFFFF"/>
      <w:spacing w:after="0" w:line="0" w:lineRule="atLeast"/>
    </w:pPr>
    <w:rPr>
      <w:rFonts w:ascii="Times New Roman" w:eastAsia="Times New Roman" w:hAnsi="Times New Roman" w:cs="Times New Roman"/>
      <w:b/>
      <w:bCs/>
      <w:spacing w:val="-2"/>
      <w:sz w:val="21"/>
      <w:szCs w:val="21"/>
    </w:rPr>
  </w:style>
  <w:style w:type="paragraph" w:customStyle="1" w:styleId="a8">
    <w:name w:val="Подпись к таблице"/>
    <w:basedOn w:val="a"/>
    <w:link w:val="a7"/>
    <w:rsid w:val="005E29CC"/>
    <w:pPr>
      <w:widowControl w:val="0"/>
      <w:shd w:val="clear" w:color="auto" w:fill="FFFFFF"/>
      <w:spacing w:after="0" w:line="0" w:lineRule="atLeast"/>
    </w:pPr>
    <w:rPr>
      <w:rFonts w:ascii="Times New Roman" w:eastAsia="Times New Roman" w:hAnsi="Times New Roman" w:cs="Times New Roman"/>
      <w:i/>
      <w:iCs/>
      <w:spacing w:val="-1"/>
      <w:sz w:val="21"/>
      <w:szCs w:val="21"/>
    </w:rPr>
  </w:style>
  <w:style w:type="paragraph" w:customStyle="1" w:styleId="ab">
    <w:name w:val="Колонтитул"/>
    <w:basedOn w:val="a"/>
    <w:link w:val="aa"/>
    <w:rsid w:val="005E29CC"/>
    <w:pPr>
      <w:widowControl w:val="0"/>
      <w:shd w:val="clear" w:color="auto" w:fill="FFFFFF"/>
      <w:spacing w:after="0" w:line="0" w:lineRule="atLeast"/>
    </w:pPr>
    <w:rPr>
      <w:rFonts w:ascii="Book Antiqua" w:eastAsia="Book Antiqua" w:hAnsi="Book Antiqua" w:cs="Book Antiqua"/>
      <w:spacing w:val="3"/>
      <w:sz w:val="20"/>
      <w:szCs w:val="20"/>
    </w:rPr>
  </w:style>
  <w:style w:type="paragraph" w:customStyle="1" w:styleId="30">
    <w:name w:val="Подпись к таблице (3)"/>
    <w:basedOn w:val="a"/>
    <w:link w:val="3"/>
    <w:rsid w:val="005E29CC"/>
    <w:pPr>
      <w:widowControl w:val="0"/>
      <w:shd w:val="clear" w:color="auto" w:fill="FFFFFF"/>
      <w:spacing w:after="0" w:line="0" w:lineRule="atLeast"/>
    </w:pPr>
    <w:rPr>
      <w:rFonts w:ascii="Times New Roman" w:eastAsia="Times New Roman" w:hAnsi="Times New Roman" w:cs="Times New Roman"/>
      <w:spacing w:val="-3"/>
      <w:sz w:val="21"/>
      <w:szCs w:val="21"/>
    </w:rPr>
  </w:style>
  <w:style w:type="paragraph" w:customStyle="1" w:styleId="22">
    <w:name w:val="Основной текст (2)"/>
    <w:basedOn w:val="a"/>
    <w:link w:val="21"/>
    <w:rsid w:val="005E29CC"/>
    <w:pPr>
      <w:widowControl w:val="0"/>
      <w:shd w:val="clear" w:color="auto" w:fill="FFFFFF"/>
      <w:spacing w:after="0" w:line="0" w:lineRule="atLeast"/>
    </w:pPr>
    <w:rPr>
      <w:rFonts w:ascii="Times New Roman" w:eastAsia="Times New Roman" w:hAnsi="Times New Roman" w:cs="Times New Roman"/>
      <w:i/>
      <w:iCs/>
      <w:spacing w:val="-1"/>
      <w:sz w:val="21"/>
      <w:szCs w:val="21"/>
    </w:rPr>
  </w:style>
  <w:style w:type="paragraph" w:customStyle="1" w:styleId="42">
    <w:name w:val="Подпись к таблице (4)"/>
    <w:basedOn w:val="a"/>
    <w:link w:val="41"/>
    <w:rsid w:val="005E29CC"/>
    <w:pPr>
      <w:widowControl w:val="0"/>
      <w:shd w:val="clear" w:color="auto" w:fill="FFFFFF"/>
      <w:spacing w:after="0" w:line="0" w:lineRule="atLeast"/>
    </w:pPr>
    <w:rPr>
      <w:rFonts w:ascii="Times New Roman" w:eastAsia="Times New Roman" w:hAnsi="Times New Roman" w:cs="Times New Roman"/>
      <w:i/>
      <w:iCs/>
      <w:spacing w:val="14"/>
      <w:sz w:val="21"/>
      <w:szCs w:val="21"/>
      <w:lang w:val="en-US" w:bidi="en-US"/>
    </w:rPr>
  </w:style>
  <w:style w:type="paragraph" w:customStyle="1" w:styleId="50">
    <w:name w:val="Подпись к таблице (5)"/>
    <w:basedOn w:val="a"/>
    <w:link w:val="5"/>
    <w:rsid w:val="005E29CC"/>
    <w:pPr>
      <w:widowControl w:val="0"/>
      <w:shd w:val="clear" w:color="auto" w:fill="FFFFFF"/>
      <w:spacing w:after="0" w:line="0" w:lineRule="atLeast"/>
    </w:pPr>
    <w:rPr>
      <w:b/>
      <w:bCs/>
      <w:i/>
      <w:iCs/>
      <w:spacing w:val="-34"/>
      <w:sz w:val="26"/>
      <w:szCs w:val="26"/>
      <w:lang w:val="en-US" w:bidi="en-US"/>
    </w:rPr>
  </w:style>
  <w:style w:type="paragraph" w:customStyle="1" w:styleId="24">
    <w:name w:val="Колонтитул (2)"/>
    <w:basedOn w:val="a"/>
    <w:link w:val="23"/>
    <w:rsid w:val="005E29CC"/>
    <w:pPr>
      <w:widowControl w:val="0"/>
      <w:shd w:val="clear" w:color="auto" w:fill="FFFFFF"/>
      <w:spacing w:after="0" w:line="0" w:lineRule="atLeast"/>
    </w:pPr>
    <w:rPr>
      <w:rFonts w:ascii="Times New Roman" w:eastAsia="Times New Roman" w:hAnsi="Times New Roman" w:cs="Times New Roman"/>
      <w:b/>
      <w:bCs/>
      <w:i/>
      <w:iCs/>
      <w:sz w:val="21"/>
      <w:szCs w:val="21"/>
      <w:lang w:val="en-US" w:bidi="en-US"/>
    </w:rPr>
  </w:style>
  <w:style w:type="paragraph" w:customStyle="1" w:styleId="62">
    <w:name w:val="Подпись к таблице (6)"/>
    <w:basedOn w:val="a"/>
    <w:link w:val="61"/>
    <w:rsid w:val="005E29CC"/>
    <w:pPr>
      <w:widowControl w:val="0"/>
      <w:shd w:val="clear" w:color="auto" w:fill="FFFFFF"/>
      <w:spacing w:after="0" w:line="0" w:lineRule="atLeast"/>
    </w:pPr>
    <w:rPr>
      <w:rFonts w:ascii="Times New Roman" w:eastAsia="Times New Roman" w:hAnsi="Times New Roman" w:cs="Times New Roman"/>
      <w:b/>
      <w:bCs/>
      <w:i/>
      <w:iCs/>
      <w:spacing w:val="-5"/>
      <w:sz w:val="21"/>
      <w:szCs w:val="21"/>
      <w:lang w:val="en-US" w:bidi="en-US"/>
    </w:rPr>
  </w:style>
  <w:style w:type="paragraph" w:customStyle="1" w:styleId="32">
    <w:name w:val="Основной текст (3)"/>
    <w:basedOn w:val="a"/>
    <w:link w:val="31"/>
    <w:rsid w:val="005E29CC"/>
    <w:pPr>
      <w:widowControl w:val="0"/>
      <w:shd w:val="clear" w:color="auto" w:fill="FFFFFF"/>
      <w:spacing w:after="0" w:line="0" w:lineRule="atLeast"/>
    </w:pPr>
    <w:rPr>
      <w:rFonts w:ascii="Times New Roman" w:eastAsia="Times New Roman" w:hAnsi="Times New Roman" w:cs="Times New Roman"/>
      <w:spacing w:val="-3"/>
      <w:sz w:val="21"/>
      <w:szCs w:val="21"/>
    </w:rPr>
  </w:style>
  <w:style w:type="paragraph" w:customStyle="1" w:styleId="72">
    <w:name w:val="Подпись к таблице (7)"/>
    <w:basedOn w:val="a"/>
    <w:link w:val="71"/>
    <w:rsid w:val="005E29CC"/>
    <w:pPr>
      <w:widowControl w:val="0"/>
      <w:shd w:val="clear" w:color="auto" w:fill="FFFFFF"/>
      <w:spacing w:after="0" w:line="0" w:lineRule="atLeast"/>
    </w:pPr>
    <w:rPr>
      <w:rFonts w:ascii="Arial Narrow" w:eastAsia="Arial Narrow" w:hAnsi="Arial Narrow" w:cs="Arial Narrow"/>
      <w:i/>
      <w:iCs/>
      <w:spacing w:val="29"/>
      <w:sz w:val="18"/>
      <w:szCs w:val="18"/>
      <w:lang w:val="en-US" w:bidi="en-US"/>
    </w:rPr>
  </w:style>
  <w:style w:type="paragraph" w:customStyle="1" w:styleId="44">
    <w:name w:val="Основной текст (4)"/>
    <w:basedOn w:val="a"/>
    <w:link w:val="43"/>
    <w:rsid w:val="005E29CC"/>
    <w:pPr>
      <w:widowControl w:val="0"/>
      <w:shd w:val="clear" w:color="auto" w:fill="FFFFFF"/>
      <w:spacing w:after="0" w:line="0" w:lineRule="atLeast"/>
    </w:pPr>
    <w:rPr>
      <w:rFonts w:ascii="Times New Roman" w:eastAsia="Times New Roman" w:hAnsi="Times New Roman" w:cs="Times New Roman"/>
      <w:b/>
      <w:bCs/>
      <w:i/>
      <w:iCs/>
      <w:spacing w:val="2"/>
      <w:sz w:val="23"/>
      <w:szCs w:val="23"/>
      <w:lang w:val="en-US" w:bidi="en-US"/>
    </w:rPr>
  </w:style>
  <w:style w:type="paragraph" w:customStyle="1" w:styleId="52">
    <w:name w:val="Основной текст (5)"/>
    <w:basedOn w:val="a"/>
    <w:link w:val="51"/>
    <w:rsid w:val="005E29CC"/>
    <w:pPr>
      <w:widowControl w:val="0"/>
      <w:shd w:val="clear" w:color="auto" w:fill="FFFFFF"/>
      <w:spacing w:after="0" w:line="0" w:lineRule="atLeast"/>
    </w:pPr>
    <w:rPr>
      <w:rFonts w:ascii="Tahoma" w:eastAsia="Tahoma" w:hAnsi="Tahoma" w:cs="Tahoma"/>
      <w:b/>
      <w:bCs/>
      <w:i/>
      <w:iCs/>
      <w:spacing w:val="32"/>
      <w:sz w:val="21"/>
      <w:szCs w:val="21"/>
      <w:lang w:val="en-US" w:bidi="en-US"/>
    </w:rPr>
  </w:style>
  <w:style w:type="table" w:styleId="a3">
    <w:name w:val="Table Grid"/>
    <w:basedOn w:val="a1"/>
    <w:uiPriority w:val="39"/>
    <w:rsid w:val="005E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29CC"/>
    <w:rPr>
      <w:rFonts w:ascii="Times New Roman" w:eastAsia="Times New Roman" w:hAnsi="Times New Roman" w:cs="Times New Roman"/>
      <w:b/>
      <w:bCs/>
      <w:sz w:val="28"/>
      <w:szCs w:val="28"/>
      <w:lang w:eastAsia="ru-RU"/>
    </w:rPr>
  </w:style>
  <w:style w:type="numbering" w:customStyle="1" w:styleId="25">
    <w:name w:val="Нет списка2"/>
    <w:next w:val="a2"/>
    <w:uiPriority w:val="99"/>
    <w:semiHidden/>
    <w:unhideWhenUsed/>
    <w:rsid w:val="005E29CC"/>
  </w:style>
  <w:style w:type="numbering" w:customStyle="1" w:styleId="12">
    <w:name w:val="Нет списка12"/>
    <w:next w:val="a2"/>
    <w:uiPriority w:val="99"/>
    <w:semiHidden/>
    <w:unhideWhenUsed/>
    <w:rsid w:val="005E29CC"/>
  </w:style>
  <w:style w:type="character" w:customStyle="1" w:styleId="ac">
    <w:name w:val="Текст сноски Знак"/>
    <w:basedOn w:val="a0"/>
    <w:link w:val="ad"/>
    <w:semiHidden/>
    <w:locked/>
    <w:rsid w:val="005E29CC"/>
    <w:rPr>
      <w:lang w:eastAsia="ru-RU"/>
    </w:rPr>
  </w:style>
  <w:style w:type="paragraph" w:styleId="ad">
    <w:name w:val="footnote text"/>
    <w:basedOn w:val="a"/>
    <w:link w:val="ac"/>
    <w:semiHidden/>
    <w:rsid w:val="005E29CC"/>
    <w:pPr>
      <w:spacing w:after="0" w:line="240" w:lineRule="auto"/>
    </w:pPr>
    <w:rPr>
      <w:lang w:eastAsia="ru-RU"/>
    </w:rPr>
  </w:style>
  <w:style w:type="character" w:customStyle="1" w:styleId="13">
    <w:name w:val="Текст сноски Знак1"/>
    <w:basedOn w:val="a0"/>
    <w:uiPriority w:val="99"/>
    <w:semiHidden/>
    <w:rsid w:val="005E29CC"/>
    <w:rPr>
      <w:sz w:val="20"/>
      <w:szCs w:val="20"/>
    </w:rPr>
  </w:style>
  <w:style w:type="character" w:customStyle="1" w:styleId="ae">
    <w:name w:val="Основной текст с отступом Знак"/>
    <w:basedOn w:val="a0"/>
    <w:link w:val="af"/>
    <w:locked/>
    <w:rsid w:val="005E29CC"/>
    <w:rPr>
      <w:sz w:val="24"/>
      <w:szCs w:val="24"/>
      <w:lang w:eastAsia="ru-RU"/>
    </w:rPr>
  </w:style>
  <w:style w:type="paragraph" w:styleId="af">
    <w:name w:val="Body Text Indent"/>
    <w:basedOn w:val="a"/>
    <w:link w:val="ae"/>
    <w:rsid w:val="005E29CC"/>
    <w:pPr>
      <w:spacing w:after="120" w:line="240" w:lineRule="auto"/>
      <w:ind w:left="283"/>
    </w:pPr>
    <w:rPr>
      <w:sz w:val="24"/>
      <w:szCs w:val="24"/>
      <w:lang w:eastAsia="ru-RU"/>
    </w:rPr>
  </w:style>
  <w:style w:type="character" w:customStyle="1" w:styleId="14">
    <w:name w:val="Основной текст с отступом Знак1"/>
    <w:basedOn w:val="a0"/>
    <w:semiHidden/>
    <w:rsid w:val="005E29CC"/>
  </w:style>
  <w:style w:type="character" w:customStyle="1" w:styleId="26">
    <w:name w:val="Основной текст 2 Знак"/>
    <w:basedOn w:val="a0"/>
    <w:link w:val="27"/>
    <w:semiHidden/>
    <w:locked/>
    <w:rsid w:val="005E29CC"/>
    <w:rPr>
      <w:b/>
      <w:bCs/>
      <w:szCs w:val="24"/>
      <w:lang w:eastAsia="ru-RU"/>
    </w:rPr>
  </w:style>
  <w:style w:type="paragraph" w:styleId="27">
    <w:name w:val="Body Text 2"/>
    <w:basedOn w:val="a"/>
    <w:link w:val="26"/>
    <w:semiHidden/>
    <w:rsid w:val="005E29CC"/>
    <w:pPr>
      <w:spacing w:after="0" w:line="240" w:lineRule="auto"/>
    </w:pPr>
    <w:rPr>
      <w:b/>
      <w:bCs/>
      <w:szCs w:val="24"/>
      <w:lang w:eastAsia="ru-RU"/>
    </w:rPr>
  </w:style>
  <w:style w:type="character" w:customStyle="1" w:styleId="210">
    <w:name w:val="Основной текст 2 Знак1"/>
    <w:basedOn w:val="a0"/>
    <w:uiPriority w:val="99"/>
    <w:semiHidden/>
    <w:rsid w:val="005E29CC"/>
  </w:style>
  <w:style w:type="paragraph" w:customStyle="1" w:styleId="15">
    <w:name w:val="Знак1"/>
    <w:basedOn w:val="a"/>
    <w:rsid w:val="005E29CC"/>
    <w:pPr>
      <w:spacing w:line="240" w:lineRule="exact"/>
    </w:pPr>
    <w:rPr>
      <w:rFonts w:ascii="Verdana" w:eastAsia="Times New Roman" w:hAnsi="Verdana" w:cs="Times New Roman"/>
      <w:sz w:val="20"/>
      <w:szCs w:val="20"/>
      <w:lang w:val="en-US"/>
    </w:rPr>
  </w:style>
  <w:style w:type="paragraph" w:customStyle="1" w:styleId="text">
    <w:name w:val="text"/>
    <w:basedOn w:val="a"/>
    <w:rsid w:val="005E29CC"/>
    <w:pPr>
      <w:spacing w:before="48" w:after="48" w:line="240" w:lineRule="auto"/>
      <w:ind w:firstLine="384"/>
      <w:jc w:val="both"/>
    </w:pPr>
    <w:rPr>
      <w:rFonts w:ascii="Times New Roman" w:eastAsia="Times New Roman" w:hAnsi="Times New Roman" w:cs="Times New Roman"/>
      <w:sz w:val="24"/>
      <w:szCs w:val="24"/>
      <w:lang w:eastAsia="ru-RU"/>
    </w:rPr>
  </w:style>
  <w:style w:type="paragraph" w:styleId="af0">
    <w:name w:val="No Spacing"/>
    <w:qFormat/>
    <w:rsid w:val="005E29CC"/>
    <w:pPr>
      <w:spacing w:after="0" w:line="240" w:lineRule="auto"/>
    </w:pPr>
    <w:rPr>
      <w:rFonts w:ascii="Calibri" w:eastAsia="Calibri" w:hAnsi="Calibri" w:cs="Times New Roman"/>
    </w:rPr>
  </w:style>
  <w:style w:type="character" w:styleId="af1">
    <w:name w:val="Emphasis"/>
    <w:basedOn w:val="a0"/>
    <w:uiPriority w:val="20"/>
    <w:qFormat/>
    <w:rsid w:val="005E29CC"/>
    <w:rPr>
      <w:i/>
      <w:iCs/>
    </w:rPr>
  </w:style>
  <w:style w:type="paragraph" w:styleId="af2">
    <w:name w:val="Balloon Text"/>
    <w:basedOn w:val="a"/>
    <w:link w:val="af3"/>
    <w:semiHidden/>
    <w:rsid w:val="005E29CC"/>
    <w:pPr>
      <w:spacing w:after="0" w:line="240" w:lineRule="auto"/>
    </w:pPr>
    <w:rPr>
      <w:rFonts w:ascii="Tahoma" w:eastAsia="Times New Roman" w:hAnsi="Tahoma" w:cs="Times New Roman"/>
      <w:sz w:val="16"/>
      <w:szCs w:val="16"/>
      <w:lang w:eastAsia="ru-RU"/>
    </w:rPr>
  </w:style>
  <w:style w:type="character" w:customStyle="1" w:styleId="af3">
    <w:name w:val="Текст выноски Знак"/>
    <w:basedOn w:val="a0"/>
    <w:link w:val="af2"/>
    <w:semiHidden/>
    <w:rsid w:val="005E29CC"/>
    <w:rPr>
      <w:rFonts w:ascii="Tahoma" w:eastAsia="Times New Roman" w:hAnsi="Tahoma" w:cs="Times New Roman"/>
      <w:sz w:val="16"/>
      <w:szCs w:val="16"/>
      <w:lang w:eastAsia="ru-RU"/>
    </w:rPr>
  </w:style>
  <w:style w:type="character" w:customStyle="1" w:styleId="16">
    <w:name w:val="Гиперссылка1"/>
    <w:basedOn w:val="a0"/>
    <w:rsid w:val="005E29CC"/>
    <w:rPr>
      <w:color w:val="0000FF"/>
      <w:u w:val="single"/>
    </w:rPr>
  </w:style>
  <w:style w:type="paragraph" w:customStyle="1" w:styleId="zag2">
    <w:name w:val="zag_2"/>
    <w:basedOn w:val="a"/>
    <w:rsid w:val="005E29CC"/>
    <w:pPr>
      <w:spacing w:before="100" w:beforeAutospacing="1" w:after="100" w:afterAutospacing="1" w:line="240" w:lineRule="auto"/>
      <w:jc w:val="center"/>
    </w:pPr>
    <w:rPr>
      <w:rFonts w:ascii="Times New Roman" w:eastAsia="Times New Roman" w:hAnsi="Times New Roman" w:cs="Times New Roman"/>
      <w:b/>
      <w:bCs/>
      <w:sz w:val="29"/>
      <w:szCs w:val="29"/>
      <w:lang w:eastAsia="ru-RU"/>
    </w:rPr>
  </w:style>
  <w:style w:type="character" w:styleId="af4">
    <w:name w:val="Strong"/>
    <w:basedOn w:val="a0"/>
    <w:qFormat/>
    <w:rsid w:val="005E29CC"/>
    <w:rPr>
      <w:b/>
      <w:bCs/>
    </w:rPr>
  </w:style>
  <w:style w:type="paragraph" w:styleId="af5">
    <w:name w:val="List Paragraph"/>
    <w:basedOn w:val="a"/>
    <w:uiPriority w:val="34"/>
    <w:qFormat/>
    <w:rsid w:val="005E29C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body">
    <w:name w:val="body"/>
    <w:basedOn w:val="a"/>
    <w:rsid w:val="005E29C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5E29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ursiv1">
    <w:name w:val="kursiv1"/>
    <w:basedOn w:val="a0"/>
    <w:rsid w:val="005E29CC"/>
    <w:rPr>
      <w:rFonts w:ascii="Times New Roman" w:hAnsi="Times New Roman" w:cs="Times New Roman" w:hint="default"/>
      <w:i/>
      <w:iCs/>
    </w:rPr>
  </w:style>
  <w:style w:type="paragraph" w:customStyle="1" w:styleId="Style6">
    <w:name w:val="Style6"/>
    <w:basedOn w:val="a"/>
    <w:uiPriority w:val="99"/>
    <w:rsid w:val="005E29CC"/>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5E29CC"/>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9">
    <w:name w:val="Style9"/>
    <w:basedOn w:val="a"/>
    <w:uiPriority w:val="99"/>
    <w:rsid w:val="005E29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5E29CC"/>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5E29CC"/>
    <w:rPr>
      <w:rFonts w:ascii="Times New Roman" w:hAnsi="Times New Roman" w:cs="Times New Roman"/>
      <w:i/>
      <w:iCs/>
      <w:sz w:val="18"/>
      <w:szCs w:val="18"/>
    </w:rPr>
  </w:style>
  <w:style w:type="character" w:customStyle="1" w:styleId="FontStyle17">
    <w:name w:val="Font Style17"/>
    <w:basedOn w:val="a0"/>
    <w:uiPriority w:val="99"/>
    <w:rsid w:val="005E29CC"/>
    <w:rPr>
      <w:rFonts w:ascii="Times New Roman" w:hAnsi="Times New Roman" w:cs="Times New Roman"/>
      <w:b/>
      <w:bCs/>
      <w:sz w:val="18"/>
      <w:szCs w:val="18"/>
    </w:rPr>
  </w:style>
  <w:style w:type="character" w:customStyle="1" w:styleId="FontStyle21">
    <w:name w:val="Font Style21"/>
    <w:basedOn w:val="a0"/>
    <w:uiPriority w:val="99"/>
    <w:rsid w:val="005E29CC"/>
    <w:rPr>
      <w:rFonts w:ascii="Times New Roman" w:hAnsi="Times New Roman" w:cs="Times New Roman"/>
      <w:sz w:val="18"/>
      <w:szCs w:val="18"/>
    </w:rPr>
  </w:style>
  <w:style w:type="paragraph" w:customStyle="1" w:styleId="Style4">
    <w:name w:val="Style4"/>
    <w:basedOn w:val="a"/>
    <w:uiPriority w:val="99"/>
    <w:rsid w:val="005E29CC"/>
    <w:pPr>
      <w:widowControl w:val="0"/>
      <w:autoSpaceDE w:val="0"/>
      <w:autoSpaceDN w:val="0"/>
      <w:adjustRightInd w:val="0"/>
      <w:spacing w:after="0" w:line="222" w:lineRule="exact"/>
      <w:ind w:firstLine="480"/>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5E29CC"/>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styleId="33">
    <w:name w:val="Body Text Indent 3"/>
    <w:basedOn w:val="a"/>
    <w:link w:val="34"/>
    <w:rsid w:val="005E29C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5E29CC"/>
    <w:rPr>
      <w:rFonts w:ascii="Times New Roman" w:eastAsia="Times New Roman" w:hAnsi="Times New Roman" w:cs="Times New Roman"/>
      <w:sz w:val="16"/>
      <w:szCs w:val="16"/>
      <w:lang w:eastAsia="ru-RU"/>
    </w:rPr>
  </w:style>
  <w:style w:type="paragraph" w:customStyle="1" w:styleId="Style12">
    <w:name w:val="Style12"/>
    <w:basedOn w:val="a"/>
    <w:uiPriority w:val="99"/>
    <w:rsid w:val="005E29CC"/>
    <w:pPr>
      <w:widowControl w:val="0"/>
      <w:autoSpaceDE w:val="0"/>
      <w:autoSpaceDN w:val="0"/>
      <w:adjustRightInd w:val="0"/>
      <w:spacing w:after="0" w:line="283" w:lineRule="exact"/>
      <w:ind w:firstLine="425"/>
      <w:jc w:val="both"/>
    </w:pPr>
    <w:rPr>
      <w:rFonts w:ascii="Times New Roman" w:eastAsia="Times New Roman" w:hAnsi="Times New Roman" w:cs="Times New Roman"/>
      <w:sz w:val="24"/>
      <w:szCs w:val="24"/>
      <w:lang w:eastAsia="ru-RU"/>
    </w:rPr>
  </w:style>
  <w:style w:type="character" w:customStyle="1" w:styleId="FontStyle123">
    <w:name w:val="Font Style123"/>
    <w:basedOn w:val="a0"/>
    <w:uiPriority w:val="99"/>
    <w:rsid w:val="005E29CC"/>
    <w:rPr>
      <w:rFonts w:ascii="Times New Roman" w:hAnsi="Times New Roman" w:cs="Times New Roman"/>
      <w:sz w:val="24"/>
      <w:szCs w:val="24"/>
    </w:rPr>
  </w:style>
  <w:style w:type="character" w:customStyle="1" w:styleId="FontStyle164">
    <w:name w:val="Font Style164"/>
    <w:basedOn w:val="a0"/>
    <w:uiPriority w:val="99"/>
    <w:rsid w:val="005E29CC"/>
    <w:rPr>
      <w:rFonts w:ascii="Times New Roman" w:hAnsi="Times New Roman" w:cs="Times New Roman"/>
      <w:sz w:val="24"/>
      <w:szCs w:val="24"/>
    </w:rPr>
  </w:style>
  <w:style w:type="character" w:customStyle="1" w:styleId="FontStyle166">
    <w:name w:val="Font Style166"/>
    <w:basedOn w:val="a0"/>
    <w:uiPriority w:val="99"/>
    <w:rsid w:val="005E29CC"/>
    <w:rPr>
      <w:rFonts w:ascii="Times New Roman" w:hAnsi="Times New Roman" w:cs="Times New Roman"/>
      <w:b/>
      <w:bCs/>
      <w:spacing w:val="-10"/>
      <w:sz w:val="26"/>
      <w:szCs w:val="26"/>
    </w:rPr>
  </w:style>
  <w:style w:type="paragraph" w:customStyle="1" w:styleId="Style23">
    <w:name w:val="Style23"/>
    <w:basedOn w:val="a"/>
    <w:uiPriority w:val="99"/>
    <w:rsid w:val="005E29CC"/>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character" w:customStyle="1" w:styleId="FontStyle147">
    <w:name w:val="Font Style147"/>
    <w:basedOn w:val="a0"/>
    <w:uiPriority w:val="99"/>
    <w:rsid w:val="005E29CC"/>
    <w:rPr>
      <w:rFonts w:ascii="Times New Roman" w:hAnsi="Times New Roman" w:cs="Times New Roman"/>
      <w:sz w:val="24"/>
      <w:szCs w:val="24"/>
    </w:rPr>
  </w:style>
  <w:style w:type="character" w:customStyle="1" w:styleId="FontStyle162">
    <w:name w:val="Font Style162"/>
    <w:basedOn w:val="a0"/>
    <w:uiPriority w:val="99"/>
    <w:rsid w:val="005E29CC"/>
    <w:rPr>
      <w:rFonts w:ascii="Times New Roman" w:hAnsi="Times New Roman" w:cs="Times New Roman"/>
      <w:i/>
      <w:iCs/>
      <w:spacing w:val="-10"/>
      <w:sz w:val="24"/>
      <w:szCs w:val="24"/>
    </w:rPr>
  </w:style>
  <w:style w:type="paragraph" w:customStyle="1" w:styleId="Style13">
    <w:name w:val="Style13"/>
    <w:basedOn w:val="a"/>
    <w:uiPriority w:val="99"/>
    <w:rsid w:val="005E29CC"/>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36">
    <w:name w:val="Style36"/>
    <w:basedOn w:val="a"/>
    <w:uiPriority w:val="99"/>
    <w:rsid w:val="005E29CC"/>
    <w:pPr>
      <w:widowControl w:val="0"/>
      <w:autoSpaceDE w:val="0"/>
      <w:autoSpaceDN w:val="0"/>
      <w:adjustRightInd w:val="0"/>
      <w:spacing w:after="0" w:line="271" w:lineRule="exact"/>
      <w:ind w:firstLine="425"/>
      <w:jc w:val="both"/>
    </w:pPr>
    <w:rPr>
      <w:rFonts w:ascii="Times New Roman" w:eastAsia="Times New Roman" w:hAnsi="Times New Roman" w:cs="Times New Roman"/>
      <w:sz w:val="24"/>
      <w:szCs w:val="24"/>
      <w:lang w:eastAsia="ru-RU"/>
    </w:rPr>
  </w:style>
  <w:style w:type="paragraph" w:customStyle="1" w:styleId="Style93">
    <w:name w:val="Style93"/>
    <w:basedOn w:val="a"/>
    <w:uiPriority w:val="99"/>
    <w:rsid w:val="005E29CC"/>
    <w:pPr>
      <w:widowControl w:val="0"/>
      <w:autoSpaceDE w:val="0"/>
      <w:autoSpaceDN w:val="0"/>
      <w:adjustRightInd w:val="0"/>
      <w:spacing w:after="0" w:line="290" w:lineRule="exact"/>
      <w:ind w:hanging="267"/>
      <w:jc w:val="both"/>
    </w:pPr>
    <w:rPr>
      <w:rFonts w:ascii="Times New Roman" w:eastAsia="Times New Roman" w:hAnsi="Times New Roman" w:cs="Times New Roman"/>
      <w:sz w:val="24"/>
      <w:szCs w:val="24"/>
      <w:lang w:eastAsia="ru-RU"/>
    </w:rPr>
  </w:style>
  <w:style w:type="character" w:customStyle="1" w:styleId="FontStyle127">
    <w:name w:val="Font Style127"/>
    <w:basedOn w:val="a0"/>
    <w:uiPriority w:val="99"/>
    <w:rsid w:val="005E29CC"/>
    <w:rPr>
      <w:rFonts w:ascii="Times New Roman" w:hAnsi="Times New Roman" w:cs="Times New Roman"/>
      <w:i/>
      <w:iCs/>
      <w:spacing w:val="-10"/>
      <w:sz w:val="24"/>
      <w:szCs w:val="24"/>
    </w:rPr>
  </w:style>
  <w:style w:type="paragraph" w:customStyle="1" w:styleId="Style11">
    <w:name w:val="Style11"/>
    <w:basedOn w:val="a"/>
    <w:uiPriority w:val="99"/>
    <w:rsid w:val="005E29C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65">
    <w:name w:val="Style65"/>
    <w:basedOn w:val="a"/>
    <w:uiPriority w:val="99"/>
    <w:rsid w:val="005E29CC"/>
    <w:pPr>
      <w:widowControl w:val="0"/>
      <w:autoSpaceDE w:val="0"/>
      <w:autoSpaceDN w:val="0"/>
      <w:adjustRightInd w:val="0"/>
      <w:spacing w:after="0" w:line="303" w:lineRule="exact"/>
      <w:ind w:firstLine="419"/>
      <w:jc w:val="both"/>
    </w:pPr>
    <w:rPr>
      <w:rFonts w:ascii="Times New Roman" w:eastAsia="Times New Roman" w:hAnsi="Times New Roman" w:cs="Times New Roman"/>
      <w:sz w:val="24"/>
      <w:szCs w:val="24"/>
      <w:lang w:eastAsia="ru-RU"/>
    </w:rPr>
  </w:style>
  <w:style w:type="paragraph" w:customStyle="1" w:styleId="Style79">
    <w:name w:val="Style79"/>
    <w:basedOn w:val="a"/>
    <w:uiPriority w:val="99"/>
    <w:rsid w:val="005E29C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90">
    <w:name w:val="Style90"/>
    <w:basedOn w:val="a"/>
    <w:uiPriority w:val="99"/>
    <w:rsid w:val="005E29C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152">
    <w:name w:val="Font Style152"/>
    <w:basedOn w:val="a0"/>
    <w:uiPriority w:val="99"/>
    <w:rsid w:val="005E29CC"/>
    <w:rPr>
      <w:rFonts w:ascii="Impact" w:hAnsi="Impact" w:cs="Impact"/>
      <w:sz w:val="26"/>
      <w:szCs w:val="26"/>
    </w:rPr>
  </w:style>
  <w:style w:type="character" w:customStyle="1" w:styleId="FontStyle169">
    <w:name w:val="Font Style169"/>
    <w:basedOn w:val="a0"/>
    <w:uiPriority w:val="99"/>
    <w:rsid w:val="005E29CC"/>
    <w:rPr>
      <w:rFonts w:ascii="Franklin Gothic Demi Cond" w:hAnsi="Franklin Gothic Demi Cond" w:cs="Franklin Gothic Demi Cond"/>
      <w:smallCaps/>
      <w:sz w:val="26"/>
      <w:szCs w:val="26"/>
    </w:rPr>
  </w:style>
  <w:style w:type="character" w:customStyle="1" w:styleId="FontStyle170">
    <w:name w:val="Font Style170"/>
    <w:basedOn w:val="a0"/>
    <w:uiPriority w:val="99"/>
    <w:rsid w:val="005E29CC"/>
    <w:rPr>
      <w:rFonts w:ascii="Impact" w:hAnsi="Impact" w:cs="Impact"/>
      <w:smallCaps/>
      <w:sz w:val="20"/>
      <w:szCs w:val="20"/>
    </w:rPr>
  </w:style>
  <w:style w:type="character" w:customStyle="1" w:styleId="FontStyle179">
    <w:name w:val="Font Style179"/>
    <w:basedOn w:val="a0"/>
    <w:uiPriority w:val="99"/>
    <w:rsid w:val="005E29CC"/>
    <w:rPr>
      <w:rFonts w:ascii="Times New Roman" w:hAnsi="Times New Roman" w:cs="Times New Roman"/>
      <w:sz w:val="22"/>
      <w:szCs w:val="22"/>
    </w:rPr>
  </w:style>
  <w:style w:type="paragraph" w:styleId="HTML">
    <w:name w:val="HTML Preformatted"/>
    <w:basedOn w:val="a"/>
    <w:link w:val="HTML0"/>
    <w:rsid w:val="005E29CC"/>
    <w:pPr>
      <w:spacing w:after="0" w:line="240" w:lineRule="auto"/>
    </w:pPr>
    <w:rPr>
      <w:rFonts w:ascii="Consolas" w:eastAsia="Times New Roman" w:hAnsi="Consolas" w:cs="Times New Roman"/>
      <w:sz w:val="20"/>
      <w:szCs w:val="20"/>
      <w:lang w:eastAsia="ru-RU"/>
    </w:rPr>
  </w:style>
  <w:style w:type="character" w:customStyle="1" w:styleId="HTML0">
    <w:name w:val="Стандартный HTML Знак"/>
    <w:basedOn w:val="a0"/>
    <w:link w:val="HTML"/>
    <w:rsid w:val="005E29CC"/>
    <w:rPr>
      <w:rFonts w:ascii="Consolas" w:eastAsia="Times New Roman" w:hAnsi="Consolas" w:cs="Times New Roman"/>
      <w:sz w:val="20"/>
      <w:szCs w:val="20"/>
      <w:lang w:eastAsia="ru-RU"/>
    </w:rPr>
  </w:style>
  <w:style w:type="paragraph" w:customStyle="1" w:styleId="Style18">
    <w:name w:val="Style18"/>
    <w:basedOn w:val="a"/>
    <w:uiPriority w:val="99"/>
    <w:rsid w:val="005E29CC"/>
    <w:pPr>
      <w:widowControl w:val="0"/>
      <w:autoSpaceDE w:val="0"/>
      <w:autoSpaceDN w:val="0"/>
      <w:adjustRightInd w:val="0"/>
      <w:spacing w:after="0" w:line="187" w:lineRule="exact"/>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5E29CC"/>
    <w:pPr>
      <w:widowControl w:val="0"/>
      <w:autoSpaceDE w:val="0"/>
      <w:autoSpaceDN w:val="0"/>
      <w:adjustRightInd w:val="0"/>
      <w:spacing w:after="0" w:line="192" w:lineRule="exact"/>
      <w:jc w:val="center"/>
    </w:pPr>
    <w:rPr>
      <w:rFonts w:ascii="Times New Roman" w:eastAsia="Times New Roman" w:hAnsi="Times New Roman" w:cs="Times New Roman"/>
      <w:sz w:val="24"/>
      <w:szCs w:val="24"/>
      <w:lang w:eastAsia="ru-RU"/>
    </w:rPr>
  </w:style>
  <w:style w:type="paragraph" w:styleId="35">
    <w:name w:val="Body Text 3"/>
    <w:basedOn w:val="a"/>
    <w:link w:val="36"/>
    <w:rsid w:val="005E29CC"/>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5E29CC"/>
    <w:rPr>
      <w:rFonts w:ascii="Times New Roman" w:eastAsia="Times New Roman" w:hAnsi="Times New Roman" w:cs="Times New Roman"/>
      <w:sz w:val="16"/>
      <w:szCs w:val="16"/>
      <w:lang w:eastAsia="ru-RU"/>
    </w:rPr>
  </w:style>
  <w:style w:type="character" w:customStyle="1" w:styleId="FontStyle22">
    <w:name w:val="Font Style22"/>
    <w:basedOn w:val="a0"/>
    <w:uiPriority w:val="99"/>
    <w:rsid w:val="005E29CC"/>
    <w:rPr>
      <w:rFonts w:ascii="Times New Roman" w:hAnsi="Times New Roman" w:cs="Times New Roman"/>
      <w:b/>
      <w:bCs/>
      <w:sz w:val="16"/>
      <w:szCs w:val="16"/>
    </w:rPr>
  </w:style>
  <w:style w:type="character" w:customStyle="1" w:styleId="FontStyle23">
    <w:name w:val="Font Style23"/>
    <w:basedOn w:val="a0"/>
    <w:uiPriority w:val="99"/>
    <w:rsid w:val="005E29CC"/>
    <w:rPr>
      <w:rFonts w:ascii="Times New Roman" w:hAnsi="Times New Roman" w:cs="Times New Roman"/>
      <w:b/>
      <w:bCs/>
      <w:i/>
      <w:iCs/>
      <w:sz w:val="18"/>
      <w:szCs w:val="18"/>
    </w:rPr>
  </w:style>
  <w:style w:type="character" w:customStyle="1" w:styleId="FontStyle24">
    <w:name w:val="Font Style24"/>
    <w:basedOn w:val="a0"/>
    <w:uiPriority w:val="99"/>
    <w:rsid w:val="005E29CC"/>
    <w:rPr>
      <w:rFonts w:ascii="Times New Roman" w:hAnsi="Times New Roman" w:cs="Times New Roman"/>
      <w:sz w:val="18"/>
      <w:szCs w:val="18"/>
    </w:rPr>
  </w:style>
  <w:style w:type="character" w:customStyle="1" w:styleId="FontStyle19">
    <w:name w:val="Font Style19"/>
    <w:basedOn w:val="a0"/>
    <w:uiPriority w:val="99"/>
    <w:rsid w:val="005E29CC"/>
    <w:rPr>
      <w:rFonts w:ascii="Times New Roman" w:hAnsi="Times New Roman" w:cs="Times New Roman"/>
      <w:i/>
      <w:iCs/>
      <w:sz w:val="18"/>
      <w:szCs w:val="18"/>
    </w:rPr>
  </w:style>
  <w:style w:type="paragraph" w:styleId="af7">
    <w:name w:val="header"/>
    <w:basedOn w:val="a"/>
    <w:link w:val="af8"/>
    <w:uiPriority w:val="99"/>
    <w:unhideWhenUsed/>
    <w:rsid w:val="005E29CC"/>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5E29CC"/>
  </w:style>
  <w:style w:type="paragraph" w:styleId="af9">
    <w:name w:val="footer"/>
    <w:basedOn w:val="a"/>
    <w:link w:val="afa"/>
    <w:uiPriority w:val="99"/>
    <w:unhideWhenUsed/>
    <w:rsid w:val="005E29CC"/>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5E2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8720</Words>
  <Characters>49707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Величко</dc:creator>
  <cp:keywords/>
  <dc:description/>
  <cp:lastModifiedBy>Величко</cp:lastModifiedBy>
  <cp:revision>5</cp:revision>
  <dcterms:created xsi:type="dcterms:W3CDTF">2021-11-12T11:00:00Z</dcterms:created>
  <dcterms:modified xsi:type="dcterms:W3CDTF">2021-11-13T07:36:00Z</dcterms:modified>
</cp:coreProperties>
</file>