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97" w:rsidRPr="00657097" w:rsidRDefault="00657097" w:rsidP="0065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65709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114D47">
        <w:rPr>
          <w:rFonts w:ascii="Times New Roman" w:hAnsi="Times New Roman" w:cs="Times New Roman"/>
          <w:b/>
          <w:sz w:val="32"/>
          <w:szCs w:val="32"/>
        </w:rPr>
        <w:t>Ф. Тютчев «Зима недаром злится».</w:t>
      </w:r>
    </w:p>
    <w:p w:rsidR="00657097" w:rsidRPr="00657097" w:rsidRDefault="00657097" w:rsidP="00657097">
      <w:pPr>
        <w:rPr>
          <w:rFonts w:ascii="Times New Roman" w:hAnsi="Times New Roman" w:cs="Times New Roman"/>
          <w:sz w:val="28"/>
          <w:szCs w:val="28"/>
        </w:rPr>
      </w:pPr>
      <w:r w:rsidRPr="00657097"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 w:rsidRPr="00657097">
        <w:rPr>
          <w:rFonts w:ascii="Times New Roman" w:hAnsi="Times New Roman" w:cs="Times New Roman"/>
          <w:sz w:val="28"/>
          <w:szCs w:val="28"/>
        </w:rPr>
        <w:t xml:space="preserve"> открытие нового знания.</w:t>
      </w:r>
    </w:p>
    <w:p w:rsidR="00657097" w:rsidRPr="00657097" w:rsidRDefault="00657097" w:rsidP="00657097">
      <w:pPr>
        <w:rPr>
          <w:rFonts w:ascii="Times New Roman" w:hAnsi="Times New Roman" w:cs="Times New Roman"/>
          <w:sz w:val="28"/>
          <w:szCs w:val="28"/>
        </w:rPr>
      </w:pPr>
      <w:r w:rsidRPr="00657097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  <w:r w:rsidRPr="00657097">
        <w:rPr>
          <w:rFonts w:ascii="Times New Roman" w:hAnsi="Times New Roman" w:cs="Times New Roman"/>
          <w:sz w:val="28"/>
          <w:szCs w:val="28"/>
        </w:rPr>
        <w:t>учить анализировать лирическое произведение.</w:t>
      </w:r>
    </w:p>
    <w:p w:rsidR="00657097" w:rsidRPr="00657097" w:rsidRDefault="00657097" w:rsidP="006570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0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57097" w:rsidRPr="00657097" w:rsidRDefault="00657097" w:rsidP="0065709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7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657097" w:rsidRPr="00657097" w:rsidRDefault="00657097" w:rsidP="0065709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97">
        <w:rPr>
          <w:rFonts w:ascii="Times New Roman" w:hAnsi="Times New Roman" w:cs="Times New Roman"/>
          <w:sz w:val="28"/>
          <w:szCs w:val="28"/>
        </w:rPr>
        <w:t>Познакомить учащихся со стихотворением Ф. Тютчева «Зима недаром злится»;</w:t>
      </w:r>
    </w:p>
    <w:p w:rsidR="00657097" w:rsidRPr="00657097" w:rsidRDefault="00657097" w:rsidP="0065709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97">
        <w:rPr>
          <w:rFonts w:ascii="Times New Roman" w:hAnsi="Times New Roman" w:cs="Times New Roman"/>
          <w:sz w:val="28"/>
          <w:szCs w:val="28"/>
        </w:rPr>
        <w:t>формировать умение анализировать поэтический текст.</w:t>
      </w:r>
    </w:p>
    <w:p w:rsidR="00657097" w:rsidRPr="00657097" w:rsidRDefault="00657097" w:rsidP="0065709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7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657097" w:rsidRPr="00657097" w:rsidRDefault="00657097" w:rsidP="0065709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97">
        <w:rPr>
          <w:rFonts w:ascii="Times New Roman" w:hAnsi="Times New Roman" w:cs="Times New Roman"/>
          <w:sz w:val="28"/>
          <w:szCs w:val="28"/>
        </w:rPr>
        <w:t>Развивать образное мышление, устную речь, обогащать словарный запас;</w:t>
      </w:r>
    </w:p>
    <w:p w:rsidR="00657097" w:rsidRPr="00657097" w:rsidRDefault="00657097" w:rsidP="0065709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97">
        <w:rPr>
          <w:rFonts w:ascii="Times New Roman" w:hAnsi="Times New Roman" w:cs="Times New Roman"/>
          <w:sz w:val="28"/>
          <w:szCs w:val="28"/>
        </w:rPr>
        <w:t>совершенствовать навыки выразительного чтения;</w:t>
      </w:r>
    </w:p>
    <w:p w:rsidR="00657097" w:rsidRPr="00657097" w:rsidRDefault="00657097" w:rsidP="0065709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97">
        <w:rPr>
          <w:rFonts w:ascii="Times New Roman" w:hAnsi="Times New Roman" w:cs="Times New Roman"/>
          <w:sz w:val="28"/>
          <w:szCs w:val="28"/>
        </w:rPr>
        <w:t>развивать рефлексию и адекватную самооценку;</w:t>
      </w:r>
    </w:p>
    <w:p w:rsidR="00657097" w:rsidRPr="00657097" w:rsidRDefault="00657097" w:rsidP="0065709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97">
        <w:rPr>
          <w:rFonts w:ascii="Times New Roman" w:hAnsi="Times New Roman" w:cs="Times New Roman"/>
          <w:sz w:val="28"/>
          <w:szCs w:val="28"/>
        </w:rPr>
        <w:t>развивать зрительную и слуховую память.</w:t>
      </w:r>
    </w:p>
    <w:p w:rsidR="00657097" w:rsidRPr="00657097" w:rsidRDefault="00657097" w:rsidP="0065709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7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657097" w:rsidRPr="00657097" w:rsidRDefault="00657097" w:rsidP="0065709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97">
        <w:rPr>
          <w:rFonts w:ascii="Times New Roman" w:hAnsi="Times New Roman" w:cs="Times New Roman"/>
          <w:sz w:val="28"/>
          <w:szCs w:val="28"/>
        </w:rPr>
        <w:t>Развивать коммуникативные качества: формировать навыки работы в паре, в группе;</w:t>
      </w:r>
    </w:p>
    <w:p w:rsidR="00657097" w:rsidRPr="00657097" w:rsidRDefault="00657097" w:rsidP="0065709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97">
        <w:rPr>
          <w:rFonts w:ascii="Times New Roman" w:hAnsi="Times New Roman" w:cs="Times New Roman"/>
          <w:sz w:val="28"/>
          <w:szCs w:val="28"/>
        </w:rPr>
        <w:t>воспитывать чувства прекрасного на примере произведения поэта;</w:t>
      </w:r>
    </w:p>
    <w:p w:rsidR="00657097" w:rsidRPr="00114D47" w:rsidRDefault="00657097" w:rsidP="00114D4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97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F6516C" w:rsidRPr="00657097" w:rsidRDefault="00F6516C" w:rsidP="00F6516C">
      <w:pPr>
        <w:pStyle w:val="a3"/>
        <w:rPr>
          <w:sz w:val="28"/>
          <w:szCs w:val="28"/>
        </w:rPr>
      </w:pPr>
      <w:r w:rsidRPr="00657097">
        <w:rPr>
          <w:b/>
          <w:bCs/>
          <w:sz w:val="28"/>
          <w:szCs w:val="28"/>
        </w:rPr>
        <w:t>Оборудование.</w:t>
      </w:r>
      <w:r w:rsidRPr="00657097">
        <w:rPr>
          <w:sz w:val="28"/>
          <w:szCs w:val="28"/>
        </w:rPr>
        <w:t xml:space="preserve"> Портрет Ф.И. Тютчева; запись с про</w:t>
      </w:r>
      <w:r w:rsidR="00C577D4">
        <w:rPr>
          <w:sz w:val="28"/>
          <w:szCs w:val="28"/>
        </w:rPr>
        <w:t xml:space="preserve">изведениями </w:t>
      </w:r>
      <w:r w:rsidRPr="00657097">
        <w:rPr>
          <w:sz w:val="28"/>
          <w:szCs w:val="28"/>
        </w:rPr>
        <w:t>; картины художников ( И. Левитан «Март»; А. Саврасов «Грачи прилетели»;</w:t>
      </w:r>
      <w:r w:rsidRPr="00657097">
        <w:rPr>
          <w:b/>
          <w:bCs/>
          <w:sz w:val="28"/>
          <w:szCs w:val="28"/>
        </w:rPr>
        <w:t xml:space="preserve"> </w:t>
      </w:r>
      <w:r w:rsidR="0019394D">
        <w:rPr>
          <w:sz w:val="28"/>
          <w:szCs w:val="28"/>
        </w:rPr>
        <w:t>Сергей Краев «Ранняя в</w:t>
      </w:r>
      <w:r w:rsidRPr="00657097">
        <w:rPr>
          <w:sz w:val="28"/>
          <w:szCs w:val="28"/>
        </w:rPr>
        <w:t>есна» ); рисунки с образами Весны и Зимы; карточки со словами, обозначающими действия Весны и Зим</w:t>
      </w:r>
      <w:r w:rsidR="0019394D">
        <w:rPr>
          <w:sz w:val="28"/>
          <w:szCs w:val="28"/>
        </w:rPr>
        <w:t xml:space="preserve">ы; Слова для словарной работы, памятка для выразительного чтения, солнышки, головоломка (Фёдор Тютчев), </w:t>
      </w:r>
      <w:proofErr w:type="spellStart"/>
      <w:r w:rsidR="0019394D">
        <w:rPr>
          <w:sz w:val="28"/>
          <w:szCs w:val="28"/>
        </w:rPr>
        <w:t>мнемотаблицы</w:t>
      </w:r>
      <w:proofErr w:type="spellEnd"/>
      <w:r w:rsidR="0019394D">
        <w:rPr>
          <w:sz w:val="28"/>
          <w:szCs w:val="28"/>
        </w:rPr>
        <w:t>, подснежник</w:t>
      </w:r>
      <w:proofErr w:type="gramStart"/>
      <w:r w:rsidR="0019394D">
        <w:rPr>
          <w:sz w:val="28"/>
          <w:szCs w:val="28"/>
        </w:rPr>
        <w:t>и(</w:t>
      </w:r>
      <w:proofErr w:type="gramEnd"/>
      <w:r w:rsidR="0019394D">
        <w:rPr>
          <w:sz w:val="28"/>
          <w:szCs w:val="28"/>
        </w:rPr>
        <w:t>рисунки)</w:t>
      </w:r>
      <w:r w:rsidRPr="00657097">
        <w:rPr>
          <w:sz w:val="28"/>
          <w:szCs w:val="28"/>
        </w:rPr>
        <w:t xml:space="preserve">. </w:t>
      </w:r>
    </w:p>
    <w:p w:rsidR="00F6516C" w:rsidRPr="00657097" w:rsidRDefault="00F6516C" w:rsidP="00F6516C">
      <w:pPr>
        <w:pStyle w:val="a3"/>
        <w:rPr>
          <w:sz w:val="28"/>
          <w:szCs w:val="28"/>
        </w:rPr>
      </w:pPr>
      <w:r w:rsidRPr="00657097">
        <w:rPr>
          <w:b/>
          <w:bCs/>
          <w:sz w:val="28"/>
          <w:szCs w:val="28"/>
        </w:rPr>
        <w:t>Тип урока.</w:t>
      </w:r>
      <w:r w:rsidRPr="00657097">
        <w:rPr>
          <w:sz w:val="28"/>
          <w:szCs w:val="28"/>
        </w:rPr>
        <w:t xml:space="preserve"> Изучение нового материала</w:t>
      </w:r>
    </w:p>
    <w:p w:rsidR="00F6516C" w:rsidRPr="00657097" w:rsidRDefault="00F6516C" w:rsidP="00F6516C">
      <w:pPr>
        <w:pStyle w:val="a3"/>
        <w:rPr>
          <w:sz w:val="28"/>
          <w:szCs w:val="28"/>
        </w:rPr>
      </w:pPr>
      <w:r w:rsidRPr="00657097">
        <w:rPr>
          <w:b/>
          <w:bCs/>
          <w:sz w:val="28"/>
          <w:szCs w:val="28"/>
        </w:rPr>
        <w:t>Планируемые результаты.</w:t>
      </w:r>
    </w:p>
    <w:p w:rsidR="00F6516C" w:rsidRPr="00657097" w:rsidRDefault="00F6516C" w:rsidP="00F6516C">
      <w:pPr>
        <w:pStyle w:val="a3"/>
        <w:rPr>
          <w:sz w:val="28"/>
          <w:szCs w:val="28"/>
        </w:rPr>
      </w:pPr>
      <w:r w:rsidRPr="00657097">
        <w:rPr>
          <w:b/>
          <w:bCs/>
          <w:i/>
          <w:iCs/>
          <w:sz w:val="28"/>
          <w:szCs w:val="28"/>
        </w:rPr>
        <w:t xml:space="preserve">Регулятивные: </w:t>
      </w:r>
      <w:r w:rsidRPr="00657097">
        <w:rPr>
          <w:sz w:val="28"/>
          <w:szCs w:val="28"/>
        </w:rPr>
        <w:t xml:space="preserve">использовать речь для регуляции своего действия; осуществлять итоговый и пошаговый контроль по результату. </w:t>
      </w:r>
    </w:p>
    <w:p w:rsidR="00F6516C" w:rsidRPr="00657097" w:rsidRDefault="00F6516C" w:rsidP="00F6516C">
      <w:pPr>
        <w:pStyle w:val="a3"/>
        <w:rPr>
          <w:sz w:val="28"/>
          <w:szCs w:val="28"/>
        </w:rPr>
      </w:pPr>
      <w:r w:rsidRPr="00657097">
        <w:rPr>
          <w:b/>
          <w:bCs/>
          <w:i/>
          <w:iCs/>
          <w:sz w:val="28"/>
          <w:szCs w:val="28"/>
        </w:rPr>
        <w:t xml:space="preserve">Познавательные: </w:t>
      </w:r>
      <w:r w:rsidRPr="00657097">
        <w:rPr>
          <w:sz w:val="28"/>
          <w:szCs w:val="28"/>
        </w:rPr>
        <w:t xml:space="preserve">анализировать стихотворение с целью выделения в нём существенных признаков: обобщать. </w:t>
      </w:r>
    </w:p>
    <w:p w:rsidR="00F6516C" w:rsidRPr="00657097" w:rsidRDefault="00F6516C" w:rsidP="00F6516C">
      <w:pPr>
        <w:pStyle w:val="a3"/>
        <w:rPr>
          <w:sz w:val="28"/>
          <w:szCs w:val="28"/>
        </w:rPr>
      </w:pPr>
      <w:proofErr w:type="gramStart"/>
      <w:r w:rsidRPr="00657097">
        <w:rPr>
          <w:b/>
          <w:bCs/>
          <w:i/>
          <w:iCs/>
          <w:sz w:val="28"/>
          <w:szCs w:val="28"/>
        </w:rPr>
        <w:t xml:space="preserve">Коммуникативные: </w:t>
      </w:r>
      <w:r w:rsidRPr="00657097">
        <w:rPr>
          <w:sz w:val="28"/>
          <w:szCs w:val="28"/>
        </w:rPr>
        <w:t>проявлять активность во взаимодействии для решения коммуникативных и познавательных задач; строить монологическое высказывание</w:t>
      </w:r>
      <w:r w:rsidR="0019394D">
        <w:rPr>
          <w:sz w:val="28"/>
          <w:szCs w:val="28"/>
        </w:rPr>
        <w:t>.</w:t>
      </w:r>
      <w:proofErr w:type="gramEnd"/>
    </w:p>
    <w:p w:rsidR="00F6516C" w:rsidRPr="00657097" w:rsidRDefault="00F6516C" w:rsidP="00F6516C">
      <w:pPr>
        <w:pStyle w:val="a3"/>
        <w:jc w:val="center"/>
        <w:rPr>
          <w:sz w:val="28"/>
          <w:szCs w:val="28"/>
        </w:rPr>
      </w:pPr>
      <w:r w:rsidRPr="00657097">
        <w:rPr>
          <w:b/>
          <w:bCs/>
          <w:sz w:val="28"/>
          <w:szCs w:val="28"/>
        </w:rPr>
        <w:lastRenderedPageBreak/>
        <w:t>Ход урока</w:t>
      </w:r>
    </w:p>
    <w:p w:rsidR="00F6516C" w:rsidRDefault="00F6516C" w:rsidP="00F651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7097">
        <w:rPr>
          <w:b/>
          <w:bCs/>
          <w:sz w:val="28"/>
          <w:szCs w:val="28"/>
        </w:rPr>
        <w:t xml:space="preserve">Организационный момент. </w:t>
      </w:r>
      <w:r w:rsidRPr="00657097">
        <w:rPr>
          <w:sz w:val="28"/>
          <w:szCs w:val="28"/>
        </w:rPr>
        <w:t>Приветствие с гостями. Психологический настрой</w:t>
      </w:r>
      <w:r w:rsidR="004F478A">
        <w:rPr>
          <w:sz w:val="28"/>
          <w:szCs w:val="28"/>
        </w:rPr>
        <w:t xml:space="preserve">. </w:t>
      </w:r>
    </w:p>
    <w:p w:rsidR="0019394D" w:rsidRDefault="0019394D" w:rsidP="0019394D">
      <w:pPr>
        <w:pStyle w:val="a3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Внимательно слушай - и всё услышишь.</w:t>
      </w:r>
    </w:p>
    <w:p w:rsidR="0019394D" w:rsidRDefault="0019394D" w:rsidP="0019394D">
      <w:pPr>
        <w:pStyle w:val="a3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Внимательно смотри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 всё увидишь.</w:t>
      </w:r>
    </w:p>
    <w:p w:rsidR="0019394D" w:rsidRDefault="0019394D" w:rsidP="0019394D">
      <w:pPr>
        <w:pStyle w:val="a3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Думай и всё поймёшь.</w:t>
      </w:r>
    </w:p>
    <w:p w:rsidR="000521C8" w:rsidRDefault="000521C8" w:rsidP="0019394D">
      <w:pPr>
        <w:pStyle w:val="a3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05742">
        <w:rPr>
          <w:sz w:val="28"/>
          <w:szCs w:val="28"/>
        </w:rPr>
        <w:t xml:space="preserve">Начнём нашу работу с </w:t>
      </w:r>
      <w:r w:rsidR="00905742" w:rsidRPr="00905742">
        <w:rPr>
          <w:b/>
          <w:sz w:val="28"/>
          <w:szCs w:val="28"/>
        </w:rPr>
        <w:t>речевой разминки</w:t>
      </w:r>
      <w:r w:rsidR="00905742">
        <w:rPr>
          <w:sz w:val="28"/>
          <w:szCs w:val="28"/>
        </w:rPr>
        <w:t>.</w:t>
      </w:r>
    </w:p>
    <w:p w:rsidR="00905742" w:rsidRDefault="00905742" w:rsidP="0019394D">
      <w:pPr>
        <w:pStyle w:val="a3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1)</w:t>
      </w:r>
      <w:r>
        <w:rPr>
          <w:sz w:val="28"/>
          <w:szCs w:val="28"/>
        </w:rPr>
        <w:t>Представьте, что на ваши ладошки упала капелька. Вы полюбовались её красотой и решили сдуть. Наберите воздух. Сдуньте капельку с ладошки. Она вас не слушается. Ещё раз наберите воздуха и сильнее сдуньте.</w:t>
      </w:r>
    </w:p>
    <w:p w:rsidR="00905742" w:rsidRPr="00905742" w:rsidRDefault="00905742" w:rsidP="0019394D">
      <w:pPr>
        <w:pStyle w:val="a3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2)Скороговорка</w:t>
      </w:r>
    </w:p>
    <w:p w:rsidR="00905742" w:rsidRDefault="00905742" w:rsidP="0019394D">
      <w:pPr>
        <w:pStyle w:val="a3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Грачиха</w:t>
      </w:r>
      <w:proofErr w:type="spellEnd"/>
      <w:r>
        <w:rPr>
          <w:sz w:val="28"/>
          <w:szCs w:val="28"/>
        </w:rPr>
        <w:t xml:space="preserve">  говорит грачу: «Слетай с грачатами к врачу. Прививки ставить им пора от выпадения пера».</w:t>
      </w:r>
    </w:p>
    <w:p w:rsidR="00A40C4E" w:rsidRDefault="00A40C4E" w:rsidP="0019394D">
      <w:pPr>
        <w:pStyle w:val="a3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Сейчас мы поработаем в группах. Каждой группе я дам картин</w:t>
      </w:r>
      <w:r w:rsidR="00536F24">
        <w:rPr>
          <w:sz w:val="28"/>
          <w:szCs w:val="28"/>
        </w:rPr>
        <w:t>к</w:t>
      </w:r>
      <w:r>
        <w:rPr>
          <w:sz w:val="28"/>
          <w:szCs w:val="28"/>
        </w:rPr>
        <w:t>у. Посмотрите на неё внимательно.</w:t>
      </w:r>
      <w:r w:rsidR="00536F24">
        <w:rPr>
          <w:sz w:val="28"/>
          <w:szCs w:val="28"/>
        </w:rPr>
        <w:t xml:space="preserve"> Определите,  к</w:t>
      </w:r>
      <w:r w:rsidR="00105FDD">
        <w:rPr>
          <w:sz w:val="28"/>
          <w:szCs w:val="28"/>
        </w:rPr>
        <w:t xml:space="preserve">акое время года? </w:t>
      </w:r>
      <w:r w:rsidR="004F478A">
        <w:rPr>
          <w:sz w:val="28"/>
          <w:szCs w:val="28"/>
        </w:rPr>
        <w:t xml:space="preserve"> Докажите.</w:t>
      </w:r>
    </w:p>
    <w:p w:rsidR="0019394D" w:rsidRDefault="0019394D" w:rsidP="0019394D">
      <w:pPr>
        <w:pStyle w:val="a3"/>
        <w:ind w:left="360"/>
        <w:rPr>
          <w:bCs/>
          <w:sz w:val="28"/>
          <w:szCs w:val="28"/>
        </w:rPr>
      </w:pPr>
      <w:r w:rsidRPr="0019394D">
        <w:rPr>
          <w:bCs/>
          <w:sz w:val="28"/>
          <w:szCs w:val="28"/>
        </w:rPr>
        <w:t>(Дети рассматривают иллюстрации</w:t>
      </w:r>
      <w:r w:rsidR="00A40C4E">
        <w:rPr>
          <w:bCs/>
          <w:sz w:val="28"/>
          <w:szCs w:val="28"/>
        </w:rPr>
        <w:t xml:space="preserve"> по группам</w:t>
      </w:r>
      <w:r w:rsidR="004F478A">
        <w:rPr>
          <w:bCs/>
          <w:sz w:val="28"/>
          <w:szCs w:val="28"/>
        </w:rPr>
        <w:t>, составляют рассказы.</w:t>
      </w:r>
      <w:r w:rsidRPr="0019394D">
        <w:rPr>
          <w:bCs/>
          <w:sz w:val="28"/>
          <w:szCs w:val="28"/>
        </w:rPr>
        <w:t>)</w:t>
      </w:r>
    </w:p>
    <w:p w:rsidR="004F478A" w:rsidRPr="0019394D" w:rsidRDefault="004F478A" w:rsidP="0019394D">
      <w:pPr>
        <w:pStyle w:val="a3"/>
        <w:ind w:left="360"/>
        <w:rPr>
          <w:sz w:val="28"/>
          <w:szCs w:val="28"/>
        </w:rPr>
      </w:pPr>
      <w:r>
        <w:rPr>
          <w:bCs/>
          <w:sz w:val="28"/>
          <w:szCs w:val="28"/>
        </w:rPr>
        <w:t>(Ответы детей)</w:t>
      </w:r>
    </w:p>
    <w:p w:rsidR="00931AAA" w:rsidRDefault="00A42315" w:rsidP="00F651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AD52BB">
        <w:rPr>
          <w:sz w:val="28"/>
          <w:szCs w:val="28"/>
        </w:rPr>
        <w:t>Что объединяет эти картины?</w:t>
      </w:r>
      <w:r w:rsidR="0019394D">
        <w:rPr>
          <w:sz w:val="28"/>
          <w:szCs w:val="28"/>
        </w:rPr>
        <w:t xml:space="preserve"> </w:t>
      </w:r>
      <w:r w:rsidR="00AD52BB">
        <w:rPr>
          <w:sz w:val="28"/>
          <w:szCs w:val="28"/>
        </w:rPr>
        <w:t>(весна)</w:t>
      </w:r>
    </w:p>
    <w:p w:rsidR="00B9046F" w:rsidRDefault="00B9046F" w:rsidP="00F6516C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происходит в природе, когда зима сменяется весной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Начинает ярче греть солнце, бегут ручьи, может идти снег и даже метель. </w:t>
      </w:r>
      <w:proofErr w:type="gramStart"/>
      <w:r>
        <w:rPr>
          <w:sz w:val="28"/>
          <w:szCs w:val="28"/>
        </w:rPr>
        <w:t>Днём с крыш капают сосульки, а ночью ударяют морозы.</w:t>
      </w:r>
      <w:r w:rsidR="004F478A">
        <w:rPr>
          <w:sz w:val="28"/>
          <w:szCs w:val="28"/>
        </w:rPr>
        <w:t>)</w:t>
      </w:r>
      <w:proofErr w:type="gramEnd"/>
    </w:p>
    <w:p w:rsidR="00114D47" w:rsidRDefault="00114D47" w:rsidP="00F6516C">
      <w:pPr>
        <w:pStyle w:val="a3"/>
        <w:rPr>
          <w:sz w:val="28"/>
          <w:szCs w:val="28"/>
        </w:rPr>
      </w:pPr>
      <w:r>
        <w:rPr>
          <w:sz w:val="28"/>
          <w:szCs w:val="28"/>
        </w:rPr>
        <w:t>-Эмблемой нашего урока я выбрала солнышко.</w:t>
      </w:r>
      <w:r w:rsidR="00F13D69">
        <w:rPr>
          <w:sz w:val="28"/>
          <w:szCs w:val="28"/>
        </w:rPr>
        <w:t xml:space="preserve"> Почему? </w:t>
      </w:r>
      <w:r w:rsidR="00B9046F">
        <w:rPr>
          <w:sz w:val="28"/>
          <w:szCs w:val="28"/>
        </w:rPr>
        <w:t>(Когда солнце начинает ярче светить, то мы уже ждём прихода весны.)</w:t>
      </w:r>
    </w:p>
    <w:p w:rsidR="00B9046F" w:rsidRPr="00657097" w:rsidRDefault="00B9046F" w:rsidP="00F6516C">
      <w:pPr>
        <w:pStyle w:val="a3"/>
        <w:rPr>
          <w:sz w:val="28"/>
          <w:szCs w:val="28"/>
        </w:rPr>
      </w:pPr>
      <w:r>
        <w:rPr>
          <w:sz w:val="28"/>
          <w:szCs w:val="28"/>
        </w:rPr>
        <w:t>-У кажд</w:t>
      </w:r>
      <w:r w:rsidR="00946852">
        <w:rPr>
          <w:sz w:val="28"/>
          <w:szCs w:val="28"/>
        </w:rPr>
        <w:t>ого из вас на парте тоже появилось солнышко. Солнце будет показывать наши знания и настроение на сегодняшнем уроке. Во время урока за каждый правильный ответ вы будете рисовать солнцу лучики</w:t>
      </w:r>
      <w:r w:rsidR="004637F8">
        <w:rPr>
          <w:sz w:val="28"/>
          <w:szCs w:val="28"/>
        </w:rPr>
        <w:t xml:space="preserve"> (своему солнцу)</w:t>
      </w:r>
      <w:r w:rsidR="00946852">
        <w:rPr>
          <w:sz w:val="28"/>
          <w:szCs w:val="28"/>
        </w:rPr>
        <w:t>. И в конце урока каждый из вас покажет своё солнце и получит отметку.</w:t>
      </w:r>
      <w:r w:rsidR="00536F24">
        <w:rPr>
          <w:sz w:val="28"/>
          <w:szCs w:val="28"/>
        </w:rPr>
        <w:t xml:space="preserve"> Посмотрим, у кого солнышко будет ярче светить.</w:t>
      </w:r>
    </w:p>
    <w:p w:rsidR="00F6516C" w:rsidRPr="00657097" w:rsidRDefault="00F6516C" w:rsidP="00F6516C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7097">
        <w:rPr>
          <w:b/>
          <w:bCs/>
          <w:sz w:val="28"/>
          <w:szCs w:val="28"/>
        </w:rPr>
        <w:t>Создание проблемной ситуации. Мотивация</w:t>
      </w:r>
    </w:p>
    <w:p w:rsidR="00F6516C" w:rsidRPr="00657097" w:rsidRDefault="00F6516C" w:rsidP="00F6516C">
      <w:pPr>
        <w:pStyle w:val="a3"/>
        <w:spacing w:line="360" w:lineRule="auto"/>
        <w:rPr>
          <w:sz w:val="28"/>
          <w:szCs w:val="28"/>
        </w:rPr>
      </w:pPr>
      <w:r w:rsidRPr="00657097">
        <w:rPr>
          <w:sz w:val="28"/>
          <w:szCs w:val="28"/>
        </w:rPr>
        <w:lastRenderedPageBreak/>
        <w:t xml:space="preserve">-Сегодня мы с вами отправимся в </w:t>
      </w:r>
      <w:r w:rsidR="00905742">
        <w:rPr>
          <w:sz w:val="28"/>
          <w:szCs w:val="28"/>
        </w:rPr>
        <w:t xml:space="preserve">удивительный </w:t>
      </w:r>
      <w:r w:rsidRPr="00657097">
        <w:rPr>
          <w:sz w:val="28"/>
          <w:szCs w:val="28"/>
        </w:rPr>
        <w:t xml:space="preserve">мир поэзии. </w:t>
      </w:r>
    </w:p>
    <w:p w:rsidR="005A5753" w:rsidRPr="00657097" w:rsidRDefault="00F6516C" w:rsidP="005A5753">
      <w:pPr>
        <w:pStyle w:val="a3"/>
        <w:rPr>
          <w:sz w:val="28"/>
          <w:szCs w:val="28"/>
        </w:rPr>
      </w:pPr>
      <w:r w:rsidRPr="00657097">
        <w:rPr>
          <w:sz w:val="28"/>
          <w:szCs w:val="28"/>
        </w:rPr>
        <w:t>-А вот чему б</w:t>
      </w:r>
      <w:r w:rsidR="00B9046F">
        <w:rPr>
          <w:sz w:val="28"/>
          <w:szCs w:val="28"/>
        </w:rPr>
        <w:t>удет посвящена поэзия, вы попробуйте</w:t>
      </w:r>
      <w:r w:rsidRPr="00657097">
        <w:rPr>
          <w:sz w:val="28"/>
          <w:szCs w:val="28"/>
        </w:rPr>
        <w:t xml:space="preserve"> догадаться сами. </w:t>
      </w:r>
    </w:p>
    <w:p w:rsidR="008160D5" w:rsidRPr="00657097" w:rsidRDefault="008160D5" w:rsidP="0081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логического мышления: (карточки на доске).</w:t>
      </w:r>
    </w:p>
    <w:p w:rsidR="008160D5" w:rsidRPr="00657097" w:rsidRDefault="00C22D3B" w:rsidP="0081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60D5" w:rsidRPr="00657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верные пары слов, объясните свой выбор:</w:t>
      </w:r>
    </w:p>
    <w:p w:rsidR="008160D5" w:rsidRPr="00657097" w:rsidRDefault="008160D5" w:rsidP="008160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весна</w:t>
      </w:r>
    </w:p>
    <w:p w:rsidR="008160D5" w:rsidRPr="00905742" w:rsidRDefault="008160D5" w:rsidP="0081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 – весна</w:t>
      </w:r>
    </w:p>
    <w:p w:rsidR="008160D5" w:rsidRPr="008160D5" w:rsidRDefault="008160D5" w:rsidP="0081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– зима </w:t>
      </w:r>
    </w:p>
    <w:p w:rsidR="008160D5" w:rsidRPr="008160D5" w:rsidRDefault="008160D5" w:rsidP="0081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- осень</w:t>
      </w:r>
    </w:p>
    <w:p w:rsidR="008160D5" w:rsidRPr="008160D5" w:rsidRDefault="00946852" w:rsidP="0081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60D5" w:rsidRPr="00816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пара слов соответствует наступившему времени года? (2)</w:t>
      </w:r>
    </w:p>
    <w:p w:rsidR="008160D5" w:rsidRPr="000E57CC" w:rsidRDefault="008160D5" w:rsidP="0081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будем гово</w:t>
      </w:r>
      <w:r w:rsidR="00946852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 о весне, м</w:t>
      </w:r>
      <w:r w:rsidR="00423BD2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познакомимся с поэтом</w:t>
      </w:r>
      <w:r w:rsidR="0005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наблюдал эти </w:t>
      </w:r>
      <w:r w:rsidR="00946852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 природ</w:t>
      </w:r>
      <w:r w:rsidR="0005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о которых мы с вами </w:t>
      </w:r>
      <w:proofErr w:type="gramStart"/>
      <w:r w:rsidR="0005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</w:t>
      </w:r>
      <w:proofErr w:type="gramEnd"/>
      <w:r w:rsidR="0005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написал замечательное стихотворение.</w:t>
      </w:r>
      <w:r w:rsidR="008A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работать над выразительным чтением</w:t>
      </w:r>
      <w:r w:rsidR="00863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учиться анализировать поэтический текст.</w:t>
      </w:r>
    </w:p>
    <w:p w:rsidR="00536F24" w:rsidRDefault="00423BD2" w:rsidP="0081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23B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2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.Сообщение темы, цели урока.</w:t>
      </w:r>
      <w:proofErr w:type="gramEnd"/>
      <w:r w:rsidRPr="0042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C5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учебных задач.</w:t>
      </w:r>
      <w:r w:rsidR="00536F24" w:rsidRPr="00536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36F24" w:rsidRDefault="00536F24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-Это Ф.И.Тютчев. </w:t>
      </w:r>
      <w:r w:rsidR="004E5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«Зима недаром злится».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о чём оно конкретно</w:t>
      </w:r>
      <w:r w:rsidR="00052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стихотворение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 неизвестно?</w:t>
      </w:r>
      <w:r w:rsidR="00052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Иллюстраций перед глазами тоже нет. Как же быть?</w:t>
      </w:r>
    </w:p>
    <w:p w:rsidR="000521C8" w:rsidRPr="000521C8" w:rsidRDefault="000521C8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работа.</w:t>
      </w:r>
    </w:p>
    <w:p w:rsidR="000521C8" w:rsidRDefault="000521C8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-Я вам помогу. На доске выписаны </w:t>
      </w:r>
      <w:r w:rsidR="009F4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из стихотворения. Может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нам помогут. Давайте разберём их. У вас</w:t>
      </w:r>
      <w:r w:rsidR="0090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партах лежат словарики слов, слов</w:t>
      </w:r>
      <w:proofErr w:type="gramStart"/>
      <w:r w:rsidR="0090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90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азбор)</w:t>
      </w:r>
    </w:p>
    <w:p w:rsidR="00536F24" w:rsidRPr="00536F24" w:rsidRDefault="00905742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-Какую картину вы можете представить после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536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1E72" w:rsidRPr="00E41E72" w:rsidRDefault="00E41E72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E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DC5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DC5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Первичное </w:t>
      </w:r>
      <w:r w:rsidRPr="00E4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5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</w:t>
      </w:r>
      <w:proofErr w:type="gramEnd"/>
      <w:r w:rsidRPr="00DC5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текста</w:t>
      </w:r>
      <w:r w:rsidRPr="00E4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1E72" w:rsidRDefault="00E41E72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E4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Визуализация.</w:t>
      </w:r>
    </w:p>
    <w:p w:rsidR="00E41E72" w:rsidRDefault="00E41E72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-Закройте глазки, можете лечь на парту. Сейчас вы прослушаете стихотворение и постарайтесь представить услышанное.</w:t>
      </w:r>
    </w:p>
    <w:p w:rsidR="00E41E72" w:rsidRDefault="00E41E72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(Звучит аудиозапись)</w:t>
      </w:r>
    </w:p>
    <w:p w:rsidR="00E41E72" w:rsidRDefault="00E41E72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Первичная проверка понимания.</w:t>
      </w:r>
    </w:p>
    <w:p w:rsidR="00E41E72" w:rsidRDefault="00E41E72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-Понравилось вам стихотворение? Какое у вас настроение после его прослушивания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радостное, восторженное, грустное) </w:t>
      </w:r>
      <w:r w:rsidR="0090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Подтвердилось наше предположение?</w:t>
      </w:r>
      <w:r w:rsidR="008A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картину вы представили?</w:t>
      </w:r>
    </w:p>
    <w:p w:rsidR="00E41E72" w:rsidRDefault="00E41E72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 чём пишет поэт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весне и зиме, как они боролись друг с другом)</w:t>
      </w:r>
    </w:p>
    <w:p w:rsidR="00E41E72" w:rsidRDefault="00E41E72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Самостоятельная работа.</w:t>
      </w:r>
    </w:p>
    <w:p w:rsidR="00E41E72" w:rsidRDefault="00B65A96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-Откройте учебник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с.110. Прочитайте стихотворение самостоятельно вполголоса. </w:t>
      </w:r>
    </w:p>
    <w:p w:rsidR="00E41E72" w:rsidRDefault="00B65A96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Беседа по </w:t>
      </w:r>
      <w:proofErr w:type="gramStart"/>
      <w:r w:rsidRPr="00B65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прочитанному</w:t>
      </w:r>
      <w:proofErr w:type="gramEnd"/>
      <w:r w:rsidRPr="00B65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5A96" w:rsidRDefault="00B65A96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-Кто главные герои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Зима и Весна)</w:t>
      </w:r>
    </w:p>
    <w:p w:rsidR="00B65A96" w:rsidRDefault="00B65A96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-Найдите в тексте как называет каждую из них Тютчев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Ведьма злая, прекрасное дитя)</w:t>
      </w:r>
    </w:p>
    <w:p w:rsidR="00AF3E8A" w:rsidRDefault="00AF3E8A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-Почему мы представляем Весну в образе молодой девушки, а Зим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образе старушки?(Зима уже заканчивается, ей осталось жить совсем уже недолго.</w:t>
      </w:r>
      <w:r w:rsidR="00B65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Она старая, у неё скверный, мстительный характер.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весной природа пробуждается от сна, она ещё молодая.) </w:t>
      </w:r>
      <w:proofErr w:type="gramEnd"/>
    </w:p>
    <w:p w:rsidR="008F14D0" w:rsidRDefault="00502582" w:rsidP="00502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помощью каких глаголов поэт оживляет Зиму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F14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F14D0" w:rsidRPr="008F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злится, хлопочет, ворчит,</w:t>
      </w:r>
      <w:r w:rsidR="008F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4D0" w:rsidRPr="008F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взбесилась, пустила)</w:t>
      </w:r>
      <w:r w:rsidR="008F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(Вешаю эти слова на доске)</w:t>
      </w:r>
      <w:r w:rsidRPr="00502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 какой интонацией нужно читать эти строки?</w:t>
      </w:r>
      <w:r w:rsidRPr="00502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Мальчики встаньте и прочитайте эти строки.</w:t>
      </w:r>
      <w:r w:rsidRPr="00502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02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14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F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Весну?(</w:t>
      </w:r>
      <w:r w:rsidR="008F14D0" w:rsidRPr="008F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стучится, гонит (Зиму), хохочет, шумит, </w:t>
      </w:r>
      <w:proofErr w:type="spellStart"/>
      <w:r w:rsidR="008F14D0" w:rsidRPr="008F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умылася</w:t>
      </w:r>
      <w:proofErr w:type="spellEnd"/>
      <w:r w:rsidR="008F14D0" w:rsidRPr="008F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стала румяней)</w:t>
      </w:r>
      <w:r w:rsidR="008F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(Вешаю эти слова на доску)</w:t>
      </w:r>
      <w:r w:rsidR="008F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025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интонацией нужно читать эти строки? (Бодро, весело, задорно, потому что Весна побеждает Зиму.)</w:t>
      </w:r>
      <w:r w:rsidRPr="00502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Девочки встаньте и прочитайте</w:t>
      </w:r>
      <w:proofErr w:type="gramStart"/>
      <w:r w:rsidRPr="0050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02582" w:rsidRPr="0022023F" w:rsidRDefault="008F14D0" w:rsidP="00502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02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 доске!</w:t>
      </w:r>
      <w:r w:rsidR="00502582" w:rsidRPr="0022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20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6"/>
        <w:gridCol w:w="6559"/>
      </w:tblGrid>
      <w:tr w:rsidR="00502582" w:rsidRPr="0022023F" w:rsidTr="00C87FA4">
        <w:trPr>
          <w:tblCellSpacing w:w="0" w:type="dxa"/>
        </w:trPr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2582" w:rsidRPr="0022023F" w:rsidRDefault="00502582" w:rsidP="00C87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 </w:t>
            </w: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злится</w:t>
            </w:r>
            <w:proofErr w:type="gramEnd"/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хлопочет </w:t>
            </w: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ворчит </w:t>
            </w: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взбесилась </w:t>
            </w: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пустила </w:t>
            </w: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2582" w:rsidRPr="0022023F" w:rsidRDefault="00502582" w:rsidP="00C87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стучится</w:t>
            </w: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гонит (Зиму)</w:t>
            </w: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хохочет</w:t>
            </w:r>
            <w:proofErr w:type="gramEnd"/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шумит</w:t>
            </w:r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умылася</w:t>
            </w:r>
            <w:proofErr w:type="spellEnd"/>
            <w:r w:rsidRPr="0022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стала румяней</w:t>
            </w:r>
          </w:p>
        </w:tc>
      </w:tr>
    </w:tbl>
    <w:p w:rsidR="00502582" w:rsidRPr="003C59C5" w:rsidRDefault="008F14D0" w:rsidP="003C5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называется этот литературный приём,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8F1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одушевляет Зиму и Весну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Олицетворение)</w:t>
      </w:r>
      <w:r w:rsidRPr="008F14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59C5" w:rsidRPr="003C59C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502582" w:rsidRPr="003C59C5">
        <w:rPr>
          <w:rFonts w:ascii="Times New Roman" w:hAnsi="Times New Roman" w:cs="Times New Roman"/>
          <w:b/>
          <w:bCs/>
          <w:sz w:val="28"/>
          <w:szCs w:val="28"/>
        </w:rPr>
        <w:t>Работа над образами героев: зимы и весны</w:t>
      </w:r>
    </w:p>
    <w:p w:rsidR="00502582" w:rsidRPr="003C59C5" w:rsidRDefault="00502582" w:rsidP="00502582">
      <w:pPr>
        <w:pStyle w:val="a3"/>
        <w:rPr>
          <w:sz w:val="28"/>
          <w:szCs w:val="28"/>
        </w:rPr>
      </w:pPr>
      <w:r w:rsidRPr="003C59C5">
        <w:rPr>
          <w:sz w:val="28"/>
          <w:szCs w:val="28"/>
        </w:rPr>
        <w:t xml:space="preserve">- Ребята, поэт показал два образа – два настроения. </w:t>
      </w:r>
    </w:p>
    <w:p w:rsidR="003C59C5" w:rsidRDefault="00502582" w:rsidP="003C59C5">
      <w:pPr>
        <w:pStyle w:val="a3"/>
        <w:rPr>
          <w:sz w:val="28"/>
          <w:szCs w:val="28"/>
        </w:rPr>
      </w:pPr>
      <w:r w:rsidRPr="003C59C5">
        <w:rPr>
          <w:sz w:val="28"/>
          <w:szCs w:val="28"/>
        </w:rPr>
        <w:lastRenderedPageBreak/>
        <w:t xml:space="preserve">-Такое яркое противопоставление - называется контрастом. </w:t>
      </w:r>
      <w:r w:rsidRPr="003C59C5">
        <w:rPr>
          <w:b/>
          <w:bCs/>
          <w:sz w:val="28"/>
          <w:szCs w:val="28"/>
        </w:rPr>
        <w:t xml:space="preserve">Контраст </w:t>
      </w:r>
      <w:r w:rsidRPr="003C59C5">
        <w:rPr>
          <w:sz w:val="28"/>
          <w:szCs w:val="28"/>
        </w:rPr>
        <w:t>– это резкая противоположность. Прием контраста автор использовал для того, чтобы показать противоборство, противостояние добра и зла, старого и нового</w:t>
      </w:r>
      <w:r w:rsidR="003C59C5">
        <w:rPr>
          <w:sz w:val="28"/>
          <w:szCs w:val="28"/>
        </w:rPr>
        <w:t>.</w:t>
      </w:r>
    </w:p>
    <w:p w:rsidR="003C59C5" w:rsidRPr="003C59C5" w:rsidRDefault="003C59C5" w:rsidP="003C59C5">
      <w:pPr>
        <w:pStyle w:val="a3"/>
        <w:rPr>
          <w:sz w:val="28"/>
          <w:szCs w:val="28"/>
        </w:rPr>
      </w:pPr>
      <w:r w:rsidRPr="003C59C5">
        <w:rPr>
          <w:sz w:val="28"/>
          <w:szCs w:val="28"/>
        </w:rPr>
        <w:t xml:space="preserve"> -Докажите, что в стихотворении Ф. Тютчева зима противопоставляется весне.</w:t>
      </w:r>
    </w:p>
    <w:p w:rsidR="00502582" w:rsidRPr="003C59C5" w:rsidRDefault="003C59C5" w:rsidP="003C59C5">
      <w:pPr>
        <w:pStyle w:val="a3"/>
        <w:rPr>
          <w:sz w:val="28"/>
          <w:szCs w:val="28"/>
        </w:rPr>
      </w:pPr>
      <w:r w:rsidRPr="003C59C5">
        <w:rPr>
          <w:sz w:val="28"/>
          <w:szCs w:val="28"/>
        </w:rPr>
        <w:t>( злится-хохочет, хлопочет-гонит</w:t>
      </w:r>
      <w:proofErr w:type="gramStart"/>
      <w:r w:rsidRPr="003C59C5">
        <w:rPr>
          <w:sz w:val="28"/>
          <w:szCs w:val="28"/>
        </w:rPr>
        <w:t>,в</w:t>
      </w:r>
      <w:proofErr w:type="gramEnd"/>
      <w:r w:rsidRPr="003C59C5">
        <w:rPr>
          <w:sz w:val="28"/>
          <w:szCs w:val="28"/>
        </w:rPr>
        <w:t>орчит-шумит,ведьма-дитя,злая-прекрасное,взбесилась — горя мало)</w:t>
      </w:r>
    </w:p>
    <w:p w:rsidR="003C59C5" w:rsidRDefault="003C59C5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-На чьей стороне автор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Автор на стороне весны. </w:t>
      </w:r>
      <w:proofErr w:type="gramStart"/>
      <w:r>
        <w:rPr>
          <w:sz w:val="28"/>
          <w:szCs w:val="28"/>
        </w:rPr>
        <w:t>Он радуется весне и осуждает зиму за то, что она не хочет уходить.)</w:t>
      </w:r>
      <w:proofErr w:type="gramEnd"/>
    </w:p>
    <w:p w:rsidR="003C59C5" w:rsidRDefault="003C59C5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-А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 чьей стороне?</w:t>
      </w:r>
      <w:r w:rsidR="006004E7">
        <w:rPr>
          <w:sz w:val="28"/>
          <w:szCs w:val="28"/>
        </w:rPr>
        <w:t xml:space="preserve"> Встаньте, кто на стороне зимы? Весны? Получается, что весн</w:t>
      </w:r>
      <w:proofErr w:type="gramStart"/>
      <w:r w:rsidR="006004E7">
        <w:rPr>
          <w:sz w:val="28"/>
          <w:szCs w:val="28"/>
        </w:rPr>
        <w:t>а-</w:t>
      </w:r>
      <w:proofErr w:type="gramEnd"/>
      <w:r w:rsidR="006004E7">
        <w:rPr>
          <w:sz w:val="28"/>
          <w:szCs w:val="28"/>
        </w:rPr>
        <w:t xml:space="preserve"> лучшее время года?</w:t>
      </w:r>
    </w:p>
    <w:p w:rsidR="003C59C5" w:rsidRDefault="003C59C5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-С каким чувством будем читать стихотворение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Радостным, восторженным)(О весне будем читать радостно, а о зиме- с недовольством, гневом).</w:t>
      </w:r>
    </w:p>
    <w:p w:rsidR="003C59C5" w:rsidRDefault="003C59C5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-В каком темпе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 зиме медленно, а о весне быстро.)</w:t>
      </w:r>
    </w:p>
    <w:p w:rsidR="003C59C5" w:rsidRDefault="003C59C5" w:rsidP="003C59C5">
      <w:pPr>
        <w:pStyle w:val="a3"/>
        <w:rPr>
          <w:b/>
          <w:sz w:val="28"/>
          <w:szCs w:val="28"/>
        </w:rPr>
      </w:pPr>
      <w:proofErr w:type="gramStart"/>
      <w:r w:rsidRPr="003C59C5">
        <w:rPr>
          <w:b/>
          <w:sz w:val="28"/>
          <w:szCs w:val="28"/>
          <w:lang w:val="en-US"/>
        </w:rPr>
        <w:t>V</w:t>
      </w:r>
      <w:r w:rsidRPr="00DC503D">
        <w:rPr>
          <w:b/>
          <w:sz w:val="28"/>
          <w:szCs w:val="28"/>
        </w:rPr>
        <w:t>.</w:t>
      </w:r>
      <w:r w:rsidRPr="003C59C5">
        <w:rPr>
          <w:b/>
          <w:sz w:val="28"/>
          <w:szCs w:val="28"/>
        </w:rPr>
        <w:t>Самостоятельная работа.</w:t>
      </w:r>
      <w:proofErr w:type="gramEnd"/>
    </w:p>
    <w:p w:rsidR="003C59C5" w:rsidRDefault="00C8407F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1)-Чтобы научиться </w:t>
      </w:r>
      <w:proofErr w:type="gramStart"/>
      <w:r>
        <w:rPr>
          <w:sz w:val="28"/>
          <w:szCs w:val="28"/>
        </w:rPr>
        <w:t>выразительно</w:t>
      </w:r>
      <w:proofErr w:type="gramEnd"/>
      <w:r>
        <w:rPr>
          <w:sz w:val="28"/>
          <w:szCs w:val="28"/>
        </w:rPr>
        <w:t xml:space="preserve"> читать это стихотворение, пользуйтесь памяткой, которая у вас на партах.</w:t>
      </w:r>
    </w:p>
    <w:p w:rsidR="00C8407F" w:rsidRDefault="00C8407F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уже готов прочитать выразительно это стихотворение?</w:t>
      </w:r>
    </w:p>
    <w:p w:rsidR="00C8407F" w:rsidRDefault="00C8407F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-Кому из ребят удалось выразительно прочитать стихотворение?</w:t>
      </w:r>
    </w:p>
    <w:p w:rsidR="00C8407F" w:rsidRDefault="00C8407F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2)</w:t>
      </w:r>
      <w:r w:rsidRPr="00C8407F">
        <w:rPr>
          <w:b/>
          <w:sz w:val="28"/>
          <w:szCs w:val="28"/>
        </w:rPr>
        <w:t>Работа в группе.</w:t>
      </w:r>
    </w:p>
    <w:p w:rsidR="00C8407F" w:rsidRDefault="00C8407F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-Дома вам предстоит это стихотворение выучить наизусть.</w:t>
      </w:r>
    </w:p>
    <w:p w:rsidR="00C8407F" w:rsidRDefault="00C8407F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-А поможет вам вы</w:t>
      </w:r>
      <w:r w:rsidR="004D7E9D">
        <w:rPr>
          <w:sz w:val="28"/>
          <w:szCs w:val="28"/>
        </w:rPr>
        <w:t>учить очень быстро картинный план.</w:t>
      </w:r>
    </w:p>
    <w:p w:rsidR="00C8407F" w:rsidRDefault="00C8407F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-По</w:t>
      </w:r>
      <w:r w:rsidR="004D7E9D">
        <w:rPr>
          <w:sz w:val="28"/>
          <w:szCs w:val="28"/>
        </w:rPr>
        <w:t>работаем в группах. Картинки  рассыпались, необходимо их</w:t>
      </w:r>
      <w:r>
        <w:rPr>
          <w:sz w:val="28"/>
          <w:szCs w:val="28"/>
        </w:rPr>
        <w:t xml:space="preserve"> собрать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 каждой группы набор</w:t>
      </w:r>
      <w:r w:rsidR="004D7E9D">
        <w:rPr>
          <w:sz w:val="28"/>
          <w:szCs w:val="28"/>
        </w:rPr>
        <w:t xml:space="preserve"> (картинок (по одной))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в уменьшенном формате, такой же как на доске.</w:t>
      </w:r>
      <w:r w:rsidR="004D7E9D">
        <w:rPr>
          <w:sz w:val="28"/>
          <w:szCs w:val="28"/>
        </w:rPr>
        <w:t xml:space="preserve"> </w:t>
      </w:r>
      <w:proofErr w:type="gramStart"/>
      <w:r w:rsidR="004D7E9D">
        <w:rPr>
          <w:sz w:val="28"/>
          <w:szCs w:val="28"/>
        </w:rPr>
        <w:t>И у гостей.</w:t>
      </w:r>
      <w:r>
        <w:rPr>
          <w:sz w:val="28"/>
          <w:szCs w:val="28"/>
        </w:rPr>
        <w:t>)</w:t>
      </w:r>
      <w:proofErr w:type="gramEnd"/>
      <w:r w:rsidR="004D7E9D">
        <w:rPr>
          <w:sz w:val="28"/>
          <w:szCs w:val="28"/>
        </w:rPr>
        <w:t xml:space="preserve"> После того, как соберёте картинку, находите её найти на доске и доказываете словами из текста. А потом мы из картинок составим план, т.е. по порядку.</w:t>
      </w:r>
    </w:p>
    <w:p w:rsidR="00C8407F" w:rsidRDefault="00C8407F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3)</w:t>
      </w:r>
      <w:r w:rsidRPr="00C8407F">
        <w:rPr>
          <w:b/>
          <w:sz w:val="28"/>
          <w:szCs w:val="28"/>
        </w:rPr>
        <w:t>Проверка выполненной работы</w:t>
      </w:r>
      <w:r>
        <w:rPr>
          <w:sz w:val="28"/>
          <w:szCs w:val="28"/>
        </w:rPr>
        <w:t>.</w:t>
      </w:r>
    </w:p>
    <w:p w:rsidR="00C8407F" w:rsidRDefault="00C8407F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-Представитель от группы выходит и выбирает нужную таблицу на доске.</w:t>
      </w:r>
    </w:p>
    <w:p w:rsidR="00C8407F" w:rsidRDefault="00C8407F" w:rsidP="003C59C5">
      <w:pPr>
        <w:pStyle w:val="a3"/>
        <w:rPr>
          <w:b/>
          <w:sz w:val="28"/>
          <w:szCs w:val="28"/>
        </w:rPr>
      </w:pPr>
      <w:r w:rsidRPr="00C8407F">
        <w:rPr>
          <w:b/>
          <w:sz w:val="28"/>
          <w:szCs w:val="28"/>
        </w:rPr>
        <w:lastRenderedPageBreak/>
        <w:t>4)Рассказ стихотворения наизусть хором.</w:t>
      </w:r>
    </w:p>
    <w:p w:rsidR="00C8407F" w:rsidRDefault="00C8407F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-А сейчас попробуем рассказать стихотворение по памяти, опираясь на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.</w:t>
      </w:r>
    </w:p>
    <w:p w:rsidR="007420C4" w:rsidRDefault="00DD28F4" w:rsidP="003C59C5">
      <w:pPr>
        <w:pStyle w:val="a3"/>
        <w:rPr>
          <w:b/>
          <w:sz w:val="28"/>
          <w:szCs w:val="28"/>
        </w:rPr>
      </w:pPr>
      <w:proofErr w:type="gramStart"/>
      <w:r w:rsidRPr="00DD28F4">
        <w:rPr>
          <w:b/>
          <w:sz w:val="28"/>
          <w:szCs w:val="28"/>
          <w:lang w:val="en-US"/>
        </w:rPr>
        <w:t>VI</w:t>
      </w:r>
      <w:r w:rsidRPr="00DD28F4">
        <w:rPr>
          <w:b/>
          <w:sz w:val="28"/>
          <w:szCs w:val="28"/>
        </w:rPr>
        <w:t>.Подведение итогов урока.</w:t>
      </w:r>
      <w:proofErr w:type="gramEnd"/>
    </w:p>
    <w:p w:rsidR="00DD28F4" w:rsidRDefault="00DD28F4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-Вот и подходит к концу наш урок. </w:t>
      </w:r>
    </w:p>
    <w:p w:rsidR="00DD28F4" w:rsidRDefault="00DD28F4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учебные задачи мы поставили в начале урока?</w:t>
      </w:r>
    </w:p>
    <w:p w:rsidR="00DD28F4" w:rsidRDefault="00DD28F4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-Справились?</w:t>
      </w:r>
    </w:p>
    <w:p w:rsidR="00DD28F4" w:rsidRDefault="00DD28F4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-Проверим наши солнышки?</w:t>
      </w:r>
      <w:r w:rsidR="004D7E9D">
        <w:rPr>
          <w:sz w:val="28"/>
          <w:szCs w:val="28"/>
        </w:rPr>
        <w:t xml:space="preserve"> У кого получилось самое яркое солнышко.</w:t>
      </w:r>
    </w:p>
    <w:p w:rsidR="00DD28F4" w:rsidRDefault="00DD28F4" w:rsidP="003C59C5">
      <w:pPr>
        <w:pStyle w:val="a3"/>
        <w:rPr>
          <w:b/>
          <w:sz w:val="28"/>
          <w:szCs w:val="28"/>
        </w:rPr>
      </w:pPr>
      <w:r w:rsidRPr="00DD28F4">
        <w:rPr>
          <w:b/>
          <w:sz w:val="28"/>
          <w:szCs w:val="28"/>
        </w:rPr>
        <w:t>Рефлексия</w:t>
      </w:r>
    </w:p>
    <w:p w:rsidR="00DD28F4" w:rsidRDefault="00DD28F4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-А, сейчас узнаем, с каким настроением вы уходите с урока. У вас на партах лежат подснежники. Напишите на них, какое у вас</w:t>
      </w:r>
      <w:r w:rsidR="000B44BA">
        <w:rPr>
          <w:sz w:val="28"/>
          <w:szCs w:val="28"/>
        </w:rPr>
        <w:t xml:space="preserve"> настроение после  урока и прикрепим на доску.</w:t>
      </w:r>
    </w:p>
    <w:p w:rsidR="000B44BA" w:rsidRPr="00DD28F4" w:rsidRDefault="00DC503D" w:rsidP="003C59C5">
      <w:pPr>
        <w:pStyle w:val="a3"/>
        <w:rPr>
          <w:sz w:val="28"/>
          <w:szCs w:val="28"/>
        </w:rPr>
      </w:pPr>
      <w:r>
        <w:rPr>
          <w:sz w:val="28"/>
          <w:szCs w:val="28"/>
        </w:rPr>
        <w:t>-С весной вас</w:t>
      </w:r>
      <w:r w:rsidR="000B44BA">
        <w:rPr>
          <w:sz w:val="28"/>
          <w:szCs w:val="28"/>
        </w:rPr>
        <w:t>, уважаемые коллеги. Это букет для вас.</w:t>
      </w:r>
    </w:p>
    <w:p w:rsidR="00502582" w:rsidRPr="004D7E9D" w:rsidRDefault="00502582" w:rsidP="003C59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D7E9D">
        <w:rPr>
          <w:rFonts w:ascii="Times New Roman" w:hAnsi="Times New Roman" w:cs="Times New Roman"/>
          <w:sz w:val="28"/>
          <w:szCs w:val="28"/>
        </w:rPr>
        <w:t>-Ребята, вы большие молодцы! У вас сегодня все получилось! Мне было приятно с вами работать! До новых встреч!</w:t>
      </w:r>
    </w:p>
    <w:p w:rsidR="00502582" w:rsidRPr="0022023F" w:rsidRDefault="00502582" w:rsidP="00502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82" w:rsidRDefault="00502582" w:rsidP="00502582">
      <w:pPr>
        <w:pStyle w:val="a3"/>
        <w:rPr>
          <w:color w:val="0D0D0D"/>
          <w:sz w:val="32"/>
          <w:szCs w:val="32"/>
        </w:rPr>
      </w:pPr>
    </w:p>
    <w:p w:rsidR="00502582" w:rsidRDefault="00502582" w:rsidP="00502582">
      <w:pPr>
        <w:pStyle w:val="a3"/>
        <w:rPr>
          <w:color w:val="0D0D0D"/>
          <w:sz w:val="32"/>
          <w:szCs w:val="32"/>
        </w:rPr>
      </w:pPr>
    </w:p>
    <w:p w:rsidR="00AF3E8A" w:rsidRPr="00B65A96" w:rsidRDefault="00AF3E8A" w:rsidP="0031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FBF" w:rsidRPr="000E57CC" w:rsidRDefault="00313FBF" w:rsidP="000E5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15B" w:rsidRPr="000E57CC" w:rsidRDefault="0013015B">
      <w:pPr>
        <w:rPr>
          <w:sz w:val="28"/>
          <w:szCs w:val="28"/>
        </w:rPr>
      </w:pPr>
    </w:p>
    <w:sectPr w:rsidR="0013015B" w:rsidRPr="000E57CC" w:rsidSect="0013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2405D34"/>
    <w:multiLevelType w:val="multilevel"/>
    <w:tmpl w:val="CB702E2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E3F5A7A"/>
    <w:multiLevelType w:val="multilevel"/>
    <w:tmpl w:val="4112CF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16C"/>
    <w:rsid w:val="000521C8"/>
    <w:rsid w:val="00063B4A"/>
    <w:rsid w:val="000B44BA"/>
    <w:rsid w:val="000E57CC"/>
    <w:rsid w:val="00105FDD"/>
    <w:rsid w:val="00114D47"/>
    <w:rsid w:val="0013015B"/>
    <w:rsid w:val="0019394D"/>
    <w:rsid w:val="00271C00"/>
    <w:rsid w:val="00296C27"/>
    <w:rsid w:val="00313FBF"/>
    <w:rsid w:val="003C59C5"/>
    <w:rsid w:val="00423BD2"/>
    <w:rsid w:val="004637F8"/>
    <w:rsid w:val="00491972"/>
    <w:rsid w:val="004D7E9D"/>
    <w:rsid w:val="004E50BC"/>
    <w:rsid w:val="004F478A"/>
    <w:rsid w:val="00502582"/>
    <w:rsid w:val="00536F24"/>
    <w:rsid w:val="005A5753"/>
    <w:rsid w:val="006004E7"/>
    <w:rsid w:val="00626009"/>
    <w:rsid w:val="00657097"/>
    <w:rsid w:val="007420C4"/>
    <w:rsid w:val="007F6A10"/>
    <w:rsid w:val="00811A4F"/>
    <w:rsid w:val="008160D5"/>
    <w:rsid w:val="0086376B"/>
    <w:rsid w:val="008A56AC"/>
    <w:rsid w:val="008C30F7"/>
    <w:rsid w:val="008F14D0"/>
    <w:rsid w:val="00905742"/>
    <w:rsid w:val="00931AAA"/>
    <w:rsid w:val="00946852"/>
    <w:rsid w:val="009D330C"/>
    <w:rsid w:val="009F456D"/>
    <w:rsid w:val="00A02140"/>
    <w:rsid w:val="00A40C4E"/>
    <w:rsid w:val="00A42315"/>
    <w:rsid w:val="00AD52BB"/>
    <w:rsid w:val="00AF3E8A"/>
    <w:rsid w:val="00AF53AD"/>
    <w:rsid w:val="00B05D63"/>
    <w:rsid w:val="00B65A96"/>
    <w:rsid w:val="00B9046F"/>
    <w:rsid w:val="00B92606"/>
    <w:rsid w:val="00BB1CBF"/>
    <w:rsid w:val="00C22D3B"/>
    <w:rsid w:val="00C577D4"/>
    <w:rsid w:val="00C8407F"/>
    <w:rsid w:val="00D427CF"/>
    <w:rsid w:val="00DC503D"/>
    <w:rsid w:val="00DD28F4"/>
    <w:rsid w:val="00E41E72"/>
    <w:rsid w:val="00E65678"/>
    <w:rsid w:val="00EE46C8"/>
    <w:rsid w:val="00F13D69"/>
    <w:rsid w:val="00F32507"/>
    <w:rsid w:val="00F6516C"/>
    <w:rsid w:val="00F9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6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025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21</cp:revision>
  <cp:lastPrinted>2020-03-16T11:22:00Z</cp:lastPrinted>
  <dcterms:created xsi:type="dcterms:W3CDTF">2020-03-13T06:21:00Z</dcterms:created>
  <dcterms:modified xsi:type="dcterms:W3CDTF">2020-03-17T05:45:00Z</dcterms:modified>
</cp:coreProperties>
</file>