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0D" w:rsidRPr="00D7480D" w:rsidRDefault="00D7480D" w:rsidP="00D7480D">
      <w:pPr>
        <w:widowControl w:val="0"/>
        <w:autoSpaceDE w:val="0"/>
        <w:autoSpaceDN w:val="0"/>
        <w:adjustRightInd w:val="0"/>
        <w:spacing w:after="0" w:line="240" w:lineRule="auto"/>
        <w:ind w:firstLine="454"/>
        <w:jc w:val="right"/>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r w:rsidRPr="00E27EEA">
        <w:rPr>
          <w:rFonts w:ascii="Times New Roman" w:eastAsia="Calibri" w:hAnsi="Times New Roman" w:cs="Times New Roman"/>
          <w:b/>
          <w:sz w:val="28"/>
          <w:szCs w:val="28"/>
          <w:lang w:eastAsia="ru-RU"/>
        </w:rPr>
        <w:lastRenderedPageBreak/>
        <w:t>МБОУ «Школа №26»</w:t>
      </w: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eastAsia="ru-RU"/>
        </w:rPr>
        <w:t>Сормовского</w:t>
      </w:r>
      <w:proofErr w:type="spellEnd"/>
      <w:r>
        <w:rPr>
          <w:rFonts w:ascii="Times New Roman" w:eastAsia="Calibri" w:hAnsi="Times New Roman" w:cs="Times New Roman"/>
          <w:b/>
          <w:sz w:val="28"/>
          <w:szCs w:val="28"/>
          <w:lang w:eastAsia="ru-RU"/>
        </w:rPr>
        <w:t xml:space="preserve"> района </w:t>
      </w:r>
      <w:proofErr w:type="spellStart"/>
      <w:r>
        <w:rPr>
          <w:rFonts w:ascii="Times New Roman" w:eastAsia="Calibri" w:hAnsi="Times New Roman" w:cs="Times New Roman"/>
          <w:b/>
          <w:sz w:val="28"/>
          <w:szCs w:val="28"/>
          <w:lang w:eastAsia="ru-RU"/>
        </w:rPr>
        <w:t>г.Н.Новгорода</w:t>
      </w:r>
      <w:proofErr w:type="spellEnd"/>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E27EEA" w:rsidRP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Программа </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воспитания и социализации </w:t>
      </w:r>
      <w:proofErr w:type="gramStart"/>
      <w:r w:rsidRPr="00D7480D">
        <w:rPr>
          <w:rFonts w:ascii="Times New Roman" w:eastAsia="Calibri" w:hAnsi="Times New Roman" w:cs="Times New Roman"/>
          <w:b/>
          <w:sz w:val="56"/>
          <w:szCs w:val="56"/>
          <w:lang w:eastAsia="ru-RU"/>
        </w:rPr>
        <w:t>обучающихся</w:t>
      </w:r>
      <w:proofErr w:type="gramEnd"/>
    </w:p>
    <w:p w:rsidR="002C1DE0"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sidRPr="00D7480D">
        <w:rPr>
          <w:rFonts w:ascii="Times New Roman" w:eastAsia="Calibri" w:hAnsi="Times New Roman" w:cs="Times New Roman"/>
          <w:b/>
          <w:sz w:val="56"/>
          <w:szCs w:val="56"/>
          <w:lang w:eastAsia="ru-RU"/>
        </w:rPr>
        <w:t xml:space="preserve">на ступени основного общего образования (5 – 9 класс)   </w:t>
      </w:r>
    </w:p>
    <w:p w:rsidR="00D7480D" w:rsidRPr="00D7480D" w:rsidRDefault="002C1DE0" w:rsidP="00D7480D">
      <w:pPr>
        <w:widowControl w:val="0"/>
        <w:autoSpaceDE w:val="0"/>
        <w:autoSpaceDN w:val="0"/>
        <w:adjustRightInd w:val="0"/>
        <w:spacing w:after="0" w:line="240" w:lineRule="auto"/>
        <w:ind w:firstLine="454"/>
        <w:jc w:val="center"/>
        <w:rPr>
          <w:rFonts w:ascii="Times New Roman" w:eastAsia="Calibri" w:hAnsi="Times New Roman" w:cs="Times New Roman"/>
          <w:b/>
          <w:sz w:val="56"/>
          <w:szCs w:val="56"/>
          <w:lang w:eastAsia="ru-RU"/>
        </w:rPr>
      </w:pPr>
      <w:r>
        <w:rPr>
          <w:rFonts w:ascii="Times New Roman" w:eastAsia="Calibri" w:hAnsi="Times New Roman" w:cs="Times New Roman"/>
          <w:b/>
          <w:sz w:val="56"/>
          <w:szCs w:val="56"/>
          <w:lang w:eastAsia="ru-RU"/>
        </w:rPr>
        <w:t>«Мы - будущее России»</w:t>
      </w:r>
      <w:r w:rsidR="00D7480D" w:rsidRPr="00D7480D">
        <w:rPr>
          <w:rFonts w:ascii="Times New Roman" w:eastAsia="Calibri" w:hAnsi="Times New Roman" w:cs="Times New Roman"/>
          <w:b/>
          <w:sz w:val="56"/>
          <w:szCs w:val="56"/>
          <w:lang w:eastAsia="ru-RU"/>
        </w:rPr>
        <w:t xml:space="preserve">                   </w:t>
      </w:r>
    </w:p>
    <w:p w:rsidR="00D7480D" w:rsidRPr="00D7480D" w:rsidRDefault="00D7480D" w:rsidP="00D7480D">
      <w:pPr>
        <w:widowControl w:val="0"/>
        <w:autoSpaceDE w:val="0"/>
        <w:autoSpaceDN w:val="0"/>
        <w:adjustRightInd w:val="0"/>
        <w:spacing w:after="0" w:line="240" w:lineRule="auto"/>
        <w:ind w:firstLine="454"/>
        <w:jc w:val="center"/>
        <w:rPr>
          <w:rFonts w:ascii="TimesNewRomanPSMT" w:hAnsi="TimesNewRomanPSMT" w:cs="TimesNewRomanPSMT"/>
          <w:iCs/>
          <w:sz w:val="28"/>
          <w:szCs w:val="28"/>
        </w:rPr>
      </w:pPr>
    </w:p>
    <w:p w:rsidR="00D7480D" w:rsidRPr="00D7480D" w:rsidRDefault="00D7480D" w:rsidP="00D7480D">
      <w:pPr>
        <w:widowControl w:val="0"/>
        <w:autoSpaceDE w:val="0"/>
        <w:autoSpaceDN w:val="0"/>
        <w:adjustRightInd w:val="0"/>
        <w:spacing w:after="0" w:line="240" w:lineRule="auto"/>
        <w:ind w:firstLine="454"/>
        <w:jc w:val="center"/>
        <w:rPr>
          <w:rFonts w:ascii="TimesNewRomanPSMT" w:hAnsi="TimesNewRomanPSMT" w:cs="TimesNewRomanPSMT"/>
          <w:iCs/>
          <w:sz w:val="28"/>
          <w:szCs w:val="28"/>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6"/>
          <w:szCs w:val="36"/>
          <w:lang w:eastAsia="ru-RU"/>
        </w:rPr>
      </w:pPr>
      <w:r w:rsidRPr="00D7480D">
        <w:rPr>
          <w:rFonts w:ascii="Times New Roman" w:hAnsi="Times New Roman" w:cs="Times New Roman"/>
          <w:b/>
          <w:iCs/>
          <w:sz w:val="36"/>
          <w:szCs w:val="36"/>
        </w:rPr>
        <w:t>в соответствии с требованиями ФГОС ООО</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AB10D8"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реализации с 2016</w:t>
      </w:r>
      <w:r w:rsidR="00D7480D" w:rsidRPr="00D7480D">
        <w:rPr>
          <w:rFonts w:ascii="Times New Roman" w:eastAsia="Calibri" w:hAnsi="Times New Roman" w:cs="Times New Roman"/>
          <w:b/>
          <w:sz w:val="24"/>
          <w:szCs w:val="24"/>
          <w:lang w:eastAsia="ru-RU"/>
        </w:rPr>
        <w:t xml:space="preserve"> года</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E27EEA" w:rsidRPr="00D7480D" w:rsidRDefault="00E27EEA"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Default="00E27EEA" w:rsidP="00E27EEA">
      <w:pPr>
        <w:widowControl w:val="0"/>
        <w:autoSpaceDE w:val="0"/>
        <w:autoSpaceDN w:val="0"/>
        <w:adjustRightInd w:val="0"/>
        <w:spacing w:after="0" w:line="240" w:lineRule="auto"/>
        <w:ind w:firstLine="45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Составила Кропоткина М.В.</w:t>
      </w:r>
    </w:p>
    <w:p w:rsidR="00E27EEA" w:rsidRDefault="00E27EEA" w:rsidP="00E27EEA">
      <w:pPr>
        <w:widowControl w:val="0"/>
        <w:autoSpaceDE w:val="0"/>
        <w:autoSpaceDN w:val="0"/>
        <w:adjustRightInd w:val="0"/>
        <w:spacing w:after="0" w:line="240" w:lineRule="auto"/>
        <w:ind w:firstLine="45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 математики 1 категории</w:t>
      </w:r>
    </w:p>
    <w:p w:rsidR="00E27EEA" w:rsidRPr="00E27EEA" w:rsidRDefault="00E27EEA" w:rsidP="00E27EEA">
      <w:pPr>
        <w:widowControl w:val="0"/>
        <w:autoSpaceDE w:val="0"/>
        <w:autoSpaceDN w:val="0"/>
        <w:adjustRightInd w:val="0"/>
        <w:spacing w:after="0" w:line="240" w:lineRule="auto"/>
        <w:ind w:firstLine="454"/>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МБОУ «Школа №26»</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2C1DE0">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2C1DE0" w:rsidRDefault="00AB10D8" w:rsidP="002C1DE0">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Нижний Новгород 2016</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40"/>
          <w:szCs w:val="40"/>
          <w:lang w:eastAsia="ru-RU"/>
        </w:rPr>
      </w:pPr>
      <w:r w:rsidRPr="00D7480D">
        <w:rPr>
          <w:rFonts w:ascii="Times New Roman" w:eastAsia="Calibri" w:hAnsi="Times New Roman" w:cs="Times New Roman"/>
          <w:b/>
          <w:sz w:val="40"/>
          <w:szCs w:val="40"/>
          <w:lang w:val="en-US" w:eastAsia="ru-RU"/>
        </w:rPr>
        <w:lastRenderedPageBreak/>
        <w:t>I</w:t>
      </w:r>
      <w:r w:rsidRPr="00D7480D">
        <w:rPr>
          <w:rFonts w:ascii="Times New Roman" w:eastAsia="Calibri" w:hAnsi="Times New Roman" w:cs="Times New Roman"/>
          <w:b/>
          <w:sz w:val="40"/>
          <w:szCs w:val="40"/>
          <w:lang w:eastAsia="ru-RU"/>
        </w:rPr>
        <w:t>. Программа воспи</w:t>
      </w:r>
      <w:bookmarkStart w:id="0" w:name="_GoBack"/>
      <w:bookmarkEnd w:id="0"/>
      <w:r w:rsidRPr="00D7480D">
        <w:rPr>
          <w:rFonts w:ascii="Times New Roman" w:eastAsia="Calibri" w:hAnsi="Times New Roman" w:cs="Times New Roman"/>
          <w:b/>
          <w:sz w:val="40"/>
          <w:szCs w:val="40"/>
          <w:lang w:eastAsia="ru-RU"/>
        </w:rPr>
        <w:t>тания</w:t>
      </w:r>
    </w:p>
    <w:p w:rsidR="00AD0E73" w:rsidRPr="00AD0E73" w:rsidRDefault="002C1DE0" w:rsidP="00AD0E73">
      <w:pPr>
        <w:spacing w:before="120" w:after="120" w:line="240" w:lineRule="auto"/>
        <w:jc w:val="center"/>
        <w:outlineLvl w:val="0"/>
        <w:rPr>
          <w:rFonts w:ascii="Times New Roman" w:eastAsia="Times New Roman" w:hAnsi="Times New Roman" w:cs="Times New Roman"/>
          <w:sz w:val="24"/>
          <w:szCs w:val="24"/>
          <w:lang w:eastAsia="ru-RU"/>
        </w:rPr>
      </w:pPr>
      <w:bookmarkStart w:id="1" w:name="_Toc341547590"/>
      <w:r>
        <w:rPr>
          <w:rFonts w:ascii="Times New Roman" w:eastAsia="Times New Roman" w:hAnsi="Times New Roman" w:cs="Times New Roman"/>
          <w:sz w:val="28"/>
          <w:szCs w:val="28"/>
          <w:lang w:eastAsia="ru-RU"/>
        </w:rPr>
        <w:t>1.1</w:t>
      </w:r>
      <w:r w:rsidR="00AD0E73" w:rsidRPr="00AD0E73">
        <w:rPr>
          <w:rFonts w:ascii="Times New Roman" w:eastAsia="Times New Roman" w:hAnsi="Times New Roman" w:cs="Times New Roman"/>
          <w:sz w:val="28"/>
          <w:szCs w:val="28"/>
          <w:lang w:eastAsia="ru-RU"/>
        </w:rPr>
        <w:t xml:space="preserve"> Пояснительная записка</w:t>
      </w:r>
      <w:bookmarkEnd w:id="1"/>
    </w:p>
    <w:p w:rsidR="00EC1CA7" w:rsidRDefault="00AD0E73" w:rsidP="00AD0E73">
      <w:pPr>
        <w:spacing w:before="120" w:after="120" w:line="240" w:lineRule="auto"/>
        <w:ind w:firstLine="540"/>
        <w:jc w:val="both"/>
        <w:outlineLvl w:val="0"/>
        <w:rPr>
          <w:rFonts w:ascii="Times New Roman" w:eastAsia="Times New Roman" w:hAnsi="Times New Roman" w:cs="Times New Roman"/>
          <w:sz w:val="24"/>
          <w:szCs w:val="24"/>
          <w:lang w:eastAsia="ru-RU"/>
        </w:rPr>
      </w:pPr>
      <w:r w:rsidRPr="00AD0E73">
        <w:rPr>
          <w:rFonts w:ascii="Times New Roman" w:eastAsia="Times New Roman" w:hAnsi="Times New Roman" w:cs="Times New Roman"/>
          <w:sz w:val="24"/>
          <w:szCs w:val="24"/>
          <w:lang w:eastAsia="ru-RU"/>
        </w:rPr>
        <w:t xml:space="preserve">Программа воспитания и </w:t>
      </w:r>
      <w:proofErr w:type="gramStart"/>
      <w:r w:rsidRPr="00AD0E73">
        <w:rPr>
          <w:rFonts w:ascii="Times New Roman" w:eastAsia="Times New Roman" w:hAnsi="Times New Roman" w:cs="Times New Roman"/>
          <w:sz w:val="24"/>
          <w:szCs w:val="24"/>
          <w:lang w:eastAsia="ru-RU"/>
        </w:rPr>
        <w:t>социализации</w:t>
      </w:r>
      <w:proofErr w:type="gramEnd"/>
      <w:r w:rsidRPr="00AD0E73">
        <w:rPr>
          <w:rFonts w:ascii="Times New Roman" w:eastAsia="Times New Roman" w:hAnsi="Times New Roman" w:cs="Times New Roman"/>
          <w:sz w:val="24"/>
          <w:szCs w:val="24"/>
          <w:lang w:eastAsia="ru-RU"/>
        </w:rPr>
        <w:t xml:space="preserve"> обучающихся на ступени основного общего образов</w:t>
      </w:r>
      <w:r>
        <w:rPr>
          <w:rFonts w:ascii="Times New Roman" w:eastAsia="Times New Roman" w:hAnsi="Times New Roman" w:cs="Times New Roman"/>
          <w:sz w:val="24"/>
          <w:szCs w:val="24"/>
          <w:lang w:eastAsia="ru-RU"/>
        </w:rPr>
        <w:t xml:space="preserve">ания </w:t>
      </w:r>
      <w:r w:rsidR="004B70DE">
        <w:rPr>
          <w:rFonts w:ascii="Times New Roman" w:eastAsia="Times New Roman" w:hAnsi="Times New Roman" w:cs="Times New Roman"/>
          <w:sz w:val="24"/>
          <w:szCs w:val="24"/>
          <w:lang w:eastAsia="ru-RU"/>
        </w:rPr>
        <w:t>МБОУ «школа №26»</w:t>
      </w:r>
      <w:r w:rsidRPr="00AD0E73">
        <w:rPr>
          <w:rFonts w:ascii="Times New Roman" w:eastAsia="Times New Roman" w:hAnsi="Times New Roman" w:cs="Times New Roman"/>
          <w:sz w:val="24"/>
          <w:szCs w:val="24"/>
          <w:lang w:eastAsia="ru-RU"/>
        </w:rPr>
        <w:t>(далее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w:t>
      </w:r>
      <w:r w:rsidR="00EC1CA7">
        <w:rPr>
          <w:rFonts w:ascii="Times New Roman" w:eastAsia="Times New Roman" w:hAnsi="Times New Roman" w:cs="Times New Roman"/>
          <w:sz w:val="24"/>
          <w:szCs w:val="24"/>
          <w:lang w:eastAsia="ru-RU"/>
        </w:rPr>
        <w:t>ися сфер образования и культуры</w:t>
      </w:r>
      <w:proofErr w:type="gramStart"/>
      <w:r w:rsidR="00EC1CA7" w:rsidRPr="00EC1CA7">
        <w:t xml:space="preserve"> </w:t>
      </w:r>
      <w:r w:rsidR="00EC1CA7">
        <w:rPr>
          <w:rFonts w:ascii="Times New Roman" w:eastAsia="Times New Roman" w:hAnsi="Times New Roman" w:cs="Times New Roman"/>
          <w:sz w:val="24"/>
          <w:szCs w:val="24"/>
          <w:lang w:eastAsia="ru-RU"/>
        </w:rPr>
        <w:t>,</w:t>
      </w:r>
      <w:proofErr w:type="gramEnd"/>
      <w:r w:rsidR="00EC1CA7" w:rsidRPr="00EC1CA7">
        <w:rPr>
          <w:rFonts w:ascii="Times New Roman" w:eastAsia="Times New Roman" w:hAnsi="Times New Roman" w:cs="Times New Roman"/>
          <w:sz w:val="24"/>
          <w:szCs w:val="24"/>
          <w:lang w:eastAsia="ru-RU"/>
        </w:rPr>
        <w:tab/>
        <w:t>Стратегия</w:t>
      </w:r>
      <w:r w:rsidR="00EC1CA7">
        <w:rPr>
          <w:rFonts w:ascii="Times New Roman" w:eastAsia="Times New Roman" w:hAnsi="Times New Roman" w:cs="Times New Roman"/>
          <w:sz w:val="24"/>
          <w:szCs w:val="24"/>
          <w:lang w:eastAsia="ru-RU"/>
        </w:rPr>
        <w:t xml:space="preserve"> развития воспитания до 2025 г.</w:t>
      </w:r>
    </w:p>
    <w:p w:rsidR="00AD0E73" w:rsidRPr="00AD0E73" w:rsidRDefault="00AD0E73" w:rsidP="00AD0E73">
      <w:pPr>
        <w:spacing w:before="120" w:after="120" w:line="240" w:lineRule="auto"/>
        <w:ind w:firstLine="540"/>
        <w:jc w:val="both"/>
        <w:outlineLvl w:val="0"/>
        <w:rPr>
          <w:rFonts w:ascii="Times New Roman" w:eastAsia="Times New Roman" w:hAnsi="Times New Roman" w:cs="Times New Roman"/>
          <w:sz w:val="24"/>
          <w:szCs w:val="24"/>
          <w:lang w:eastAsia="ru-RU"/>
        </w:rPr>
      </w:pPr>
      <w:r w:rsidRPr="00AD0E73">
        <w:rPr>
          <w:rFonts w:ascii="Times New Roman" w:eastAsia="Times New Roman" w:hAnsi="Times New Roman" w:cs="Times New Roman"/>
          <w:sz w:val="24"/>
          <w:szCs w:val="24"/>
          <w:lang w:eastAsia="ru-RU"/>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w:t>
      </w:r>
      <w:proofErr w:type="spellStart"/>
      <w:r w:rsidRPr="00AD0E73">
        <w:rPr>
          <w:rFonts w:ascii="Times New Roman" w:eastAsia="Times New Roman" w:hAnsi="Times New Roman" w:cs="Times New Roman"/>
          <w:sz w:val="24"/>
          <w:szCs w:val="24"/>
          <w:lang w:eastAsia="ru-RU"/>
        </w:rPr>
        <w:t>культуросообразным</w:t>
      </w:r>
      <w:proofErr w:type="spellEnd"/>
      <w:r w:rsidRPr="00AD0E73">
        <w:rPr>
          <w:rFonts w:ascii="Times New Roman" w:eastAsia="Times New Roman" w:hAnsi="Times New Roman" w:cs="Times New Roman"/>
          <w:sz w:val="24"/>
          <w:szCs w:val="24"/>
          <w:lang w:eastAsia="ru-RU"/>
        </w:rPr>
        <w:t xml:space="preserve">, тогда только можно сформировать гражданина своей страны, нравственно развитую личность. </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40"/>
          <w:szCs w:val="40"/>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D7480D">
        <w:rPr>
          <w:rFonts w:ascii="Times New Roman" w:eastAsia="Calibri" w:hAnsi="Times New Roman" w:cs="Times New Roman"/>
          <w:sz w:val="24"/>
          <w:szCs w:val="24"/>
          <w:lang w:eastAsia="ru-RU"/>
        </w:rPr>
        <w:t>внеучебную</w:t>
      </w:r>
      <w:proofErr w:type="spellEnd"/>
      <w:r w:rsidRPr="00D7480D">
        <w:rPr>
          <w:rFonts w:ascii="Times New Roman" w:eastAsia="Calibri" w:hAnsi="Times New Roman" w:cs="Times New Roman"/>
          <w:sz w:val="24"/>
          <w:szCs w:val="24"/>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bookmarkStart w:id="2" w:name="_Toc231265551"/>
      <w:proofErr w:type="gramStart"/>
      <w:r w:rsidRPr="00D7480D">
        <w:rPr>
          <w:rFonts w:ascii="Times New Roman" w:eastAsia="Calibri"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00D7480D" w:rsidRPr="00D7480D">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 xml:space="preserve">Цель, идеи и задачи воспитания и социализации </w:t>
      </w:r>
      <w:bookmarkEnd w:id="2"/>
      <w:proofErr w:type="gramStart"/>
      <w:r w:rsidR="00D7480D" w:rsidRPr="00D7480D">
        <w:rPr>
          <w:rFonts w:ascii="Times New Roman" w:eastAsia="Calibri" w:hAnsi="Times New Roman" w:cs="Times New Roman"/>
          <w:b/>
          <w:sz w:val="24"/>
          <w:szCs w:val="24"/>
          <w:lang w:eastAsia="ru-RU"/>
        </w:rPr>
        <w:t>обучающихся</w:t>
      </w:r>
      <w:proofErr w:type="gramEnd"/>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p>
    <w:p w:rsidR="00D7480D" w:rsidRPr="00D7480D" w:rsidRDefault="00D7480D" w:rsidP="00CC0B95">
      <w:pPr>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Целью </w:t>
      </w:r>
      <w:r w:rsidRPr="00D7480D">
        <w:rPr>
          <w:rFonts w:ascii="Times New Roman" w:eastAsia="Calibri" w:hAnsi="Times New Roman" w:cs="Times New Roman"/>
          <w:sz w:val="24"/>
          <w:szCs w:val="24"/>
          <w:lang w:eastAsia="ru-RU"/>
        </w:rPr>
        <w:t xml:space="preserve">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на ступени основного общего образования является социально-педагогическая </w:t>
      </w:r>
      <w:r w:rsidRPr="00D7480D">
        <w:rPr>
          <w:rFonts w:ascii="Times New Roman" w:eastAsia="Calibri" w:hAnsi="Times New Roman" w:cs="Times New Roman"/>
          <w:b/>
          <w:sz w:val="24"/>
          <w:szCs w:val="24"/>
          <w:u w:val="single"/>
          <w:lang w:eastAsia="ru-RU"/>
        </w:rPr>
        <w:t>поддержка</w:t>
      </w:r>
      <w:r w:rsidR="002C1DE0">
        <w:rPr>
          <w:rFonts w:ascii="Times New Roman" w:eastAsia="Calibri" w:hAnsi="Times New Roman" w:cs="Times New Roman"/>
          <w:b/>
          <w:sz w:val="24"/>
          <w:szCs w:val="24"/>
          <w:u w:val="single"/>
          <w:lang w:eastAsia="ru-RU"/>
        </w:rPr>
        <w:t xml:space="preserve"> </w:t>
      </w:r>
      <w:r w:rsidRPr="00D7480D">
        <w:rPr>
          <w:rFonts w:ascii="Times New Roman" w:eastAsia="Calibri" w:hAnsi="Times New Roman" w:cs="Times New Roman"/>
          <w:b/>
          <w:sz w:val="24"/>
          <w:szCs w:val="24"/>
          <w:u w:val="single"/>
          <w:lang w:eastAsia="ru-RU"/>
        </w:rPr>
        <w:t>становления и развития</w:t>
      </w:r>
      <w:r w:rsidRPr="00D7480D">
        <w:rPr>
          <w:rFonts w:ascii="Times New Roman" w:eastAsia="Calibri" w:hAnsi="Times New Roman" w:cs="Times New Roman"/>
          <w:sz w:val="24"/>
          <w:szCs w:val="24"/>
          <w:lang w:eastAsia="ru-RU"/>
        </w:rPr>
        <w:t xml:space="preserve"> высоконравственного, творческого, компетентного </w:t>
      </w:r>
      <w:r w:rsidRPr="00D7480D">
        <w:rPr>
          <w:rFonts w:ascii="Times New Roman" w:eastAsia="Calibri" w:hAnsi="Times New Roman" w:cs="Times New Roman"/>
          <w:b/>
          <w:sz w:val="24"/>
          <w:szCs w:val="24"/>
          <w:u w:val="single"/>
          <w:lang w:eastAsia="ru-RU"/>
        </w:rPr>
        <w:t>гражданина России</w:t>
      </w:r>
      <w:r w:rsidRPr="00D7480D">
        <w:rPr>
          <w:rFonts w:ascii="Times New Roman" w:eastAsia="Calibri" w:hAnsi="Times New Roman" w:cs="Times New Roman"/>
          <w:sz w:val="24"/>
          <w:szCs w:val="24"/>
          <w:u w:val="single"/>
          <w:lang w:eastAsia="ru-RU"/>
        </w:rPr>
        <w:t>,</w:t>
      </w:r>
      <w:r w:rsidRPr="00D7480D">
        <w:rPr>
          <w:rFonts w:ascii="Times New Roman" w:eastAsia="Calibri" w:hAnsi="Times New Roman" w:cs="Times New Roman"/>
          <w:sz w:val="24"/>
          <w:szCs w:val="24"/>
          <w:lang w:eastAsia="ru-RU"/>
        </w:rPr>
        <w:t xml:space="preserve">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На ступени основного общего образования для достижения поставленной цели воспитания и социализации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 xml:space="preserve"> решаются следующие</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E27EEA" w:rsidP="00E27E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З</w:t>
      </w:r>
      <w:proofErr w:type="gramEnd"/>
      <w:r>
        <w:rPr>
          <w:rFonts w:ascii="Times New Roman" w:eastAsia="Calibri" w:hAnsi="Times New Roman" w:cs="Times New Roman"/>
          <w:b/>
          <w:sz w:val="24"/>
          <w:szCs w:val="24"/>
          <w:lang w:eastAsia="ru-RU"/>
        </w:rPr>
        <w:t xml:space="preserve"> </w:t>
      </w:r>
      <w:r w:rsidR="00D7480D" w:rsidRPr="00D7480D">
        <w:rPr>
          <w:rFonts w:ascii="Times New Roman" w:eastAsia="Calibri" w:hAnsi="Times New Roman" w:cs="Times New Roman"/>
          <w:b/>
          <w:sz w:val="24"/>
          <w:szCs w:val="24"/>
          <w:lang w:eastAsia="ru-RU"/>
        </w:rPr>
        <w:t>а д а ч 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личностной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Я – человек»</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1.</w:t>
      </w:r>
      <w:r w:rsidRPr="00D7480D">
        <w:rPr>
          <w:rFonts w:ascii="Times New Roman" w:eastAsia="Calibri" w:hAnsi="Times New Roman" w:cs="Times New Roman"/>
          <w:b/>
          <w:i/>
          <w:sz w:val="24"/>
          <w:szCs w:val="24"/>
          <w:u w:val="single"/>
          <w:lang w:eastAsia="ru-RU"/>
        </w:rPr>
        <w:t>Формирование способности к духовному развитию</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w:t>
      </w:r>
      <w:r w:rsidRPr="00D7480D">
        <w:rPr>
          <w:rFonts w:ascii="Times New Roman" w:eastAsia="Calibri" w:hAnsi="Times New Roman" w:cs="Times New Roman"/>
          <w:b/>
          <w:i/>
          <w:sz w:val="24"/>
          <w:szCs w:val="24"/>
          <w:u w:val="single"/>
          <w:lang w:eastAsia="ru-RU"/>
        </w:rPr>
        <w:t>Формирование морали и укрепление нравственности,</w:t>
      </w:r>
      <w:r w:rsidRPr="00D7480D">
        <w:rPr>
          <w:rFonts w:ascii="Times New Roman" w:eastAsia="Calibri" w:hAnsi="Times New Roman" w:cs="Times New Roman"/>
          <w:sz w:val="24"/>
          <w:szCs w:val="24"/>
          <w:lang w:eastAsia="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социально ориентированной и общественно полезной деятельности. Укрепление у подростка позитивной нравственной самооценки, самоуважения и жизненного оптимизма. Формирование морали — осознанной </w:t>
      </w:r>
      <w:proofErr w:type="gramStart"/>
      <w:r w:rsidRPr="00D7480D">
        <w:rPr>
          <w:rFonts w:ascii="Times New Roman" w:eastAsia="Calibri" w:hAnsi="Times New Roman" w:cs="Times New Roman"/>
          <w:sz w:val="24"/>
          <w:szCs w:val="24"/>
          <w:lang w:eastAsia="ru-RU"/>
        </w:rPr>
        <w:t>обучающимся</w:t>
      </w:r>
      <w:proofErr w:type="gramEnd"/>
      <w:r w:rsidRPr="00D7480D">
        <w:rPr>
          <w:rFonts w:ascii="Times New Roman" w:eastAsia="Calibri" w:hAnsi="Times New Roman" w:cs="Times New Roman"/>
          <w:sz w:val="24"/>
          <w:szCs w:val="24"/>
          <w:lang w:eastAsia="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Развитие способности к самостоятельным поступкам и действиям, совершаемым на основе морального выбора, к принятию ответственности за их результаты.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3. Развитие трудолюбия</w:t>
      </w:r>
      <w:r w:rsidRPr="00D7480D">
        <w:rPr>
          <w:rFonts w:ascii="Times New Roman" w:eastAsia="Calibri" w:hAnsi="Times New Roman" w:cs="Times New Roman"/>
          <w:sz w:val="24"/>
          <w:szCs w:val="24"/>
          <w:lang w:eastAsia="ru-RU"/>
        </w:rPr>
        <w:t>,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4. </w:t>
      </w:r>
      <w:r w:rsidRPr="00D7480D">
        <w:rPr>
          <w:rFonts w:ascii="Times New Roman" w:eastAsia="Calibri" w:hAnsi="Times New Roman" w:cs="Times New Roman"/>
          <w:b/>
          <w:i/>
          <w:sz w:val="24"/>
          <w:szCs w:val="24"/>
          <w:u w:val="single"/>
          <w:lang w:eastAsia="ru-RU"/>
        </w:rPr>
        <w:t>Развитие эстетических потребностей</w:t>
      </w:r>
      <w:r w:rsidRPr="00D7480D">
        <w:rPr>
          <w:rFonts w:ascii="Times New Roman" w:eastAsia="Calibri" w:hAnsi="Times New Roman" w:cs="Times New Roman"/>
          <w:sz w:val="24"/>
          <w:szCs w:val="24"/>
          <w:lang w:eastAsia="ru-RU"/>
        </w:rPr>
        <w:t>, ценностей и чувств;</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u w:val="single"/>
          <w:lang w:eastAsia="ru-RU"/>
        </w:rPr>
        <w:t>5. Формирование экологической культуры</w:t>
      </w:r>
      <w:r w:rsidRPr="00D7480D">
        <w:rPr>
          <w:rFonts w:ascii="Times New Roman" w:eastAsia="Calibri" w:hAnsi="Times New Roman" w:cs="Times New Roman"/>
          <w:b/>
          <w:i/>
          <w:sz w:val="24"/>
          <w:szCs w:val="24"/>
          <w:lang w:eastAsia="ru-RU"/>
        </w:rPr>
        <w:t>,</w:t>
      </w:r>
      <w:r w:rsidRPr="00D7480D">
        <w:rPr>
          <w:rFonts w:ascii="Times New Roman" w:eastAsia="Calibri" w:hAnsi="Times New Roman" w:cs="Times New Roman"/>
          <w:sz w:val="24"/>
          <w:szCs w:val="24"/>
          <w:lang w:eastAsia="ru-RU"/>
        </w:rPr>
        <w:t xml:space="preserve">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социальной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 «Я – гражданин»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Формирование российской гражданской идентичности</w:t>
      </w:r>
      <w:r w:rsidRPr="00D7480D">
        <w:rPr>
          <w:rFonts w:ascii="Times New Roman" w:eastAsia="Calibri" w:hAnsi="Times New Roman" w:cs="Times New Roman"/>
          <w:sz w:val="24"/>
          <w:szCs w:val="24"/>
          <w:lang w:eastAsia="ru-RU"/>
        </w:rPr>
        <w:t>,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2. </w:t>
      </w:r>
      <w:r w:rsidRPr="00D7480D">
        <w:rPr>
          <w:rFonts w:ascii="Times New Roman" w:eastAsia="Calibri" w:hAnsi="Times New Roman" w:cs="Times New Roman"/>
          <w:b/>
          <w:i/>
          <w:sz w:val="24"/>
          <w:szCs w:val="24"/>
          <w:u w:val="single"/>
          <w:lang w:eastAsia="ru-RU"/>
        </w:rPr>
        <w:t>Формирование   первичных навыков успешной социализации</w:t>
      </w:r>
      <w:r w:rsidRPr="00D7480D">
        <w:rPr>
          <w:rFonts w:ascii="Times New Roman" w:eastAsia="Calibri" w:hAnsi="Times New Roman" w:cs="Times New Roman"/>
          <w:sz w:val="24"/>
          <w:szCs w:val="24"/>
          <w:lang w:eastAsia="ru-RU"/>
        </w:rPr>
        <w:t xml:space="preserve">,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Развитие навыков и умений организации и осуществления сотрудничества с педагогами, сверстниками, родителями, старшими и </w:t>
      </w:r>
      <w:r w:rsidRPr="00D7480D">
        <w:rPr>
          <w:rFonts w:ascii="Times New Roman" w:eastAsia="Calibri" w:hAnsi="Times New Roman" w:cs="Times New Roman"/>
          <w:sz w:val="24"/>
          <w:szCs w:val="24"/>
          <w:lang w:eastAsia="ru-RU"/>
        </w:rPr>
        <w:lastRenderedPageBreak/>
        <w:t>младшими в решении личностно и социально значимых проблем на основе знаний, полученных в процессе образовании. Формирование у подростков социальных компетенций, необходимых для конструктивного, успешного и ответственного поведения в обществе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w:t>
      </w:r>
      <w:r w:rsidRPr="00D7480D">
        <w:rPr>
          <w:rFonts w:ascii="Times New Roman" w:eastAsia="Calibri" w:hAnsi="Times New Roman" w:cs="Times New Roman"/>
          <w:b/>
          <w:i/>
          <w:sz w:val="24"/>
          <w:szCs w:val="24"/>
          <w:u w:val="single"/>
          <w:lang w:eastAsia="ru-RU"/>
        </w:rPr>
        <w:t>Усвоение гуманистических и демократических ценностных ориентаций</w:t>
      </w:r>
      <w:r w:rsidRPr="00D7480D">
        <w:rPr>
          <w:rFonts w:ascii="Times New Roman" w:eastAsia="Calibri"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Формирование культуры межэтнического общения, уважения к культурным, религиозным традициям, образу жизни представителей народов России.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В области формирования семейной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«Я - семьянин»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1. </w:t>
      </w:r>
      <w:r w:rsidRPr="00D7480D">
        <w:rPr>
          <w:rFonts w:ascii="Times New Roman" w:eastAsia="Calibri" w:hAnsi="Times New Roman" w:cs="Times New Roman"/>
          <w:b/>
          <w:i/>
          <w:sz w:val="24"/>
          <w:szCs w:val="24"/>
          <w:u w:val="single"/>
          <w:lang w:eastAsia="ru-RU"/>
        </w:rPr>
        <w:t>Укрепление у обучающегося уважительного отношения к родителям</w:t>
      </w:r>
      <w:r w:rsidRPr="00D7480D">
        <w:rPr>
          <w:rFonts w:ascii="Times New Roman" w:eastAsia="Calibri" w:hAnsi="Times New Roman" w:cs="Times New Roman"/>
          <w:sz w:val="24"/>
          <w:szCs w:val="24"/>
          <w:lang w:eastAsia="ru-RU"/>
        </w:rPr>
        <w:t>, осознанного, заботливого отношения к старшим и младшим.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2. </w:t>
      </w:r>
      <w:r w:rsidRPr="00D7480D">
        <w:rPr>
          <w:rFonts w:ascii="Times New Roman" w:eastAsia="Calibri" w:hAnsi="Times New Roman" w:cs="Times New Roman"/>
          <w:b/>
          <w:i/>
          <w:sz w:val="24"/>
          <w:szCs w:val="24"/>
          <w:u w:val="single"/>
          <w:lang w:eastAsia="ru-RU"/>
        </w:rPr>
        <w:t>Знание традиций своей семьи</w:t>
      </w:r>
      <w:r w:rsidRPr="00D7480D">
        <w:rPr>
          <w:rFonts w:ascii="Times New Roman" w:eastAsia="Calibri" w:hAnsi="Times New Roman" w:cs="Times New Roman"/>
          <w:sz w:val="24"/>
          <w:szCs w:val="24"/>
          <w:lang w:eastAsia="ru-RU"/>
        </w:rPr>
        <w:t>, культурно-исторических и этнических традиций семей своего народа, других народов России.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3. </w:t>
      </w:r>
      <w:r w:rsidRPr="00D7480D">
        <w:rPr>
          <w:rFonts w:ascii="Times New Roman" w:eastAsia="Calibri" w:hAnsi="Times New Roman" w:cs="Times New Roman"/>
          <w:b/>
          <w:i/>
          <w:sz w:val="24"/>
          <w:szCs w:val="24"/>
          <w:u w:val="single"/>
          <w:lang w:eastAsia="ru-RU"/>
        </w:rPr>
        <w:t>Формирование начального опыта</w:t>
      </w:r>
      <w:r w:rsidRPr="00D7480D">
        <w:rPr>
          <w:rFonts w:ascii="Times New Roman" w:eastAsia="Calibri" w:hAnsi="Times New Roman" w:cs="Times New Roman"/>
          <w:sz w:val="24"/>
          <w:szCs w:val="24"/>
          <w:lang w:eastAsia="ru-RU"/>
        </w:rPr>
        <w:t xml:space="preserve"> заботы о социально-психологическом благополучии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00D7480D" w:rsidRPr="00D7480D">
        <w:rPr>
          <w:rFonts w:ascii="Times New Roman" w:eastAsia="Calibri" w:hAnsi="Times New Roman" w:cs="Times New Roman"/>
          <w:b/>
          <w:sz w:val="24"/>
          <w:szCs w:val="24"/>
          <w:lang w:eastAsia="ru-RU"/>
        </w:rPr>
        <w:t>.2.</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 xml:space="preserve">Основные направления и ценностные основы воспитания и социализации </w:t>
      </w:r>
      <w:proofErr w:type="gramStart"/>
      <w:r w:rsidR="00D7480D" w:rsidRPr="00D7480D">
        <w:rPr>
          <w:rFonts w:ascii="Times New Roman" w:eastAsia="Calibri" w:hAnsi="Times New Roman" w:cs="Times New Roman"/>
          <w:b/>
          <w:sz w:val="24"/>
          <w:szCs w:val="24"/>
          <w:lang w:eastAsia="ru-RU"/>
        </w:rPr>
        <w:t>обучающихся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Задачи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D7480D">
        <w:rPr>
          <w:rFonts w:ascii="Times New Roman" w:eastAsia="Calibri" w:hAnsi="Times New Roman" w:cs="Times New Roman"/>
          <w:sz w:val="24"/>
          <w:szCs w:val="24"/>
          <w:lang w:eastAsia="ru-RU"/>
        </w:rPr>
        <w:t>обучающимися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Организация </w:t>
      </w:r>
      <w:r w:rsidRPr="00D7480D">
        <w:rPr>
          <w:rFonts w:ascii="Times New Roman" w:eastAsia="Calibri" w:hAnsi="Times New Roman" w:cs="Times New Roman"/>
          <w:b/>
          <w:sz w:val="24"/>
          <w:szCs w:val="24"/>
          <w:u w:val="single"/>
          <w:lang w:eastAsia="ru-RU"/>
        </w:rPr>
        <w:t>духовно-нравственного развития</w:t>
      </w:r>
      <w:r w:rsidRPr="00D7480D">
        <w:rPr>
          <w:rFonts w:ascii="Times New Roman" w:eastAsia="Calibri" w:hAnsi="Times New Roman" w:cs="Times New Roman"/>
          <w:sz w:val="24"/>
          <w:szCs w:val="24"/>
          <w:lang w:eastAsia="ru-RU"/>
        </w:rPr>
        <w:t xml:space="preserve"> и воспитания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 xml:space="preserve"> осуществляется по следующим направлениям: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3369"/>
        <w:gridCol w:w="6202"/>
      </w:tblGrid>
      <w:tr w:rsidR="00D7480D" w:rsidRPr="00D7480D" w:rsidTr="004B70DE">
        <w:tc>
          <w:tcPr>
            <w:tcW w:w="3369" w:type="dxa"/>
          </w:tcPr>
          <w:p w:rsidR="00D7480D" w:rsidRPr="00D7480D" w:rsidRDefault="00D7480D" w:rsidP="00D7480D">
            <w:pPr>
              <w:widowControl w:val="0"/>
              <w:autoSpaceDE w:val="0"/>
              <w:autoSpaceDN w:val="0"/>
              <w:adjustRightInd w:val="0"/>
              <w:jc w:val="both"/>
              <w:rPr>
                <w:rFonts w:eastAsia="Calibri"/>
                <w:lang w:eastAsia="ru-RU"/>
              </w:rPr>
            </w:pPr>
            <w:proofErr w:type="spellStart"/>
            <w:r w:rsidRPr="00D7480D">
              <w:rPr>
                <w:rFonts w:eastAsia="Calibri"/>
                <w:lang w:eastAsia="ru-RU"/>
              </w:rPr>
              <w:t>Направление</w:t>
            </w:r>
            <w:proofErr w:type="spellEnd"/>
          </w:p>
        </w:tc>
        <w:tc>
          <w:tcPr>
            <w:tcW w:w="6202" w:type="dxa"/>
          </w:tcPr>
          <w:p w:rsidR="00D7480D" w:rsidRPr="00D7480D" w:rsidRDefault="00D7480D" w:rsidP="00D7480D">
            <w:pPr>
              <w:widowControl w:val="0"/>
              <w:autoSpaceDE w:val="0"/>
              <w:autoSpaceDN w:val="0"/>
              <w:adjustRightInd w:val="0"/>
              <w:jc w:val="both"/>
              <w:rPr>
                <w:rFonts w:eastAsia="Calibri"/>
                <w:lang w:eastAsia="ru-RU"/>
              </w:rPr>
            </w:pPr>
            <w:proofErr w:type="spellStart"/>
            <w:r w:rsidRPr="00D7480D">
              <w:rPr>
                <w:rFonts w:eastAsia="Calibri"/>
                <w:lang w:eastAsia="ru-RU"/>
              </w:rPr>
              <w:t>Система</w:t>
            </w:r>
            <w:proofErr w:type="spellEnd"/>
            <w:r w:rsidR="00E27EEA">
              <w:rPr>
                <w:rFonts w:eastAsia="Calibri"/>
                <w:lang w:val="ru-RU" w:eastAsia="ru-RU"/>
              </w:rPr>
              <w:t xml:space="preserve"> </w:t>
            </w:r>
            <w:proofErr w:type="spellStart"/>
            <w:r w:rsidRPr="00D7480D">
              <w:rPr>
                <w:rFonts w:eastAsia="Calibri"/>
                <w:lang w:eastAsia="ru-RU"/>
              </w:rPr>
              <w:t>базовых</w:t>
            </w:r>
            <w:proofErr w:type="spellEnd"/>
            <w:r w:rsidR="00E27EEA">
              <w:rPr>
                <w:rFonts w:eastAsia="Calibri"/>
                <w:lang w:val="ru-RU" w:eastAsia="ru-RU"/>
              </w:rPr>
              <w:t xml:space="preserve"> </w:t>
            </w:r>
            <w:proofErr w:type="spellStart"/>
            <w:r w:rsidRPr="00D7480D">
              <w:rPr>
                <w:rFonts w:eastAsia="Calibri"/>
                <w:lang w:eastAsia="ru-RU"/>
              </w:rPr>
              <w:t>национальных</w:t>
            </w:r>
            <w:proofErr w:type="spellEnd"/>
            <w:r w:rsidR="00E27EEA">
              <w:rPr>
                <w:rFonts w:eastAsia="Calibri"/>
                <w:lang w:val="ru-RU" w:eastAsia="ru-RU"/>
              </w:rPr>
              <w:t xml:space="preserve"> </w:t>
            </w:r>
            <w:proofErr w:type="spellStart"/>
            <w:r w:rsidRPr="00D7480D">
              <w:rPr>
                <w:rFonts w:eastAsia="Calibri"/>
                <w:lang w:eastAsia="ru-RU"/>
              </w:rPr>
              <w:t>ценностей</w:t>
            </w:r>
            <w:proofErr w:type="spellEnd"/>
          </w:p>
          <w:p w:rsidR="00D7480D" w:rsidRPr="00D7480D" w:rsidRDefault="00D7480D" w:rsidP="00D7480D">
            <w:pPr>
              <w:widowControl w:val="0"/>
              <w:autoSpaceDE w:val="0"/>
              <w:autoSpaceDN w:val="0"/>
              <w:adjustRightInd w:val="0"/>
              <w:jc w:val="both"/>
              <w:rPr>
                <w:rFonts w:eastAsia="Calibri"/>
                <w:lang w:eastAsia="ru-RU"/>
              </w:rPr>
            </w:pPr>
          </w:p>
        </w:tc>
      </w:tr>
      <w:tr w:rsidR="00D7480D" w:rsidRPr="00D7480D" w:rsidTr="004B70DE">
        <w:tc>
          <w:tcPr>
            <w:tcW w:w="3369"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b/>
                <w:lang w:val="ru-RU" w:eastAsia="ru-RU"/>
              </w:rPr>
              <w:t>1. Воспитание гражданственности, патриотизма, уважения к правам, свободам и обязанностям человека.</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 xml:space="preserve">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w:t>
            </w:r>
            <w:proofErr w:type="spellStart"/>
            <w:r w:rsidRPr="00D7480D">
              <w:rPr>
                <w:rFonts w:eastAsia="Calibri"/>
                <w:i/>
                <w:lang w:val="ru-RU" w:eastAsia="ru-RU"/>
              </w:rPr>
              <w:t>солидарность</w:t>
            </w:r>
            <w:proofErr w:type="gramStart"/>
            <w:r w:rsidRPr="00D7480D">
              <w:rPr>
                <w:rFonts w:eastAsia="Calibri"/>
                <w:i/>
                <w:lang w:val="ru-RU" w:eastAsia="ru-RU"/>
              </w:rPr>
              <w:t>,м</w:t>
            </w:r>
            <w:proofErr w:type="gramEnd"/>
            <w:r w:rsidRPr="00D7480D">
              <w:rPr>
                <w:rFonts w:eastAsia="Calibri"/>
                <w:i/>
                <w:lang w:val="ru-RU" w:eastAsia="ru-RU"/>
              </w:rPr>
              <w:t>ир</w:t>
            </w:r>
            <w:proofErr w:type="spellEnd"/>
            <w:r w:rsidRPr="00D7480D">
              <w:rPr>
                <w:rFonts w:eastAsia="Calibri"/>
                <w:i/>
                <w:lang w:val="ru-RU" w:eastAsia="ru-RU"/>
              </w:rPr>
              <w:t xml:space="preserve"> во всём мире, многообразие и уважение культур и народов</w:t>
            </w:r>
          </w:p>
        </w:tc>
      </w:tr>
      <w:tr w:rsidR="00D7480D" w:rsidRPr="00D7480D" w:rsidTr="004B70DE">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t>2.Воспитание социальной ответственности и компетентности.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 xml:space="preserve">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w:t>
            </w:r>
            <w:r w:rsidRPr="00D7480D">
              <w:rPr>
                <w:rFonts w:eastAsia="Calibri"/>
                <w:i/>
                <w:lang w:val="ru-RU" w:eastAsia="ru-RU"/>
              </w:rPr>
              <w:lastRenderedPageBreak/>
              <w:t>ответственность за настоящее и будущее своей страны.</w:t>
            </w:r>
          </w:p>
        </w:tc>
      </w:tr>
      <w:tr w:rsidR="00D7480D" w:rsidRPr="00D7480D" w:rsidTr="004B70DE">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lastRenderedPageBreak/>
              <w:t>3.Воспитание нравственных чувств, убеждений, этического сознания.</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proofErr w:type="gramStart"/>
            <w:r w:rsidRPr="00D7480D">
              <w:rPr>
                <w:rFonts w:eastAsia="Calibri"/>
                <w:i/>
                <w:lang w:val="ru-RU"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D7480D" w:rsidRPr="00D7480D" w:rsidTr="004B70DE">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lang w:eastAsia="ru-RU"/>
              </w:rPr>
              <w:t> </w:t>
            </w:r>
            <w:r w:rsidRPr="00D7480D">
              <w:rPr>
                <w:rFonts w:eastAsia="Calibri"/>
                <w:lang w:val="ru-RU" w:eastAsia="ru-RU"/>
              </w:rPr>
              <w:t>4.</w:t>
            </w:r>
            <w:r w:rsidRPr="00D7480D">
              <w:rPr>
                <w:rFonts w:eastAsia="Calibri"/>
                <w:b/>
                <w:lang w:val="ru-RU" w:eastAsia="ru-RU"/>
              </w:rPr>
              <w:t>Воспитание экологической культуры, культуры здорового и безопасного образа жизни.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proofErr w:type="gramStart"/>
            <w:r w:rsidRPr="00D7480D">
              <w:rPr>
                <w:rFonts w:eastAsia="Calibri"/>
                <w:i/>
                <w:lang w:val="ru-RU"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tc>
      </w:tr>
      <w:tr w:rsidR="00D7480D" w:rsidRPr="00D7480D" w:rsidTr="004B70DE">
        <w:tc>
          <w:tcPr>
            <w:tcW w:w="3369"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b/>
                <w:lang w:val="ru-RU" w:eastAsia="ru-RU"/>
              </w:rPr>
              <w:t>5.Воспитание трудолюбия, сознательного, творческого отношения к образованию, труду и жизни, подготовка к сознательному выбору профессии.</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 xml:space="preserve">Научное знание, стремление к познанию и истине, научная картина мира, нравственный смысл учения и самообразования, интеллектуальное развитие </w:t>
            </w:r>
            <w:proofErr w:type="spellStart"/>
            <w:r w:rsidRPr="00D7480D">
              <w:rPr>
                <w:rFonts w:eastAsia="Calibri"/>
                <w:i/>
                <w:lang w:val="ru-RU" w:eastAsia="ru-RU"/>
              </w:rPr>
              <w:t>личности</w:t>
            </w:r>
            <w:proofErr w:type="gramStart"/>
            <w:r w:rsidRPr="00D7480D">
              <w:rPr>
                <w:rFonts w:eastAsia="Calibri"/>
                <w:i/>
                <w:lang w:val="ru-RU" w:eastAsia="ru-RU"/>
              </w:rPr>
              <w:t>;у</w:t>
            </w:r>
            <w:proofErr w:type="gramEnd"/>
            <w:r w:rsidRPr="00D7480D">
              <w:rPr>
                <w:rFonts w:eastAsia="Calibri"/>
                <w:i/>
                <w:lang w:val="ru-RU" w:eastAsia="ru-RU"/>
              </w:rPr>
              <w:t>важение</w:t>
            </w:r>
            <w:proofErr w:type="spellEnd"/>
            <w:r w:rsidRPr="00D7480D">
              <w:rPr>
                <w:rFonts w:eastAsia="Calibri"/>
                <w:i/>
                <w:lang w:val="ru-RU" w:eastAsia="ru-RU"/>
              </w:rPr>
              <w:t xml:space="preserve">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D7480D" w:rsidRPr="00D7480D" w:rsidTr="004B70DE">
        <w:tc>
          <w:tcPr>
            <w:tcW w:w="3369"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b/>
                <w:lang w:val="ru-RU" w:eastAsia="ru-RU"/>
              </w:rPr>
              <w:t xml:space="preserve">6.Воспитание ценностного отношения к </w:t>
            </w:r>
            <w:proofErr w:type="gramStart"/>
            <w:r w:rsidRPr="00D7480D">
              <w:rPr>
                <w:rFonts w:eastAsia="Calibri"/>
                <w:b/>
                <w:lang w:val="ru-RU" w:eastAsia="ru-RU"/>
              </w:rPr>
              <w:t>прекрасному</w:t>
            </w:r>
            <w:proofErr w:type="gramEnd"/>
            <w:r w:rsidRPr="00D7480D">
              <w:rPr>
                <w:rFonts w:eastAsia="Calibri"/>
                <w:b/>
                <w:lang w:val="ru-RU" w:eastAsia="ru-RU"/>
              </w:rPr>
              <w:t>, формирование основ эстетической культуры — эстетическое воспитание.</w:t>
            </w:r>
          </w:p>
        </w:tc>
        <w:tc>
          <w:tcPr>
            <w:tcW w:w="6202" w:type="dxa"/>
          </w:tcPr>
          <w:p w:rsidR="00D7480D" w:rsidRPr="00D7480D" w:rsidRDefault="00D7480D" w:rsidP="00D7480D">
            <w:pPr>
              <w:widowControl w:val="0"/>
              <w:autoSpaceDE w:val="0"/>
              <w:autoSpaceDN w:val="0"/>
              <w:adjustRightInd w:val="0"/>
              <w:jc w:val="both"/>
              <w:rPr>
                <w:rFonts w:eastAsia="Calibri"/>
                <w:lang w:val="ru-RU" w:eastAsia="ru-RU"/>
              </w:rPr>
            </w:pPr>
            <w:r w:rsidRPr="00D7480D">
              <w:rPr>
                <w:rFonts w:eastAsia="Calibri"/>
                <w:i/>
                <w:lang w:val="ru-RU" w:eastAsia="ru-RU"/>
              </w:rPr>
              <w:t>Красота, гармония, духовный мир человека, самовыражение личности в творчестве и искусстве, эстетическое развитие личности</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w:t>
      </w:r>
      <w:r w:rsidR="004B70DE">
        <w:rPr>
          <w:rFonts w:ascii="Times New Roman" w:eastAsia="Calibri" w:hAnsi="Times New Roman" w:cs="Times New Roman"/>
          <w:sz w:val="24"/>
          <w:szCs w:val="24"/>
          <w:lang w:eastAsia="ru-RU"/>
        </w:rPr>
        <w:t>и культурных традиций. Ш</w:t>
      </w:r>
      <w:r w:rsidRPr="00D7480D">
        <w:rPr>
          <w:rFonts w:ascii="Times New Roman" w:eastAsia="Calibri" w:hAnsi="Times New Roman" w:cs="Times New Roman"/>
          <w:sz w:val="24"/>
          <w:szCs w:val="24"/>
          <w:lang w:eastAsia="ru-RU"/>
        </w:rPr>
        <w:t xml:space="preserve">кола отдаёт приоритет в силу сложившихся традиций </w:t>
      </w:r>
      <w:r w:rsidRPr="00D7480D">
        <w:rPr>
          <w:rFonts w:ascii="Times New Roman" w:eastAsia="Calibri" w:hAnsi="Times New Roman" w:cs="Times New Roman"/>
          <w:b/>
          <w:sz w:val="24"/>
          <w:szCs w:val="24"/>
          <w:u w:val="single"/>
          <w:lang w:eastAsia="ru-RU"/>
        </w:rPr>
        <w:t>воспитанию нравственных чувств, убеждений, этического сознания</w:t>
      </w:r>
      <w:r w:rsidRPr="00D7480D">
        <w:rPr>
          <w:rFonts w:ascii="Times New Roman" w:eastAsia="Calibri" w:hAnsi="Times New Roman" w:cs="Times New Roman"/>
          <w:b/>
          <w:sz w:val="24"/>
          <w:szCs w:val="24"/>
          <w:lang w:eastAsia="ru-RU"/>
        </w:rPr>
        <w:t xml:space="preserve">. </w:t>
      </w:r>
    </w:p>
    <w:p w:rsidR="0011782D" w:rsidRDefault="0011782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11782D" w:rsidRPr="0011782D" w:rsidRDefault="0011782D" w:rsidP="0011782D">
      <w:pPr>
        <w:rPr>
          <w:rFonts w:ascii="Times New Roman" w:eastAsia="Calibri" w:hAnsi="Times New Roman" w:cs="Times New Roman"/>
          <w:b/>
          <w:sz w:val="24"/>
        </w:rPr>
      </w:pPr>
      <w:r w:rsidRPr="0011782D">
        <w:rPr>
          <w:rFonts w:ascii="Times New Roman" w:eastAsia="Calibri" w:hAnsi="Times New Roman" w:cs="Times New Roman"/>
          <w:b/>
          <w:sz w:val="24"/>
        </w:rPr>
        <w:t>Реализация ВСК направлена на достижение следующих результатов</w:t>
      </w:r>
    </w:p>
    <w:p w:rsidR="0011782D" w:rsidRPr="0011782D" w:rsidRDefault="0011782D" w:rsidP="0011782D">
      <w:pPr>
        <w:overflowPunct w:val="0"/>
        <w:spacing w:after="0" w:line="240" w:lineRule="auto"/>
        <w:ind w:firstLine="709"/>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b/>
          <w:i/>
          <w:sz w:val="24"/>
          <w:szCs w:val="24"/>
          <w:lang w:val="x-none" w:eastAsia="x-none"/>
        </w:rPr>
        <w:t>Личностные результаты</w:t>
      </w:r>
      <w:r w:rsidRPr="0011782D">
        <w:rPr>
          <w:rFonts w:ascii="Times New Roman" w:eastAsia="Times New Roman" w:hAnsi="Times New Roman" w:cs="Times New Roman"/>
          <w:b/>
          <w:sz w:val="24"/>
          <w:szCs w:val="24"/>
          <w:lang w:val="x-none" w:eastAsia="x-none"/>
        </w:rPr>
        <w:t xml:space="preserve"> </w:t>
      </w:r>
      <w:r w:rsidRPr="0011782D">
        <w:rPr>
          <w:rFonts w:ascii="Times New Roman" w:eastAsia="Times New Roman" w:hAnsi="Times New Roman" w:cs="Times New Roman"/>
          <w:sz w:val="24"/>
          <w:szCs w:val="24"/>
          <w:lang w:val="x-none" w:eastAsia="x-none"/>
        </w:rPr>
        <w:t>освоения ООП ООО</w:t>
      </w:r>
      <w:r w:rsidRPr="0011782D">
        <w:rPr>
          <w:rFonts w:ascii="Times New Roman" w:eastAsia="Times New Roman" w:hAnsi="Times New Roman" w:cs="Times New Roman"/>
          <w:b/>
          <w:sz w:val="24"/>
          <w:szCs w:val="24"/>
          <w:lang w:val="x-none" w:eastAsia="x-none"/>
        </w:rPr>
        <w:t xml:space="preserve"> </w:t>
      </w:r>
      <w:r w:rsidRPr="0011782D">
        <w:rPr>
          <w:rFonts w:ascii="Times New Roman" w:eastAsia="Times New Roman" w:hAnsi="Times New Roman" w:cs="Times New Roman"/>
          <w:sz w:val="24"/>
          <w:szCs w:val="24"/>
          <w:lang w:val="x-none" w:eastAsia="x-none"/>
        </w:rPr>
        <w:t>представлены в соответствии с группой личностных результатов и раскрывают и детализируют основные направленности этих  результатов. Личностные результаты включают в себя:</w:t>
      </w:r>
    </w:p>
    <w:p w:rsidR="0011782D" w:rsidRPr="0011782D" w:rsidRDefault="0011782D" w:rsidP="0011782D">
      <w:pPr>
        <w:numPr>
          <w:ilvl w:val="0"/>
          <w:numId w:val="13"/>
        </w:numPr>
        <w:overflowPunct w:val="0"/>
        <w:spacing w:after="0" w:line="240" w:lineRule="auto"/>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sz w:val="24"/>
          <w:szCs w:val="24"/>
          <w:lang w:val="x-none" w:eastAsia="x-none"/>
        </w:rPr>
        <w:t xml:space="preserve">готовность и способность учащихся к саморазвитию и личностному самоопределению, </w:t>
      </w:r>
      <w:proofErr w:type="spellStart"/>
      <w:r w:rsidRPr="0011782D">
        <w:rPr>
          <w:rFonts w:ascii="Times New Roman" w:eastAsia="Times New Roman" w:hAnsi="Times New Roman" w:cs="Times New Roman"/>
          <w:sz w:val="24"/>
          <w:szCs w:val="24"/>
          <w:lang w:val="x-none" w:eastAsia="x-none"/>
        </w:rPr>
        <w:t>сформированность</w:t>
      </w:r>
      <w:proofErr w:type="spellEnd"/>
      <w:r w:rsidRPr="0011782D">
        <w:rPr>
          <w:rFonts w:ascii="Times New Roman" w:eastAsia="Times New Roman" w:hAnsi="Times New Roman" w:cs="Times New Roman"/>
          <w:sz w:val="24"/>
          <w:szCs w:val="24"/>
          <w:lang w:val="x-none" w:eastAsia="x-none"/>
        </w:rPr>
        <w:t xml:space="preserve"> их мотивации к обучению и целенаправленной познавательной деятельности, </w:t>
      </w:r>
    </w:p>
    <w:p w:rsidR="0011782D" w:rsidRPr="0011782D" w:rsidRDefault="0011782D" w:rsidP="0011782D">
      <w:pPr>
        <w:numPr>
          <w:ilvl w:val="0"/>
          <w:numId w:val="13"/>
        </w:numPr>
        <w:overflowPunct w:val="0"/>
        <w:spacing w:after="0" w:line="240" w:lineRule="auto"/>
        <w:jc w:val="both"/>
        <w:textAlignment w:val="baseline"/>
        <w:rPr>
          <w:rFonts w:ascii="Times New Roman" w:eastAsia="Times New Roman" w:hAnsi="Times New Roman" w:cs="Times New Roman"/>
          <w:sz w:val="24"/>
          <w:szCs w:val="24"/>
          <w:lang w:val="x-none" w:eastAsia="x-none"/>
        </w:rPr>
      </w:pPr>
      <w:r w:rsidRPr="0011782D">
        <w:rPr>
          <w:rFonts w:ascii="Times New Roman" w:eastAsia="Times New Roman" w:hAnsi="Times New Roman" w:cs="Times New Roman"/>
          <w:sz w:val="24"/>
          <w:szCs w:val="24"/>
          <w:lang w:val="x-none" w:eastAsia="x-none"/>
        </w:rPr>
        <w:t xml:space="preserve">систему значимых социальных и межличностных отношений, ценностно-смысловых установок, отражающих личностные и гражданские позиции в </w:t>
      </w:r>
      <w:r w:rsidRPr="0011782D">
        <w:rPr>
          <w:rFonts w:ascii="Times New Roman" w:eastAsia="Times New Roman" w:hAnsi="Times New Roman" w:cs="Times New Roman"/>
          <w:sz w:val="24"/>
          <w:szCs w:val="24"/>
          <w:lang w:val="x-none" w:eastAsia="x-none"/>
        </w:rPr>
        <w:lastRenderedPageBreak/>
        <w:t xml:space="preserve">деятельности, социальные компетенции, правосознание, способность ставить цели и строить жизненные планы, </w:t>
      </w:r>
    </w:p>
    <w:p w:rsidR="0011782D" w:rsidRDefault="0011782D" w:rsidP="0011782D">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eastAsia="x-none"/>
        </w:rPr>
      </w:pPr>
      <w:r w:rsidRPr="0011782D">
        <w:rPr>
          <w:rFonts w:ascii="Times New Roman" w:eastAsia="Times New Roman" w:hAnsi="Times New Roman" w:cs="Times New Roman"/>
          <w:sz w:val="24"/>
          <w:szCs w:val="24"/>
          <w:lang w:val="x-none" w:eastAsia="x-none"/>
        </w:rPr>
        <w:t>способность к осознанию российской идентичности в поликультурном социуме</w:t>
      </w:r>
      <w:r>
        <w:rPr>
          <w:rFonts w:ascii="Times New Roman" w:eastAsia="Times New Roman" w:hAnsi="Times New Roman" w:cs="Times New Roman"/>
          <w:sz w:val="24"/>
          <w:szCs w:val="24"/>
          <w:lang w:eastAsia="x-none"/>
        </w:rPr>
        <w:t>.</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11782D" w:rsidRPr="0011782D" w:rsidRDefault="0011782D" w:rsidP="0011782D">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11782D">
        <w:rPr>
          <w:rFonts w:ascii="Times New Roman" w:eastAsia="Calibri" w:hAnsi="Times New Roman" w:cs="Times New Roman"/>
          <w:b/>
          <w:sz w:val="24"/>
          <w:szCs w:val="24"/>
          <w:lang w:eastAsia="ru-RU"/>
        </w:rPr>
        <w:t>Планируемые результаты внеурочной деятельности</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Спортивно-оздоровительное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осознание негативных факторов, пагубно влияющих на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умение делать осознанный выбор поступков, поведения, образа жизни, позволяющих сохранить и укрепить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способность выполнять правила личной гигиены и развивать готовность самостоятельно поддерживать свое здоровье;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сформированное представление о правильном (здоровом) питании, его режиме, структуре;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Духовно-нравственное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сформированная гражданская компетенция;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уважительное отношение к жизненным проблемам других людей, сочувствие к человеку, находящемуся в трудной ситуации;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уважительное отношение к родителям (законным представителям), к старшим, заботливое отношение к младшим;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знание традиций своей семьи и Учреждения, бережное отношение к ним.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proofErr w:type="spellStart"/>
      <w:r w:rsidRPr="0011782D">
        <w:rPr>
          <w:rFonts w:ascii="Times New Roman" w:eastAsia="Calibri" w:hAnsi="Times New Roman" w:cs="Times New Roman"/>
          <w:i/>
          <w:sz w:val="24"/>
          <w:szCs w:val="24"/>
          <w:lang w:eastAsia="ru-RU"/>
        </w:rPr>
        <w:t>Общеинтеллектуальное</w:t>
      </w:r>
      <w:proofErr w:type="spellEnd"/>
      <w:r w:rsidRPr="0011782D">
        <w:rPr>
          <w:rFonts w:ascii="Times New Roman" w:eastAsia="Calibri" w:hAnsi="Times New Roman" w:cs="Times New Roman"/>
          <w:i/>
          <w:sz w:val="24"/>
          <w:szCs w:val="24"/>
          <w:lang w:eastAsia="ru-RU"/>
        </w:rPr>
        <w:t xml:space="preserve">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осознанное ценностное отношение к интеллектуально-познавательной деятельности и творчеству;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сформированная мотивация к самореализации в творчестве, интеллектуально-познавательной и научн</w:t>
      </w:r>
      <w:proofErr w:type="gramStart"/>
      <w:r w:rsidRPr="0011782D">
        <w:rPr>
          <w:rFonts w:ascii="Times New Roman" w:eastAsia="Calibri" w:hAnsi="Times New Roman" w:cs="Times New Roman"/>
          <w:sz w:val="24"/>
          <w:szCs w:val="24"/>
          <w:lang w:eastAsia="ru-RU"/>
        </w:rPr>
        <w:t>о-</w:t>
      </w:r>
      <w:proofErr w:type="gramEnd"/>
      <w:r w:rsidRPr="0011782D">
        <w:rPr>
          <w:rFonts w:ascii="Times New Roman" w:eastAsia="Calibri" w:hAnsi="Times New Roman" w:cs="Times New Roman"/>
          <w:sz w:val="24"/>
          <w:szCs w:val="24"/>
          <w:lang w:eastAsia="ru-RU"/>
        </w:rPr>
        <w:t xml:space="preserve"> практической деятельности;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развитие познавательных процессов: восприятия, внимания, памяти, мышления, воображения;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способность учащихся самостоятельно продвигаться в своем развитии, выстраивать свою образовательную траекторию;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11782D">
        <w:rPr>
          <w:rFonts w:ascii="Times New Roman" w:eastAsia="Calibri" w:hAnsi="Times New Roman" w:cs="Times New Roman"/>
          <w:i/>
          <w:sz w:val="24"/>
          <w:szCs w:val="24"/>
          <w:lang w:eastAsia="ru-RU"/>
        </w:rPr>
        <w:t xml:space="preserve">Общекультурное направление: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способность видеть красоту в окружающем мире; в поведении, поступках людей;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сформированное эстетическое отношения к окружающему миру и самому себе;</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сформированная потребность повышать сой культурный уровень; потребность самореализации в различных видах творческой деятельности;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lastRenderedPageBreak/>
        <w:t>•</w:t>
      </w:r>
      <w:r w:rsidRPr="0011782D">
        <w:rPr>
          <w:rFonts w:ascii="Times New Roman" w:eastAsia="Calibri" w:hAnsi="Times New Roman" w:cs="Times New Roman"/>
          <w:sz w:val="24"/>
          <w:szCs w:val="24"/>
          <w:lang w:eastAsia="ru-RU"/>
        </w:rPr>
        <w:tab/>
        <w:t xml:space="preserve">знание культурных традиций своей семьи и Учреждения, бережное отношение к ним.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i/>
          <w:sz w:val="24"/>
          <w:szCs w:val="24"/>
          <w:lang w:eastAsia="ru-RU"/>
        </w:rPr>
        <w:t>Социальное направление</w:t>
      </w:r>
      <w:r w:rsidRPr="0011782D">
        <w:rPr>
          <w:rFonts w:ascii="Times New Roman" w:eastAsia="Calibri" w:hAnsi="Times New Roman" w:cs="Times New Roman"/>
          <w:sz w:val="24"/>
          <w:szCs w:val="24"/>
          <w:lang w:eastAsia="ru-RU"/>
        </w:rPr>
        <w:t>:</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сформированные позитивные отношения учащихся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 xml:space="preserve">сотрудничество, толерантность, уважение и принятие </w:t>
      </w:r>
      <w:proofErr w:type="gramStart"/>
      <w:r w:rsidRPr="0011782D">
        <w:rPr>
          <w:rFonts w:ascii="Times New Roman" w:eastAsia="Calibri" w:hAnsi="Times New Roman" w:cs="Times New Roman"/>
          <w:sz w:val="24"/>
          <w:szCs w:val="24"/>
          <w:lang w:eastAsia="ru-RU"/>
        </w:rPr>
        <w:t>другого</w:t>
      </w:r>
      <w:proofErr w:type="gramEnd"/>
      <w:r w:rsidRPr="0011782D">
        <w:rPr>
          <w:rFonts w:ascii="Times New Roman" w:eastAsia="Calibri" w:hAnsi="Times New Roman" w:cs="Times New Roman"/>
          <w:sz w:val="24"/>
          <w:szCs w:val="24"/>
          <w:lang w:eastAsia="ru-RU"/>
        </w:rPr>
        <w:t xml:space="preserve">, социальная мобильность; </w:t>
      </w:r>
    </w:p>
    <w:p w:rsidR="0011782D" w:rsidRPr="0011782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11782D" w:rsidRPr="00D7480D" w:rsidRDefault="0011782D" w:rsidP="0011782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11782D">
        <w:rPr>
          <w:rFonts w:ascii="Times New Roman" w:eastAsia="Calibri" w:hAnsi="Times New Roman" w:cs="Times New Roman"/>
          <w:sz w:val="24"/>
          <w:szCs w:val="24"/>
          <w:lang w:eastAsia="ru-RU"/>
        </w:rPr>
        <w:t>•</w:t>
      </w:r>
      <w:r w:rsidRPr="0011782D">
        <w:rPr>
          <w:rFonts w:ascii="Times New Roman" w:eastAsia="Calibri" w:hAnsi="Times New Roman" w:cs="Times New Roman"/>
          <w:sz w:val="24"/>
          <w:szCs w:val="24"/>
          <w:lang w:eastAsia="ru-RU"/>
        </w:rPr>
        <w:tab/>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2C1DE0"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00D7480D" w:rsidRPr="00D7480D">
        <w:rPr>
          <w:rFonts w:ascii="Times New Roman" w:eastAsia="Calibri" w:hAnsi="Times New Roman" w:cs="Times New Roman"/>
          <w:b/>
          <w:sz w:val="24"/>
          <w:szCs w:val="24"/>
          <w:lang w:eastAsia="ru-RU"/>
        </w:rPr>
        <w:t>3.</w:t>
      </w:r>
      <w:r w:rsidR="00D7480D" w:rsidRPr="00D7480D">
        <w:rPr>
          <w:rFonts w:ascii="Times New Roman" w:eastAsia="Calibri" w:hAnsi="Times New Roman" w:cs="Times New Roman"/>
          <w:b/>
          <w:sz w:val="24"/>
          <w:szCs w:val="24"/>
          <w:lang w:val="en-US" w:eastAsia="ru-RU"/>
        </w:rPr>
        <w:t> </w:t>
      </w:r>
      <w:r w:rsidR="00D7480D" w:rsidRPr="00D7480D">
        <w:rPr>
          <w:rFonts w:ascii="Times New Roman" w:eastAsia="Calibri" w:hAnsi="Times New Roman" w:cs="Times New Roman"/>
          <w:b/>
          <w:sz w:val="24"/>
          <w:szCs w:val="24"/>
          <w:lang w:eastAsia="ru-RU"/>
        </w:rPr>
        <w:t xml:space="preserve">Принципы и особенности организации содержания воспитания и социализации </w:t>
      </w:r>
      <w:proofErr w:type="gramStart"/>
      <w:r w:rsidR="00D7480D" w:rsidRPr="00D7480D">
        <w:rPr>
          <w:rFonts w:ascii="Times New Roman" w:eastAsia="Calibri" w:hAnsi="Times New Roman" w:cs="Times New Roman"/>
          <w:b/>
          <w:sz w:val="24"/>
          <w:szCs w:val="24"/>
          <w:lang w:eastAsia="ru-RU"/>
        </w:rPr>
        <w:t>обучающихся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ориентации на идеал.</w:t>
      </w:r>
      <w:r w:rsidRPr="00D7480D">
        <w:rPr>
          <w:rFonts w:ascii="Times New Roman" w:eastAsia="Calibri" w:hAnsi="Times New Roman" w:cs="Times New Roman"/>
          <w:sz w:val="24"/>
          <w:szCs w:val="24"/>
          <w:lang w:eastAsia="ru-RU"/>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Аксиологический принцип.</w:t>
      </w:r>
      <w:r w:rsidRPr="00D7480D">
        <w:rPr>
          <w:rFonts w:ascii="Times New Roman" w:eastAsia="Calibri" w:hAnsi="Times New Roman" w:cs="Times New Roman"/>
          <w:sz w:val="24"/>
          <w:szCs w:val="24"/>
          <w:lang w:eastAsia="ru-RU"/>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w:t>
      </w:r>
      <w:proofErr w:type="gramStart"/>
      <w:r w:rsidRPr="00D7480D">
        <w:rPr>
          <w:rFonts w:ascii="Times New Roman" w:eastAsia="Calibri" w:hAnsi="Times New Roman" w:cs="Times New Roman"/>
          <w:sz w:val="24"/>
          <w:szCs w:val="24"/>
          <w:lang w:eastAsia="ru-RU"/>
        </w:rPr>
        <w:t>ии у о</w:t>
      </w:r>
      <w:proofErr w:type="gramEnd"/>
      <w:r w:rsidRPr="00D7480D">
        <w:rPr>
          <w:rFonts w:ascii="Times New Roman" w:eastAsia="Calibri" w:hAnsi="Times New Roman" w:cs="Times New Roman"/>
          <w:sz w:val="24"/>
          <w:szCs w:val="24"/>
          <w:lang w:eastAsia="ru-RU"/>
        </w:rPr>
        <w:t>бучающихся той или иной группы ценностей.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следования нравственному примеру.</w:t>
      </w:r>
      <w:r w:rsidRPr="00D7480D">
        <w:rPr>
          <w:rFonts w:ascii="Times New Roman" w:eastAsia="Calibri" w:hAnsi="Times New Roman" w:cs="Times New Roman"/>
          <w:sz w:val="24"/>
          <w:szCs w:val="24"/>
          <w:lang w:eastAsia="ru-RU"/>
        </w:rPr>
        <w:t xml:space="preserve"> Следование примеру — </w:t>
      </w:r>
      <w:proofErr w:type="gramStart"/>
      <w:r w:rsidRPr="00D7480D">
        <w:rPr>
          <w:rFonts w:ascii="Times New Roman" w:eastAsia="Calibri" w:hAnsi="Times New Roman" w:cs="Times New Roman"/>
          <w:sz w:val="24"/>
          <w:szCs w:val="24"/>
          <w:lang w:eastAsia="ru-RU"/>
        </w:rPr>
        <w:t>признан</w:t>
      </w:r>
      <w:proofErr w:type="gramEnd"/>
      <w:r w:rsidRPr="00D7480D">
        <w:rPr>
          <w:rFonts w:ascii="Times New Roman" w:eastAsia="Calibri" w:hAnsi="Times New Roman" w:cs="Times New Roman"/>
          <w:sz w:val="24"/>
          <w:szCs w:val="24"/>
          <w:lang w:eastAsia="ru-RU"/>
        </w:rPr>
        <w:t xml:space="preserve"> в школе ведущим методом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xml:space="preserve">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диалогического общения со значимыми другими.</w:t>
      </w:r>
      <w:r w:rsidRPr="00D7480D">
        <w:rPr>
          <w:rFonts w:ascii="Times New Roman" w:eastAsia="Calibri" w:hAnsi="Times New Roman" w:cs="Times New Roman"/>
          <w:sz w:val="24"/>
          <w:szCs w:val="24"/>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D7480D">
        <w:rPr>
          <w:rFonts w:ascii="Times New Roman" w:eastAsia="Calibri" w:hAnsi="Times New Roman" w:cs="Times New Roman"/>
          <w:sz w:val="24"/>
          <w:szCs w:val="24"/>
          <w:lang w:eastAsia="ru-RU"/>
        </w:rPr>
        <w:t>межсубъектного</w:t>
      </w:r>
      <w:proofErr w:type="spellEnd"/>
      <w:r w:rsidRPr="00D7480D">
        <w:rPr>
          <w:rFonts w:ascii="Times New Roman" w:eastAsia="Calibri" w:hAnsi="Times New Roman" w:cs="Times New Roman"/>
          <w:sz w:val="24"/>
          <w:szCs w:val="24"/>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D7480D">
        <w:rPr>
          <w:rFonts w:ascii="Times New Roman" w:eastAsia="Calibri" w:hAnsi="Times New Roman" w:cs="Times New Roman"/>
          <w:sz w:val="24"/>
          <w:szCs w:val="24"/>
          <w:lang w:eastAsia="ru-RU"/>
        </w:rPr>
        <w:t>со</w:t>
      </w:r>
      <w:proofErr w:type="gramEnd"/>
      <w:r w:rsidRPr="00D7480D">
        <w:rPr>
          <w:rFonts w:ascii="Times New Roman" w:eastAsia="Calibri" w:hAnsi="Times New Roman" w:cs="Times New Roman"/>
          <w:sz w:val="24"/>
          <w:szCs w:val="24"/>
          <w:lang w:eastAsia="ru-RU"/>
        </w:rPr>
        <w:t xml:space="preserve"> значимым другим.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Принцип </w:t>
      </w:r>
      <w:proofErr w:type="spellStart"/>
      <w:r w:rsidRPr="00D7480D">
        <w:rPr>
          <w:rFonts w:ascii="Times New Roman" w:eastAsia="Calibri" w:hAnsi="Times New Roman" w:cs="Times New Roman"/>
          <w:b/>
          <w:sz w:val="24"/>
          <w:szCs w:val="24"/>
          <w:lang w:eastAsia="ru-RU"/>
        </w:rPr>
        <w:t>полисубъектности</w:t>
      </w:r>
      <w:proofErr w:type="spellEnd"/>
      <w:r w:rsidRPr="00D7480D">
        <w:rPr>
          <w:rFonts w:ascii="Times New Roman" w:eastAsia="Calibri" w:hAnsi="Times New Roman" w:cs="Times New Roman"/>
          <w:b/>
          <w:sz w:val="24"/>
          <w:szCs w:val="24"/>
          <w:lang w:eastAsia="ru-RU"/>
        </w:rPr>
        <w:t xml:space="preserve"> воспитания и социализации.</w:t>
      </w:r>
      <w:r w:rsidRPr="00D7480D">
        <w:rPr>
          <w:rFonts w:ascii="Times New Roman" w:eastAsia="Calibri" w:hAnsi="Times New Roman" w:cs="Times New Roman"/>
          <w:sz w:val="24"/>
          <w:szCs w:val="24"/>
          <w:lang w:eastAsia="ru-RU"/>
        </w:rPr>
        <w:t xml:space="preserve"> В современных условиях процесс развития, воспитания и социализации личности имеет </w:t>
      </w:r>
      <w:proofErr w:type="spellStart"/>
      <w:r w:rsidRPr="00D7480D">
        <w:rPr>
          <w:rFonts w:ascii="Times New Roman" w:eastAsia="Calibri" w:hAnsi="Times New Roman" w:cs="Times New Roman"/>
          <w:sz w:val="24"/>
          <w:szCs w:val="24"/>
          <w:lang w:eastAsia="ru-RU"/>
        </w:rPr>
        <w:t>полисубъектный</w:t>
      </w:r>
      <w:proofErr w:type="spellEnd"/>
      <w:r w:rsidRPr="00D7480D">
        <w:rPr>
          <w:rFonts w:ascii="Times New Roman" w:eastAsia="Calibri" w:hAnsi="Times New Roman" w:cs="Times New Roman"/>
          <w:sz w:val="24"/>
          <w:szCs w:val="24"/>
          <w:lang w:eastAsia="ru-RU"/>
        </w:rPr>
        <w:t>, многомерно-</w:t>
      </w:r>
      <w:proofErr w:type="spellStart"/>
      <w:r w:rsidRPr="00D7480D">
        <w:rPr>
          <w:rFonts w:ascii="Times New Roman" w:eastAsia="Calibri" w:hAnsi="Times New Roman" w:cs="Times New Roman"/>
          <w:sz w:val="24"/>
          <w:szCs w:val="24"/>
          <w:lang w:eastAsia="ru-RU"/>
        </w:rPr>
        <w:t>деятельностный</w:t>
      </w:r>
      <w:proofErr w:type="spellEnd"/>
      <w:r w:rsidRPr="00D7480D">
        <w:rPr>
          <w:rFonts w:ascii="Times New Roman" w:eastAsia="Calibri" w:hAnsi="Times New Roman" w:cs="Times New Roman"/>
          <w:sz w:val="24"/>
          <w:szCs w:val="24"/>
          <w:lang w:eastAsia="ru-RU"/>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w:t>
      </w:r>
      <w:r w:rsidRPr="00D7480D">
        <w:rPr>
          <w:rFonts w:ascii="Times New Roman" w:eastAsia="Calibri" w:hAnsi="Times New Roman" w:cs="Times New Roman"/>
          <w:sz w:val="24"/>
          <w:szCs w:val="24"/>
          <w:lang w:eastAsia="ru-RU"/>
        </w:rPr>
        <w:lastRenderedPageBreak/>
        <w:t>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обучающихся в учебной,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совместного решения личностно и общественно значимых проблем.</w:t>
      </w:r>
      <w:r w:rsidRPr="00D7480D">
        <w:rPr>
          <w:rFonts w:ascii="Times New Roman" w:eastAsia="Calibri" w:hAnsi="Times New Roman" w:cs="Times New Roman"/>
          <w:sz w:val="24"/>
          <w:szCs w:val="24"/>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Принцип системно-</w:t>
      </w:r>
      <w:proofErr w:type="spellStart"/>
      <w:r w:rsidRPr="00D7480D">
        <w:rPr>
          <w:rFonts w:ascii="Times New Roman" w:eastAsia="Calibri" w:hAnsi="Times New Roman" w:cs="Times New Roman"/>
          <w:b/>
          <w:sz w:val="24"/>
          <w:szCs w:val="24"/>
          <w:lang w:eastAsia="ru-RU"/>
        </w:rPr>
        <w:t>деятельностной</w:t>
      </w:r>
      <w:proofErr w:type="spellEnd"/>
      <w:r w:rsidRPr="00D7480D">
        <w:rPr>
          <w:rFonts w:ascii="Times New Roman" w:eastAsia="Calibri" w:hAnsi="Times New Roman" w:cs="Times New Roman"/>
          <w:b/>
          <w:sz w:val="24"/>
          <w:szCs w:val="24"/>
          <w:lang w:eastAsia="ru-RU"/>
        </w:rPr>
        <w:t xml:space="preserve"> организации воспитания.</w:t>
      </w:r>
      <w:r w:rsidRPr="00D7480D">
        <w:rPr>
          <w:rFonts w:ascii="Times New Roman" w:eastAsia="Calibri"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D7480D">
        <w:rPr>
          <w:rFonts w:ascii="Times New Roman" w:eastAsia="Calibri" w:hAnsi="Times New Roman" w:cs="Times New Roman"/>
          <w:sz w:val="24"/>
          <w:szCs w:val="24"/>
          <w:lang w:eastAsia="ru-RU"/>
        </w:rPr>
        <w:t>задач</w:t>
      </w:r>
      <w:proofErr w:type="gramEnd"/>
      <w:r w:rsidRPr="00D7480D">
        <w:rPr>
          <w:rFonts w:ascii="Times New Roman" w:eastAsia="Calibri" w:hAnsi="Times New Roman" w:cs="Times New Roman"/>
          <w:sz w:val="24"/>
          <w:szCs w:val="24"/>
          <w:lang w:eastAsia="ru-RU"/>
        </w:rPr>
        <w:t xml:space="preserve"> обучающиеся вместе с педагогами, родителями, иными субъектами культурной, гражданской жизни обращаются к содержанию: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общеобразовательных дисциплин;</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произведений искусства;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периодической печати, публикаций, радио- и телепередач, отражающих современную жизнь;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духовной культуры и фольклора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истории, традиций и современной жизни своей Родины, своего края, своей семьи;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жизненного опыта своих родителей и прародителей;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других источников информации и научного знания.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Системно-</w:t>
      </w:r>
      <w:proofErr w:type="spellStart"/>
      <w:r w:rsidRPr="00D7480D">
        <w:rPr>
          <w:rFonts w:ascii="Times New Roman" w:eastAsia="Calibri" w:hAnsi="Times New Roman" w:cs="Times New Roman"/>
          <w:sz w:val="24"/>
          <w:szCs w:val="24"/>
          <w:lang w:eastAsia="ru-RU"/>
        </w:rPr>
        <w:t>деятельностная</w:t>
      </w:r>
      <w:proofErr w:type="spellEnd"/>
      <w:r w:rsidRPr="00D7480D">
        <w:rPr>
          <w:rFonts w:ascii="Times New Roman" w:eastAsia="Calibri" w:hAnsi="Times New Roman" w:cs="Times New Roman"/>
          <w:sz w:val="24"/>
          <w:szCs w:val="24"/>
          <w:lang w:eastAsia="ru-RU"/>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3" w:name="_Toc231265556"/>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32"/>
          <w:szCs w:val="32"/>
          <w:lang w:eastAsia="ru-RU"/>
        </w:rPr>
        <w:t>3</w:t>
      </w:r>
      <w:r w:rsidRPr="00D7480D">
        <w:rPr>
          <w:rFonts w:ascii="Times New Roman" w:eastAsia="Calibri" w:hAnsi="Times New Roman" w:cs="Times New Roman"/>
          <w:b/>
          <w:sz w:val="28"/>
          <w:szCs w:val="28"/>
          <w:lang w:eastAsia="ru-RU"/>
        </w:rPr>
        <w:t>.</w:t>
      </w:r>
      <w:r w:rsidRPr="00D7480D">
        <w:rPr>
          <w:rFonts w:ascii="Times New Roman" w:eastAsia="Calibri" w:hAnsi="Times New Roman" w:cs="Times New Roman"/>
          <w:b/>
          <w:sz w:val="24"/>
          <w:szCs w:val="24"/>
          <w:lang w:val="en-US" w:eastAsia="ru-RU"/>
        </w:rPr>
        <w:t> </w:t>
      </w:r>
      <w:bookmarkEnd w:id="3"/>
      <w:r w:rsidRPr="00D7480D">
        <w:rPr>
          <w:rFonts w:ascii="Times New Roman" w:eastAsia="Calibri" w:hAnsi="Times New Roman" w:cs="Times New Roman"/>
          <w:b/>
          <w:sz w:val="32"/>
          <w:szCs w:val="32"/>
          <w:lang w:eastAsia="ru-RU"/>
        </w:rPr>
        <w:t>Воспитание гражданственности, патриотизма, уважения к правам, свободам и обязанностям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3.1.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w:t>
      </w:r>
      <w:r w:rsidRPr="00D7480D">
        <w:rPr>
          <w:rFonts w:ascii="Times New Roman" w:eastAsia="Calibri" w:hAnsi="Times New Roman" w:cs="Times New Roman"/>
          <w:sz w:val="24"/>
          <w:szCs w:val="24"/>
          <w:lang w:eastAsia="ru-RU"/>
        </w:rPr>
        <w:lastRenderedPageBreak/>
        <w:t>происхождении и социально-культурном значении, о ключевых ценностях современного общества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конституционного долга и обязанностей гражданина своей Родины;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bookmarkStart w:id="4" w:name="_Toc231265557"/>
      <w:r w:rsidRPr="00D7480D">
        <w:rPr>
          <w:rFonts w:ascii="Times New Roman" w:eastAsia="Calibri" w:hAnsi="Times New Roman" w:cs="Times New Roman"/>
          <w:b/>
          <w:sz w:val="24"/>
          <w:szCs w:val="24"/>
          <w:lang w:eastAsia="ru-RU"/>
        </w:rPr>
        <w:t>3.2.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bookmarkEnd w:id="4"/>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spellStart"/>
      <w:r w:rsidRPr="00D7480D">
        <w:rPr>
          <w:rFonts w:ascii="Times New Roman" w:eastAsia="Calibri" w:hAnsi="Times New Roman" w:cs="Times New Roman"/>
          <w:sz w:val="24"/>
          <w:szCs w:val="24"/>
          <w:lang w:eastAsia="ru-RU"/>
        </w:rPr>
        <w:t>ИзучаютКонституцию</w:t>
      </w:r>
      <w:proofErr w:type="spellEnd"/>
      <w:r w:rsidRPr="00D7480D">
        <w:rPr>
          <w:rFonts w:ascii="Times New Roman" w:eastAsia="Calibri" w:hAnsi="Times New Roman" w:cs="Times New Roman"/>
          <w:sz w:val="24"/>
          <w:szCs w:val="24"/>
          <w:lang w:eastAsia="ru-RU"/>
        </w:rPr>
        <w:t xml:space="preserve">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w:t>
      </w:r>
      <w:proofErr w:type="spellStart"/>
      <w:r w:rsidRPr="00D7480D">
        <w:rPr>
          <w:rFonts w:ascii="Times New Roman" w:eastAsia="Calibri" w:hAnsi="Times New Roman" w:cs="Times New Roman"/>
          <w:sz w:val="24"/>
          <w:szCs w:val="24"/>
          <w:lang w:eastAsia="ru-RU"/>
        </w:rPr>
        <w:t>общества</w:t>
      </w:r>
      <w:proofErr w:type="gramStart"/>
      <w:r w:rsidRPr="00D7480D">
        <w:rPr>
          <w:rFonts w:ascii="Times New Roman" w:eastAsia="Calibri" w:hAnsi="Times New Roman" w:cs="Times New Roman"/>
          <w:sz w:val="24"/>
          <w:szCs w:val="24"/>
          <w:lang w:eastAsia="ru-RU"/>
        </w:rPr>
        <w:t>,о</w:t>
      </w:r>
      <w:proofErr w:type="spellEnd"/>
      <w:proofErr w:type="gramEnd"/>
      <w:r w:rsidRPr="00D7480D">
        <w:rPr>
          <w:rFonts w:ascii="Times New Roman" w:eastAsia="Calibri" w:hAnsi="Times New Roman" w:cs="Times New Roman"/>
          <w:sz w:val="24"/>
          <w:szCs w:val="24"/>
          <w:lang w:eastAsia="ru-RU"/>
        </w:rPr>
        <w:t xml:space="preserve"> символах государства </w:t>
      </w:r>
      <w:r w:rsidRPr="00D7480D">
        <w:rPr>
          <w:rFonts w:ascii="Times New Roman" w:eastAsia="Calibri" w:hAnsi="Times New Roman" w:cs="Times New Roman"/>
          <w:i/>
          <w:sz w:val="24"/>
          <w:szCs w:val="24"/>
          <w:lang w:eastAsia="ru-RU"/>
        </w:rPr>
        <w:t xml:space="preserve">— </w:t>
      </w:r>
      <w:r w:rsidRPr="00D7480D">
        <w:rPr>
          <w:rFonts w:ascii="Times New Roman" w:eastAsia="Calibri"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3.3.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представителями правовых структур, органов правопорядка;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посещение музеев, встречи с ветеранами войны и труда, солдатами и офицерами;</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конкурсы, викторины по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Arial Unicode MS" w:hAnsi="Times New Roman" w:cs="Times New Roman"/>
          <w:iCs/>
          <w:sz w:val="24"/>
          <w:szCs w:val="24"/>
          <w:lang w:bidi="en-US"/>
        </w:rPr>
        <w:t>и</w:t>
      </w:r>
      <w:r w:rsidRPr="00D7480D">
        <w:rPr>
          <w:rFonts w:ascii="Times New Roman" w:hAnsi="Times New Roman" w:cs="Times New Roman"/>
          <w:iCs/>
          <w:sz w:val="24"/>
          <w:szCs w:val="24"/>
          <w:lang w:bidi="en-US"/>
        </w:rPr>
        <w:t>нтерактивные игры (заочные путешествия, игры-путешествия по станциям);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участие в конкурсах и концертах, посвященных правовой и патриотической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походы, праздники, часы общения, посвященные правовой и патриотической теме</w:t>
      </w:r>
      <w:proofErr w:type="gramStart"/>
      <w:r w:rsidRPr="00D7480D">
        <w:rPr>
          <w:rFonts w:ascii="Times New Roman" w:hAnsi="Times New Roman" w:cs="Times New Roman"/>
          <w:iCs/>
          <w:sz w:val="24"/>
          <w:szCs w:val="24"/>
          <w:lang w:bidi="en-US"/>
        </w:rPr>
        <w:t xml:space="preserve"> ;</w:t>
      </w:r>
      <w:proofErr w:type="gramEnd"/>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мероприятия месячника, посвященного Дню защитника Отечества;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благотворительные акции «Акция Добра» (ко дню пожилого человека),</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 xml:space="preserve"> «Просто так», «Новогодняя гирлянда», «Весенняя</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неделя Добра», «Вахта Памяти» и др.;</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proofErr w:type="gramStart"/>
      <w:r w:rsidRPr="00D7480D">
        <w:rPr>
          <w:rFonts w:ascii="Times New Roman" w:hAnsi="Times New Roman" w:cs="Times New Roman"/>
          <w:iCs/>
          <w:sz w:val="24"/>
          <w:szCs w:val="24"/>
          <w:lang w:bidi="en-US"/>
        </w:rPr>
        <w:t>шефство над ветеранами войны и труда (встречи с ветеранами, чествование ветеранов,</w:t>
      </w:r>
      <w:proofErr w:type="gramEnd"/>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подготовка сувениров и подарков для людей, переживших тяготы войны;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встречи с интересными людьми, ветеранами;</w:t>
      </w:r>
    </w:p>
    <w:p w:rsidR="003951C5" w:rsidRDefault="00D7480D" w:rsidP="003951C5">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конкурсы чтецов, сочинений, рисунков на темы: «Моя Россия»,  «Война в истории моей семьи»</w:t>
      </w:r>
      <w:proofErr w:type="gramStart"/>
      <w:r w:rsidRPr="00D7480D">
        <w:rPr>
          <w:rFonts w:ascii="Times New Roman" w:hAnsi="Times New Roman" w:cs="Times New Roman"/>
          <w:iCs/>
          <w:sz w:val="24"/>
          <w:szCs w:val="24"/>
          <w:lang w:bidi="en-US"/>
        </w:rPr>
        <w:t>,«</w:t>
      </w:r>
      <w:proofErr w:type="gramEnd"/>
      <w:r w:rsidRPr="00D7480D">
        <w:rPr>
          <w:rFonts w:ascii="Times New Roman" w:hAnsi="Times New Roman" w:cs="Times New Roman"/>
          <w:iCs/>
          <w:sz w:val="24"/>
          <w:szCs w:val="24"/>
          <w:lang w:bidi="en-US"/>
        </w:rPr>
        <w:t>И помнит мир спасенный»,«Моя семья в ис</w:t>
      </w:r>
      <w:r w:rsidR="003951C5">
        <w:rPr>
          <w:rFonts w:ascii="Times New Roman" w:hAnsi="Times New Roman" w:cs="Times New Roman"/>
          <w:iCs/>
          <w:sz w:val="24"/>
          <w:szCs w:val="24"/>
          <w:lang w:bidi="en-US"/>
        </w:rPr>
        <w:t>тории села», «будем жить!» и др.</w:t>
      </w:r>
    </w:p>
    <w:p w:rsidR="00D7480D" w:rsidRPr="003951C5" w:rsidRDefault="00D7480D" w:rsidP="003951C5">
      <w:pPr>
        <w:widowControl w:val="0"/>
        <w:autoSpaceDE w:val="0"/>
        <w:autoSpaceDN w:val="0"/>
        <w:adjustRightInd w:val="0"/>
        <w:spacing w:after="0" w:line="288" w:lineRule="auto"/>
        <w:ind w:left="720"/>
        <w:contextualSpacing/>
        <w:rPr>
          <w:rFonts w:ascii="Times New Roman" w:hAnsi="Times New Roman" w:cs="Times New Roman"/>
          <w:iCs/>
          <w:sz w:val="24"/>
          <w:szCs w:val="24"/>
          <w:lang w:bidi="en-US"/>
        </w:rPr>
      </w:pPr>
      <w:r w:rsidRPr="003951C5">
        <w:rPr>
          <w:rFonts w:ascii="Times New Roman" w:hAnsi="Times New Roman" w:cs="Times New Roman"/>
          <w:b/>
          <w:bCs/>
          <w:iCs/>
          <w:sz w:val="24"/>
          <w:szCs w:val="24"/>
        </w:rPr>
        <w:t>3.4. Традиционные мероприятия для учащихся 5—9-х классов: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tbl>
      <w:tblPr>
        <w:tblStyle w:val="af7"/>
        <w:tblW w:w="0" w:type="auto"/>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rPr>
                <w:b/>
              </w:rPr>
            </w:pPr>
            <w:proofErr w:type="spellStart"/>
            <w:r w:rsidRPr="00D7480D">
              <w:rPr>
                <w:b/>
              </w:rPr>
              <w:t>Мероприятия</w:t>
            </w:r>
            <w:proofErr w:type="spellEnd"/>
          </w:p>
          <w:p w:rsidR="00D7480D" w:rsidRPr="00D7480D" w:rsidRDefault="00D7480D" w:rsidP="00D7480D">
            <w:pPr>
              <w:autoSpaceDE w:val="0"/>
              <w:autoSpaceDN w:val="0"/>
              <w:adjustRightInd w:val="0"/>
              <w:jc w:val="center"/>
            </w:pPr>
          </w:p>
        </w:tc>
        <w:tc>
          <w:tcPr>
            <w:tcW w:w="5210" w:type="dxa"/>
          </w:tcPr>
          <w:p w:rsidR="00D7480D" w:rsidRPr="00D7480D" w:rsidRDefault="00D7480D" w:rsidP="00D7480D">
            <w:pPr>
              <w:autoSpaceDE w:val="0"/>
              <w:autoSpaceDN w:val="0"/>
              <w:adjustRightInd w:val="0"/>
              <w:jc w:val="center"/>
              <w:rPr>
                <w:b/>
              </w:rPr>
            </w:pPr>
            <w:proofErr w:type="spellStart"/>
            <w:r w:rsidRPr="00D7480D">
              <w:rPr>
                <w:b/>
              </w:rPr>
              <w:t>Ожидаемые</w:t>
            </w:r>
            <w:proofErr w:type="spellEnd"/>
            <w:r w:rsidR="00E27EEA">
              <w:rPr>
                <w:b/>
                <w:lang w:val="ru-RU"/>
              </w:rPr>
              <w:t xml:space="preserve"> </w:t>
            </w:r>
            <w:proofErr w:type="spellStart"/>
            <w:r w:rsidRPr="00D7480D">
              <w:rPr>
                <w:b/>
              </w:rPr>
              <w:t>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«Символика России»,</w:t>
            </w:r>
          </w:p>
          <w:p w:rsidR="00D7480D" w:rsidRPr="00D7480D" w:rsidRDefault="00D7480D" w:rsidP="00D7480D">
            <w:pPr>
              <w:autoSpaceDE w:val="0"/>
              <w:autoSpaceDN w:val="0"/>
              <w:adjustRightInd w:val="0"/>
              <w:rPr>
                <w:lang w:val="ru-RU"/>
              </w:rPr>
            </w:pPr>
            <w:r w:rsidRPr="00D7480D">
              <w:rPr>
                <w:lang w:val="ru-RU"/>
              </w:rPr>
              <w:t>конкурс рисунков.</w:t>
            </w:r>
          </w:p>
        </w:tc>
        <w:tc>
          <w:tcPr>
            <w:tcW w:w="5210" w:type="dxa"/>
          </w:tcPr>
          <w:p w:rsidR="00D7480D" w:rsidRPr="00D7480D" w:rsidRDefault="00D7480D" w:rsidP="00D7480D">
            <w:pPr>
              <w:autoSpaceDE w:val="0"/>
              <w:autoSpaceDN w:val="0"/>
              <w:adjustRightInd w:val="0"/>
              <w:rPr>
                <w:lang w:val="ru-RU"/>
              </w:rPr>
            </w:pPr>
            <w:r w:rsidRPr="00D7480D">
              <w:rPr>
                <w:lang w:val="ru-RU"/>
              </w:rPr>
              <w:t>Понимание символики государства – Флага, Герба и Гимна России.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«Герои земли Русской», </w:t>
            </w:r>
          </w:p>
          <w:p w:rsidR="00D7480D" w:rsidRPr="00D7480D" w:rsidRDefault="00D7480D" w:rsidP="00D7480D">
            <w:pPr>
              <w:autoSpaceDE w:val="0"/>
              <w:autoSpaceDN w:val="0"/>
              <w:adjustRightInd w:val="0"/>
              <w:rPr>
                <w:lang w:val="ru-RU"/>
              </w:rPr>
            </w:pPr>
            <w:r w:rsidRPr="00D7480D">
              <w:rPr>
                <w:lang w:val="ru-RU"/>
              </w:rPr>
              <w:t>«О тех, кто прославил Россию».</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 истории русского народа; формирование у детей положительной нравственной оценки</w:t>
            </w:r>
          </w:p>
          <w:p w:rsidR="00D7480D" w:rsidRPr="00D7480D" w:rsidRDefault="00D7480D" w:rsidP="00D7480D">
            <w:pPr>
              <w:autoSpaceDE w:val="0"/>
              <w:autoSpaceDN w:val="0"/>
              <w:adjustRightInd w:val="0"/>
            </w:pPr>
            <w:r w:rsidRPr="00D7480D">
              <w:rPr>
                <w:lang w:val="ru-RU"/>
              </w:rPr>
              <w:t xml:space="preserve">защитников родной земли. Восприятие их в качестве положительного идеала. </w:t>
            </w:r>
            <w:proofErr w:type="spellStart"/>
            <w:r w:rsidRPr="00D7480D">
              <w:t>Воспитание</w:t>
            </w:r>
            <w:proofErr w:type="spellEnd"/>
            <w:r w:rsidR="00E27EEA">
              <w:rPr>
                <w:lang w:val="ru-RU"/>
              </w:rPr>
              <w:t xml:space="preserve"> </w:t>
            </w:r>
            <w:proofErr w:type="spellStart"/>
            <w:r w:rsidRPr="00D7480D">
              <w:t>уважения</w:t>
            </w:r>
            <w:proofErr w:type="spellEnd"/>
            <w:r w:rsidRPr="00D7480D">
              <w:t xml:space="preserve"> к </w:t>
            </w:r>
            <w:proofErr w:type="spellStart"/>
            <w:r w:rsidRPr="00D7480D">
              <w:t>прошлому</w:t>
            </w:r>
            <w:proofErr w:type="spellEnd"/>
            <w:r w:rsidR="00E27EEA">
              <w:rPr>
                <w:lang w:val="ru-RU"/>
              </w:rPr>
              <w:t xml:space="preserve"> </w:t>
            </w:r>
            <w:proofErr w:type="spellStart"/>
            <w:r w:rsidRPr="00D7480D">
              <w:t>своего</w:t>
            </w:r>
            <w:proofErr w:type="spellEnd"/>
            <w:r w:rsidR="00E27EEA">
              <w:rPr>
                <w:lang w:val="ru-RU"/>
              </w:rPr>
              <w:t xml:space="preserve"> </w:t>
            </w:r>
            <w:proofErr w:type="spellStart"/>
            <w:r w:rsidRPr="00D7480D">
              <w:t>народа</w:t>
            </w:r>
            <w:proofErr w:type="spellEnd"/>
            <w:r w:rsidRPr="00D7480D">
              <w:t>.</w:t>
            </w: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w:t>
            </w:r>
          </w:p>
          <w:p w:rsidR="00D7480D" w:rsidRPr="00D7480D" w:rsidRDefault="00D7480D" w:rsidP="00D7480D">
            <w:pPr>
              <w:autoSpaceDE w:val="0"/>
              <w:autoSpaceDN w:val="0"/>
              <w:adjustRightInd w:val="0"/>
              <w:rPr>
                <w:lang w:val="ru-RU"/>
              </w:rPr>
            </w:pPr>
            <w:r w:rsidRPr="00D7480D">
              <w:rPr>
                <w:lang w:val="ru-RU"/>
              </w:rPr>
              <w:t xml:space="preserve"> «Ветеран живет рядом»,</w:t>
            </w:r>
          </w:p>
          <w:p w:rsidR="00D7480D" w:rsidRPr="00D7480D" w:rsidRDefault="00D7480D" w:rsidP="00D7480D">
            <w:pPr>
              <w:autoSpaceDE w:val="0"/>
              <w:autoSpaceDN w:val="0"/>
              <w:adjustRightInd w:val="0"/>
              <w:rPr>
                <w:lang w:val="ru-RU"/>
              </w:rPr>
            </w:pPr>
            <w:r w:rsidRPr="00D7480D">
              <w:rPr>
                <w:lang w:val="ru-RU"/>
              </w:rPr>
              <w:t>«Как бы я отпраздновал День России».</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героическими страницами</w:t>
            </w:r>
          </w:p>
          <w:p w:rsidR="00D7480D" w:rsidRPr="00D7480D" w:rsidRDefault="00D7480D" w:rsidP="00D7480D">
            <w:pPr>
              <w:autoSpaceDE w:val="0"/>
              <w:autoSpaceDN w:val="0"/>
              <w:adjustRightInd w:val="0"/>
              <w:rPr>
                <w:lang w:val="ru-RU"/>
              </w:rPr>
            </w:pPr>
            <w:r w:rsidRPr="00D7480D">
              <w:rPr>
                <w:lang w:val="ru-RU"/>
              </w:rPr>
              <w:t>истории русского народа; формирование у детей положительной нравственной оценки</w:t>
            </w:r>
          </w:p>
          <w:p w:rsidR="00D7480D" w:rsidRPr="00D7480D" w:rsidRDefault="00D7480D" w:rsidP="00D7480D">
            <w:pPr>
              <w:autoSpaceDE w:val="0"/>
              <w:autoSpaceDN w:val="0"/>
              <w:adjustRightInd w:val="0"/>
            </w:pPr>
            <w:proofErr w:type="spellStart"/>
            <w:proofErr w:type="gramStart"/>
            <w:r w:rsidRPr="00D7480D">
              <w:t>защитников</w:t>
            </w:r>
            <w:proofErr w:type="spellEnd"/>
            <w:proofErr w:type="gramEnd"/>
            <w:r w:rsidR="00E27EEA">
              <w:rPr>
                <w:lang w:val="ru-RU"/>
              </w:rPr>
              <w:t xml:space="preserve"> </w:t>
            </w:r>
            <w:proofErr w:type="spellStart"/>
            <w:r w:rsidRPr="00D7480D">
              <w:t>Родины</w:t>
            </w:r>
            <w:proofErr w:type="spellEnd"/>
            <w:r w:rsidRPr="00D7480D">
              <w:t>.</w:t>
            </w: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Поисковая работа </w:t>
            </w:r>
          </w:p>
          <w:p w:rsidR="00D7480D" w:rsidRPr="00D7480D" w:rsidRDefault="00D7480D" w:rsidP="00D7480D">
            <w:pPr>
              <w:autoSpaceDE w:val="0"/>
              <w:autoSpaceDN w:val="0"/>
              <w:adjustRightInd w:val="0"/>
              <w:rPr>
                <w:lang w:val="ru-RU"/>
              </w:rPr>
            </w:pPr>
            <w:r w:rsidRPr="00D7480D">
              <w:rPr>
                <w:lang w:val="ru-RU"/>
              </w:rPr>
              <w:t>«Война в истории моей семьи»,</w:t>
            </w:r>
          </w:p>
          <w:p w:rsidR="00D7480D" w:rsidRPr="00D7480D" w:rsidRDefault="00D7480D" w:rsidP="00D7480D">
            <w:pPr>
              <w:autoSpaceDE w:val="0"/>
              <w:autoSpaceDN w:val="0"/>
              <w:adjustRightInd w:val="0"/>
              <w:rPr>
                <w:lang w:val="ru-RU"/>
              </w:rPr>
            </w:pPr>
            <w:r w:rsidRPr="00D7480D">
              <w:rPr>
                <w:lang w:val="ru-RU"/>
              </w:rPr>
              <w:t>«Дети войны»</w:t>
            </w:r>
          </w:p>
          <w:p w:rsidR="00D7480D" w:rsidRPr="00D7480D" w:rsidRDefault="00D7480D" w:rsidP="00D7480D">
            <w:pPr>
              <w:autoSpaceDE w:val="0"/>
              <w:autoSpaceDN w:val="0"/>
              <w:adjustRightInd w:val="0"/>
              <w:rPr>
                <w:lang w:val="ru-RU"/>
              </w:rPr>
            </w:pPr>
            <w:r w:rsidRPr="00D7480D">
              <w:rPr>
                <w:lang w:val="ru-RU"/>
              </w:rPr>
              <w:t xml:space="preserve"> «Военный орден в твоей семье».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Пробуждение интереса </w:t>
            </w:r>
            <w:proofErr w:type="gramStart"/>
            <w:r w:rsidRPr="00D7480D">
              <w:rPr>
                <w:lang w:val="ru-RU"/>
              </w:rPr>
              <w:t>к</w:t>
            </w:r>
            <w:proofErr w:type="gramEnd"/>
            <w:r w:rsidRPr="00D7480D">
              <w:rPr>
                <w:lang w:val="ru-RU"/>
              </w:rPr>
              <w:t xml:space="preserve"> своим историческим</w:t>
            </w:r>
          </w:p>
          <w:p w:rsidR="00D7480D" w:rsidRPr="00D7480D" w:rsidRDefault="00D7480D" w:rsidP="00D7480D">
            <w:pPr>
              <w:autoSpaceDE w:val="0"/>
              <w:autoSpaceDN w:val="0"/>
              <w:adjustRightInd w:val="0"/>
            </w:pPr>
            <w:r w:rsidRPr="00D7480D">
              <w:rPr>
                <w:lang w:val="ru-RU"/>
              </w:rPr>
              <w:t xml:space="preserve">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w:t>
            </w:r>
            <w:r w:rsidRPr="00D7480D">
              <w:rPr>
                <w:lang w:val="ru-RU"/>
              </w:rPr>
              <w:lastRenderedPageBreak/>
              <w:t xml:space="preserve">войны; формирование активной гражданской позиции. </w:t>
            </w:r>
            <w:proofErr w:type="spellStart"/>
            <w:r w:rsidRPr="00D7480D">
              <w:t>Осознание</w:t>
            </w:r>
            <w:proofErr w:type="spellEnd"/>
            <w:r w:rsidR="00E27EEA">
              <w:rPr>
                <w:lang w:val="ru-RU"/>
              </w:rPr>
              <w:t xml:space="preserve"> </w:t>
            </w:r>
            <w:proofErr w:type="spellStart"/>
            <w:r w:rsidRPr="00D7480D">
              <w:t>себя</w:t>
            </w:r>
            <w:proofErr w:type="spellEnd"/>
            <w:r w:rsidRPr="00D7480D">
              <w:t xml:space="preserve">, </w:t>
            </w:r>
            <w:proofErr w:type="spellStart"/>
            <w:r w:rsidRPr="00D7480D">
              <w:t>своей</w:t>
            </w:r>
            <w:proofErr w:type="spellEnd"/>
            <w:r w:rsidR="00E27EEA">
              <w:rPr>
                <w:lang w:val="ru-RU"/>
              </w:rPr>
              <w:t xml:space="preserve"> </w:t>
            </w:r>
            <w:proofErr w:type="spellStart"/>
            <w:r w:rsidRPr="00D7480D">
              <w:t>семьи</w:t>
            </w:r>
            <w:proofErr w:type="spellEnd"/>
            <w:r w:rsidR="00E27EEA">
              <w:rPr>
                <w:lang w:val="ru-RU"/>
              </w:rPr>
              <w:t xml:space="preserve"> </w:t>
            </w:r>
            <w:proofErr w:type="spellStart"/>
            <w:r w:rsidRPr="00D7480D">
              <w:t>частью</w:t>
            </w:r>
            <w:proofErr w:type="spellEnd"/>
            <w:r w:rsidR="00E27EEA">
              <w:rPr>
                <w:lang w:val="ru-RU"/>
              </w:rPr>
              <w:t xml:space="preserve"> </w:t>
            </w:r>
            <w:proofErr w:type="spellStart"/>
            <w:r w:rsidRPr="00D7480D">
              <w:t>русской</w:t>
            </w:r>
            <w:proofErr w:type="spellEnd"/>
            <w:r w:rsidR="00E27EEA">
              <w:rPr>
                <w:lang w:val="ru-RU"/>
              </w:rPr>
              <w:t xml:space="preserve"> </w:t>
            </w:r>
            <w:proofErr w:type="spellStart"/>
            <w:r w:rsidRPr="00D7480D">
              <w:t>истории</w:t>
            </w:r>
            <w:proofErr w:type="spellEnd"/>
            <w:r w:rsidRPr="00D7480D">
              <w:t xml:space="preserve"> и </w:t>
            </w:r>
            <w:proofErr w:type="spellStart"/>
            <w:r w:rsidRPr="00D7480D">
              <w:t>культуры</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lastRenderedPageBreak/>
              <w:t>Акция</w:t>
            </w:r>
            <w:proofErr w:type="spellEnd"/>
            <w:r w:rsidRPr="00D7480D">
              <w:t xml:space="preserve"> «</w:t>
            </w:r>
            <w:proofErr w:type="spellStart"/>
            <w:r w:rsidRPr="00D7480D">
              <w:t>Георгиевская</w:t>
            </w:r>
            <w:proofErr w:type="spellEnd"/>
            <w:r w:rsidR="004B70DE">
              <w:rPr>
                <w:lang w:val="ru-RU"/>
              </w:rPr>
              <w:t xml:space="preserve"> </w:t>
            </w:r>
            <w:proofErr w:type="spellStart"/>
            <w:r w:rsidRPr="00D7480D">
              <w:t>ленточка</w:t>
            </w:r>
            <w:proofErr w:type="spellEnd"/>
            <w:r w:rsidRPr="00D7480D">
              <w:t>»</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w:t>
            </w:r>
            <w:proofErr w:type="gramStart"/>
            <w:r w:rsidRPr="00D7480D">
              <w:rPr>
                <w:lang w:val="ru-RU"/>
              </w:rPr>
              <w:t>соответствующего</w:t>
            </w:r>
            <w:proofErr w:type="gramEnd"/>
            <w:r w:rsidRPr="00D7480D">
              <w:rPr>
                <w:lang w:val="ru-RU"/>
              </w:rPr>
              <w:t xml:space="preserve"> эмоционального</w:t>
            </w:r>
          </w:p>
          <w:p w:rsidR="00D7480D" w:rsidRPr="00D7480D" w:rsidRDefault="00D7480D" w:rsidP="00D7480D">
            <w:pPr>
              <w:autoSpaceDE w:val="0"/>
              <w:autoSpaceDN w:val="0"/>
              <w:adjustRightInd w:val="0"/>
              <w:rPr>
                <w:lang w:val="ru-RU"/>
              </w:rPr>
            </w:pPr>
            <w:r w:rsidRPr="00D7480D">
              <w:rPr>
                <w:lang w:val="ru-RU"/>
              </w:rPr>
              <w:t>настроя в канун праздника Победы, пробуждение чувства сопричастности к героическим событиям, желания принять участие в акции.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Конкурс</w:t>
            </w:r>
            <w:proofErr w:type="spellEnd"/>
            <w:r w:rsidRPr="00D7480D">
              <w:t xml:space="preserve"> «</w:t>
            </w:r>
            <w:proofErr w:type="spellStart"/>
            <w:r w:rsidRPr="00D7480D">
              <w:t>Твои</w:t>
            </w:r>
            <w:proofErr w:type="spellEnd"/>
            <w:r w:rsidR="00E27EEA">
              <w:rPr>
                <w:lang w:val="ru-RU"/>
              </w:rPr>
              <w:t xml:space="preserve"> </w:t>
            </w:r>
            <w:proofErr w:type="spellStart"/>
            <w:r w:rsidRPr="00D7480D">
              <w:t>права</w:t>
            </w:r>
            <w:proofErr w:type="spellEnd"/>
            <w:r w:rsidRPr="00D7480D">
              <w:t>»</w:t>
            </w:r>
          </w:p>
        </w:tc>
        <w:tc>
          <w:tcPr>
            <w:tcW w:w="5210" w:type="dxa"/>
          </w:tcPr>
          <w:p w:rsidR="00D7480D" w:rsidRPr="00D7480D" w:rsidRDefault="00D7480D" w:rsidP="00D7480D">
            <w:pPr>
              <w:autoSpaceDE w:val="0"/>
              <w:autoSpaceDN w:val="0"/>
              <w:adjustRightInd w:val="0"/>
            </w:pPr>
            <w:r w:rsidRPr="00D7480D">
              <w:rPr>
                <w:lang w:val="ru-RU"/>
              </w:rPr>
              <w:t xml:space="preserve">Формирование у учащихся общего представление об ООН и принятых ею документах. </w:t>
            </w:r>
            <w:proofErr w:type="spellStart"/>
            <w:r w:rsidRPr="00D7480D">
              <w:t>Знакомство</w:t>
            </w:r>
            <w:proofErr w:type="spellEnd"/>
            <w:r w:rsidR="00E27EEA">
              <w:rPr>
                <w:lang w:val="ru-RU"/>
              </w:rPr>
              <w:t xml:space="preserve"> </w:t>
            </w:r>
            <w:proofErr w:type="spellStart"/>
            <w:r w:rsidRPr="00D7480D">
              <w:t>учащихся</w:t>
            </w:r>
            <w:proofErr w:type="spellEnd"/>
            <w:r w:rsidRPr="00D7480D">
              <w:t xml:space="preserve"> с </w:t>
            </w:r>
            <w:proofErr w:type="spellStart"/>
            <w:r w:rsidRPr="00D7480D">
              <w:t>Конвенцией</w:t>
            </w:r>
            <w:proofErr w:type="spellEnd"/>
            <w:r w:rsidRPr="00D7480D">
              <w:t xml:space="preserve"> ООН о </w:t>
            </w:r>
            <w:proofErr w:type="spellStart"/>
            <w:r w:rsidRPr="00D7480D">
              <w:t>правах</w:t>
            </w:r>
            <w:proofErr w:type="spellEnd"/>
            <w:r w:rsidR="00E27EEA">
              <w:rPr>
                <w:lang w:val="ru-RU"/>
              </w:rPr>
              <w:t xml:space="preserve"> </w:t>
            </w:r>
            <w:proofErr w:type="spellStart"/>
            <w:r w:rsidRPr="00D7480D">
              <w:t>ребёнка</w:t>
            </w:r>
            <w:proofErr w:type="spellEnd"/>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Дни</w:t>
            </w:r>
            <w:proofErr w:type="spellEnd"/>
            <w:r w:rsidR="00E27EEA">
              <w:rPr>
                <w:lang w:val="ru-RU"/>
              </w:rPr>
              <w:t xml:space="preserve"> </w:t>
            </w:r>
            <w:proofErr w:type="spellStart"/>
            <w:r w:rsidRPr="00D7480D">
              <w:t>правовых</w:t>
            </w:r>
            <w:proofErr w:type="spellEnd"/>
            <w:r w:rsidR="00E27EEA">
              <w:rPr>
                <w:lang w:val="ru-RU"/>
              </w:rPr>
              <w:t xml:space="preserve"> </w:t>
            </w:r>
            <w:proofErr w:type="spellStart"/>
            <w:r w:rsidRPr="00D7480D">
              <w:t>знаний</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w:t>
            </w:r>
            <w:proofErr w:type="spellStart"/>
            <w:r w:rsidRPr="00D7480D">
              <w:rPr>
                <w:lang w:val="ru-RU"/>
              </w:rPr>
              <w:t>А</w:t>
            </w:r>
            <w:proofErr w:type="gramStart"/>
            <w:r w:rsidRPr="00D7480D">
              <w:rPr>
                <w:lang w:val="ru-RU"/>
              </w:rPr>
              <w:t>,н</w:t>
            </w:r>
            <w:proofErr w:type="gramEnd"/>
            <w:r w:rsidRPr="00D7480D">
              <w:rPr>
                <w:lang w:val="ru-RU"/>
              </w:rPr>
              <w:t>у</w:t>
            </w:r>
            <w:proofErr w:type="spellEnd"/>
            <w:r w:rsidRPr="00D7480D">
              <w:rPr>
                <w:lang w:val="ru-RU"/>
              </w:rPr>
              <w:t>-ка, мальчики!» - участие в</w:t>
            </w:r>
          </w:p>
          <w:p w:rsidR="00D7480D" w:rsidRPr="00D7480D" w:rsidRDefault="00D7480D" w:rsidP="00D7480D">
            <w:pPr>
              <w:autoSpaceDE w:val="0"/>
              <w:autoSpaceDN w:val="0"/>
              <w:adjustRightInd w:val="0"/>
              <w:rPr>
                <w:lang w:val="ru-RU"/>
              </w:rPr>
            </w:pPr>
            <w:proofErr w:type="gramStart"/>
            <w:r w:rsidRPr="00D7480D">
              <w:rPr>
                <w:lang w:val="ru-RU"/>
              </w:rPr>
              <w:t>мероприятиях</w:t>
            </w:r>
            <w:proofErr w:type="gramEnd"/>
            <w:r w:rsidRPr="00D7480D">
              <w:rPr>
                <w:lang w:val="ru-RU"/>
              </w:rPr>
              <w:t xml:space="preserve"> месячника, 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традиционных школьных мероприятиях Посвящение </w:t>
            </w:r>
            <w:proofErr w:type="gramStart"/>
            <w:r w:rsidRPr="00D7480D">
              <w:rPr>
                <w:lang w:val="ru-RU"/>
              </w:rPr>
              <w:t>в</w:t>
            </w:r>
            <w:proofErr w:type="gramEnd"/>
          </w:p>
          <w:p w:rsidR="00D7480D" w:rsidRPr="00D7480D" w:rsidRDefault="00D7480D" w:rsidP="00D7480D">
            <w:pPr>
              <w:autoSpaceDE w:val="0"/>
              <w:autoSpaceDN w:val="0"/>
              <w:adjustRightInd w:val="0"/>
            </w:pPr>
            <w:proofErr w:type="spellStart"/>
            <w:r w:rsidRPr="00D7480D">
              <w:t>пятиклассники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 xml:space="preserve">6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Изучение государственной символики</w:t>
            </w:r>
          </w:p>
          <w:p w:rsidR="00D7480D" w:rsidRPr="00D7480D" w:rsidRDefault="00D7480D" w:rsidP="00D7480D">
            <w:pPr>
              <w:autoSpaceDE w:val="0"/>
              <w:autoSpaceDN w:val="0"/>
              <w:adjustRightInd w:val="0"/>
              <w:rPr>
                <w:lang w:val="ru-RU"/>
              </w:rPr>
            </w:pPr>
            <w:r w:rsidRPr="00D7480D">
              <w:rPr>
                <w:lang w:val="ru-RU"/>
              </w:rPr>
              <w:t xml:space="preserve">страны, края, села. Знакомство </w:t>
            </w:r>
            <w:proofErr w:type="gramStart"/>
            <w:r w:rsidRPr="00D7480D">
              <w:rPr>
                <w:lang w:val="ru-RU"/>
              </w:rPr>
              <w:t>с</w:t>
            </w:r>
            <w:proofErr w:type="gramEnd"/>
          </w:p>
          <w:p w:rsidR="00D7480D" w:rsidRPr="00D7480D" w:rsidRDefault="00D7480D" w:rsidP="00D7480D">
            <w:pPr>
              <w:widowControl w:val="0"/>
              <w:autoSpaceDE w:val="0"/>
              <w:autoSpaceDN w:val="0"/>
              <w:adjustRightInd w:val="0"/>
              <w:rPr>
                <w:rFonts w:eastAsia="Calibri"/>
                <w:szCs w:val="20"/>
                <w:lang w:val="ru-RU" w:eastAsia="ru-RU"/>
              </w:rPr>
            </w:pPr>
            <w:r w:rsidRPr="00D7480D">
              <w:rPr>
                <w:lang w:val="ru-RU"/>
              </w:rPr>
              <w:t>традициями, выдающимися людьми края, города:</w:t>
            </w:r>
            <w:r w:rsidRPr="00D7480D">
              <w:rPr>
                <w:rFonts w:eastAsia="Calibri"/>
                <w:szCs w:val="20"/>
                <w:lang w:val="ru-RU" w:eastAsia="ru-RU"/>
              </w:rPr>
              <w:t xml:space="preserve"> экскурсии в музеи  выход в библиотеку  цикл мероприятий «Символы России, края, района» встречи с интересными людьми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активной жизненной позиций,</w:t>
            </w:r>
          </w:p>
          <w:p w:rsidR="00D7480D" w:rsidRPr="00D7480D" w:rsidRDefault="00D7480D" w:rsidP="00D7480D">
            <w:pPr>
              <w:autoSpaceDE w:val="0"/>
              <w:autoSpaceDN w:val="0"/>
              <w:adjustRightInd w:val="0"/>
              <w:rPr>
                <w:lang w:val="ru-RU"/>
              </w:rPr>
            </w:pPr>
            <w:r w:rsidRPr="00D7480D">
              <w:rPr>
                <w:lang w:val="ru-RU"/>
              </w:rPr>
              <w:t>гордости за свой край, свое Отечество;</w:t>
            </w:r>
          </w:p>
          <w:p w:rsidR="00D7480D" w:rsidRPr="00D7480D" w:rsidRDefault="00D7480D" w:rsidP="00D7480D">
            <w:pPr>
              <w:autoSpaceDE w:val="0"/>
              <w:autoSpaceDN w:val="0"/>
              <w:adjustRightInd w:val="0"/>
            </w:pPr>
            <w:proofErr w:type="spellStart"/>
            <w:r w:rsidRPr="00D7480D">
              <w:t>нравственных</w:t>
            </w:r>
            <w:proofErr w:type="spellEnd"/>
            <w:r w:rsidR="004B70DE">
              <w:rPr>
                <w:lang w:val="ru-RU"/>
              </w:rPr>
              <w:t xml:space="preserve"> </w:t>
            </w:r>
            <w:proofErr w:type="spellStart"/>
            <w:r w:rsidRPr="00D7480D">
              <w:t>личностных</w:t>
            </w:r>
            <w:proofErr w:type="spellEnd"/>
            <w:r w:rsidR="004B70DE">
              <w:rPr>
                <w:lang w:val="ru-RU"/>
              </w:rPr>
              <w:t xml:space="preserve"> </w:t>
            </w:r>
            <w:proofErr w:type="spellStart"/>
            <w:r w:rsidRPr="00D7480D">
              <w:t>качеств</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Викторина</w:t>
            </w:r>
          </w:p>
          <w:p w:rsidR="00D7480D" w:rsidRPr="00D7480D" w:rsidRDefault="00D7480D" w:rsidP="00D7480D">
            <w:pPr>
              <w:autoSpaceDE w:val="0"/>
              <w:autoSpaceDN w:val="0"/>
              <w:adjustRightInd w:val="0"/>
              <w:rPr>
                <w:lang w:val="ru-RU"/>
              </w:rPr>
            </w:pPr>
            <w:r w:rsidRPr="00D7480D">
              <w:rPr>
                <w:lang w:val="ru-RU"/>
              </w:rPr>
              <w:t>«Есть ли границы у свободы?»</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Осмысление понятий «свобода», «право </w:t>
            </w:r>
            <w:proofErr w:type="gramStart"/>
            <w:r w:rsidRPr="00D7480D">
              <w:rPr>
                <w:lang w:val="ru-RU"/>
              </w:rPr>
              <w:t>на</w:t>
            </w:r>
            <w:proofErr w:type="gramEnd"/>
          </w:p>
          <w:p w:rsidR="00D7480D" w:rsidRPr="00D7480D" w:rsidRDefault="00D7480D" w:rsidP="00D7480D">
            <w:pPr>
              <w:autoSpaceDE w:val="0"/>
              <w:autoSpaceDN w:val="0"/>
              <w:adjustRightInd w:val="0"/>
              <w:rPr>
                <w:lang w:val="ru-RU"/>
              </w:rPr>
            </w:pPr>
            <w:r w:rsidRPr="00D7480D">
              <w:rPr>
                <w:lang w:val="ru-RU"/>
              </w:rPr>
              <w:t>свободу»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Встреча с инспектором ОДН: «Правовой</w:t>
            </w:r>
          </w:p>
          <w:p w:rsidR="00D7480D" w:rsidRPr="00D7480D" w:rsidRDefault="00D7480D" w:rsidP="00D7480D">
            <w:pPr>
              <w:autoSpaceDE w:val="0"/>
              <w:autoSpaceDN w:val="0"/>
              <w:adjustRightInd w:val="0"/>
              <w:rPr>
                <w:lang w:val="ru-RU"/>
              </w:rPr>
            </w:pPr>
            <w:r w:rsidRPr="00D7480D">
              <w:rPr>
                <w:lang w:val="ru-RU"/>
              </w:rPr>
              <w:t>статус несовершеннолетних».</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представления учащихся о</w:t>
            </w:r>
          </w:p>
          <w:p w:rsidR="00D7480D" w:rsidRPr="00D7480D" w:rsidRDefault="00D7480D" w:rsidP="00D7480D">
            <w:pPr>
              <w:autoSpaceDE w:val="0"/>
              <w:autoSpaceDN w:val="0"/>
              <w:adjustRightInd w:val="0"/>
              <w:rPr>
                <w:lang w:val="ru-RU"/>
              </w:rPr>
            </w:pPr>
            <w:r w:rsidRPr="00D7480D">
              <w:rPr>
                <w:lang w:val="ru-RU"/>
              </w:rPr>
              <w:t xml:space="preserve">правовом </w:t>
            </w:r>
            <w:proofErr w:type="gramStart"/>
            <w:r w:rsidRPr="00D7480D">
              <w:rPr>
                <w:lang w:val="ru-RU"/>
              </w:rPr>
              <w:t>статусе</w:t>
            </w:r>
            <w:proofErr w:type="gramEnd"/>
            <w:r w:rsidRPr="00D7480D">
              <w:rPr>
                <w:lang w:val="ru-RU"/>
              </w:rPr>
              <w:t xml:space="preserve"> несовершеннолетних, единстве прав и обязанностей в обществе,</w:t>
            </w:r>
          </w:p>
          <w:p w:rsidR="00D7480D" w:rsidRPr="00D7480D" w:rsidRDefault="00D7480D" w:rsidP="00D7480D">
            <w:pPr>
              <w:autoSpaceDE w:val="0"/>
              <w:autoSpaceDN w:val="0"/>
              <w:adjustRightInd w:val="0"/>
              <w:rPr>
                <w:lang w:val="ru-RU"/>
              </w:rPr>
            </w:pPr>
            <w:r w:rsidRPr="00D7480D">
              <w:rPr>
                <w:lang w:val="ru-RU"/>
              </w:rPr>
              <w:t xml:space="preserve">формирование умений и навыков </w:t>
            </w:r>
            <w:proofErr w:type="gramStart"/>
            <w:r w:rsidRPr="00D7480D">
              <w:rPr>
                <w:lang w:val="ru-RU"/>
              </w:rPr>
              <w:t>правового</w:t>
            </w:r>
            <w:proofErr w:type="gramEnd"/>
          </w:p>
          <w:p w:rsidR="00D7480D" w:rsidRPr="00D7480D" w:rsidRDefault="00D7480D" w:rsidP="00D7480D">
            <w:pPr>
              <w:autoSpaceDE w:val="0"/>
              <w:autoSpaceDN w:val="0"/>
              <w:adjustRightInd w:val="0"/>
              <w:rPr>
                <w:lang w:val="ru-RU"/>
              </w:rPr>
            </w:pPr>
            <w:r w:rsidRPr="00D7480D">
              <w:rPr>
                <w:lang w:val="ru-RU"/>
              </w:rPr>
              <w:t>поведения.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Конкурс</w:t>
            </w:r>
            <w:proofErr w:type="spellEnd"/>
            <w:r w:rsidR="004B70DE">
              <w:rPr>
                <w:lang w:val="ru-RU"/>
              </w:rPr>
              <w:t xml:space="preserve"> </w:t>
            </w:r>
            <w:proofErr w:type="spellStart"/>
            <w:r w:rsidRPr="00D7480D">
              <w:t>юных</w:t>
            </w:r>
            <w:proofErr w:type="spellEnd"/>
            <w:r w:rsidR="004B70DE">
              <w:rPr>
                <w:lang w:val="ru-RU"/>
              </w:rPr>
              <w:t xml:space="preserve"> </w:t>
            </w:r>
            <w:proofErr w:type="spellStart"/>
            <w:r w:rsidRPr="00D7480D">
              <w:t>правоведов</w:t>
            </w:r>
            <w:proofErr w:type="spellEnd"/>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уважительного отношения к закону.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Проекты «России верные сыны», «Герои последней Великой войны»</w:t>
            </w:r>
          </w:p>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Расширение и углубление знаний учащихся о</w:t>
            </w:r>
          </w:p>
          <w:p w:rsidR="00D7480D" w:rsidRPr="00D7480D" w:rsidRDefault="00D7480D" w:rsidP="00D7480D">
            <w:pPr>
              <w:autoSpaceDE w:val="0"/>
              <w:autoSpaceDN w:val="0"/>
              <w:adjustRightInd w:val="0"/>
              <w:rPr>
                <w:lang w:val="ru-RU"/>
              </w:rPr>
            </w:pPr>
            <w:r w:rsidRPr="00D7480D">
              <w:rPr>
                <w:lang w:val="ru-RU"/>
              </w:rPr>
              <w:t xml:space="preserve">выдающихся </w:t>
            </w:r>
            <w:proofErr w:type="gramStart"/>
            <w:r w:rsidRPr="00D7480D">
              <w:rPr>
                <w:lang w:val="ru-RU"/>
              </w:rPr>
              <w:t>людях</w:t>
            </w:r>
            <w:proofErr w:type="gramEnd"/>
            <w:r w:rsidRPr="00D7480D">
              <w:rPr>
                <w:lang w:val="ru-RU"/>
              </w:rPr>
              <w:t xml:space="preserve"> России. Формирование у детей положительной нравственной оценки</w:t>
            </w:r>
          </w:p>
          <w:p w:rsidR="00D7480D" w:rsidRPr="00D7480D" w:rsidRDefault="00D7480D" w:rsidP="00D7480D">
            <w:pPr>
              <w:autoSpaceDE w:val="0"/>
              <w:autoSpaceDN w:val="0"/>
              <w:adjustRightInd w:val="0"/>
            </w:pPr>
            <w:r w:rsidRPr="00D7480D">
              <w:rPr>
                <w:lang w:val="ru-RU"/>
              </w:rPr>
              <w:t xml:space="preserve">защитников родной земли. Восприятие их в качестве положительного идеала. </w:t>
            </w:r>
            <w:proofErr w:type="spellStart"/>
            <w:r w:rsidRPr="00D7480D">
              <w:t>Воспитание</w:t>
            </w:r>
            <w:proofErr w:type="spellEnd"/>
            <w:r w:rsidR="004B70DE">
              <w:rPr>
                <w:lang w:val="ru-RU"/>
              </w:rPr>
              <w:t xml:space="preserve"> </w:t>
            </w:r>
            <w:proofErr w:type="spellStart"/>
            <w:r w:rsidRPr="00D7480D">
              <w:t>уважения</w:t>
            </w:r>
            <w:proofErr w:type="spellEnd"/>
            <w:r w:rsidRPr="00D7480D">
              <w:t xml:space="preserve"> к </w:t>
            </w:r>
            <w:proofErr w:type="spellStart"/>
            <w:r w:rsidRPr="00D7480D">
              <w:t>прошлому</w:t>
            </w:r>
            <w:proofErr w:type="spellEnd"/>
            <w:r w:rsidR="004B70DE">
              <w:rPr>
                <w:lang w:val="ru-RU"/>
              </w:rPr>
              <w:t xml:space="preserve"> </w:t>
            </w:r>
            <w:proofErr w:type="spellStart"/>
            <w:r w:rsidRPr="00D7480D">
              <w:t>своего</w:t>
            </w:r>
            <w:proofErr w:type="spellEnd"/>
            <w:r w:rsidR="004B70DE">
              <w:rPr>
                <w:lang w:val="ru-RU"/>
              </w:rPr>
              <w:t xml:space="preserve"> </w:t>
            </w:r>
            <w:proofErr w:type="spellStart"/>
            <w:r w:rsidRPr="00D7480D">
              <w:t>народа</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«Дети войны»</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Пробуждение интереса </w:t>
            </w:r>
            <w:proofErr w:type="gramStart"/>
            <w:r w:rsidRPr="00D7480D">
              <w:rPr>
                <w:lang w:val="ru-RU"/>
              </w:rPr>
              <w:t>к</w:t>
            </w:r>
            <w:proofErr w:type="gramEnd"/>
            <w:r w:rsidRPr="00D7480D">
              <w:rPr>
                <w:lang w:val="ru-RU"/>
              </w:rPr>
              <w:t xml:space="preserve"> своим историческим</w:t>
            </w:r>
          </w:p>
          <w:p w:rsidR="00D7480D" w:rsidRPr="00D7480D" w:rsidRDefault="00D7480D" w:rsidP="00D7480D">
            <w:pPr>
              <w:autoSpaceDE w:val="0"/>
              <w:autoSpaceDN w:val="0"/>
              <w:adjustRightInd w:val="0"/>
              <w:rPr>
                <w:lang w:val="ru-RU"/>
              </w:rPr>
            </w:pPr>
            <w:r w:rsidRPr="00D7480D">
              <w:rPr>
                <w:lang w:val="ru-RU"/>
              </w:rPr>
              <w:t xml:space="preserve">корням, воспитание сознательной любви к Родине, уважения к историческому прошлому </w:t>
            </w:r>
            <w:r w:rsidRPr="00D7480D">
              <w:rPr>
                <w:lang w:val="ru-RU"/>
              </w:rPr>
              <w:lastRenderedPageBreak/>
              <w:t>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 xml:space="preserve">«А, ну-ка, мальчики!» - участие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proofErr w:type="gramStart"/>
            <w:r w:rsidRPr="00D7480D">
              <w:rPr>
                <w:lang w:val="ru-RU"/>
              </w:rPr>
              <w:t>мероприятиях</w:t>
            </w:r>
            <w:proofErr w:type="gramEnd"/>
            <w:r w:rsidRPr="00D7480D">
              <w:rPr>
                <w:lang w:val="ru-RU"/>
              </w:rPr>
              <w:t xml:space="preserve"> месячника, 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w:t>
            </w:r>
            <w:proofErr w:type="gramStart"/>
            <w:r w:rsidRPr="00D7480D">
              <w:rPr>
                <w:lang w:val="ru-RU"/>
              </w:rPr>
              <w:t>традиционных</w:t>
            </w:r>
            <w:proofErr w:type="gramEnd"/>
          </w:p>
          <w:p w:rsidR="00D7480D" w:rsidRPr="00D7480D" w:rsidRDefault="003951C5" w:rsidP="00D7480D">
            <w:pPr>
              <w:autoSpaceDE w:val="0"/>
              <w:autoSpaceDN w:val="0"/>
              <w:adjustRightInd w:val="0"/>
              <w:rPr>
                <w:lang w:val="ru-RU"/>
              </w:rPr>
            </w:pPr>
            <w:r>
              <w:rPr>
                <w:lang w:val="ru-RU"/>
              </w:rPr>
              <w:t xml:space="preserve">Школьных мероприятиях  </w:t>
            </w:r>
            <w:proofErr w:type="gramStart"/>
            <w:r>
              <w:rPr>
                <w:lang w:val="ru-RU"/>
              </w:rPr>
              <w:t>(</w:t>
            </w:r>
            <w:r w:rsidR="00D7480D" w:rsidRPr="00D7480D">
              <w:rPr>
                <w:lang w:val="ru-RU"/>
              </w:rPr>
              <w:t xml:space="preserve"> </w:t>
            </w:r>
            <w:proofErr w:type="gramEnd"/>
            <w:r w:rsidR="00D7480D" w:rsidRPr="00D7480D">
              <w:rPr>
                <w:lang w:val="ru-RU"/>
              </w:rPr>
              <w:t>Вахта Памяти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Сюжетно-ролевые</w:t>
            </w:r>
            <w:proofErr w:type="spellEnd"/>
            <w:r w:rsidR="004B70DE">
              <w:rPr>
                <w:lang w:val="ru-RU"/>
              </w:rPr>
              <w:t xml:space="preserve"> </w:t>
            </w:r>
            <w:proofErr w:type="spellStart"/>
            <w:r w:rsidRPr="00D7480D">
              <w:t>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4B70DE">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 xml:space="preserve">7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Пробуждение интереса </w:t>
            </w:r>
            <w:proofErr w:type="gramStart"/>
            <w:r w:rsidRPr="00D7480D">
              <w:rPr>
                <w:lang w:val="ru-RU"/>
              </w:rPr>
              <w:t>к</w:t>
            </w:r>
            <w:proofErr w:type="gramEnd"/>
            <w:r w:rsidRPr="00D7480D">
              <w:rPr>
                <w:lang w:val="ru-RU"/>
              </w:rPr>
              <w:t xml:space="preserve">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w:t>
            </w:r>
            <w:proofErr w:type="spellStart"/>
            <w:r w:rsidRPr="00D7480D">
              <w:rPr>
                <w:lang w:val="ru-RU"/>
              </w:rPr>
              <w:t>А</w:t>
            </w:r>
            <w:proofErr w:type="gramStart"/>
            <w:r w:rsidRPr="00D7480D">
              <w:rPr>
                <w:lang w:val="ru-RU"/>
              </w:rPr>
              <w:t>,н</w:t>
            </w:r>
            <w:proofErr w:type="gramEnd"/>
            <w:r w:rsidRPr="00D7480D">
              <w:rPr>
                <w:lang w:val="ru-RU"/>
              </w:rPr>
              <w:t>у</w:t>
            </w:r>
            <w:proofErr w:type="spellEnd"/>
            <w:r w:rsidRPr="00D7480D">
              <w:rPr>
                <w:lang w:val="ru-RU"/>
              </w:rPr>
              <w:t>-ка, мальчики!» - участие в</w:t>
            </w:r>
          </w:p>
          <w:p w:rsidR="00D7480D" w:rsidRPr="00D7480D" w:rsidRDefault="00D7480D" w:rsidP="00D7480D">
            <w:pPr>
              <w:autoSpaceDE w:val="0"/>
              <w:autoSpaceDN w:val="0"/>
              <w:adjustRightInd w:val="0"/>
              <w:rPr>
                <w:lang w:val="ru-RU"/>
              </w:rPr>
            </w:pPr>
            <w:proofErr w:type="gramStart"/>
            <w:r w:rsidRPr="00D7480D">
              <w:rPr>
                <w:lang w:val="ru-RU"/>
              </w:rPr>
              <w:t>мероприятиях</w:t>
            </w:r>
            <w:proofErr w:type="gramEnd"/>
            <w:r w:rsidRPr="00D7480D">
              <w:rPr>
                <w:lang w:val="ru-RU"/>
              </w:rPr>
              <w:t xml:space="preserve"> месячника, посвященного Дню защитника Отечества. Участие в деятельности объединения «Кадеты»</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w:t>
            </w:r>
            <w:proofErr w:type="gramStart"/>
            <w:r w:rsidRPr="00D7480D">
              <w:rPr>
                <w:lang w:val="ru-RU"/>
              </w:rPr>
              <w:t>традиционных</w:t>
            </w:r>
            <w:proofErr w:type="gramEnd"/>
          </w:p>
          <w:p w:rsidR="00D7480D" w:rsidRPr="00D7480D" w:rsidRDefault="004B70DE" w:rsidP="00D7480D">
            <w:pPr>
              <w:autoSpaceDE w:val="0"/>
              <w:autoSpaceDN w:val="0"/>
              <w:adjustRightInd w:val="0"/>
              <w:rPr>
                <w:lang w:val="ru-RU"/>
              </w:rPr>
            </w:pPr>
            <w:r>
              <w:rPr>
                <w:lang w:val="ru-RU"/>
              </w:rPr>
              <w:t xml:space="preserve">школьных мероприятиях  </w:t>
            </w:r>
            <w:proofErr w:type="gramStart"/>
            <w:r>
              <w:rPr>
                <w:lang w:val="ru-RU"/>
              </w:rPr>
              <w:t xml:space="preserve">( </w:t>
            </w:r>
            <w:r w:rsidR="00D7480D" w:rsidRPr="00D7480D">
              <w:rPr>
                <w:lang w:val="ru-RU"/>
              </w:rPr>
              <w:t xml:space="preserve"> </w:t>
            </w:r>
            <w:proofErr w:type="gramEnd"/>
            <w:r w:rsidR="00D7480D" w:rsidRPr="00D7480D">
              <w:rPr>
                <w:lang w:val="ru-RU"/>
              </w:rPr>
              <w:t>Вахта Памяти, ДО «Радость»)</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выпуске школьной газеты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Сюжетно-ролевыеигры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4B70DE">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 xml:space="preserve">8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proofErr w:type="gramStart"/>
            <w:r w:rsidRPr="00D7480D">
              <w:rPr>
                <w:lang w:val="ru-RU"/>
              </w:rPr>
              <w:t>Поисковая работа «Война в истории моей семьи», «Моя родословная)</w:t>
            </w:r>
            <w:proofErr w:type="gram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Пробуждение интереса </w:t>
            </w:r>
            <w:proofErr w:type="gramStart"/>
            <w:r w:rsidRPr="00D7480D">
              <w:rPr>
                <w:lang w:val="ru-RU"/>
              </w:rPr>
              <w:t>к</w:t>
            </w:r>
            <w:proofErr w:type="gramEnd"/>
            <w:r w:rsidRPr="00D7480D">
              <w:rPr>
                <w:lang w:val="ru-RU"/>
              </w:rPr>
              <w:t xml:space="preserve"> своим историческим</w:t>
            </w:r>
          </w:p>
          <w:p w:rsidR="00D7480D" w:rsidRPr="00D7480D" w:rsidRDefault="00D7480D" w:rsidP="00D7480D">
            <w:pPr>
              <w:autoSpaceDE w:val="0"/>
              <w:autoSpaceDN w:val="0"/>
              <w:adjustRightInd w:val="0"/>
              <w:rPr>
                <w:lang w:val="ru-RU"/>
              </w:rPr>
            </w:pPr>
            <w:r w:rsidRPr="00D7480D">
              <w:rPr>
                <w:lang w:val="ru-RU"/>
              </w:rPr>
              <w:t xml:space="preserve">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w:t>
            </w:r>
            <w:r w:rsidRPr="00D7480D">
              <w:rPr>
                <w:lang w:val="ru-RU"/>
              </w:rPr>
              <w:lastRenderedPageBreak/>
              <w:t>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w:t>
            </w:r>
            <w:proofErr w:type="spellStart"/>
            <w:r w:rsidRPr="00D7480D">
              <w:rPr>
                <w:lang w:val="ru-RU"/>
              </w:rPr>
              <w:t>А</w:t>
            </w:r>
            <w:proofErr w:type="gramStart"/>
            <w:r w:rsidRPr="00D7480D">
              <w:rPr>
                <w:lang w:val="ru-RU"/>
              </w:rPr>
              <w:t>,н</w:t>
            </w:r>
            <w:proofErr w:type="gramEnd"/>
            <w:r w:rsidRPr="00D7480D">
              <w:rPr>
                <w:lang w:val="ru-RU"/>
              </w:rPr>
              <w:t>у</w:t>
            </w:r>
            <w:proofErr w:type="spellEnd"/>
            <w:r w:rsidRPr="00D7480D">
              <w:rPr>
                <w:lang w:val="ru-RU"/>
              </w:rPr>
              <w:t>-ка, мальчики!» - участие в</w:t>
            </w:r>
          </w:p>
          <w:p w:rsidR="00D7480D" w:rsidRPr="00D7480D" w:rsidRDefault="00D7480D" w:rsidP="00D7480D">
            <w:pPr>
              <w:autoSpaceDE w:val="0"/>
              <w:autoSpaceDN w:val="0"/>
              <w:adjustRightInd w:val="0"/>
              <w:rPr>
                <w:lang w:val="ru-RU"/>
              </w:rPr>
            </w:pPr>
            <w:proofErr w:type="gramStart"/>
            <w:r w:rsidRPr="00D7480D">
              <w:rPr>
                <w:lang w:val="ru-RU"/>
              </w:rPr>
              <w:t>мероприятиях</w:t>
            </w:r>
            <w:proofErr w:type="gramEnd"/>
            <w:r w:rsidRPr="00D7480D">
              <w:rPr>
                <w:lang w:val="ru-RU"/>
              </w:rPr>
              <w:t xml:space="preserve"> месячника, посвященного Дню защитника Отечества. </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w:t>
            </w:r>
            <w:proofErr w:type="gramStart"/>
            <w:r w:rsidRPr="00D7480D">
              <w:rPr>
                <w:lang w:val="ru-RU"/>
              </w:rPr>
              <w:t>традиционных</w:t>
            </w:r>
            <w:proofErr w:type="gramEnd"/>
          </w:p>
          <w:p w:rsidR="00D7480D" w:rsidRPr="00D7480D" w:rsidRDefault="004B70DE" w:rsidP="00D7480D">
            <w:pPr>
              <w:autoSpaceDE w:val="0"/>
              <w:autoSpaceDN w:val="0"/>
              <w:adjustRightInd w:val="0"/>
              <w:rPr>
                <w:lang w:val="ru-RU"/>
              </w:rPr>
            </w:pPr>
            <w:r>
              <w:rPr>
                <w:lang w:val="ru-RU"/>
              </w:rPr>
              <w:t xml:space="preserve">Школьных мероприятиях  </w:t>
            </w:r>
            <w:proofErr w:type="gramStart"/>
            <w:r>
              <w:rPr>
                <w:lang w:val="ru-RU"/>
              </w:rPr>
              <w:t>(</w:t>
            </w:r>
            <w:r w:rsidR="00D7480D" w:rsidRPr="00D7480D">
              <w:rPr>
                <w:lang w:val="ru-RU"/>
              </w:rPr>
              <w:t xml:space="preserve"> </w:t>
            </w:r>
            <w:proofErr w:type="gramEnd"/>
            <w:r w:rsidR="00D7480D" w:rsidRPr="00D7480D">
              <w:rPr>
                <w:lang w:val="ru-RU"/>
              </w:rPr>
              <w:t>Вахта Памяти, ДО «Радость»)</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волонтерском</w:t>
            </w:r>
            <w:proofErr w:type="spellEnd"/>
            <w:r w:rsidR="004B70DE">
              <w:rPr>
                <w:lang w:val="ru-RU"/>
              </w:rPr>
              <w:t xml:space="preserve"> </w:t>
            </w:r>
            <w:proofErr w:type="spellStart"/>
            <w:r w:rsidRPr="00D7480D">
              <w:t>движении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Сюжетно-ролевые</w:t>
            </w:r>
            <w:proofErr w:type="spellEnd"/>
            <w:r w:rsidR="004B70DE">
              <w:rPr>
                <w:lang w:val="ru-RU"/>
              </w:rPr>
              <w:t xml:space="preserve"> </w:t>
            </w:r>
            <w:proofErr w:type="spellStart"/>
            <w:r w:rsidRPr="00D7480D">
              <w:t>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r w:rsidR="00D7480D" w:rsidRPr="00D7480D" w:rsidTr="004B70DE">
        <w:tc>
          <w:tcPr>
            <w:tcW w:w="9571" w:type="dxa"/>
            <w:gridSpan w:val="2"/>
          </w:tcPr>
          <w:p w:rsidR="00D7480D" w:rsidRPr="00D7480D" w:rsidRDefault="00D7480D" w:rsidP="00D7480D">
            <w:pPr>
              <w:autoSpaceDE w:val="0"/>
              <w:autoSpaceDN w:val="0"/>
              <w:adjustRightInd w:val="0"/>
              <w:jc w:val="center"/>
              <w:rPr>
                <w:b/>
                <w:lang w:val="ru-RU"/>
              </w:rPr>
            </w:pPr>
          </w:p>
          <w:p w:rsidR="00D7480D" w:rsidRPr="00D7480D" w:rsidRDefault="00D7480D" w:rsidP="00D7480D">
            <w:pPr>
              <w:autoSpaceDE w:val="0"/>
              <w:autoSpaceDN w:val="0"/>
              <w:adjustRightInd w:val="0"/>
              <w:jc w:val="center"/>
              <w:rPr>
                <w:b/>
              </w:rPr>
            </w:pPr>
            <w:r w:rsidRPr="00D7480D">
              <w:rPr>
                <w:b/>
              </w:rPr>
              <w:t xml:space="preserve">9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Поисковая работа «Война в истории моей семьи», «Дети войны»</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Пробуждение интереса </w:t>
            </w:r>
            <w:proofErr w:type="gramStart"/>
            <w:r w:rsidRPr="00D7480D">
              <w:rPr>
                <w:lang w:val="ru-RU"/>
              </w:rPr>
              <w:t>к</w:t>
            </w:r>
            <w:proofErr w:type="gramEnd"/>
            <w:r w:rsidRPr="00D7480D">
              <w:rPr>
                <w:lang w:val="ru-RU"/>
              </w:rPr>
              <w:t xml:space="preserve"> своим историческим</w:t>
            </w:r>
          </w:p>
          <w:p w:rsidR="00D7480D" w:rsidRPr="00D7480D" w:rsidRDefault="00D7480D" w:rsidP="00D7480D">
            <w:pPr>
              <w:autoSpaceDE w:val="0"/>
              <w:autoSpaceDN w:val="0"/>
              <w:adjustRightInd w:val="0"/>
              <w:rPr>
                <w:lang w:val="ru-RU"/>
              </w:rPr>
            </w:pPr>
            <w:r w:rsidRPr="00D7480D">
              <w:rPr>
                <w:lang w:val="ru-RU"/>
              </w:rPr>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D7480D" w:rsidRPr="00D7480D" w:rsidRDefault="00D7480D" w:rsidP="00D7480D">
            <w:pPr>
              <w:autoSpaceDE w:val="0"/>
              <w:autoSpaceDN w:val="0"/>
              <w:adjustRightInd w:val="0"/>
              <w:rPr>
                <w:lang w:val="ru-RU"/>
              </w:rPr>
            </w:pPr>
            <w:r w:rsidRPr="00D7480D">
              <w:rPr>
                <w:lang w:val="ru-RU"/>
              </w:rPr>
              <w:t>позиции. Осознание себя, своей семьи частью русской истории и культуры.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«А, ну-ка, парни!» - участие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proofErr w:type="gramStart"/>
            <w:r w:rsidRPr="00D7480D">
              <w:rPr>
                <w:lang w:val="ru-RU"/>
              </w:rPr>
              <w:t>мероприятиях</w:t>
            </w:r>
            <w:proofErr w:type="gramEnd"/>
            <w:r w:rsidRPr="00D7480D">
              <w:rPr>
                <w:lang w:val="ru-RU"/>
              </w:rPr>
              <w:t xml:space="preserve"> месячника, посвященного Дню защитника Отечества. Участие в работе кадетского объединения.</w:t>
            </w:r>
          </w:p>
        </w:tc>
        <w:tc>
          <w:tcPr>
            <w:tcW w:w="5210" w:type="dxa"/>
          </w:tcPr>
          <w:p w:rsidR="00D7480D" w:rsidRPr="00D7480D" w:rsidRDefault="00D7480D" w:rsidP="00D7480D">
            <w:pPr>
              <w:autoSpaceDE w:val="0"/>
              <w:autoSpaceDN w:val="0"/>
              <w:adjustRightInd w:val="0"/>
              <w:rPr>
                <w:lang w:val="ru-RU"/>
              </w:rPr>
            </w:pPr>
            <w:r w:rsidRPr="00D7480D">
              <w:rPr>
                <w:lang w:val="ru-RU"/>
              </w:rPr>
              <w:t>Воспитание чувства долга, ответственности,</w:t>
            </w:r>
          </w:p>
          <w:p w:rsidR="00D7480D" w:rsidRPr="00D7480D" w:rsidRDefault="00D7480D" w:rsidP="00D7480D">
            <w:pPr>
              <w:autoSpaceDE w:val="0"/>
              <w:autoSpaceDN w:val="0"/>
              <w:adjustRightInd w:val="0"/>
              <w:rPr>
                <w:lang w:val="ru-RU"/>
              </w:rPr>
            </w:pPr>
            <w:r w:rsidRPr="00D7480D">
              <w:rPr>
                <w:lang w:val="ru-RU"/>
              </w:rPr>
              <w:t>готовности к защите Отечества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w:t>
            </w:r>
            <w:proofErr w:type="gramStart"/>
            <w:r w:rsidRPr="00D7480D">
              <w:rPr>
                <w:lang w:val="ru-RU"/>
              </w:rPr>
              <w:t>традиционных</w:t>
            </w:r>
            <w:proofErr w:type="gramEnd"/>
          </w:p>
          <w:p w:rsidR="00D7480D" w:rsidRPr="00D7480D" w:rsidRDefault="00D7480D" w:rsidP="00D7480D">
            <w:pPr>
              <w:autoSpaceDE w:val="0"/>
              <w:autoSpaceDN w:val="0"/>
              <w:adjustRightInd w:val="0"/>
              <w:rPr>
                <w:lang w:val="ru-RU"/>
              </w:rPr>
            </w:pPr>
            <w:r w:rsidRPr="00D7480D">
              <w:rPr>
                <w:lang w:val="ru-RU"/>
              </w:rPr>
              <w:t xml:space="preserve">Школьных </w:t>
            </w:r>
            <w:proofErr w:type="gramStart"/>
            <w:r w:rsidRPr="00D7480D">
              <w:rPr>
                <w:lang w:val="ru-RU"/>
              </w:rPr>
              <w:t>мероприя</w:t>
            </w:r>
            <w:r w:rsidR="004B70DE">
              <w:rPr>
                <w:lang w:val="ru-RU"/>
              </w:rPr>
              <w:t>тиях</w:t>
            </w:r>
            <w:proofErr w:type="gramEnd"/>
            <w:r w:rsidR="004B70DE">
              <w:rPr>
                <w:lang w:val="ru-RU"/>
              </w:rPr>
              <w:t xml:space="preserve">  (Посвящение в ученики</w:t>
            </w:r>
            <w:r w:rsidRPr="00D7480D">
              <w:rPr>
                <w:lang w:val="ru-RU"/>
              </w:rPr>
              <w:t>, Вахта Памяти.).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акции «</w:t>
            </w:r>
            <w:proofErr w:type="gramStart"/>
            <w:r w:rsidRPr="00D7480D">
              <w:rPr>
                <w:lang w:val="ru-RU"/>
              </w:rPr>
              <w:t>Я-</w:t>
            </w:r>
            <w:proofErr w:type="gramEnd"/>
            <w:r w:rsidRPr="00D7480D">
              <w:rPr>
                <w:lang w:val="ru-RU"/>
              </w:rPr>
              <w:t xml:space="preserve"> гражданин России»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«Мы», формирование</w:t>
            </w:r>
          </w:p>
          <w:p w:rsidR="00D7480D" w:rsidRPr="00D7480D" w:rsidRDefault="00D7480D" w:rsidP="00D7480D">
            <w:pPr>
              <w:autoSpaceDE w:val="0"/>
              <w:autoSpaceDN w:val="0"/>
              <w:adjustRightInd w:val="0"/>
              <w:rPr>
                <w:lang w:val="ru-RU"/>
              </w:rPr>
            </w:pPr>
            <w:r w:rsidRPr="00D7480D">
              <w:rPr>
                <w:lang w:val="ru-RU"/>
              </w:rPr>
              <w:t>нравственного уклада школьной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Сюжетно-ролевые</w:t>
            </w:r>
            <w:proofErr w:type="spellEnd"/>
            <w:r w:rsidR="004B70DE">
              <w:rPr>
                <w:lang w:val="ru-RU"/>
              </w:rPr>
              <w:t xml:space="preserve"> </w:t>
            </w:r>
            <w:proofErr w:type="spellStart"/>
            <w:r w:rsidRPr="00D7480D">
              <w:t>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осознания своих прав и</w:t>
            </w:r>
          </w:p>
          <w:p w:rsidR="00D7480D" w:rsidRPr="00D7480D" w:rsidRDefault="00D7480D" w:rsidP="00D7480D">
            <w:pPr>
              <w:autoSpaceDE w:val="0"/>
              <w:autoSpaceDN w:val="0"/>
              <w:adjustRightInd w:val="0"/>
              <w:rPr>
                <w:lang w:val="ru-RU"/>
              </w:rPr>
            </w:pPr>
            <w:r w:rsidRPr="00D7480D">
              <w:rPr>
                <w:lang w:val="ru-RU"/>
              </w:rPr>
              <w:t>обязанностей и прав и обязанностей других людей</w:t>
            </w:r>
          </w:p>
        </w:tc>
      </w:tr>
    </w:tbl>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3.5.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w:t>
      </w:r>
    </w:p>
    <w:p w:rsidR="00D7480D" w:rsidRPr="00D7480D" w:rsidRDefault="00D7480D" w:rsidP="00D7480D">
      <w:pPr>
        <w:autoSpaceDE w:val="0"/>
        <w:autoSpaceDN w:val="0"/>
        <w:adjustRightInd w:val="0"/>
        <w:spacing w:after="0" w:line="240" w:lineRule="auto"/>
        <w:rPr>
          <w:rFonts w:ascii="TimesNewRomanPSMT" w:hAnsi="TimesNewRomanPSMT" w:cs="TimesNewRomanPSMT"/>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3.6. Оценка результативности работы</w:t>
      </w:r>
    </w:p>
    <w:p w:rsidR="00D7480D" w:rsidRPr="00D7480D" w:rsidRDefault="00D7480D" w:rsidP="00D7480D">
      <w:pPr>
        <w:autoSpaceDE w:val="0"/>
        <w:autoSpaceDN w:val="0"/>
        <w:adjustRightInd w:val="0"/>
        <w:spacing w:after="0" w:line="240" w:lineRule="auto"/>
        <w:jc w:val="center"/>
        <w:rPr>
          <w:rFonts w:ascii="TimesNewRomanPSMT" w:hAnsi="TimesNewRomanPSMT" w:cs="TimesNewRomanPSMT"/>
          <w:iCs/>
          <w:sz w:val="24"/>
          <w:szCs w:val="24"/>
        </w:rPr>
      </w:pPr>
    </w:p>
    <w:tbl>
      <w:tblPr>
        <w:tblStyle w:val="af7"/>
        <w:tblW w:w="0" w:type="auto"/>
        <w:tblLayout w:type="fixed"/>
        <w:tblLook w:val="04A0" w:firstRow="1" w:lastRow="0" w:firstColumn="1" w:lastColumn="0" w:noHBand="0" w:noVBand="1"/>
      </w:tblPr>
      <w:tblGrid>
        <w:gridCol w:w="1951"/>
        <w:gridCol w:w="3073"/>
        <w:gridCol w:w="4547"/>
      </w:tblGrid>
      <w:tr w:rsidR="00D7480D" w:rsidRPr="00D7480D" w:rsidTr="004B70DE">
        <w:tc>
          <w:tcPr>
            <w:tcW w:w="1951" w:type="dxa"/>
          </w:tcPr>
          <w:p w:rsidR="00D7480D" w:rsidRPr="00D7480D" w:rsidRDefault="00D7480D" w:rsidP="00D7480D">
            <w:pPr>
              <w:autoSpaceDE w:val="0"/>
              <w:autoSpaceDN w:val="0"/>
              <w:adjustRightInd w:val="0"/>
            </w:pPr>
            <w:proofErr w:type="spellStart"/>
            <w:r w:rsidRPr="00D7480D">
              <w:t>Уровень</w:t>
            </w:r>
            <w:proofErr w:type="spellEnd"/>
            <w:r w:rsidR="004B70DE">
              <w:rPr>
                <w:lang w:val="ru-RU"/>
              </w:rPr>
              <w:t xml:space="preserve"> </w:t>
            </w:r>
            <w:proofErr w:type="spellStart"/>
            <w:r w:rsidRPr="00D7480D">
              <w:lastRenderedPageBreak/>
              <w:t>мотивации</w:t>
            </w:r>
            <w:proofErr w:type="spellEnd"/>
          </w:p>
          <w:p w:rsidR="00D7480D" w:rsidRPr="00D7480D" w:rsidRDefault="00D7480D" w:rsidP="004B70DE">
            <w:pPr>
              <w:autoSpaceDE w:val="0"/>
              <w:autoSpaceDN w:val="0"/>
              <w:adjustRightInd w:val="0"/>
            </w:pPr>
            <w:proofErr w:type="spellStart"/>
            <w:r w:rsidRPr="00D7480D">
              <w:t>школьников</w:t>
            </w:r>
            <w:proofErr w:type="spellEnd"/>
          </w:p>
        </w:tc>
        <w:tc>
          <w:tcPr>
            <w:tcW w:w="3073" w:type="dxa"/>
          </w:tcPr>
          <w:p w:rsidR="00D7480D" w:rsidRPr="00D7480D" w:rsidRDefault="00D7480D" w:rsidP="00D7480D">
            <w:pPr>
              <w:autoSpaceDE w:val="0"/>
              <w:autoSpaceDN w:val="0"/>
              <w:adjustRightInd w:val="0"/>
              <w:rPr>
                <w:lang w:val="ru-RU"/>
              </w:rPr>
            </w:pPr>
            <w:r w:rsidRPr="00D7480D">
              <w:rPr>
                <w:lang w:val="ru-RU"/>
              </w:rPr>
              <w:lastRenderedPageBreak/>
              <w:t xml:space="preserve">Вовлеченность учащихся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lastRenderedPageBreak/>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 xml:space="preserve">Расширение </w:t>
            </w:r>
            <w:proofErr w:type="gramStart"/>
            <w:r w:rsidRPr="00D7480D">
              <w:rPr>
                <w:lang w:val="ru-RU"/>
              </w:rPr>
              <w:t>социального</w:t>
            </w:r>
            <w:proofErr w:type="gramEnd"/>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jc w:val="center"/>
              <w:rPr>
                <w:lang w:val="ru-RU"/>
              </w:rPr>
            </w:pPr>
            <w:r w:rsidRPr="00D7480D">
              <w:rPr>
                <w:lang w:val="ru-RU"/>
              </w:rPr>
              <w:t>проведение новых встреч</w:t>
            </w:r>
          </w:p>
        </w:tc>
        <w:tc>
          <w:tcPr>
            <w:tcW w:w="4547" w:type="dxa"/>
          </w:tcPr>
          <w:p w:rsidR="00D7480D" w:rsidRPr="00D7480D" w:rsidRDefault="00D7480D" w:rsidP="00D7480D">
            <w:pPr>
              <w:autoSpaceDE w:val="0"/>
              <w:autoSpaceDN w:val="0"/>
              <w:adjustRightInd w:val="0"/>
              <w:rPr>
                <w:lang w:val="ru-RU"/>
              </w:rPr>
            </w:pPr>
            <w:r w:rsidRPr="00D7480D">
              <w:rPr>
                <w:lang w:val="ru-RU"/>
              </w:rPr>
              <w:lastRenderedPageBreak/>
              <w:t>Статистический анализ.</w:t>
            </w:r>
          </w:p>
          <w:p w:rsidR="00D7480D" w:rsidRPr="00D7480D" w:rsidRDefault="00D7480D" w:rsidP="00D7480D">
            <w:pPr>
              <w:autoSpaceDE w:val="0"/>
              <w:autoSpaceDN w:val="0"/>
              <w:adjustRightInd w:val="0"/>
              <w:rPr>
                <w:lang w:val="ru-RU"/>
              </w:rPr>
            </w:pPr>
            <w:r w:rsidRPr="00D7480D">
              <w:rPr>
                <w:lang w:val="ru-RU"/>
              </w:rPr>
              <w:lastRenderedPageBreak/>
              <w:t>Атмосфера в школе.</w:t>
            </w:r>
          </w:p>
          <w:p w:rsidR="00D7480D" w:rsidRPr="00D7480D" w:rsidRDefault="00D7480D" w:rsidP="00D7480D">
            <w:pPr>
              <w:autoSpaceDE w:val="0"/>
              <w:autoSpaceDN w:val="0"/>
              <w:adjustRightInd w:val="0"/>
              <w:rPr>
                <w:lang w:val="ru-RU"/>
              </w:rPr>
            </w:pPr>
            <w:r w:rsidRPr="00D7480D">
              <w:rPr>
                <w:lang w:val="ru-RU"/>
              </w:rPr>
              <w:t xml:space="preserve">Отсутствие </w:t>
            </w:r>
            <w:proofErr w:type="gramStart"/>
            <w:r w:rsidRPr="00D7480D">
              <w:rPr>
                <w:lang w:val="ru-RU"/>
              </w:rPr>
              <w:t>асоциального</w:t>
            </w:r>
            <w:proofErr w:type="gramEnd"/>
          </w:p>
          <w:p w:rsidR="00D7480D" w:rsidRPr="00D7480D" w:rsidRDefault="00D7480D" w:rsidP="00D7480D">
            <w:pPr>
              <w:autoSpaceDE w:val="0"/>
              <w:autoSpaceDN w:val="0"/>
              <w:adjustRightInd w:val="0"/>
              <w:rPr>
                <w:lang w:val="ru-RU"/>
              </w:rPr>
            </w:pPr>
            <w:r w:rsidRPr="00D7480D">
              <w:rPr>
                <w:lang w:val="ru-RU"/>
              </w:rPr>
              <w:t>поведения. Диагностика</w:t>
            </w:r>
          </w:p>
          <w:p w:rsidR="00D7480D" w:rsidRPr="00D7480D" w:rsidRDefault="00D7480D" w:rsidP="00D7480D">
            <w:pPr>
              <w:autoSpaceDE w:val="0"/>
              <w:autoSpaceDN w:val="0"/>
              <w:adjustRightInd w:val="0"/>
              <w:rPr>
                <w:lang w:val="ru-RU"/>
              </w:rPr>
            </w:pPr>
            <w:r w:rsidRPr="00D7480D">
              <w:rPr>
                <w:lang w:val="ru-RU"/>
              </w:rPr>
              <w:t>мотивационной сферы.</w:t>
            </w:r>
          </w:p>
          <w:p w:rsidR="00D7480D" w:rsidRPr="00D7480D" w:rsidRDefault="00D7480D" w:rsidP="00D7480D">
            <w:pPr>
              <w:autoSpaceDE w:val="0"/>
              <w:autoSpaceDN w:val="0"/>
              <w:adjustRightInd w:val="0"/>
              <w:jc w:val="center"/>
              <w:rPr>
                <w:lang w:val="ru-RU"/>
              </w:rPr>
            </w:pPr>
          </w:p>
        </w:tc>
      </w:tr>
      <w:tr w:rsidR="00D7480D" w:rsidRPr="00D7480D" w:rsidTr="004B70DE">
        <w:tc>
          <w:tcPr>
            <w:tcW w:w="1951" w:type="dxa"/>
          </w:tcPr>
          <w:p w:rsidR="00D7480D" w:rsidRPr="00D7480D" w:rsidRDefault="00D7480D" w:rsidP="00D7480D">
            <w:pPr>
              <w:autoSpaceDE w:val="0"/>
              <w:autoSpaceDN w:val="0"/>
              <w:adjustRightInd w:val="0"/>
            </w:pPr>
            <w:proofErr w:type="spellStart"/>
            <w:r w:rsidRPr="00D7480D">
              <w:lastRenderedPageBreak/>
              <w:t>Вовлеченность</w:t>
            </w:r>
            <w:proofErr w:type="spellEnd"/>
            <w:r w:rsidRPr="00D7480D">
              <w:t xml:space="preserve"> в </w:t>
            </w:r>
            <w:proofErr w:type="spellStart"/>
            <w:r w:rsidRPr="00D7480D">
              <w:t>проектную</w:t>
            </w:r>
            <w:proofErr w:type="spellEnd"/>
          </w:p>
          <w:p w:rsidR="00D7480D" w:rsidRPr="00D7480D" w:rsidRDefault="00D7480D" w:rsidP="00D7480D">
            <w:pPr>
              <w:autoSpaceDE w:val="0"/>
              <w:autoSpaceDN w:val="0"/>
              <w:adjustRightInd w:val="0"/>
              <w:jc w:val="center"/>
            </w:pPr>
            <w:proofErr w:type="spellStart"/>
            <w:proofErr w:type="gramStart"/>
            <w:r w:rsidRPr="00D7480D">
              <w:t>деятельность</w:t>
            </w:r>
            <w:proofErr w:type="spellEnd"/>
            <w:proofErr w:type="gramEnd"/>
            <w:r w:rsidRPr="00D7480D">
              <w:t>.</w:t>
            </w:r>
          </w:p>
        </w:tc>
        <w:tc>
          <w:tcPr>
            <w:tcW w:w="3073" w:type="dxa"/>
          </w:tcPr>
          <w:p w:rsidR="00D7480D" w:rsidRPr="00D7480D" w:rsidRDefault="00D7480D" w:rsidP="00D7480D">
            <w:pPr>
              <w:autoSpaceDE w:val="0"/>
              <w:autoSpaceDN w:val="0"/>
              <w:adjustRightInd w:val="0"/>
            </w:pPr>
            <w:proofErr w:type="spellStart"/>
            <w:r w:rsidRPr="00D7480D">
              <w:t>Количество</w:t>
            </w:r>
            <w:proofErr w:type="spellEnd"/>
            <w:r w:rsidR="004B70DE">
              <w:rPr>
                <w:lang w:val="ru-RU"/>
              </w:rPr>
              <w:t xml:space="preserve"> </w:t>
            </w:r>
            <w:proofErr w:type="spellStart"/>
            <w:r w:rsidRPr="00D7480D">
              <w:t>вовлеченных</w:t>
            </w:r>
            <w:proofErr w:type="spellEnd"/>
          </w:p>
          <w:p w:rsidR="00D7480D" w:rsidRPr="00D7480D" w:rsidRDefault="00D7480D" w:rsidP="00D7480D">
            <w:pPr>
              <w:autoSpaceDE w:val="0"/>
              <w:autoSpaceDN w:val="0"/>
              <w:adjustRightInd w:val="0"/>
              <w:jc w:val="center"/>
            </w:pPr>
            <w:proofErr w:type="spellStart"/>
            <w:proofErr w:type="gramStart"/>
            <w:r w:rsidRPr="00D7480D">
              <w:t>учащихся</w:t>
            </w:r>
            <w:proofErr w:type="spellEnd"/>
            <w:proofErr w:type="gramEnd"/>
            <w:r w:rsidRPr="00D7480D">
              <w:t>.</w:t>
            </w:r>
          </w:p>
        </w:tc>
        <w:tc>
          <w:tcPr>
            <w:tcW w:w="4547" w:type="dxa"/>
          </w:tcPr>
          <w:p w:rsidR="00D7480D" w:rsidRPr="00D7480D" w:rsidRDefault="00D7480D" w:rsidP="00D7480D">
            <w:pPr>
              <w:autoSpaceDE w:val="0"/>
              <w:autoSpaceDN w:val="0"/>
              <w:adjustRightInd w:val="0"/>
            </w:pPr>
            <w:proofErr w:type="spellStart"/>
            <w:r w:rsidRPr="00D7480D">
              <w:t>Статистика</w:t>
            </w:r>
            <w:proofErr w:type="spellEnd"/>
            <w:r w:rsidRPr="00D7480D">
              <w:t>.</w:t>
            </w:r>
          </w:p>
          <w:p w:rsidR="00D7480D" w:rsidRPr="00D7480D" w:rsidRDefault="00D7480D" w:rsidP="00D7480D">
            <w:pPr>
              <w:autoSpaceDE w:val="0"/>
              <w:autoSpaceDN w:val="0"/>
              <w:adjustRightInd w:val="0"/>
            </w:pPr>
            <w:proofErr w:type="spellStart"/>
            <w:r w:rsidRPr="00D7480D">
              <w:t>Наблюдение</w:t>
            </w:r>
            <w:proofErr w:type="spellEnd"/>
            <w:r w:rsidRPr="00D7480D">
              <w:t>.</w:t>
            </w:r>
          </w:p>
        </w:tc>
      </w:tr>
      <w:tr w:rsidR="00D7480D" w:rsidRPr="00D7480D" w:rsidTr="004B70DE">
        <w:tc>
          <w:tcPr>
            <w:tcW w:w="1951" w:type="dxa"/>
          </w:tcPr>
          <w:p w:rsidR="00D7480D" w:rsidRPr="00D7480D" w:rsidRDefault="00D7480D" w:rsidP="00D7480D">
            <w:pPr>
              <w:autoSpaceDE w:val="0"/>
              <w:autoSpaceDN w:val="0"/>
              <w:adjustRightInd w:val="0"/>
              <w:jc w:val="center"/>
            </w:pPr>
            <w:proofErr w:type="spellStart"/>
            <w:r w:rsidRPr="00D7480D">
              <w:t>Произвольность</w:t>
            </w:r>
            <w:proofErr w:type="spellEnd"/>
            <w:r w:rsidRPr="00D7480D">
              <w:t xml:space="preserve"> в </w:t>
            </w:r>
            <w:proofErr w:type="spellStart"/>
            <w:r w:rsidRPr="00D7480D">
              <w:t>общении</w:t>
            </w:r>
            <w:proofErr w:type="spellEnd"/>
            <w:r w:rsidRPr="00D7480D">
              <w:t>.</w:t>
            </w:r>
          </w:p>
        </w:tc>
        <w:tc>
          <w:tcPr>
            <w:tcW w:w="3073" w:type="dxa"/>
          </w:tcPr>
          <w:p w:rsidR="00D7480D" w:rsidRPr="00D7480D" w:rsidRDefault="00D7480D" w:rsidP="00D7480D">
            <w:pPr>
              <w:widowControl w:val="0"/>
              <w:numPr>
                <w:ilvl w:val="0"/>
                <w:numId w:val="2"/>
              </w:numPr>
              <w:autoSpaceDE w:val="0"/>
              <w:autoSpaceDN w:val="0"/>
              <w:adjustRightInd w:val="0"/>
              <w:spacing w:line="288" w:lineRule="auto"/>
              <w:contextualSpacing/>
            </w:pPr>
            <w:proofErr w:type="spellStart"/>
            <w:r w:rsidRPr="00D7480D">
              <w:t>общительность</w:t>
            </w:r>
            <w:proofErr w:type="spellEnd"/>
            <w:r w:rsidRPr="00D7480D">
              <w:t>;</w:t>
            </w:r>
          </w:p>
          <w:p w:rsidR="00D7480D" w:rsidRPr="00D7480D" w:rsidRDefault="00D7480D" w:rsidP="00D7480D">
            <w:pPr>
              <w:widowControl w:val="0"/>
              <w:numPr>
                <w:ilvl w:val="0"/>
                <w:numId w:val="2"/>
              </w:numPr>
              <w:autoSpaceDE w:val="0"/>
              <w:autoSpaceDN w:val="0"/>
              <w:adjustRightInd w:val="0"/>
              <w:spacing w:line="288" w:lineRule="auto"/>
              <w:contextualSpacing/>
            </w:pPr>
            <w:proofErr w:type="spellStart"/>
            <w:r w:rsidRPr="00D7480D">
              <w:t>открытость</w:t>
            </w:r>
            <w:proofErr w:type="spellEnd"/>
            <w:r w:rsidRPr="00D7480D">
              <w:t>;</w:t>
            </w:r>
          </w:p>
          <w:p w:rsidR="00D7480D" w:rsidRPr="00D7480D" w:rsidRDefault="00D7480D" w:rsidP="00D7480D">
            <w:pPr>
              <w:widowControl w:val="0"/>
              <w:numPr>
                <w:ilvl w:val="0"/>
                <w:numId w:val="2"/>
              </w:numPr>
              <w:autoSpaceDE w:val="0"/>
              <w:autoSpaceDN w:val="0"/>
              <w:adjustRightInd w:val="0"/>
              <w:spacing w:line="288" w:lineRule="auto"/>
              <w:contextualSpacing/>
            </w:pPr>
            <w:proofErr w:type="spellStart"/>
            <w:r w:rsidRPr="00D7480D">
              <w:t>адекватнаяреакция</w:t>
            </w:r>
            <w:proofErr w:type="spellEnd"/>
          </w:p>
          <w:p w:rsidR="00D7480D" w:rsidRPr="00D7480D" w:rsidRDefault="00D7480D" w:rsidP="00D7480D">
            <w:pPr>
              <w:widowControl w:val="0"/>
              <w:numPr>
                <w:ilvl w:val="0"/>
                <w:numId w:val="2"/>
              </w:numPr>
              <w:autoSpaceDE w:val="0"/>
              <w:autoSpaceDN w:val="0"/>
              <w:adjustRightInd w:val="0"/>
              <w:spacing w:line="288" w:lineRule="auto"/>
              <w:contextualSpacing/>
            </w:pPr>
            <w:proofErr w:type="spellStart"/>
            <w:r w:rsidRPr="00D7480D">
              <w:t>выражениеэмоций</w:t>
            </w:r>
            <w:proofErr w:type="spellEnd"/>
            <w:r w:rsidRPr="00D7480D">
              <w:t>;</w:t>
            </w:r>
          </w:p>
          <w:p w:rsidR="00D7480D" w:rsidRPr="00D7480D" w:rsidRDefault="00D7480D" w:rsidP="00D7480D">
            <w:pPr>
              <w:widowControl w:val="0"/>
              <w:numPr>
                <w:ilvl w:val="0"/>
                <w:numId w:val="2"/>
              </w:numPr>
              <w:autoSpaceDE w:val="0"/>
              <w:autoSpaceDN w:val="0"/>
              <w:adjustRightInd w:val="0"/>
              <w:spacing w:line="288" w:lineRule="auto"/>
              <w:contextualSpacing/>
            </w:pPr>
            <w:proofErr w:type="spellStart"/>
            <w:proofErr w:type="gramStart"/>
            <w:r w:rsidRPr="00D7480D">
              <w:t>способность</w:t>
            </w:r>
            <w:proofErr w:type="spellEnd"/>
            <w:proofErr w:type="gramEnd"/>
            <w:r w:rsidRPr="00D7480D">
              <w:t xml:space="preserve"> к </w:t>
            </w:r>
            <w:proofErr w:type="spellStart"/>
            <w:r w:rsidRPr="00D7480D">
              <w:t>поддержке</w:t>
            </w:r>
            <w:proofErr w:type="spellEnd"/>
            <w:r w:rsidR="004B70DE">
              <w:rPr>
                <w:lang w:val="ru-RU"/>
              </w:rPr>
              <w:t xml:space="preserve"> </w:t>
            </w:r>
            <w:proofErr w:type="spellStart"/>
            <w:r w:rsidRPr="00D7480D">
              <w:t>другого</w:t>
            </w:r>
            <w:proofErr w:type="spellEnd"/>
            <w:r w:rsidRPr="00D7480D">
              <w:t>.</w:t>
            </w:r>
          </w:p>
          <w:p w:rsidR="00D7480D" w:rsidRPr="00D7480D" w:rsidRDefault="00D7480D" w:rsidP="00D7480D">
            <w:pPr>
              <w:autoSpaceDE w:val="0"/>
              <w:autoSpaceDN w:val="0"/>
              <w:adjustRightInd w:val="0"/>
              <w:jc w:val="center"/>
            </w:pPr>
          </w:p>
        </w:tc>
        <w:tc>
          <w:tcPr>
            <w:tcW w:w="4547" w:type="dxa"/>
          </w:tcPr>
          <w:p w:rsidR="00D7480D" w:rsidRPr="00D7480D" w:rsidRDefault="00D7480D" w:rsidP="00D7480D">
            <w:pPr>
              <w:autoSpaceDE w:val="0"/>
              <w:autoSpaceDN w:val="0"/>
              <w:adjustRightInd w:val="0"/>
            </w:pPr>
            <w:proofErr w:type="spellStart"/>
            <w:r w:rsidRPr="00D7480D">
              <w:t>Экспертная</w:t>
            </w:r>
            <w:proofErr w:type="spellEnd"/>
            <w:r w:rsidR="004B70DE">
              <w:rPr>
                <w:lang w:val="ru-RU"/>
              </w:rPr>
              <w:t xml:space="preserve"> </w:t>
            </w:r>
            <w:proofErr w:type="spellStart"/>
            <w:r w:rsidRPr="00D7480D">
              <w:t>оценка</w:t>
            </w:r>
            <w:proofErr w:type="spellEnd"/>
            <w:r w:rsidR="004B70DE">
              <w:rPr>
                <w:lang w:val="ru-RU"/>
              </w:rPr>
              <w:t xml:space="preserve"> </w:t>
            </w:r>
            <w:proofErr w:type="spellStart"/>
            <w:r w:rsidRPr="00D7480D">
              <w:t>классных</w:t>
            </w:r>
            <w:proofErr w:type="spellEnd"/>
            <w:r w:rsidR="004B70DE">
              <w:rPr>
                <w:lang w:val="ru-RU"/>
              </w:rPr>
              <w:t xml:space="preserve"> </w:t>
            </w:r>
            <w:proofErr w:type="spellStart"/>
            <w:r w:rsidRPr="00D7480D">
              <w:t>руководителей</w:t>
            </w:r>
            <w:proofErr w:type="spellEnd"/>
            <w:r w:rsidRPr="00D7480D">
              <w:t>.</w:t>
            </w:r>
          </w:p>
          <w:p w:rsidR="00D7480D" w:rsidRPr="00D7480D" w:rsidRDefault="00D7480D" w:rsidP="00D7480D">
            <w:pPr>
              <w:autoSpaceDE w:val="0"/>
              <w:autoSpaceDN w:val="0"/>
              <w:adjustRightInd w:val="0"/>
              <w:jc w:val="center"/>
            </w:pPr>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4. Воспитание социальной ответственности и компетентности: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4.1.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освоение норм и правил общественного поведения, психологических установок, знаний и навыков, позволяющих </w:t>
      </w:r>
      <w:proofErr w:type="gramStart"/>
      <w:r w:rsidRPr="00D7480D">
        <w:rPr>
          <w:rFonts w:ascii="Times New Roman" w:eastAsia="Calibri" w:hAnsi="Times New Roman" w:cs="Times New Roman"/>
          <w:sz w:val="24"/>
          <w:szCs w:val="24"/>
          <w:lang w:eastAsia="ru-RU"/>
        </w:rPr>
        <w:t>обучающимся</w:t>
      </w:r>
      <w:proofErr w:type="gramEnd"/>
      <w:r w:rsidRPr="00D7480D">
        <w:rPr>
          <w:rFonts w:ascii="Times New Roman" w:eastAsia="Calibri" w:hAnsi="Times New Roman" w:cs="Times New Roman"/>
          <w:sz w:val="24"/>
          <w:szCs w:val="24"/>
          <w:lang w:eastAsia="ru-RU"/>
        </w:rPr>
        <w:t xml:space="preserve"> успешно действовать в современном обществе;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осознанное принятие основных социальных ролей, соответствующих подростковому возрасту:</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xml:space="preserve">— социальные роли в классе: лидер — ведомый, партнёр, инициатор, </w:t>
      </w:r>
      <w:proofErr w:type="spellStart"/>
      <w:r w:rsidRPr="00D7480D">
        <w:rPr>
          <w:rFonts w:ascii="Times New Roman" w:eastAsia="Calibri" w:hAnsi="Times New Roman" w:cs="Times New Roman"/>
          <w:sz w:val="24"/>
          <w:szCs w:val="24"/>
          <w:lang w:eastAsia="ru-RU"/>
        </w:rPr>
        <w:t>референтный</w:t>
      </w:r>
      <w:proofErr w:type="spellEnd"/>
      <w:r w:rsidRPr="00D7480D">
        <w:rPr>
          <w:rFonts w:ascii="Times New Roman" w:eastAsia="Calibri" w:hAnsi="Times New Roman" w:cs="Times New Roman"/>
          <w:sz w:val="24"/>
          <w:szCs w:val="24"/>
          <w:lang w:eastAsia="ru-RU"/>
        </w:rPr>
        <w:t xml:space="preserve"> в определённых вопросах, руководитель, организатор, помощник, собеседник, слушатель;</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собственного конструктивного стиля общественного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 xml:space="preserve">4.2. 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proofErr w:type="gramEnd"/>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Активно участвуют в улучшении школьной среды, доступных сфер жизни </w:t>
      </w:r>
      <w:r w:rsidRPr="00D7480D">
        <w:rPr>
          <w:rFonts w:ascii="Times New Roman" w:eastAsia="Calibri" w:hAnsi="Times New Roman" w:cs="Times New Roman"/>
          <w:sz w:val="24"/>
          <w:szCs w:val="24"/>
          <w:lang w:eastAsia="ru-RU"/>
        </w:rPr>
        <w:lastRenderedPageBreak/>
        <w:t>окружающего социума.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Овладевают формами и методами самовоспитания: самокритика, самовнушение, самообязательство, </w:t>
      </w:r>
      <w:proofErr w:type="spellStart"/>
      <w:r w:rsidRPr="00D7480D">
        <w:rPr>
          <w:rFonts w:ascii="Times New Roman" w:eastAsia="Calibri" w:hAnsi="Times New Roman" w:cs="Times New Roman"/>
          <w:sz w:val="24"/>
          <w:szCs w:val="24"/>
          <w:lang w:eastAsia="ru-RU"/>
        </w:rPr>
        <w:t>самопереключение</w:t>
      </w:r>
      <w:proofErr w:type="spellEnd"/>
      <w:r w:rsidRPr="00D7480D">
        <w:rPr>
          <w:rFonts w:ascii="Times New Roman" w:eastAsia="Calibri" w:hAnsi="Times New Roman" w:cs="Times New Roman"/>
          <w:sz w:val="24"/>
          <w:szCs w:val="24"/>
          <w:lang w:eastAsia="ru-RU"/>
        </w:rPr>
        <w:t>, эмоционально-мысленный перенос в положение другого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D7480D">
        <w:rPr>
          <w:rFonts w:ascii="Times New Roman" w:eastAsia="Calibri" w:hAnsi="Times New Roman" w:cs="Times New Roman"/>
          <w:sz w:val="24"/>
          <w:szCs w:val="24"/>
          <w:lang w:eastAsia="ru-RU"/>
        </w:rPr>
        <w:t>обучающимися</w:t>
      </w:r>
      <w:proofErr w:type="gramEnd"/>
      <w:r w:rsidRPr="00D7480D">
        <w:rPr>
          <w:rFonts w:ascii="Times New Roman" w:eastAsia="Calibri" w:hAnsi="Times New Roman" w:cs="Times New Roman"/>
          <w:sz w:val="24"/>
          <w:szCs w:val="24"/>
          <w:lang w:eastAsia="ru-RU"/>
        </w:rPr>
        <w:t xml:space="preserve"> основных прав и обязанностей; защищают права обучающихся на всех уровнях управления школой и т. 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4.3. Формы внеклассной работы: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общественное объединение «Радость»</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объединение «Кадеты»;</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i/>
          <w:iCs/>
          <w:sz w:val="24"/>
          <w:szCs w:val="24"/>
          <w:lang w:bidi="en-US"/>
        </w:rPr>
      </w:pPr>
      <w:r w:rsidRPr="00D7480D">
        <w:rPr>
          <w:rFonts w:ascii="Times New Roman" w:eastAsia="SymbolMT" w:hAnsi="Times New Roman" w:cs="Times New Roman"/>
          <w:iCs/>
          <w:sz w:val="24"/>
          <w:szCs w:val="24"/>
          <w:lang w:bidi="en-US"/>
        </w:rPr>
        <w:t>участие в акции «Будем жить!»</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участие в волонтерском движении.</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путешествия, конференции, выставки;</w:t>
      </w:r>
    </w:p>
    <w:p w:rsidR="00D7480D" w:rsidRPr="00D7480D" w:rsidRDefault="00D7480D" w:rsidP="00D7480D">
      <w:pPr>
        <w:widowControl w:val="0"/>
        <w:numPr>
          <w:ilvl w:val="0"/>
          <w:numId w:val="1"/>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sz w:val="24"/>
          <w:szCs w:val="24"/>
          <w:lang w:bidi="en-US"/>
        </w:rPr>
        <w:t xml:space="preserve">акции «Просто так», « </w:t>
      </w:r>
      <w:proofErr w:type="gramStart"/>
      <w:r w:rsidRPr="00D7480D">
        <w:rPr>
          <w:rFonts w:ascii="Times New Roman" w:eastAsia="SymbolMT" w:hAnsi="Times New Roman" w:cs="Times New Roman"/>
          <w:sz w:val="24"/>
          <w:szCs w:val="24"/>
          <w:lang w:bidi="en-US"/>
        </w:rPr>
        <w:t>Я-</w:t>
      </w:r>
      <w:proofErr w:type="gramEnd"/>
      <w:r w:rsidRPr="00D7480D">
        <w:rPr>
          <w:rFonts w:ascii="Times New Roman" w:eastAsia="SymbolMT" w:hAnsi="Times New Roman" w:cs="Times New Roman"/>
          <w:sz w:val="24"/>
          <w:szCs w:val="24"/>
          <w:lang w:bidi="en-US"/>
        </w:rPr>
        <w:t xml:space="preserve"> гражданин России»;</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4.4.</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pPr>
            <w:proofErr w:type="spellStart"/>
            <w:r w:rsidRPr="00D7480D">
              <w:t>Мероприятия</w:t>
            </w:r>
            <w:proofErr w:type="spellEnd"/>
          </w:p>
        </w:tc>
        <w:tc>
          <w:tcPr>
            <w:tcW w:w="5210" w:type="dxa"/>
          </w:tcPr>
          <w:p w:rsidR="00D7480D" w:rsidRPr="00D7480D" w:rsidRDefault="00D7480D" w:rsidP="00D7480D">
            <w:pPr>
              <w:autoSpaceDE w:val="0"/>
              <w:autoSpaceDN w:val="0"/>
              <w:adjustRightInd w:val="0"/>
            </w:pPr>
            <w:proofErr w:type="spellStart"/>
            <w:r w:rsidRPr="00D7480D">
              <w:t>Ожидаемы</w:t>
            </w:r>
            <w:proofErr w:type="spellEnd"/>
            <w:r w:rsidR="004B70DE">
              <w:rPr>
                <w:lang w:val="ru-RU"/>
              </w:rPr>
              <w:t xml:space="preserve"> </w:t>
            </w:r>
            <w:proofErr w:type="spellStart"/>
            <w:r w:rsidRPr="00D7480D">
              <w:t>ерезультаты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w:t>
            </w:r>
            <w:proofErr w:type="spellEnd"/>
            <w:r w:rsidR="004B70DE">
              <w:rPr>
                <w:lang w:val="ru-RU"/>
              </w:rPr>
              <w:t xml:space="preserve"> </w:t>
            </w:r>
            <w:proofErr w:type="spellStart"/>
            <w:r w:rsidRPr="00D7480D">
              <w:t>тренинги</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Дежурство</w:t>
            </w:r>
            <w:proofErr w:type="spellEnd"/>
            <w:r w:rsidR="004B70DE">
              <w:rPr>
                <w:lang w:val="ru-RU"/>
              </w:rPr>
              <w:t xml:space="preserve"> </w:t>
            </w:r>
            <w:proofErr w:type="spellStart"/>
            <w:r w:rsidRPr="00D7480D">
              <w:t>по</w:t>
            </w:r>
            <w:proofErr w:type="spellEnd"/>
            <w:r w:rsidR="004B70DE">
              <w:rPr>
                <w:lang w:val="ru-RU"/>
              </w:rPr>
              <w:t xml:space="preserve"> </w:t>
            </w:r>
            <w:proofErr w:type="spellStart"/>
            <w:r w:rsidRPr="00D7480D">
              <w:t>классу</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4B70DE">
        <w:tc>
          <w:tcPr>
            <w:tcW w:w="4361" w:type="dxa"/>
          </w:tcPr>
          <w:p w:rsidR="00D7480D" w:rsidRPr="00D7480D" w:rsidRDefault="004B70DE" w:rsidP="00D7480D">
            <w:pPr>
              <w:autoSpaceDE w:val="0"/>
              <w:autoSpaceDN w:val="0"/>
              <w:adjustRightInd w:val="0"/>
              <w:rPr>
                <w:lang w:val="ru-RU"/>
              </w:rPr>
            </w:pPr>
            <w:r>
              <w:rPr>
                <w:lang w:val="ru-RU"/>
              </w:rPr>
              <w:t>Участие в акция</w:t>
            </w:r>
            <w:proofErr w:type="gramStart"/>
            <w:r>
              <w:rPr>
                <w:lang w:val="ru-RU"/>
              </w:rPr>
              <w:t>х(</w:t>
            </w:r>
            <w:proofErr w:type="gramEnd"/>
            <w:r>
              <w:rPr>
                <w:lang w:val="ru-RU"/>
              </w:rPr>
              <w:t xml:space="preserve"> </w:t>
            </w:r>
            <w:r w:rsidR="00D7480D" w:rsidRPr="00D7480D">
              <w:rPr>
                <w:lang w:val="ru-RU"/>
              </w:rPr>
              <w:t xml:space="preserve">Вахта Памяти и др.), </w:t>
            </w:r>
            <w:r w:rsidR="00D7480D" w:rsidRPr="00D7480D">
              <w:rPr>
                <w:lang w:val="ru-RU"/>
              </w:rPr>
              <w:lastRenderedPageBreak/>
              <w:t>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lastRenderedPageBreak/>
              <w:t xml:space="preserve">участвуют в реализации посильных социальных </w:t>
            </w:r>
            <w:r w:rsidRPr="00D7480D">
              <w:rPr>
                <w:rFonts w:eastAsia="Calibri"/>
                <w:lang w:val="ru-RU" w:eastAsia="ru-RU"/>
              </w:rPr>
              <w:lastRenderedPageBreak/>
              <w:t>проектов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 xml:space="preserve">Деятельность в общественных </w:t>
            </w:r>
            <w:proofErr w:type="spellStart"/>
            <w:r w:rsidRPr="00D7480D">
              <w:rPr>
                <w:lang w:val="ru-RU"/>
              </w:rPr>
              <w:t>объединиях</w:t>
            </w:r>
            <w:proofErr w:type="spellEnd"/>
            <w:r w:rsidRPr="00D7480D">
              <w:rPr>
                <w:lang w:val="ru-RU"/>
              </w:rPr>
              <w:t>,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6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Психологическиет</w:t>
            </w:r>
            <w:proofErr w:type="spellEnd"/>
            <w:r w:rsidR="004B70DE">
              <w:rPr>
                <w:lang w:val="ru-RU"/>
              </w:rPr>
              <w:t xml:space="preserve"> </w:t>
            </w:r>
            <w:proofErr w:type="spellStart"/>
            <w:r w:rsidRPr="00D7480D">
              <w:t>ренинги</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Дежурство</w:t>
            </w:r>
            <w:proofErr w:type="spellEnd"/>
            <w:r w:rsidR="004B70DE">
              <w:rPr>
                <w:lang w:val="ru-RU"/>
              </w:rPr>
              <w:t xml:space="preserve"> </w:t>
            </w:r>
            <w:proofErr w:type="spellStart"/>
            <w:r w:rsidRPr="00D7480D">
              <w:t>по</w:t>
            </w:r>
            <w:proofErr w:type="spellEnd"/>
            <w:r w:rsidR="004B70DE">
              <w:rPr>
                <w:lang w:val="ru-RU"/>
              </w:rPr>
              <w:t xml:space="preserve"> </w:t>
            </w:r>
            <w:proofErr w:type="spellStart"/>
            <w:r w:rsidRPr="00D7480D">
              <w:t>классу</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4B70DE">
        <w:tc>
          <w:tcPr>
            <w:tcW w:w="4361" w:type="dxa"/>
          </w:tcPr>
          <w:p w:rsidR="00D7480D" w:rsidRPr="00D7480D" w:rsidRDefault="004B70DE" w:rsidP="00D7480D">
            <w:pPr>
              <w:autoSpaceDE w:val="0"/>
              <w:autoSpaceDN w:val="0"/>
              <w:adjustRightInd w:val="0"/>
              <w:rPr>
                <w:lang w:val="ru-RU"/>
              </w:rPr>
            </w:pPr>
            <w:r>
              <w:rPr>
                <w:lang w:val="ru-RU"/>
              </w:rPr>
              <w:t>Участие в акция</w:t>
            </w:r>
            <w:proofErr w:type="gramStart"/>
            <w:r>
              <w:rPr>
                <w:lang w:val="ru-RU"/>
              </w:rPr>
              <w:t>х(</w:t>
            </w:r>
            <w:proofErr w:type="gramEnd"/>
            <w:r w:rsidR="00D7480D" w:rsidRPr="00D7480D">
              <w:rPr>
                <w:lang w:val="ru-RU"/>
              </w:rPr>
              <w:t xml:space="preserve">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Деятельность в общественных </w:t>
            </w:r>
            <w:proofErr w:type="spellStart"/>
            <w:r w:rsidRPr="00D7480D">
              <w:rPr>
                <w:lang w:val="ru-RU"/>
              </w:rPr>
              <w:t>объединиях</w:t>
            </w:r>
            <w:proofErr w:type="spellEnd"/>
            <w:r w:rsidRPr="00D7480D">
              <w:rPr>
                <w:lang w:val="ru-RU"/>
              </w:rPr>
              <w:t>,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7 </w:t>
            </w:r>
            <w:proofErr w:type="spellStart"/>
            <w:r w:rsidRPr="00D7480D">
              <w:rPr>
                <w:b/>
                <w:sz w:val="28"/>
                <w:szCs w:val="28"/>
              </w:rPr>
              <w:t>класс</w:t>
            </w:r>
            <w:proofErr w:type="spellEnd"/>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классном самоуправлении.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w:t>
            </w:r>
            <w:proofErr w:type="spellEnd"/>
            <w:r w:rsidR="004B70DE">
              <w:rPr>
                <w:lang w:val="ru-RU"/>
              </w:rPr>
              <w:t xml:space="preserve"> </w:t>
            </w:r>
            <w:proofErr w:type="spellStart"/>
            <w:r w:rsidRPr="00D7480D">
              <w:t>тренинги</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Дежурство</w:t>
            </w:r>
            <w:proofErr w:type="spellEnd"/>
            <w:r w:rsidR="004B70DE">
              <w:rPr>
                <w:lang w:val="ru-RU"/>
              </w:rPr>
              <w:t xml:space="preserve"> </w:t>
            </w:r>
            <w:proofErr w:type="spellStart"/>
            <w:r w:rsidRPr="00D7480D">
              <w:t>по</w:t>
            </w:r>
            <w:proofErr w:type="spellEnd"/>
            <w:r w:rsidR="004B70DE">
              <w:rPr>
                <w:lang w:val="ru-RU"/>
              </w:rPr>
              <w:t xml:space="preserve"> </w:t>
            </w:r>
            <w:proofErr w:type="spellStart"/>
            <w:r w:rsidRPr="00D7480D">
              <w:t>классу</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4B70DE">
        <w:tc>
          <w:tcPr>
            <w:tcW w:w="4361" w:type="dxa"/>
          </w:tcPr>
          <w:p w:rsidR="00D7480D" w:rsidRPr="00D7480D" w:rsidRDefault="004B70DE" w:rsidP="00D7480D">
            <w:pPr>
              <w:autoSpaceDE w:val="0"/>
              <w:autoSpaceDN w:val="0"/>
              <w:adjustRightInd w:val="0"/>
              <w:rPr>
                <w:lang w:val="ru-RU"/>
              </w:rPr>
            </w:pPr>
            <w:r>
              <w:rPr>
                <w:lang w:val="ru-RU"/>
              </w:rPr>
              <w:t>Участие в акция</w:t>
            </w:r>
            <w:proofErr w:type="gramStart"/>
            <w:r>
              <w:rPr>
                <w:lang w:val="ru-RU"/>
              </w:rPr>
              <w:t>х(</w:t>
            </w:r>
            <w:proofErr w:type="gramEnd"/>
            <w:r>
              <w:rPr>
                <w:lang w:val="ru-RU"/>
              </w:rPr>
              <w:t xml:space="preserve"> </w:t>
            </w:r>
            <w:r w:rsidR="00D7480D" w:rsidRPr="00D7480D">
              <w:rPr>
                <w:lang w:val="ru-RU"/>
              </w:rPr>
              <w:t xml:space="preserve">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Деятельность в общественных </w:t>
            </w:r>
            <w:proofErr w:type="spellStart"/>
            <w:r w:rsidRPr="00D7480D">
              <w:rPr>
                <w:lang w:val="ru-RU"/>
              </w:rPr>
              <w:t>объединиях</w:t>
            </w:r>
            <w:proofErr w:type="spellEnd"/>
            <w:r w:rsidRPr="00D7480D">
              <w:rPr>
                <w:lang w:val="ru-RU"/>
              </w:rPr>
              <w:t>,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Работа</w:t>
            </w:r>
            <w:proofErr w:type="spellEnd"/>
            <w:r w:rsidR="004B70DE">
              <w:rPr>
                <w:lang w:val="ru-RU"/>
              </w:rPr>
              <w:t xml:space="preserve"> </w:t>
            </w:r>
            <w:proofErr w:type="spellStart"/>
            <w:r w:rsidRPr="00D7480D">
              <w:t>вожатыми</w:t>
            </w:r>
            <w:proofErr w:type="spellEnd"/>
            <w:r w:rsidRPr="00D7480D">
              <w:t xml:space="preserve"> в ЛДП</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4B70DE">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8 </w:t>
            </w:r>
            <w:proofErr w:type="spellStart"/>
            <w:r w:rsidRPr="00D7480D">
              <w:rPr>
                <w:b/>
                <w:sz w:val="28"/>
                <w:szCs w:val="28"/>
              </w:rPr>
              <w:t>класс</w:t>
            </w:r>
            <w:proofErr w:type="spellEnd"/>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Работа</w:t>
            </w:r>
            <w:proofErr w:type="spellEnd"/>
            <w:r w:rsidRPr="00D7480D">
              <w:t xml:space="preserve"> в </w:t>
            </w:r>
            <w:proofErr w:type="spellStart"/>
            <w:r w:rsidRPr="00D7480D">
              <w:t>совете</w:t>
            </w:r>
            <w:proofErr w:type="spellEnd"/>
            <w:r w:rsidR="004B70DE">
              <w:rPr>
                <w:lang w:val="ru-RU"/>
              </w:rPr>
              <w:t xml:space="preserve"> </w:t>
            </w:r>
            <w:proofErr w:type="spellStart"/>
            <w:r w:rsidRPr="00D7480D">
              <w:t>старшеклассников</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w:t>
            </w:r>
            <w:proofErr w:type="spellEnd"/>
            <w:r w:rsidR="004B70DE">
              <w:rPr>
                <w:lang w:val="ru-RU"/>
              </w:rPr>
              <w:t xml:space="preserve"> </w:t>
            </w:r>
            <w:proofErr w:type="spellStart"/>
            <w:r w:rsidRPr="00D7480D">
              <w:t>тренинги</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акция</w:t>
            </w:r>
            <w:proofErr w:type="gramStart"/>
            <w:r w:rsidRPr="00D7480D">
              <w:rPr>
                <w:lang w:val="ru-RU"/>
              </w:rPr>
              <w:t>х(</w:t>
            </w:r>
            <w:proofErr w:type="gramEnd"/>
            <w:r w:rsidRPr="00D7480D">
              <w:rPr>
                <w:lang w:val="ru-RU"/>
              </w:rPr>
              <w:t>«Я- гражданин РФ» 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Деятельность в общественных </w:t>
            </w:r>
            <w:proofErr w:type="spellStart"/>
            <w:r w:rsidRPr="00D7480D">
              <w:rPr>
                <w:lang w:val="ru-RU"/>
              </w:rPr>
              <w:t>объединиях</w:t>
            </w:r>
            <w:proofErr w:type="spellEnd"/>
            <w:r w:rsidRPr="00D7480D">
              <w:rPr>
                <w:lang w:val="ru-RU"/>
              </w:rPr>
              <w:t>,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волонтерском отряде «Твой выбор!»</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9 </w:t>
            </w:r>
            <w:proofErr w:type="spellStart"/>
            <w:r w:rsidRPr="00D7480D">
              <w:rPr>
                <w:b/>
                <w:sz w:val="28"/>
                <w:szCs w:val="28"/>
              </w:rPr>
              <w:t>класс</w:t>
            </w:r>
            <w:proofErr w:type="spellEnd"/>
          </w:p>
          <w:p w:rsidR="00D7480D" w:rsidRPr="00D7480D" w:rsidRDefault="00D7480D" w:rsidP="00D7480D">
            <w:pPr>
              <w:autoSpaceDE w:val="0"/>
              <w:autoSpaceDN w:val="0"/>
              <w:adjustRightInd w:val="0"/>
              <w:jc w:val="center"/>
              <w:rPr>
                <w:b/>
                <w:sz w:val="28"/>
                <w:szCs w:val="28"/>
              </w:rPr>
            </w:pP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Работа</w:t>
            </w:r>
            <w:proofErr w:type="spellEnd"/>
            <w:r w:rsidRPr="00D7480D">
              <w:t xml:space="preserve"> в </w:t>
            </w:r>
            <w:proofErr w:type="spellStart"/>
            <w:r w:rsidRPr="00D7480D">
              <w:t>совете</w:t>
            </w:r>
            <w:proofErr w:type="spellEnd"/>
            <w:r w:rsidR="004B70DE">
              <w:rPr>
                <w:lang w:val="ru-RU"/>
              </w:rPr>
              <w:t xml:space="preserve"> </w:t>
            </w:r>
            <w:proofErr w:type="spellStart"/>
            <w:r w:rsidRPr="00D7480D">
              <w:t>старшеклассников</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«Что мы можем» и др.</w:t>
            </w: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 школьном  самоуправлении.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r w:rsidRPr="00D7480D">
              <w:t>КТД.</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w:t>
            </w:r>
            <w:proofErr w:type="spellEnd"/>
            <w:r w:rsidR="004B70DE">
              <w:rPr>
                <w:lang w:val="ru-RU"/>
              </w:rPr>
              <w:t xml:space="preserve"> </w:t>
            </w:r>
            <w:proofErr w:type="spellStart"/>
            <w:r w:rsidRPr="00D7480D">
              <w:t>тренинги</w:t>
            </w:r>
            <w:proofErr w:type="spellEnd"/>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Овладевают формами и методами самовоспитания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Дежурство по классу и школе, работа в трудовых отрядах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Решают вопросы, связанные с самообслуживанием, поддержанием порядка, дисциплины, дежурства и работы в школе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w:t>
            </w:r>
            <w:r w:rsidR="004B70DE">
              <w:rPr>
                <w:lang w:val="ru-RU"/>
              </w:rPr>
              <w:t>в акция</w:t>
            </w:r>
            <w:proofErr w:type="gramStart"/>
            <w:r w:rsidR="004B70DE">
              <w:rPr>
                <w:lang w:val="ru-RU"/>
              </w:rPr>
              <w:t>х(</w:t>
            </w:r>
            <w:proofErr w:type="gramEnd"/>
            <w:r w:rsidR="004B70DE">
              <w:rPr>
                <w:lang w:val="ru-RU"/>
              </w:rPr>
              <w:t>«Я- гражданин РФ» (</w:t>
            </w:r>
            <w:r w:rsidRPr="00D7480D">
              <w:rPr>
                <w:lang w:val="ru-RU"/>
              </w:rPr>
              <w:t>Вахта Памяти и др.), конкурсах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реализации посильных социальных проектов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Деятельность в общественных </w:t>
            </w:r>
            <w:proofErr w:type="spellStart"/>
            <w:r w:rsidRPr="00D7480D">
              <w:rPr>
                <w:lang w:val="ru-RU"/>
              </w:rPr>
              <w:t>объединиях</w:t>
            </w:r>
            <w:proofErr w:type="spellEnd"/>
            <w:r w:rsidRPr="00D7480D">
              <w:rPr>
                <w:lang w:val="ru-RU"/>
              </w:rPr>
              <w:t>, кружках, секциях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опыт и осваивают основные формы учебного сотрудничества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Трудовые десанты, участие в волонтерских акциях</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Участвуют в улучшении школьной среды, доступных сфер жизни окружающего социума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волонтерском отряде «Твой выбор!»</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Приобретают опыт и осваивают основные формы  сотрудничества с детьми младшего возраста</w:t>
            </w:r>
          </w:p>
        </w:tc>
      </w:tr>
    </w:tbl>
    <w:p w:rsidR="00D7480D" w:rsidRPr="00D7480D" w:rsidRDefault="00D7480D" w:rsidP="00D7480D">
      <w:pPr>
        <w:spacing w:line="288" w:lineRule="auto"/>
        <w:ind w:left="720"/>
        <w:contextualSpacing/>
        <w:rPr>
          <w:rFonts w:ascii="Times New Roman" w:hAnsi="Times New Roman" w:cs="Times New Roman"/>
          <w:b/>
          <w:bCs/>
          <w:i/>
          <w:iCs/>
          <w:sz w:val="20"/>
          <w:szCs w:val="24"/>
          <w:lang w:bidi="en-US"/>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4.5.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3951C5">
      <w:pPr>
        <w:spacing w:after="0" w:line="240" w:lineRule="auto"/>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5. Воспитание нравственных чувств, убеждений,                    этического сознания:</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5.1.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w:t>
      </w:r>
    </w:p>
    <w:p w:rsidR="00D7480D" w:rsidRPr="00D7480D" w:rsidRDefault="00D7480D" w:rsidP="00D7480D">
      <w:pPr>
        <w:spacing w:after="0" w:line="240" w:lineRule="auto"/>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сознательное принятие базовых национальных российских ценностей;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D7480D">
        <w:rPr>
          <w:rFonts w:ascii="Times New Roman" w:eastAsia="Calibri" w:hAnsi="Times New Roman" w:cs="Times New Roman"/>
          <w:b/>
          <w:sz w:val="24"/>
          <w:szCs w:val="24"/>
          <w:lang w:eastAsia="ru-RU"/>
        </w:rPr>
        <w:t xml:space="preserve">5.2. 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proofErr w:type="gramEnd"/>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общественно полезном труде в помощь школе, городу, селу, родному краю.</w:t>
      </w:r>
    </w:p>
    <w:p w:rsidR="00D7480D" w:rsidRPr="00D7480D" w:rsidRDefault="00D7480D" w:rsidP="00D7480D">
      <w:pPr>
        <w:widowControl w:val="0"/>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 xml:space="preserve">Принимают добровольное участие в делах благотворительности, милосердия, в оказании помощи </w:t>
      </w:r>
      <w:proofErr w:type="gramStart"/>
      <w:r w:rsidRPr="00D7480D">
        <w:rPr>
          <w:rFonts w:ascii="Times New Roman" w:eastAsia="Times New Roman" w:hAnsi="Times New Roman" w:cs="Times New Roman"/>
          <w:sz w:val="24"/>
          <w:szCs w:val="24"/>
          <w:lang w:eastAsia="ru-RU"/>
        </w:rPr>
        <w:t>нуждающимся</w:t>
      </w:r>
      <w:proofErr w:type="gramEnd"/>
      <w:r w:rsidRPr="00D7480D">
        <w:rPr>
          <w:rFonts w:ascii="Times New Roman" w:eastAsia="Times New Roman" w:hAnsi="Times New Roman" w:cs="Times New Roman"/>
          <w:sz w:val="24"/>
          <w:szCs w:val="24"/>
          <w:lang w:eastAsia="ru-RU"/>
        </w:rPr>
        <w:t>, заботе о животных, живых существах, природе.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w:t>
      </w:r>
      <w:r w:rsidRPr="00D7480D">
        <w:rPr>
          <w:rFonts w:ascii="Times New Roman" w:eastAsia="Calibri" w:hAnsi="Times New Roman" w:cs="Times New Roman"/>
          <w:sz w:val="24"/>
          <w:szCs w:val="24"/>
          <w:lang w:eastAsia="ru-RU"/>
        </w:rPr>
        <w:lastRenderedPageBreak/>
        <w:t>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Знакомятся с деятельностью традиционных религиозных организаций.</w:t>
      </w:r>
    </w:p>
    <w:p w:rsidR="00D7480D" w:rsidRPr="00D7480D" w:rsidRDefault="00D7480D" w:rsidP="003951C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5.3.Формы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hAnsi="Times New Roman" w:cs="Times New Roman"/>
          <w:iCs/>
          <w:sz w:val="24"/>
          <w:szCs w:val="24"/>
          <w:lang w:bidi="en-US"/>
        </w:rPr>
        <w:t>тематические классные часы;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тренинги нравственного самосовершенствования;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посещение кино и театра с последующим обсуждением;</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 xml:space="preserve">экскурсии, знакомство с историческими и памятными местами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дискуссии по нравственной тематике;</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поисковая работа;</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шефская работа в детском доме, больницах, дошкольных группах;</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изучение нравственного наследия, имеющего общечеловеческий характер: </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праздничные поздравления одноклассников, педагогов, сюрпризы, конкурсы;</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Семейная гостиная</w:t>
      </w:r>
    </w:p>
    <w:p w:rsidR="00D7480D" w:rsidRPr="00D7480D" w:rsidRDefault="00D7480D" w:rsidP="00D7480D">
      <w:pPr>
        <w:widowControl w:val="0"/>
        <w:numPr>
          <w:ilvl w:val="0"/>
          <w:numId w:val="1"/>
        </w:numPr>
        <w:autoSpaceDE w:val="0"/>
        <w:autoSpaceDN w:val="0"/>
        <w:adjustRightInd w:val="0"/>
        <w:spacing w:after="0" w:line="288" w:lineRule="auto"/>
        <w:contextualSpacing/>
        <w:rPr>
          <w:rFonts w:ascii="Times New Roman" w:hAnsi="Times New Roman" w:cs="Times New Roman"/>
          <w:iCs/>
          <w:sz w:val="24"/>
          <w:szCs w:val="24"/>
          <w:lang w:bidi="en-US"/>
        </w:rPr>
      </w:pPr>
      <w:r w:rsidRPr="00D7480D">
        <w:rPr>
          <w:rFonts w:ascii="Times New Roman" w:eastAsia="SymbolMT" w:hAnsi="Times New Roman" w:cs="Times New Roman"/>
          <w:sz w:val="24"/>
          <w:szCs w:val="24"/>
          <w:lang w:bidi="en-US"/>
        </w:rPr>
        <w:t>Посещение ИЗО-студии, театра моды и др.</w:t>
      </w: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7480D">
        <w:rPr>
          <w:rFonts w:ascii="Times New Roman" w:eastAsia="Calibri" w:hAnsi="Times New Roman" w:cs="Times New Roman"/>
          <w:b/>
          <w:bCs/>
          <w:sz w:val="24"/>
          <w:szCs w:val="24"/>
          <w:lang w:eastAsia="ru-RU"/>
        </w:rPr>
        <w:t>5.4. Традиционные мероприятия для учащихся 5—9-х классов:</w:t>
      </w:r>
    </w:p>
    <w:p w:rsidR="00D7480D" w:rsidRPr="00D7480D" w:rsidRDefault="00D7480D" w:rsidP="00D7480D">
      <w:pPr>
        <w:spacing w:line="288" w:lineRule="auto"/>
        <w:ind w:left="720"/>
        <w:contextualSpacing/>
        <w:rPr>
          <w:rFonts w:ascii="Times New Roman" w:hAnsi="Times New Roman" w:cs="Times New Roman"/>
          <w:i/>
          <w:iCs/>
          <w:sz w:val="20"/>
          <w:szCs w:val="24"/>
          <w:lang w:bidi="en-US"/>
        </w:rPr>
      </w:pPr>
    </w:p>
    <w:tbl>
      <w:tblPr>
        <w:tblStyle w:val="af7"/>
        <w:tblW w:w="0" w:type="auto"/>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pPr>
            <w:proofErr w:type="spellStart"/>
            <w:r w:rsidRPr="00D7480D">
              <w:t>Мероприятия</w:t>
            </w:r>
            <w:proofErr w:type="spellEnd"/>
          </w:p>
        </w:tc>
        <w:tc>
          <w:tcPr>
            <w:tcW w:w="5210" w:type="dxa"/>
          </w:tcPr>
          <w:p w:rsidR="00D7480D" w:rsidRPr="00D7480D" w:rsidRDefault="00D7480D" w:rsidP="00D7480D">
            <w:pPr>
              <w:autoSpaceDE w:val="0"/>
              <w:autoSpaceDN w:val="0"/>
              <w:adjustRightInd w:val="0"/>
            </w:pPr>
            <w:proofErr w:type="spellStart"/>
            <w:r w:rsidRPr="00D7480D">
              <w:t>Ожидаемые</w:t>
            </w:r>
            <w:proofErr w:type="spellEnd"/>
            <w:r w:rsidR="004B70DE">
              <w:rPr>
                <w:lang w:val="ru-RU"/>
              </w:rPr>
              <w:t xml:space="preserve"> </w:t>
            </w:r>
            <w:proofErr w:type="spellStart"/>
            <w:r w:rsidRPr="00D7480D">
              <w:t>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w:t>
            </w:r>
          </w:p>
          <w:p w:rsidR="00D7480D" w:rsidRPr="00D7480D" w:rsidRDefault="00D7480D" w:rsidP="00D7480D">
            <w:pPr>
              <w:autoSpaceDE w:val="0"/>
              <w:autoSpaceDN w:val="0"/>
              <w:adjustRightInd w:val="0"/>
              <w:rPr>
                <w:lang w:val="ru-RU"/>
              </w:rPr>
            </w:pPr>
            <w:r w:rsidRPr="00D7480D">
              <w:rPr>
                <w:lang w:val="ru-RU"/>
              </w:rPr>
              <w:t>«Будем знакомы, будем друзьями»</w:t>
            </w:r>
          </w:p>
          <w:p w:rsidR="00D7480D" w:rsidRPr="00D7480D" w:rsidRDefault="00D7480D" w:rsidP="00D7480D">
            <w:pPr>
              <w:autoSpaceDE w:val="0"/>
              <w:autoSpaceDN w:val="0"/>
              <w:adjustRightInd w:val="0"/>
            </w:pPr>
            <w:r w:rsidRPr="00D7480D">
              <w:t>(</w:t>
            </w:r>
            <w:proofErr w:type="spellStart"/>
            <w:proofErr w:type="gramStart"/>
            <w:r w:rsidRPr="00D7480D">
              <w:t>день</w:t>
            </w:r>
            <w:proofErr w:type="spellEnd"/>
            <w:proofErr w:type="gramEnd"/>
            <w:r w:rsidR="004B70DE">
              <w:rPr>
                <w:lang w:val="ru-RU"/>
              </w:rPr>
              <w:t xml:space="preserve"> </w:t>
            </w:r>
            <w:proofErr w:type="spellStart"/>
            <w:r w:rsidRPr="00D7480D">
              <w:t>рождения</w:t>
            </w:r>
            <w:proofErr w:type="spellEnd"/>
            <w:r w:rsidR="004B70DE">
              <w:rPr>
                <w:lang w:val="ru-RU"/>
              </w:rPr>
              <w:t xml:space="preserve"> </w:t>
            </w:r>
            <w:proofErr w:type="spellStart"/>
            <w:r w:rsidRPr="00D7480D">
              <w:t>коллектива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детей с классным руководителем,</w:t>
            </w:r>
          </w:p>
          <w:p w:rsidR="00D7480D" w:rsidRPr="00D7480D" w:rsidRDefault="00D7480D" w:rsidP="00D7480D">
            <w:pPr>
              <w:autoSpaceDE w:val="0"/>
              <w:autoSpaceDN w:val="0"/>
              <w:adjustRightInd w:val="0"/>
              <w:rPr>
                <w:lang w:val="ru-RU"/>
              </w:rPr>
            </w:pPr>
            <w:r w:rsidRPr="00D7480D">
              <w:rPr>
                <w:lang w:val="ru-RU"/>
              </w:rPr>
              <w:t xml:space="preserve">установление благоприятного микроклимата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proofErr w:type="gramStart"/>
            <w:r w:rsidRPr="00D7480D">
              <w:rPr>
                <w:lang w:val="ru-RU"/>
              </w:rPr>
              <w:t>классе</w:t>
            </w:r>
            <w:proofErr w:type="gramEnd"/>
            <w:r w:rsidRPr="00D7480D">
              <w:rPr>
                <w:lang w:val="ru-RU"/>
              </w:rPr>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«Азбука вежливости, или Этикет на каждый день».</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Сформированные представления учащихся </w:t>
            </w:r>
            <w:proofErr w:type="gramStart"/>
            <w:r w:rsidRPr="00D7480D">
              <w:rPr>
                <w:lang w:val="ru-RU"/>
              </w:rPr>
              <w:t>об</w:t>
            </w:r>
            <w:proofErr w:type="gramEnd"/>
          </w:p>
          <w:p w:rsidR="00D7480D" w:rsidRPr="00D7480D" w:rsidRDefault="00D7480D" w:rsidP="00D7480D">
            <w:pPr>
              <w:autoSpaceDE w:val="0"/>
              <w:autoSpaceDN w:val="0"/>
              <w:adjustRightInd w:val="0"/>
              <w:rPr>
                <w:lang w:val="ru-RU"/>
              </w:rPr>
            </w:pPr>
            <w:r w:rsidRPr="00D7480D">
              <w:rPr>
                <w:lang w:val="ru-RU"/>
              </w:rPr>
              <w:t xml:space="preserve">основных этических </w:t>
            </w:r>
            <w:proofErr w:type="gramStart"/>
            <w:r w:rsidRPr="00D7480D">
              <w:rPr>
                <w:lang w:val="ru-RU"/>
              </w:rPr>
              <w:t>нормах</w:t>
            </w:r>
            <w:proofErr w:type="gramEnd"/>
            <w:r w:rsidRPr="00D7480D">
              <w:rPr>
                <w:lang w:val="ru-RU"/>
              </w:rPr>
              <w:t xml:space="preserve"> и навыках</w:t>
            </w:r>
          </w:p>
          <w:p w:rsidR="00D7480D" w:rsidRPr="00D7480D" w:rsidRDefault="00D7480D" w:rsidP="00D7480D">
            <w:pPr>
              <w:autoSpaceDE w:val="0"/>
              <w:autoSpaceDN w:val="0"/>
              <w:adjustRightInd w:val="0"/>
            </w:pPr>
            <w:proofErr w:type="spellStart"/>
            <w:proofErr w:type="gramStart"/>
            <w:r w:rsidRPr="00D7480D">
              <w:t>культурного</w:t>
            </w:r>
            <w:proofErr w:type="spellEnd"/>
            <w:proofErr w:type="gramEnd"/>
            <w:r w:rsidR="004B70DE">
              <w:rPr>
                <w:lang w:val="ru-RU"/>
              </w:rPr>
              <w:t xml:space="preserve"> </w:t>
            </w:r>
            <w:proofErr w:type="spellStart"/>
            <w:r w:rsidRPr="00D7480D">
              <w:t>общения</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 Наша родословная», «Я горжусь своей фамилией»,</w:t>
            </w:r>
          </w:p>
          <w:p w:rsidR="00D7480D" w:rsidRPr="00D7480D" w:rsidRDefault="00D7480D" w:rsidP="00D7480D">
            <w:pPr>
              <w:autoSpaceDE w:val="0"/>
              <w:autoSpaceDN w:val="0"/>
              <w:adjustRightInd w:val="0"/>
              <w:rPr>
                <w:lang w:val="ru-RU"/>
              </w:rPr>
            </w:pPr>
            <w:r w:rsidRPr="00D7480D">
              <w:rPr>
                <w:lang w:val="ru-RU"/>
              </w:rPr>
              <w:t xml:space="preserve"> «Герб моей страны, герб моей</w:t>
            </w:r>
          </w:p>
          <w:p w:rsidR="00D7480D" w:rsidRPr="00D7480D" w:rsidRDefault="00D7480D" w:rsidP="00D7480D">
            <w:pPr>
              <w:widowControl w:val="0"/>
              <w:autoSpaceDE w:val="0"/>
              <w:autoSpaceDN w:val="0"/>
              <w:adjustRightInd w:val="0"/>
              <w:rPr>
                <w:lang w:val="ru-RU"/>
              </w:rPr>
            </w:pPr>
            <w:r w:rsidRPr="00D7480D">
              <w:rPr>
                <w:lang w:val="ru-RU"/>
              </w:rPr>
              <w:t>семьи»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proofErr w:type="spellStart"/>
            <w:r w:rsidRPr="00D7480D">
              <w:t>гордости</w:t>
            </w:r>
            <w:proofErr w:type="spellEnd"/>
            <w:r w:rsidR="004B70DE">
              <w:rPr>
                <w:lang w:val="ru-RU"/>
              </w:rPr>
              <w:t xml:space="preserve"> </w:t>
            </w:r>
            <w:proofErr w:type="spellStart"/>
            <w:r w:rsidRPr="00D7480D">
              <w:t>за</w:t>
            </w:r>
            <w:proofErr w:type="spellEnd"/>
            <w:r w:rsidR="004B70DE">
              <w:rPr>
                <w:lang w:val="ru-RU"/>
              </w:rPr>
              <w:t xml:space="preserve"> </w:t>
            </w:r>
            <w:proofErr w:type="spellStart"/>
            <w:r w:rsidRPr="00D7480D">
              <w:t>своюсемью</w:t>
            </w:r>
            <w:proofErr w:type="spellEnd"/>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Семейная</w:t>
            </w:r>
            <w:proofErr w:type="spellEnd"/>
            <w:r w:rsidR="004B70DE">
              <w:rPr>
                <w:lang w:val="ru-RU"/>
              </w:rPr>
              <w:t xml:space="preserve"> </w:t>
            </w:r>
            <w:proofErr w:type="spellStart"/>
            <w:r w:rsidRPr="00D7480D">
              <w:t>гостиная</w:t>
            </w:r>
            <w:proofErr w:type="spellEnd"/>
          </w:p>
        </w:tc>
        <w:tc>
          <w:tcPr>
            <w:tcW w:w="521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Совместные праздники и традиционные</w:t>
            </w:r>
          </w:p>
          <w:p w:rsidR="00D7480D" w:rsidRPr="00D7480D" w:rsidRDefault="00D7480D" w:rsidP="00D7480D">
            <w:pPr>
              <w:autoSpaceDE w:val="0"/>
              <w:autoSpaceDN w:val="0"/>
              <w:adjustRightInd w:val="0"/>
              <w:rPr>
                <w:lang w:val="ru-RU"/>
              </w:rPr>
            </w:pPr>
            <w:proofErr w:type="gramStart"/>
            <w:r w:rsidRPr="00D7480D">
              <w:rPr>
                <w:lang w:val="ru-RU"/>
              </w:rPr>
              <w:t>общешкольные мероприятия (Восьмое</w:t>
            </w:r>
            <w:proofErr w:type="gramEnd"/>
          </w:p>
          <w:p w:rsidR="00D7480D" w:rsidRPr="00D7480D" w:rsidRDefault="00D7480D" w:rsidP="00D7480D">
            <w:pPr>
              <w:autoSpaceDE w:val="0"/>
              <w:autoSpaceDN w:val="0"/>
              <w:adjustRightInd w:val="0"/>
              <w:rPr>
                <w:lang w:val="ru-RU"/>
              </w:rPr>
            </w:pPr>
            <w:r w:rsidRPr="00D7480D">
              <w:rPr>
                <w:lang w:val="ru-RU"/>
              </w:rPr>
              <w:t>марта, День защитника Отечества, Первое сентября, День рождения класса и др.)</w:t>
            </w:r>
          </w:p>
          <w:p w:rsidR="00D7480D" w:rsidRPr="00D7480D" w:rsidRDefault="00D7480D" w:rsidP="00D7480D">
            <w:pPr>
              <w:widowControl w:val="0"/>
              <w:autoSpaceDE w:val="0"/>
              <w:autoSpaceDN w:val="0"/>
              <w:adjustRightInd w:val="0"/>
              <w:rPr>
                <w:rFonts w:ascii="TimesNewRomanPSMT" w:hAnsi="TimesNewRomanPSMT" w:cs="TimesNewRomanPS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w:t>
            </w:r>
          </w:p>
          <w:p w:rsidR="00D7480D" w:rsidRPr="00D7480D" w:rsidRDefault="00D7480D" w:rsidP="00D7480D">
            <w:pPr>
              <w:widowControl w:val="0"/>
              <w:autoSpaceDE w:val="0"/>
              <w:autoSpaceDN w:val="0"/>
              <w:adjustRightInd w:val="0"/>
              <w:rPr>
                <w:rFonts w:ascii="TimesNewRomanPSMT" w:hAnsi="TimesNewRomanPSMT" w:cs="TimesNewRomanPSMT"/>
                <w:lang w:val="ru-RU"/>
              </w:rPr>
            </w:pPr>
            <w:r w:rsidRPr="00D7480D">
              <w:rPr>
                <w:lang w:val="ru-RU"/>
              </w:rPr>
              <w:t>деятельности учащихся и их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4B70DE">
        <w:tc>
          <w:tcPr>
            <w:tcW w:w="4361" w:type="dxa"/>
          </w:tcPr>
          <w:p w:rsidR="00D7480D" w:rsidRPr="004B70DE" w:rsidRDefault="00D7480D" w:rsidP="00D7480D">
            <w:pPr>
              <w:autoSpaceDE w:val="0"/>
              <w:autoSpaceDN w:val="0"/>
              <w:adjustRightInd w:val="0"/>
              <w:rPr>
                <w:lang w:val="ru-RU"/>
              </w:rPr>
            </w:pPr>
            <w:r w:rsidRPr="004B70DE">
              <w:rPr>
                <w:lang w:val="ru-RU"/>
              </w:rPr>
              <w:t>Участие в Весенней</w:t>
            </w:r>
            <w:r w:rsidR="004B70DE">
              <w:rPr>
                <w:lang w:val="ru-RU"/>
              </w:rPr>
              <w:t xml:space="preserve"> </w:t>
            </w:r>
            <w:r w:rsidRPr="004B70DE">
              <w:rPr>
                <w:lang w:val="ru-RU"/>
              </w:rPr>
              <w:t>неделе</w:t>
            </w:r>
            <w:r w:rsidR="004B70DE">
              <w:rPr>
                <w:lang w:val="ru-RU"/>
              </w:rPr>
              <w:t xml:space="preserve"> </w:t>
            </w:r>
            <w:r w:rsidRPr="004B70DE">
              <w:rPr>
                <w:lang w:val="ru-RU"/>
              </w:rPr>
              <w:t>добра</w:t>
            </w:r>
          </w:p>
          <w:p w:rsidR="00D7480D" w:rsidRPr="004B70DE"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pPr>
            <w:proofErr w:type="spellStart"/>
            <w:r w:rsidRPr="00D7480D">
              <w:t>Уважительное</w:t>
            </w:r>
            <w:proofErr w:type="spellEnd"/>
            <w:r w:rsidR="004B70DE">
              <w:rPr>
                <w:lang w:val="ru-RU"/>
              </w:rPr>
              <w:t xml:space="preserve"> </w:t>
            </w:r>
            <w:proofErr w:type="spellStart"/>
            <w:r w:rsidRPr="00D7480D">
              <w:t>отношение</w:t>
            </w:r>
            <w:proofErr w:type="spellEnd"/>
            <w:r w:rsidRPr="00D7480D">
              <w:t xml:space="preserve"> к </w:t>
            </w:r>
            <w:proofErr w:type="spellStart"/>
            <w:r w:rsidRPr="00D7480D">
              <w:t>людям</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proofErr w:type="spellStart"/>
            <w:proofErr w:type="gramStart"/>
            <w:r w:rsidRPr="00D7480D">
              <w:t>нравственно-этические</w:t>
            </w:r>
            <w:proofErr w:type="spellEnd"/>
            <w:proofErr w:type="gramEnd"/>
            <w:r w:rsidR="004B70DE">
              <w:rPr>
                <w:lang w:val="ru-RU"/>
              </w:rPr>
              <w:t xml:space="preserve"> </w:t>
            </w:r>
            <w:proofErr w:type="spellStart"/>
            <w:r w:rsidRPr="00D7480D">
              <w:t>вопросы</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помощи ветеранам, пожилым,</w:t>
            </w:r>
          </w:p>
          <w:p w:rsidR="00D7480D" w:rsidRPr="00D7480D" w:rsidRDefault="00D7480D" w:rsidP="00D7480D">
            <w:pPr>
              <w:autoSpaceDE w:val="0"/>
              <w:autoSpaceDN w:val="0"/>
              <w:adjustRightInd w:val="0"/>
              <w:rPr>
                <w:lang w:val="ru-RU"/>
              </w:rPr>
            </w:pPr>
            <w:r w:rsidRPr="00D7480D">
              <w:rPr>
                <w:lang w:val="ru-RU"/>
              </w:rPr>
              <w:t>больным людям, детям в детском доме, больницах.</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w:t>
            </w:r>
            <w:proofErr w:type="gramStart"/>
            <w:r w:rsidRPr="00D7480D">
              <w:rPr>
                <w:lang w:val="ru-RU"/>
              </w:rPr>
              <w:t>соответствующего</w:t>
            </w:r>
            <w:proofErr w:type="gramEnd"/>
            <w:r w:rsidRPr="00D7480D">
              <w:rPr>
                <w:lang w:val="ru-RU"/>
              </w:rPr>
              <w:t xml:space="preserve"> эмоционального</w:t>
            </w:r>
          </w:p>
          <w:p w:rsidR="00D7480D" w:rsidRPr="00D7480D" w:rsidRDefault="00D7480D" w:rsidP="00D7480D">
            <w:pPr>
              <w:autoSpaceDE w:val="0"/>
              <w:autoSpaceDN w:val="0"/>
              <w:adjustRightInd w:val="0"/>
              <w:rPr>
                <w:lang w:val="ru-RU"/>
              </w:rPr>
            </w:pPr>
            <w:r w:rsidRPr="00D7480D">
              <w:rPr>
                <w:lang w:val="ru-RU"/>
              </w:rPr>
              <w:t>настроя на участие в Весенней акции добрых дел, пробуждение чувства сопричастности, желания принять участие в акции.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Психологические</w:t>
            </w:r>
            <w:proofErr w:type="spellEnd"/>
            <w:r w:rsidR="004B70DE">
              <w:rPr>
                <w:lang w:val="ru-RU"/>
              </w:rPr>
              <w:t xml:space="preserve"> </w:t>
            </w:r>
            <w:proofErr w:type="spellStart"/>
            <w:r w:rsidRPr="00D7480D">
              <w:t>тренинги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rPr>
                <w:color w:val="FF0000"/>
              </w:rPr>
            </w:pPr>
            <w:proofErr w:type="spellStart"/>
            <w:r w:rsidRPr="00D7480D">
              <w:t>Акция</w:t>
            </w:r>
            <w:proofErr w:type="spellEnd"/>
            <w:r w:rsidRPr="00D7480D">
              <w:t xml:space="preserve"> «</w:t>
            </w:r>
            <w:proofErr w:type="spellStart"/>
            <w:r w:rsidRPr="00D7480D">
              <w:t>Простотак</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6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Классный час с элементами </w:t>
            </w:r>
            <w:proofErr w:type="gramStart"/>
            <w:r w:rsidRPr="00D7480D">
              <w:rPr>
                <w:lang w:val="ru-RU"/>
              </w:rPr>
              <w:t>проектной</w:t>
            </w:r>
            <w:proofErr w:type="gramEnd"/>
          </w:p>
          <w:p w:rsidR="00D7480D" w:rsidRPr="00D7480D" w:rsidRDefault="00D7480D" w:rsidP="00D7480D">
            <w:pPr>
              <w:autoSpaceDE w:val="0"/>
              <w:autoSpaceDN w:val="0"/>
              <w:adjustRightInd w:val="0"/>
              <w:rPr>
                <w:lang w:val="ru-RU"/>
              </w:rPr>
            </w:pPr>
            <w:r w:rsidRPr="00D7480D">
              <w:rPr>
                <w:lang w:val="ru-RU"/>
              </w:rPr>
              <w:t>деятельности «Давайте жить дружно».</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коллектива, обсуждение и</w:t>
            </w:r>
          </w:p>
          <w:p w:rsidR="00D7480D" w:rsidRPr="00D7480D" w:rsidRDefault="00D7480D" w:rsidP="00D7480D">
            <w:pPr>
              <w:autoSpaceDE w:val="0"/>
              <w:autoSpaceDN w:val="0"/>
              <w:adjustRightInd w:val="0"/>
              <w:rPr>
                <w:lang w:val="ru-RU"/>
              </w:rPr>
            </w:pPr>
            <w:r w:rsidRPr="00D7480D">
              <w:rPr>
                <w:lang w:val="ru-RU"/>
              </w:rPr>
              <w:t>принятие правил жизнедеятельности класса.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Диспут «Что такое хорошо и что такое</w:t>
            </w:r>
          </w:p>
          <w:p w:rsidR="00D7480D" w:rsidRPr="00D7480D" w:rsidRDefault="00D7480D" w:rsidP="00D7480D">
            <w:pPr>
              <w:autoSpaceDE w:val="0"/>
              <w:autoSpaceDN w:val="0"/>
              <w:adjustRightInd w:val="0"/>
            </w:pPr>
            <w:proofErr w:type="spellStart"/>
            <w:r w:rsidRPr="00D7480D">
              <w:t>плохо</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«Уроки детства моих родителей», «Что стоит за словами «Мой дом»,  «Достижения и победы моей семьи».</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w:t>
            </w:r>
          </w:p>
          <w:p w:rsidR="00D7480D" w:rsidRPr="00D7480D" w:rsidRDefault="00D7480D" w:rsidP="00D7480D">
            <w:pPr>
              <w:autoSpaceDE w:val="0"/>
              <w:autoSpaceDN w:val="0"/>
              <w:adjustRightInd w:val="0"/>
              <w:rPr>
                <w:lang w:val="ru-RU"/>
              </w:rPr>
            </w:pPr>
            <w:r w:rsidRPr="00D7480D">
              <w:rPr>
                <w:lang w:val="ru-RU"/>
              </w:rPr>
              <w:t>воспитание бережного отношения к традициям</w:t>
            </w:r>
          </w:p>
          <w:p w:rsidR="00D7480D" w:rsidRPr="00D7480D" w:rsidRDefault="00D7480D" w:rsidP="00D7480D">
            <w:pPr>
              <w:autoSpaceDE w:val="0"/>
              <w:autoSpaceDN w:val="0"/>
              <w:adjustRightInd w:val="0"/>
              <w:rPr>
                <w:lang w:val="ru-RU"/>
              </w:rPr>
            </w:pPr>
            <w:r w:rsidRPr="00D7480D">
              <w:rPr>
                <w:lang w:val="ru-RU"/>
              </w:rPr>
              <w:t>своей семьи; воспитание чувства любви и</w:t>
            </w:r>
          </w:p>
          <w:p w:rsidR="00D7480D" w:rsidRPr="00D7480D" w:rsidRDefault="00D7480D" w:rsidP="00D7480D">
            <w:pPr>
              <w:widowControl w:val="0"/>
              <w:autoSpaceDE w:val="0"/>
              <w:autoSpaceDN w:val="0"/>
              <w:adjustRightInd w:val="0"/>
            </w:pPr>
            <w:proofErr w:type="spellStart"/>
            <w:r w:rsidRPr="00D7480D">
              <w:t>гордости</w:t>
            </w:r>
            <w:proofErr w:type="spellEnd"/>
            <w:r w:rsidR="004B70DE">
              <w:rPr>
                <w:lang w:val="ru-RU"/>
              </w:rPr>
              <w:t xml:space="preserve"> </w:t>
            </w:r>
            <w:proofErr w:type="spellStart"/>
            <w:r w:rsidRPr="00D7480D">
              <w:t>за</w:t>
            </w:r>
            <w:proofErr w:type="spellEnd"/>
            <w:r w:rsidR="004B70DE">
              <w:rPr>
                <w:lang w:val="ru-RU"/>
              </w:rPr>
              <w:t xml:space="preserve"> </w:t>
            </w:r>
            <w:proofErr w:type="spellStart"/>
            <w:r w:rsidRPr="00D7480D">
              <w:t>своюсемью</w:t>
            </w:r>
            <w:proofErr w:type="spellEnd"/>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Семейная</w:t>
            </w:r>
            <w:proofErr w:type="spellEnd"/>
            <w:r w:rsidR="004B70DE">
              <w:rPr>
                <w:lang w:val="ru-RU"/>
              </w:rPr>
              <w:t xml:space="preserve"> </w:t>
            </w:r>
            <w:proofErr w:type="spellStart"/>
            <w:r w:rsidRPr="00D7480D">
              <w:t>гостиная</w:t>
            </w:r>
            <w:proofErr w:type="spellEnd"/>
          </w:p>
        </w:tc>
        <w:tc>
          <w:tcPr>
            <w:tcW w:w="5210" w:type="dxa"/>
          </w:tcPr>
          <w:p w:rsidR="00D7480D" w:rsidRPr="00D7480D" w:rsidRDefault="00D7480D" w:rsidP="00D7480D">
            <w:pPr>
              <w:widowControl w:val="0"/>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rPr>
                <w:rFonts w:eastAsia="SymbolMT"/>
              </w:rPr>
              <w:t>Тренинги</w:t>
            </w:r>
            <w:proofErr w:type="spellEnd"/>
            <w:r w:rsidRPr="00D7480D">
              <w:rPr>
                <w:rFonts w:eastAsia="SymbolMT"/>
              </w:rPr>
              <w:t xml:space="preserve">, </w:t>
            </w:r>
            <w:proofErr w:type="spellStart"/>
            <w:r w:rsidRPr="00D7480D">
              <w:rPr>
                <w:rFonts w:eastAsia="SymbolMT"/>
              </w:rPr>
              <w:t>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Повышение уровня социальной комфортности в коллективе.</w:t>
            </w:r>
          </w:p>
          <w:p w:rsidR="00D7480D" w:rsidRPr="00D7480D" w:rsidRDefault="00D7480D" w:rsidP="00D7480D">
            <w:pPr>
              <w:autoSpaceDE w:val="0"/>
              <w:autoSpaceDN w:val="0"/>
              <w:adjustRightInd w:val="0"/>
              <w:rPr>
                <w:lang w:val="ru-RU"/>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proofErr w:type="spellStart"/>
            <w:proofErr w:type="gramStart"/>
            <w:r w:rsidRPr="00D7480D">
              <w:t>нравственно-этические</w:t>
            </w:r>
            <w:proofErr w:type="spellEnd"/>
            <w:proofErr w:type="gramEnd"/>
            <w:r w:rsidR="004B70DE">
              <w:rPr>
                <w:lang w:val="ru-RU"/>
              </w:rPr>
              <w:t xml:space="preserve"> </w:t>
            </w:r>
            <w:proofErr w:type="spellStart"/>
            <w:r w:rsidRPr="00D7480D">
              <w:t>вопросы</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и конкурс рисунков «День Земли».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Глубокое проникновение в </w:t>
            </w:r>
            <w:proofErr w:type="gramStart"/>
            <w:r w:rsidRPr="00D7480D">
              <w:rPr>
                <w:lang w:val="ru-RU"/>
              </w:rPr>
              <w:t>экологические</w:t>
            </w:r>
            <w:proofErr w:type="gramEnd"/>
          </w:p>
          <w:p w:rsidR="00D7480D" w:rsidRPr="00D7480D" w:rsidRDefault="00D7480D" w:rsidP="00D7480D">
            <w:pPr>
              <w:autoSpaceDE w:val="0"/>
              <w:autoSpaceDN w:val="0"/>
              <w:adjustRightInd w:val="0"/>
              <w:rPr>
                <w:lang w:val="ru-RU"/>
              </w:rPr>
            </w:pPr>
            <w:r w:rsidRPr="00D7480D">
              <w:rPr>
                <w:lang w:val="ru-RU"/>
              </w:rPr>
              <w:t>проблемы, желание их решать, начиная с себя. Бережное гуманное отношение ко всему живому.</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благотворительных</w:t>
            </w:r>
            <w:proofErr w:type="spellEnd"/>
            <w:r w:rsidR="004B70DE">
              <w:rPr>
                <w:lang w:val="ru-RU"/>
              </w:rPr>
              <w:t xml:space="preserve"> </w:t>
            </w:r>
            <w:proofErr w:type="spellStart"/>
            <w:r w:rsidRPr="00D7480D">
              <w:t>концертах</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4B70DE" w:rsidRDefault="00D7480D" w:rsidP="00D7480D">
            <w:pPr>
              <w:autoSpaceDE w:val="0"/>
              <w:autoSpaceDN w:val="0"/>
              <w:adjustRightInd w:val="0"/>
              <w:rPr>
                <w:lang w:val="ru-RU"/>
              </w:rPr>
            </w:pPr>
            <w:r w:rsidRPr="004B70DE">
              <w:rPr>
                <w:lang w:val="ru-RU"/>
              </w:rPr>
              <w:t>Участие в Весенней</w:t>
            </w:r>
            <w:r w:rsidR="004B70DE">
              <w:rPr>
                <w:lang w:val="ru-RU"/>
              </w:rPr>
              <w:t xml:space="preserve"> </w:t>
            </w:r>
            <w:r w:rsidRPr="004B70DE">
              <w:rPr>
                <w:lang w:val="ru-RU"/>
              </w:rPr>
              <w:t>неделе</w:t>
            </w:r>
            <w:r w:rsidR="004B70DE">
              <w:rPr>
                <w:lang w:val="ru-RU"/>
              </w:rPr>
              <w:t xml:space="preserve"> </w:t>
            </w:r>
            <w:r w:rsidRPr="004B70DE">
              <w:rPr>
                <w:lang w:val="ru-RU"/>
              </w:rPr>
              <w:t>добра</w:t>
            </w:r>
          </w:p>
          <w:p w:rsidR="00D7480D" w:rsidRPr="004B70DE"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7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rPr>
          <w:trHeight w:val="625"/>
        </w:trPr>
        <w:tc>
          <w:tcPr>
            <w:tcW w:w="4361" w:type="dxa"/>
            <w:tcBorders>
              <w:bottom w:val="single" w:sz="4" w:space="0" w:color="auto"/>
            </w:tcBorders>
          </w:tcPr>
          <w:p w:rsidR="00D7480D" w:rsidRPr="00D7480D" w:rsidRDefault="00D7480D" w:rsidP="00D7480D">
            <w:pPr>
              <w:autoSpaceDE w:val="0"/>
              <w:autoSpaceDN w:val="0"/>
              <w:adjustRightInd w:val="0"/>
              <w:rPr>
                <w:lang w:val="ru-RU"/>
              </w:rPr>
            </w:pPr>
            <w:r w:rsidRPr="00D7480D">
              <w:rPr>
                <w:lang w:val="ru-RU"/>
              </w:rPr>
              <w:lastRenderedPageBreak/>
              <w:t>Классные часы</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«По законам совести, добра и справедливости»</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«Сила воли»</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«Сам себе контролёр»</w:t>
            </w:r>
          </w:p>
          <w:p w:rsidR="00D7480D" w:rsidRPr="00D7480D" w:rsidRDefault="00D7480D" w:rsidP="00D7480D">
            <w:pPr>
              <w:widowControl w:val="0"/>
              <w:autoSpaceDE w:val="0"/>
              <w:autoSpaceDN w:val="0"/>
              <w:adjustRightInd w:val="0"/>
              <w:rPr>
                <w:lang w:val="ru-RU"/>
              </w:rPr>
            </w:pPr>
          </w:p>
        </w:tc>
        <w:tc>
          <w:tcPr>
            <w:tcW w:w="5210" w:type="dxa"/>
            <w:tcBorders>
              <w:bottom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Умение осуществлять нравственный выбор намерений, действий и поступков.</w:t>
            </w:r>
          </w:p>
          <w:p w:rsidR="00D7480D" w:rsidRPr="00D7480D" w:rsidRDefault="00D7480D" w:rsidP="00D7480D">
            <w:pPr>
              <w:autoSpaceDE w:val="0"/>
              <w:autoSpaceDN w:val="0"/>
              <w:adjustRightInd w:val="0"/>
              <w:rPr>
                <w:rFonts w:eastAsia="Calibri"/>
                <w:lang w:val="ru-RU" w:eastAsia="ru-RU"/>
              </w:rPr>
            </w:pPr>
            <w:r w:rsidRPr="00D7480D">
              <w:rPr>
                <w:rFonts w:eastAsia="Calibri"/>
                <w:lang w:val="ru-RU" w:eastAsia="ru-RU"/>
              </w:rPr>
              <w:t>Привитие навыков самоконтроля и самовоспитания.</w:t>
            </w:r>
          </w:p>
          <w:p w:rsidR="00D7480D" w:rsidRPr="00D7480D" w:rsidRDefault="00D7480D" w:rsidP="00D7480D">
            <w:pPr>
              <w:autoSpaceDE w:val="0"/>
              <w:autoSpaceDN w:val="0"/>
              <w:adjustRightInd w:val="0"/>
              <w:rPr>
                <w:lang w:val="ru-RU"/>
              </w:rPr>
            </w:pPr>
          </w:p>
        </w:tc>
      </w:tr>
      <w:tr w:rsidR="00D7480D" w:rsidRPr="00D7480D" w:rsidTr="004B70DE">
        <w:trPr>
          <w:trHeight w:val="1589"/>
        </w:trPr>
        <w:tc>
          <w:tcPr>
            <w:tcW w:w="4361" w:type="dxa"/>
            <w:tcBorders>
              <w:top w:val="single" w:sz="4" w:space="0" w:color="auto"/>
            </w:tcBorders>
          </w:tcPr>
          <w:p w:rsidR="00D7480D" w:rsidRPr="00D7480D" w:rsidRDefault="00D7480D" w:rsidP="00D7480D">
            <w:pPr>
              <w:autoSpaceDE w:val="0"/>
              <w:autoSpaceDN w:val="0"/>
              <w:adjustRightInd w:val="0"/>
              <w:rPr>
                <w:lang w:val="ru-RU"/>
              </w:rPr>
            </w:pPr>
            <w:r w:rsidRPr="00D7480D">
              <w:rPr>
                <w:lang w:val="ru-RU"/>
              </w:rPr>
              <w:t>Беседы: «Знаменитые фамилии России»,</w:t>
            </w:r>
          </w:p>
          <w:p w:rsidR="00D7480D" w:rsidRPr="00D7480D" w:rsidRDefault="00D7480D" w:rsidP="00D7480D">
            <w:pPr>
              <w:autoSpaceDE w:val="0"/>
              <w:autoSpaceDN w:val="0"/>
              <w:adjustRightInd w:val="0"/>
              <w:rPr>
                <w:lang w:val="ru-RU"/>
              </w:rPr>
            </w:pPr>
            <w:r w:rsidRPr="00D7480D">
              <w:rPr>
                <w:lang w:val="ru-RU"/>
              </w:rPr>
              <w:t>«Писатели и поэты о своем детстве»,</w:t>
            </w:r>
          </w:p>
          <w:p w:rsidR="00D7480D" w:rsidRPr="00D7480D" w:rsidRDefault="00D7480D" w:rsidP="00D7480D">
            <w:pPr>
              <w:widowControl w:val="0"/>
              <w:autoSpaceDE w:val="0"/>
              <w:autoSpaceDN w:val="0"/>
              <w:adjustRightInd w:val="0"/>
              <w:rPr>
                <w:lang w:val="ru-RU"/>
              </w:rPr>
            </w:pPr>
            <w:r w:rsidRPr="00D7480D">
              <w:rPr>
                <w:lang w:val="ru-RU"/>
              </w:rPr>
              <w:t>«Материнская любовь в фильмах и книгах»</w:t>
            </w:r>
          </w:p>
        </w:tc>
        <w:tc>
          <w:tcPr>
            <w:tcW w:w="5210" w:type="dxa"/>
            <w:tcBorders>
              <w:top w:val="single" w:sz="4" w:space="0" w:color="auto"/>
            </w:tcBorders>
          </w:tcPr>
          <w:p w:rsidR="00D7480D" w:rsidRPr="00D7480D" w:rsidRDefault="00D7480D" w:rsidP="00D7480D">
            <w:pPr>
              <w:widowControl w:val="0"/>
              <w:autoSpaceDE w:val="0"/>
              <w:autoSpaceDN w:val="0"/>
              <w:adjustRightInd w:val="0"/>
              <w:rPr>
                <w:rFonts w:eastAsia="Calibri"/>
                <w:lang w:eastAsia="ru-RU"/>
              </w:rPr>
            </w:pPr>
            <w:r w:rsidRPr="00D7480D">
              <w:rPr>
                <w:lang w:val="ru-RU"/>
              </w:rPr>
              <w:t xml:space="preserve">Формирование знаний об истории своей семьи, воспитание бережного отношения к традициям. </w:t>
            </w:r>
            <w:proofErr w:type="spellStart"/>
            <w:r w:rsidRPr="00D7480D">
              <w:rPr>
                <w:rFonts w:eastAsia="Calibri"/>
                <w:lang w:eastAsia="ru-RU"/>
              </w:rPr>
              <w:t>Приобретение</w:t>
            </w:r>
            <w:proofErr w:type="spellEnd"/>
            <w:r w:rsidRPr="00D7480D">
              <w:rPr>
                <w:rFonts w:eastAsia="Calibri"/>
                <w:lang w:eastAsia="ru-RU"/>
              </w:rPr>
              <w:t xml:space="preserve"> и </w:t>
            </w:r>
            <w:proofErr w:type="spellStart"/>
            <w:r w:rsidRPr="00D7480D">
              <w:rPr>
                <w:rFonts w:eastAsia="Calibri"/>
                <w:lang w:eastAsia="ru-RU"/>
              </w:rPr>
              <w:t>расширение</w:t>
            </w:r>
            <w:proofErr w:type="spellEnd"/>
            <w:r w:rsidR="004B70DE">
              <w:rPr>
                <w:rFonts w:eastAsia="Calibri"/>
                <w:lang w:val="ru-RU" w:eastAsia="ru-RU"/>
              </w:rPr>
              <w:t xml:space="preserve"> </w:t>
            </w:r>
            <w:proofErr w:type="spellStart"/>
            <w:r w:rsidRPr="00D7480D">
              <w:rPr>
                <w:rFonts w:eastAsia="Calibri"/>
                <w:lang w:eastAsia="ru-RU"/>
              </w:rPr>
              <w:t>опыта</w:t>
            </w:r>
            <w:proofErr w:type="spellEnd"/>
            <w:r w:rsidR="004B70DE">
              <w:rPr>
                <w:rFonts w:eastAsia="Calibri"/>
                <w:lang w:val="ru-RU" w:eastAsia="ru-RU"/>
              </w:rPr>
              <w:t xml:space="preserve"> </w:t>
            </w:r>
            <w:proofErr w:type="spellStart"/>
            <w:r w:rsidRPr="00D7480D">
              <w:rPr>
                <w:rFonts w:eastAsia="Calibri"/>
                <w:lang w:eastAsia="ru-RU"/>
              </w:rPr>
              <w:t>позитивного</w:t>
            </w:r>
            <w:proofErr w:type="spellEnd"/>
            <w:r w:rsidR="004B70DE">
              <w:rPr>
                <w:rFonts w:eastAsia="Calibri"/>
                <w:lang w:val="ru-RU" w:eastAsia="ru-RU"/>
              </w:rPr>
              <w:t xml:space="preserve"> </w:t>
            </w:r>
            <w:proofErr w:type="spellStart"/>
            <w:r w:rsidRPr="00D7480D">
              <w:rPr>
                <w:rFonts w:eastAsia="Calibri"/>
                <w:lang w:eastAsia="ru-RU"/>
              </w:rPr>
              <w:t>взаимодействия</w:t>
            </w:r>
            <w:proofErr w:type="spellEnd"/>
            <w:r w:rsidRPr="00D7480D">
              <w:rPr>
                <w:rFonts w:eastAsia="Calibri"/>
                <w:lang w:eastAsia="ru-RU"/>
              </w:rPr>
              <w:t xml:space="preserve"> в </w:t>
            </w:r>
            <w:proofErr w:type="spellStart"/>
            <w:r w:rsidRPr="00D7480D">
              <w:rPr>
                <w:rFonts w:eastAsia="Calibri"/>
                <w:lang w:eastAsia="ru-RU"/>
              </w:rPr>
              <w:t>семье</w:t>
            </w:r>
            <w:proofErr w:type="spellEnd"/>
            <w:r w:rsidRPr="00D7480D">
              <w:rPr>
                <w:rFonts w:eastAsia="Calibri"/>
                <w:lang w:eastAsia="ru-RU"/>
              </w:rPr>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посвященные истории рода и семьи: «Откуда начинается мой род», </w:t>
            </w:r>
          </w:p>
          <w:p w:rsidR="00D7480D" w:rsidRPr="00D7480D" w:rsidRDefault="00D7480D" w:rsidP="00D7480D">
            <w:pPr>
              <w:autoSpaceDE w:val="0"/>
              <w:autoSpaceDN w:val="0"/>
              <w:adjustRightInd w:val="0"/>
              <w:rPr>
                <w:lang w:val="ru-RU"/>
              </w:rPr>
            </w:pPr>
            <w:r w:rsidRPr="00D7480D">
              <w:rPr>
                <w:lang w:val="ru-RU"/>
              </w:rPr>
              <w:t>«История создания семьи моих родителей»</w:t>
            </w:r>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Семейная</w:t>
            </w:r>
            <w:proofErr w:type="spellEnd"/>
            <w:r w:rsidR="004B70DE">
              <w:rPr>
                <w:lang w:val="ru-RU"/>
              </w:rPr>
              <w:t xml:space="preserve"> </w:t>
            </w:r>
            <w:proofErr w:type="spellStart"/>
            <w:r w:rsidRPr="00D7480D">
              <w:t>гостиная</w:t>
            </w:r>
            <w:proofErr w:type="spellEnd"/>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Ролевые игры по культуре поведения.</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нравственной сущности правил культуры поведения, общения и речи.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proofErr w:type="spellStart"/>
            <w:proofErr w:type="gramStart"/>
            <w:r w:rsidRPr="00D7480D">
              <w:t>нравственно-этическиевопросы</w:t>
            </w:r>
            <w:proofErr w:type="spellEnd"/>
            <w:proofErr w:type="gram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благотворительных</w:t>
            </w:r>
            <w:proofErr w:type="spellEnd"/>
            <w:r w:rsidR="004B70DE">
              <w:rPr>
                <w:lang w:val="ru-RU"/>
              </w:rPr>
              <w:t xml:space="preserve"> </w:t>
            </w:r>
            <w:proofErr w:type="spellStart"/>
            <w:r w:rsidRPr="00D7480D">
              <w:t>концертах</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9571" w:type="dxa"/>
            <w:gridSpan w:val="2"/>
            <w:tcBorders>
              <w:right w:val="single" w:sz="4" w:space="0" w:color="auto"/>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8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«Моя семья в фотографиях и воспоминаниях», «Памятные даты моей семьи» </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Семейная</w:t>
            </w:r>
            <w:proofErr w:type="spellEnd"/>
            <w:r w:rsidR="004B70DE">
              <w:rPr>
                <w:lang w:val="ru-RU"/>
              </w:rPr>
              <w:t xml:space="preserve"> </w:t>
            </w:r>
            <w:proofErr w:type="spellStart"/>
            <w:r w:rsidRPr="00D7480D">
              <w:t>гостиная</w:t>
            </w:r>
            <w:proofErr w:type="spellEnd"/>
          </w:p>
        </w:tc>
        <w:tc>
          <w:tcPr>
            <w:tcW w:w="5210" w:type="dxa"/>
            <w:tcBorders>
              <w:right w:val="single" w:sz="4" w:space="0" w:color="auto"/>
            </w:tcBorders>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Составление</w:t>
            </w:r>
            <w:proofErr w:type="spellEnd"/>
            <w:r w:rsidR="004B70DE">
              <w:rPr>
                <w:lang w:val="ru-RU"/>
              </w:rPr>
              <w:t xml:space="preserve"> </w:t>
            </w:r>
            <w:proofErr w:type="spellStart"/>
            <w:r w:rsidRPr="00D7480D">
              <w:t>родословной</w:t>
            </w:r>
            <w:proofErr w:type="spellEnd"/>
          </w:p>
        </w:tc>
        <w:tc>
          <w:tcPr>
            <w:tcW w:w="5210" w:type="dxa"/>
            <w:tcBorders>
              <w:right w:val="single" w:sz="4" w:space="0" w:color="auto"/>
            </w:tcBorders>
          </w:tcPr>
          <w:p w:rsidR="00D7480D" w:rsidRPr="00D7480D" w:rsidRDefault="00D7480D" w:rsidP="00D7480D">
            <w:pPr>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proofErr w:type="spellStart"/>
            <w:r w:rsidRPr="00D7480D">
              <w:rPr>
                <w:rFonts w:eastAsia="Calibri"/>
                <w:lang w:eastAsia="ru-RU"/>
              </w:rPr>
              <w:t>Приобретение</w:t>
            </w:r>
            <w:proofErr w:type="spellEnd"/>
            <w:r w:rsidRPr="00D7480D">
              <w:rPr>
                <w:rFonts w:eastAsia="Calibri"/>
                <w:lang w:eastAsia="ru-RU"/>
              </w:rPr>
              <w:t xml:space="preserve"> и </w:t>
            </w:r>
            <w:proofErr w:type="spellStart"/>
            <w:r w:rsidRPr="00D7480D">
              <w:rPr>
                <w:rFonts w:eastAsia="Calibri"/>
                <w:lang w:eastAsia="ru-RU"/>
              </w:rPr>
              <w:t>расширение</w:t>
            </w:r>
            <w:proofErr w:type="spellEnd"/>
            <w:r w:rsidR="004B70DE">
              <w:rPr>
                <w:rFonts w:eastAsia="Calibri"/>
                <w:lang w:val="ru-RU" w:eastAsia="ru-RU"/>
              </w:rPr>
              <w:t xml:space="preserve"> </w:t>
            </w:r>
            <w:proofErr w:type="spellStart"/>
            <w:r w:rsidRPr="00D7480D">
              <w:rPr>
                <w:rFonts w:eastAsia="Calibri"/>
                <w:lang w:eastAsia="ru-RU"/>
              </w:rPr>
              <w:t>опыта</w:t>
            </w:r>
            <w:proofErr w:type="spellEnd"/>
            <w:r w:rsidR="004B70DE">
              <w:rPr>
                <w:rFonts w:eastAsia="Calibri"/>
                <w:lang w:val="ru-RU" w:eastAsia="ru-RU"/>
              </w:rPr>
              <w:t xml:space="preserve"> </w:t>
            </w:r>
            <w:proofErr w:type="spellStart"/>
            <w:r w:rsidRPr="00D7480D">
              <w:rPr>
                <w:rFonts w:eastAsia="Calibri"/>
                <w:lang w:eastAsia="ru-RU"/>
              </w:rPr>
              <w:t>позитивноговзаимодействия</w:t>
            </w:r>
            <w:proofErr w:type="spellEnd"/>
            <w:r w:rsidRPr="00D7480D">
              <w:rPr>
                <w:rFonts w:eastAsia="Calibri"/>
                <w:lang w:eastAsia="ru-RU"/>
              </w:rPr>
              <w:t xml:space="preserve"> в </w:t>
            </w:r>
            <w:proofErr w:type="spellStart"/>
            <w:r w:rsidRPr="00D7480D">
              <w:rPr>
                <w:rFonts w:eastAsia="Calibri"/>
                <w:lang w:eastAsia="ru-RU"/>
              </w:rPr>
              <w:t>семье</w:t>
            </w:r>
            <w:proofErr w:type="spellEnd"/>
            <w:r w:rsidRPr="00D7480D">
              <w:rPr>
                <w:rFonts w:eastAsia="Calibri"/>
                <w:lang w:eastAsia="ru-RU"/>
              </w:rPr>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Ролевые игры по культуре поведения.</w:t>
            </w:r>
          </w:p>
        </w:tc>
        <w:tc>
          <w:tcPr>
            <w:tcW w:w="5210" w:type="dxa"/>
            <w:tcBorders>
              <w:right w:val="single" w:sz="4" w:space="0" w:color="auto"/>
            </w:tcBorders>
          </w:tcPr>
          <w:p w:rsidR="00D7480D" w:rsidRPr="00D7480D" w:rsidRDefault="00D7480D" w:rsidP="00D7480D">
            <w:pPr>
              <w:autoSpaceDE w:val="0"/>
              <w:autoSpaceDN w:val="0"/>
              <w:adjustRightInd w:val="0"/>
              <w:rPr>
                <w:lang w:val="ru-RU"/>
              </w:rPr>
            </w:pPr>
            <w:r w:rsidRPr="00D7480D">
              <w:rPr>
                <w:rFonts w:eastAsia="Calibri"/>
                <w:lang w:val="ru-RU" w:eastAsia="ru-RU"/>
              </w:rPr>
              <w:t xml:space="preserve">Понимание нравственной сущности правил </w:t>
            </w:r>
            <w:r w:rsidRPr="00D7480D">
              <w:rPr>
                <w:rFonts w:eastAsia="Calibri"/>
                <w:lang w:val="ru-RU" w:eastAsia="ru-RU"/>
              </w:rPr>
              <w:lastRenderedPageBreak/>
              <w:t>культуры поведения, общения и речи.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proofErr w:type="spellStart"/>
            <w:proofErr w:type="gramStart"/>
            <w:r w:rsidRPr="00D7480D">
              <w:t>нравственно-этические</w:t>
            </w:r>
            <w:proofErr w:type="spellEnd"/>
            <w:proofErr w:type="gramEnd"/>
            <w:r w:rsidR="004B70DE">
              <w:rPr>
                <w:lang w:val="ru-RU"/>
              </w:rPr>
              <w:t xml:space="preserve"> </w:t>
            </w:r>
            <w:proofErr w:type="spellStart"/>
            <w:r w:rsidRPr="00D7480D">
              <w:t>вопросы</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благотворительных</w:t>
            </w:r>
            <w:proofErr w:type="spellEnd"/>
            <w:r w:rsidR="004B70DE">
              <w:rPr>
                <w:lang w:val="ru-RU"/>
              </w:rPr>
              <w:t xml:space="preserve"> </w:t>
            </w:r>
            <w:proofErr w:type="spellStart"/>
            <w:r w:rsidRPr="00D7480D">
              <w:t>концертах</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Летняя</w:t>
            </w:r>
            <w:proofErr w:type="spellEnd"/>
            <w:r w:rsidR="004B70DE">
              <w:rPr>
                <w:lang w:val="ru-RU"/>
              </w:rPr>
              <w:t xml:space="preserve"> </w:t>
            </w:r>
            <w:proofErr w:type="spellStart"/>
            <w:r w:rsidRPr="00D7480D">
              <w:t>трудовая</w:t>
            </w:r>
            <w:proofErr w:type="spellEnd"/>
            <w:r w:rsidR="004B70DE">
              <w:rPr>
                <w:lang w:val="ru-RU"/>
              </w:rPr>
              <w:t xml:space="preserve"> </w:t>
            </w:r>
            <w:proofErr w:type="spellStart"/>
            <w:r w:rsidRPr="00D7480D">
              <w:t>практика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9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Семейная</w:t>
            </w:r>
            <w:proofErr w:type="spellEnd"/>
            <w:r w:rsidR="004B70DE">
              <w:rPr>
                <w:lang w:val="ru-RU"/>
              </w:rPr>
              <w:t xml:space="preserve"> </w:t>
            </w:r>
            <w:proofErr w:type="spellStart"/>
            <w:r w:rsidRPr="00D7480D">
              <w:t>гостиная</w:t>
            </w:r>
            <w:proofErr w:type="spellEnd"/>
          </w:p>
        </w:tc>
        <w:tc>
          <w:tcPr>
            <w:tcW w:w="5210" w:type="dxa"/>
          </w:tcPr>
          <w:p w:rsidR="00D7480D" w:rsidRPr="00D7480D" w:rsidRDefault="00D7480D" w:rsidP="00D7480D">
            <w:pPr>
              <w:autoSpaceDE w:val="0"/>
              <w:autoSpaceDN w:val="0"/>
              <w:adjustRightInd w:val="0"/>
              <w:rPr>
                <w:rFonts w:eastAsia="Calibri"/>
                <w:lang w:val="ru-RU" w:eastAsia="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Тематические классные часы   «Традиции нашей семьи», «О </w:t>
            </w:r>
            <w:proofErr w:type="gramStart"/>
            <w:r w:rsidRPr="00D7480D">
              <w:rPr>
                <w:lang w:val="ru-RU"/>
              </w:rPr>
              <w:t>моих</w:t>
            </w:r>
            <w:proofErr w:type="gramEnd"/>
            <w:r w:rsidRPr="00D7480D">
              <w:rPr>
                <w:lang w:val="ru-RU"/>
              </w:rPr>
              <w:t xml:space="preserve"> близких с любовью»            </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об истории своей семьи, воспитание бережного отношения к традициям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творческих работ учащихся и</w:t>
            </w:r>
          </w:p>
          <w:p w:rsidR="00D7480D" w:rsidRPr="00D7480D" w:rsidRDefault="00D7480D" w:rsidP="00D7480D">
            <w:pPr>
              <w:widowControl w:val="0"/>
              <w:autoSpaceDE w:val="0"/>
              <w:autoSpaceDN w:val="0"/>
              <w:adjustRightInd w:val="0"/>
              <w:rPr>
                <w:lang w:val="ru-RU"/>
              </w:rPr>
            </w:pPr>
            <w:r w:rsidRPr="00D7480D">
              <w:rPr>
                <w:lang w:val="ru-RU"/>
              </w:rPr>
              <w:t xml:space="preserve">родителей </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w:t>
            </w:r>
            <w:proofErr w:type="gramStart"/>
            <w:r w:rsidRPr="00D7480D">
              <w:rPr>
                <w:lang w:val="ru-RU"/>
              </w:rPr>
              <w:t>совместной</w:t>
            </w:r>
            <w:proofErr w:type="gramEnd"/>
            <w:r w:rsidRPr="00D7480D">
              <w:rPr>
                <w:lang w:val="ru-RU"/>
              </w:rPr>
              <w:t xml:space="preserve"> творческой и</w:t>
            </w:r>
          </w:p>
          <w:p w:rsidR="00D7480D" w:rsidRPr="00D7480D" w:rsidRDefault="00D7480D" w:rsidP="00D7480D">
            <w:pPr>
              <w:autoSpaceDE w:val="0"/>
              <w:autoSpaceDN w:val="0"/>
              <w:adjustRightInd w:val="0"/>
              <w:rPr>
                <w:lang w:val="ru-RU"/>
              </w:rPr>
            </w:pPr>
            <w:r w:rsidRPr="00D7480D">
              <w:rPr>
                <w:lang w:val="ru-RU"/>
              </w:rPr>
              <w:t>трудовой деятельности учащихся и их родителей, формирование положительного отношения к совместному труду</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 xml:space="preserve">Самостоятельно подготовленные  презентации </w:t>
            </w:r>
            <w:r w:rsidRPr="00D7480D">
              <w:rPr>
                <w:rFonts w:ascii="TimesNewRomanPSMT" w:hAnsi="TimesNewRomanPSMT" w:cs="TimesNewRomanPSMT"/>
                <w:lang w:val="ru-RU"/>
              </w:rPr>
              <w:t>«</w:t>
            </w:r>
            <w:r w:rsidRPr="00D7480D">
              <w:rPr>
                <w:lang w:val="ru-RU"/>
              </w:rPr>
              <w:t xml:space="preserve">Я — продолжатель традиций семьи, традиций страны», «Счастливые минуты моего детства», </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widowControl w:val="0"/>
              <w:autoSpaceDE w:val="0"/>
              <w:autoSpaceDN w:val="0"/>
              <w:adjustRightInd w:val="0"/>
            </w:pPr>
            <w:r w:rsidRPr="00D7480D">
              <w:rPr>
                <w:lang w:val="ru-RU"/>
              </w:rPr>
              <w:t xml:space="preserve">Формирование знаний об истории своей семьи, воспитание бережного отношения к традициям. </w:t>
            </w:r>
            <w:proofErr w:type="spellStart"/>
            <w:r w:rsidRPr="00D7480D">
              <w:rPr>
                <w:rFonts w:eastAsia="Calibri"/>
                <w:lang w:eastAsia="ru-RU"/>
              </w:rPr>
              <w:t>Приобретение</w:t>
            </w:r>
            <w:proofErr w:type="spellEnd"/>
            <w:r w:rsidRPr="00D7480D">
              <w:rPr>
                <w:rFonts w:eastAsia="Calibri"/>
                <w:lang w:eastAsia="ru-RU"/>
              </w:rPr>
              <w:t xml:space="preserve"> и </w:t>
            </w:r>
            <w:proofErr w:type="spellStart"/>
            <w:r w:rsidRPr="00D7480D">
              <w:rPr>
                <w:rFonts w:eastAsia="Calibri"/>
                <w:lang w:eastAsia="ru-RU"/>
              </w:rPr>
              <w:t>расширение</w:t>
            </w:r>
            <w:proofErr w:type="spellEnd"/>
            <w:r w:rsidR="004B70DE">
              <w:rPr>
                <w:rFonts w:eastAsia="Calibri"/>
                <w:lang w:val="ru-RU" w:eastAsia="ru-RU"/>
              </w:rPr>
              <w:t xml:space="preserve"> </w:t>
            </w:r>
            <w:proofErr w:type="spellStart"/>
            <w:r w:rsidRPr="00D7480D">
              <w:rPr>
                <w:rFonts w:eastAsia="Calibri"/>
                <w:lang w:eastAsia="ru-RU"/>
              </w:rPr>
              <w:t>опыта</w:t>
            </w:r>
            <w:proofErr w:type="spellEnd"/>
            <w:r w:rsidR="004B70DE">
              <w:rPr>
                <w:rFonts w:eastAsia="Calibri"/>
                <w:lang w:val="ru-RU" w:eastAsia="ru-RU"/>
              </w:rPr>
              <w:t xml:space="preserve"> </w:t>
            </w:r>
            <w:proofErr w:type="spellStart"/>
            <w:r w:rsidRPr="00D7480D">
              <w:rPr>
                <w:rFonts w:eastAsia="Calibri"/>
                <w:lang w:eastAsia="ru-RU"/>
              </w:rPr>
              <w:t>позитивноговзаимодействия</w:t>
            </w:r>
            <w:proofErr w:type="spellEnd"/>
            <w:r w:rsidRPr="00D7480D">
              <w:rPr>
                <w:rFonts w:eastAsia="Calibri"/>
                <w:lang w:eastAsia="ru-RU"/>
              </w:rPr>
              <w:t xml:space="preserve"> в </w:t>
            </w:r>
            <w:proofErr w:type="spellStart"/>
            <w:r w:rsidRPr="00D7480D">
              <w:rPr>
                <w:rFonts w:eastAsia="Calibri"/>
                <w:lang w:eastAsia="ru-RU"/>
              </w:rPr>
              <w:t>семье</w:t>
            </w:r>
            <w:proofErr w:type="spellEnd"/>
            <w:r w:rsidRPr="00D7480D">
              <w:rPr>
                <w:rFonts w:eastAsia="Calibri"/>
                <w:lang w:eastAsia="ru-RU"/>
              </w:rPr>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Посещение и последующее обсуждение</w:t>
            </w:r>
          </w:p>
          <w:p w:rsidR="00D7480D" w:rsidRPr="00D7480D" w:rsidRDefault="00D7480D" w:rsidP="00D7480D">
            <w:pPr>
              <w:autoSpaceDE w:val="0"/>
              <w:autoSpaceDN w:val="0"/>
              <w:adjustRightInd w:val="0"/>
              <w:rPr>
                <w:lang w:val="ru-RU"/>
              </w:rPr>
            </w:pPr>
            <w:r w:rsidRPr="00D7480D">
              <w:rPr>
                <w:lang w:val="ru-RU"/>
              </w:rPr>
              <w:t>спектакля или фильма, затрагивающего</w:t>
            </w:r>
          </w:p>
          <w:p w:rsidR="00D7480D" w:rsidRPr="00D7480D" w:rsidRDefault="00D7480D" w:rsidP="00D7480D">
            <w:pPr>
              <w:autoSpaceDE w:val="0"/>
              <w:autoSpaceDN w:val="0"/>
              <w:adjustRightInd w:val="0"/>
            </w:pPr>
            <w:proofErr w:type="spellStart"/>
            <w:proofErr w:type="gramStart"/>
            <w:r w:rsidRPr="00D7480D">
              <w:t>нравственно-этические</w:t>
            </w:r>
            <w:proofErr w:type="spellEnd"/>
            <w:proofErr w:type="gramEnd"/>
            <w:r w:rsidR="004B70DE">
              <w:rPr>
                <w:lang w:val="ru-RU"/>
              </w:rPr>
              <w:t xml:space="preserve"> </w:t>
            </w:r>
            <w:proofErr w:type="spellStart"/>
            <w:r w:rsidRPr="00D7480D">
              <w:t>вопросы</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способности к рефлексии, умение</w:t>
            </w:r>
          </w:p>
          <w:p w:rsidR="00D7480D" w:rsidRPr="00D7480D" w:rsidRDefault="00D7480D" w:rsidP="00D7480D">
            <w:pPr>
              <w:autoSpaceDE w:val="0"/>
              <w:autoSpaceDN w:val="0"/>
              <w:adjustRightInd w:val="0"/>
              <w:rPr>
                <w:lang w:val="ru-RU"/>
              </w:rPr>
            </w:pPr>
            <w:r w:rsidRPr="00D7480D">
              <w:rPr>
                <w:lang w:val="ru-RU"/>
              </w:rPr>
              <w:t>ставить себя на место другого, сопереживать и</w:t>
            </w:r>
          </w:p>
          <w:p w:rsidR="00D7480D" w:rsidRPr="00D7480D" w:rsidRDefault="00D7480D" w:rsidP="00D7480D">
            <w:pPr>
              <w:autoSpaceDE w:val="0"/>
              <w:autoSpaceDN w:val="0"/>
              <w:adjustRightInd w:val="0"/>
              <w:rPr>
                <w:lang w:val="ru-RU"/>
              </w:rPr>
            </w:pPr>
            <w:r w:rsidRPr="00D7480D">
              <w:rPr>
                <w:lang w:val="ru-RU"/>
              </w:rPr>
              <w:t>искать и находить способы человеческой</w:t>
            </w:r>
          </w:p>
          <w:p w:rsidR="00D7480D" w:rsidRPr="00D7480D" w:rsidRDefault="00D7480D" w:rsidP="00D7480D">
            <w:pPr>
              <w:autoSpaceDE w:val="0"/>
              <w:autoSpaceDN w:val="0"/>
              <w:adjustRightInd w:val="0"/>
              <w:rPr>
                <w:lang w:val="ru-RU"/>
              </w:rPr>
            </w:pPr>
            <w:r w:rsidRPr="00D7480D">
              <w:rPr>
                <w:lang w:val="ru-RU"/>
              </w:rPr>
              <w:t>поддержки.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благотворительных</w:t>
            </w:r>
            <w:proofErr w:type="spellEnd"/>
            <w:r w:rsidR="004B70DE">
              <w:rPr>
                <w:lang w:val="ru-RU"/>
              </w:rPr>
              <w:t xml:space="preserve"> </w:t>
            </w:r>
            <w:proofErr w:type="spellStart"/>
            <w:r w:rsidRPr="00D7480D">
              <w:t>концертах</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Весенней неделе добра, в работе волонтерского отряда</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Летний</w:t>
            </w:r>
            <w:proofErr w:type="spellEnd"/>
            <w:r w:rsidR="004B70DE">
              <w:rPr>
                <w:lang w:val="ru-RU"/>
              </w:rPr>
              <w:t xml:space="preserve"> </w:t>
            </w:r>
            <w:proofErr w:type="spellStart"/>
            <w:r w:rsidRPr="00D7480D">
              <w:t>трудовой</w:t>
            </w:r>
            <w:proofErr w:type="spellEnd"/>
            <w:r w:rsidR="004B70DE">
              <w:rPr>
                <w:lang w:val="ru-RU"/>
              </w:rPr>
              <w:t xml:space="preserve"> </w:t>
            </w:r>
            <w:proofErr w:type="spellStart"/>
            <w:r w:rsidRPr="00D7480D">
              <w:t>десант</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5.5.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5.6. Оценка результативности работы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3190"/>
        <w:gridCol w:w="3190"/>
        <w:gridCol w:w="3191"/>
      </w:tblGrid>
      <w:tr w:rsidR="00D7480D" w:rsidRPr="00D7480D" w:rsidTr="004B70DE">
        <w:tc>
          <w:tcPr>
            <w:tcW w:w="3190" w:type="dxa"/>
          </w:tcPr>
          <w:p w:rsidR="00D7480D" w:rsidRPr="00D7480D" w:rsidRDefault="00D7480D" w:rsidP="00D7480D">
            <w:pPr>
              <w:autoSpaceDE w:val="0"/>
              <w:autoSpaceDN w:val="0"/>
              <w:adjustRightInd w:val="0"/>
            </w:pPr>
            <w:proofErr w:type="spellStart"/>
            <w:r w:rsidRPr="00D7480D">
              <w:t>Уровень</w:t>
            </w:r>
            <w:proofErr w:type="spellEnd"/>
            <w:r w:rsidR="004B70DE">
              <w:rPr>
                <w:lang w:val="ru-RU"/>
              </w:rPr>
              <w:t xml:space="preserve"> </w:t>
            </w:r>
            <w:proofErr w:type="spellStart"/>
            <w:r w:rsidRPr="00D7480D">
              <w:t>мотивации</w:t>
            </w:r>
            <w:proofErr w:type="spellEnd"/>
          </w:p>
          <w:p w:rsidR="00D7480D" w:rsidRPr="00D7480D" w:rsidRDefault="00D7480D" w:rsidP="00D7480D">
            <w:pPr>
              <w:autoSpaceDE w:val="0"/>
              <w:autoSpaceDN w:val="0"/>
              <w:adjustRightInd w:val="0"/>
            </w:pPr>
            <w:proofErr w:type="spellStart"/>
            <w:r w:rsidRPr="00D7480D">
              <w:t>школьников</w:t>
            </w:r>
            <w:proofErr w:type="spellEnd"/>
          </w:p>
        </w:tc>
        <w:tc>
          <w:tcPr>
            <w:tcW w:w="3190" w:type="dxa"/>
          </w:tcPr>
          <w:p w:rsidR="00D7480D" w:rsidRPr="00D7480D" w:rsidRDefault="00D7480D" w:rsidP="00D7480D">
            <w:pPr>
              <w:autoSpaceDE w:val="0"/>
              <w:autoSpaceDN w:val="0"/>
              <w:adjustRightInd w:val="0"/>
              <w:rPr>
                <w:lang w:val="ru-RU"/>
              </w:rPr>
            </w:pPr>
            <w:r w:rsidRPr="00D7480D">
              <w:rPr>
                <w:lang w:val="ru-RU"/>
              </w:rPr>
              <w:t xml:space="preserve">Вовлеченность учащихся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различных мероприятий.</w:t>
            </w:r>
          </w:p>
          <w:p w:rsidR="00D7480D" w:rsidRPr="00D7480D" w:rsidRDefault="00D7480D" w:rsidP="00D7480D">
            <w:pPr>
              <w:autoSpaceDE w:val="0"/>
              <w:autoSpaceDN w:val="0"/>
              <w:adjustRightInd w:val="0"/>
              <w:rPr>
                <w:lang w:val="ru-RU"/>
              </w:rPr>
            </w:pPr>
            <w:r w:rsidRPr="00D7480D">
              <w:rPr>
                <w:lang w:val="ru-RU"/>
              </w:rPr>
              <w:t>Количество добрых дел.</w:t>
            </w:r>
          </w:p>
          <w:p w:rsidR="00D7480D" w:rsidRPr="00D7480D" w:rsidRDefault="00D7480D" w:rsidP="00D7480D">
            <w:pPr>
              <w:autoSpaceDE w:val="0"/>
              <w:autoSpaceDN w:val="0"/>
              <w:adjustRightInd w:val="0"/>
              <w:rPr>
                <w:lang w:val="ru-RU"/>
              </w:rPr>
            </w:pPr>
            <w:r w:rsidRPr="00D7480D">
              <w:rPr>
                <w:lang w:val="ru-RU"/>
              </w:rPr>
              <w:t xml:space="preserve">Расширение </w:t>
            </w:r>
            <w:proofErr w:type="gramStart"/>
            <w:r w:rsidRPr="00D7480D">
              <w:rPr>
                <w:lang w:val="ru-RU"/>
              </w:rPr>
              <w:t>социального</w:t>
            </w:r>
            <w:proofErr w:type="gramEnd"/>
          </w:p>
          <w:p w:rsidR="00D7480D" w:rsidRPr="00D7480D" w:rsidRDefault="00D7480D" w:rsidP="00D7480D">
            <w:pPr>
              <w:autoSpaceDE w:val="0"/>
              <w:autoSpaceDN w:val="0"/>
              <w:adjustRightInd w:val="0"/>
              <w:rPr>
                <w:lang w:val="ru-RU"/>
              </w:rPr>
            </w:pPr>
            <w:r w:rsidRPr="00D7480D">
              <w:rPr>
                <w:lang w:val="ru-RU"/>
              </w:rPr>
              <w:t>партнерства: организация и</w:t>
            </w:r>
          </w:p>
          <w:p w:rsidR="00D7480D" w:rsidRPr="00D7480D" w:rsidRDefault="00D7480D" w:rsidP="00D7480D">
            <w:pPr>
              <w:autoSpaceDE w:val="0"/>
              <w:autoSpaceDN w:val="0"/>
              <w:adjustRightInd w:val="0"/>
              <w:rPr>
                <w:lang w:val="ru-RU"/>
              </w:rPr>
            </w:pPr>
            <w:r w:rsidRPr="00D7480D">
              <w:rPr>
                <w:lang w:val="ru-RU"/>
              </w:rPr>
              <w:t>проведение новых встреч</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Атмосфера в школе.</w:t>
            </w:r>
          </w:p>
          <w:p w:rsidR="00D7480D" w:rsidRPr="00D7480D" w:rsidRDefault="00D7480D" w:rsidP="00D7480D">
            <w:pPr>
              <w:autoSpaceDE w:val="0"/>
              <w:autoSpaceDN w:val="0"/>
              <w:adjustRightInd w:val="0"/>
              <w:rPr>
                <w:lang w:val="ru-RU"/>
              </w:rPr>
            </w:pPr>
            <w:r w:rsidRPr="00D7480D">
              <w:rPr>
                <w:lang w:val="ru-RU"/>
              </w:rPr>
              <w:t xml:space="preserve">Отсутствие </w:t>
            </w:r>
            <w:proofErr w:type="gramStart"/>
            <w:r w:rsidRPr="00D7480D">
              <w:rPr>
                <w:lang w:val="ru-RU"/>
              </w:rPr>
              <w:t>асоциального</w:t>
            </w:r>
            <w:proofErr w:type="gramEnd"/>
          </w:p>
          <w:p w:rsidR="00D7480D" w:rsidRPr="00D7480D" w:rsidRDefault="00D7480D" w:rsidP="00D7480D">
            <w:pPr>
              <w:autoSpaceDE w:val="0"/>
              <w:autoSpaceDN w:val="0"/>
              <w:adjustRightInd w:val="0"/>
              <w:rPr>
                <w:lang w:val="ru-RU"/>
              </w:rPr>
            </w:pPr>
            <w:r w:rsidRPr="00D7480D">
              <w:rPr>
                <w:lang w:val="ru-RU"/>
              </w:rPr>
              <w:t>поведения.</w:t>
            </w:r>
          </w:p>
          <w:p w:rsidR="00D7480D" w:rsidRPr="00D7480D" w:rsidRDefault="00D7480D" w:rsidP="00D7480D">
            <w:pPr>
              <w:autoSpaceDE w:val="0"/>
              <w:autoSpaceDN w:val="0"/>
              <w:adjustRightInd w:val="0"/>
              <w:rPr>
                <w:lang w:val="ru-RU"/>
              </w:rPr>
            </w:pPr>
            <w:r w:rsidRPr="00D7480D">
              <w:rPr>
                <w:lang w:val="ru-RU"/>
              </w:rPr>
              <w:t xml:space="preserve">Диагностика </w:t>
            </w:r>
            <w:proofErr w:type="gramStart"/>
            <w:r w:rsidRPr="00D7480D">
              <w:rPr>
                <w:lang w:val="ru-RU"/>
              </w:rPr>
              <w:t>мотивационной</w:t>
            </w:r>
            <w:proofErr w:type="gramEnd"/>
          </w:p>
          <w:p w:rsidR="00D7480D" w:rsidRPr="00D7480D" w:rsidRDefault="00D7480D" w:rsidP="00D7480D">
            <w:pPr>
              <w:autoSpaceDE w:val="0"/>
              <w:autoSpaceDN w:val="0"/>
              <w:adjustRightInd w:val="0"/>
              <w:rPr>
                <w:lang w:val="ru-RU"/>
              </w:rPr>
            </w:pPr>
            <w:r w:rsidRPr="00D7480D">
              <w:rPr>
                <w:lang w:val="ru-RU"/>
              </w:rPr>
              <w:t>сферы</w:t>
            </w:r>
          </w:p>
        </w:tc>
      </w:tr>
      <w:tr w:rsidR="00D7480D" w:rsidRPr="00D7480D" w:rsidTr="004B70DE">
        <w:tc>
          <w:tcPr>
            <w:tcW w:w="3190" w:type="dxa"/>
          </w:tcPr>
          <w:p w:rsidR="00D7480D" w:rsidRPr="00D7480D" w:rsidRDefault="00D7480D" w:rsidP="00D7480D">
            <w:pPr>
              <w:autoSpaceDE w:val="0"/>
              <w:autoSpaceDN w:val="0"/>
              <w:adjustRightInd w:val="0"/>
            </w:pPr>
            <w:proofErr w:type="spellStart"/>
            <w:r w:rsidRPr="00D7480D">
              <w:t>Вовлеченность</w:t>
            </w:r>
            <w:proofErr w:type="spellEnd"/>
            <w:r w:rsidRPr="00D7480D">
              <w:t xml:space="preserve"> в </w:t>
            </w:r>
            <w:proofErr w:type="spellStart"/>
            <w:r w:rsidRPr="00D7480D">
              <w:t>проектную</w:t>
            </w:r>
            <w:proofErr w:type="spellEnd"/>
          </w:p>
          <w:p w:rsidR="00D7480D" w:rsidRPr="00D7480D" w:rsidRDefault="00D7480D" w:rsidP="00D7480D">
            <w:pPr>
              <w:autoSpaceDE w:val="0"/>
              <w:autoSpaceDN w:val="0"/>
              <w:adjustRightInd w:val="0"/>
            </w:pPr>
            <w:proofErr w:type="spellStart"/>
            <w:proofErr w:type="gramStart"/>
            <w:r w:rsidRPr="00D7480D">
              <w:t>деятельность</w:t>
            </w:r>
            <w:proofErr w:type="spellEnd"/>
            <w:proofErr w:type="gramEnd"/>
            <w:r w:rsidRPr="00D7480D">
              <w:t>.</w:t>
            </w:r>
          </w:p>
        </w:tc>
        <w:tc>
          <w:tcPr>
            <w:tcW w:w="3190" w:type="dxa"/>
          </w:tcPr>
          <w:p w:rsidR="00D7480D" w:rsidRPr="00D7480D" w:rsidRDefault="00D7480D" w:rsidP="00D7480D">
            <w:pPr>
              <w:autoSpaceDE w:val="0"/>
              <w:autoSpaceDN w:val="0"/>
              <w:adjustRightInd w:val="0"/>
            </w:pPr>
            <w:proofErr w:type="spellStart"/>
            <w:r w:rsidRPr="00D7480D">
              <w:t>Количество</w:t>
            </w:r>
            <w:proofErr w:type="spellEnd"/>
            <w:r w:rsidR="004B70DE">
              <w:rPr>
                <w:lang w:val="ru-RU"/>
              </w:rPr>
              <w:t xml:space="preserve"> </w:t>
            </w:r>
            <w:proofErr w:type="spellStart"/>
            <w:r w:rsidRPr="00D7480D">
              <w:t>вовлеченных</w:t>
            </w:r>
            <w:proofErr w:type="spellEnd"/>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c>
          <w:tcPr>
            <w:tcW w:w="3191" w:type="dxa"/>
          </w:tcPr>
          <w:p w:rsidR="00D7480D" w:rsidRPr="00D7480D" w:rsidRDefault="00D7480D" w:rsidP="00D7480D">
            <w:pPr>
              <w:autoSpaceDE w:val="0"/>
              <w:autoSpaceDN w:val="0"/>
              <w:adjustRightInd w:val="0"/>
            </w:pPr>
            <w:proofErr w:type="spellStart"/>
            <w:r w:rsidRPr="00D7480D">
              <w:t>Статистика</w:t>
            </w:r>
            <w:proofErr w:type="spellEnd"/>
            <w:r w:rsidRPr="00D7480D">
              <w:t>.</w:t>
            </w:r>
          </w:p>
          <w:p w:rsidR="00D7480D" w:rsidRPr="00D7480D" w:rsidRDefault="00D7480D" w:rsidP="00D7480D">
            <w:pPr>
              <w:autoSpaceDE w:val="0"/>
              <w:autoSpaceDN w:val="0"/>
              <w:adjustRightInd w:val="0"/>
            </w:pPr>
            <w:proofErr w:type="spellStart"/>
            <w:r w:rsidRPr="00D7480D">
              <w:t>Наблюдение</w:t>
            </w:r>
            <w:proofErr w:type="spellEnd"/>
            <w:r w:rsidRPr="00D7480D">
              <w:t>.</w:t>
            </w:r>
          </w:p>
        </w:tc>
      </w:tr>
      <w:tr w:rsidR="00D7480D" w:rsidRPr="00D7480D" w:rsidTr="004B70DE">
        <w:tc>
          <w:tcPr>
            <w:tcW w:w="3190" w:type="dxa"/>
          </w:tcPr>
          <w:p w:rsidR="00D7480D" w:rsidRPr="00D7480D" w:rsidRDefault="00D7480D" w:rsidP="00D7480D">
            <w:pPr>
              <w:autoSpaceDE w:val="0"/>
              <w:autoSpaceDN w:val="0"/>
              <w:adjustRightInd w:val="0"/>
            </w:pPr>
            <w:proofErr w:type="spellStart"/>
            <w:r w:rsidRPr="00D7480D">
              <w:t>Произвольность</w:t>
            </w:r>
            <w:proofErr w:type="spellEnd"/>
            <w:r w:rsidRPr="00D7480D">
              <w:t xml:space="preserve"> в </w:t>
            </w:r>
            <w:proofErr w:type="spellStart"/>
            <w:r w:rsidRPr="00D7480D">
              <w:t>общении</w:t>
            </w:r>
            <w:proofErr w:type="spellEnd"/>
            <w:r w:rsidRPr="00D7480D">
              <w:t>.</w:t>
            </w:r>
          </w:p>
        </w:tc>
        <w:tc>
          <w:tcPr>
            <w:tcW w:w="3190" w:type="dxa"/>
          </w:tcPr>
          <w:p w:rsidR="00D7480D" w:rsidRPr="00D7480D" w:rsidRDefault="00D7480D" w:rsidP="00D7480D">
            <w:pPr>
              <w:autoSpaceDE w:val="0"/>
              <w:autoSpaceDN w:val="0"/>
              <w:adjustRightInd w:val="0"/>
              <w:rPr>
                <w:lang w:val="ru-RU"/>
              </w:rPr>
            </w:pPr>
            <w:r w:rsidRPr="00D7480D">
              <w:rPr>
                <w:lang w:val="ru-RU"/>
              </w:rPr>
              <w:t>общительность;</w:t>
            </w:r>
          </w:p>
          <w:p w:rsidR="00D7480D" w:rsidRPr="00D7480D" w:rsidRDefault="00D7480D" w:rsidP="00D7480D">
            <w:pPr>
              <w:autoSpaceDE w:val="0"/>
              <w:autoSpaceDN w:val="0"/>
              <w:adjustRightInd w:val="0"/>
              <w:rPr>
                <w:lang w:val="ru-RU"/>
              </w:rPr>
            </w:pPr>
            <w:r w:rsidRPr="00D7480D">
              <w:rPr>
                <w:lang w:val="ru-RU"/>
              </w:rPr>
              <w:t>открытость;</w:t>
            </w:r>
          </w:p>
          <w:p w:rsidR="00D7480D" w:rsidRPr="00D7480D" w:rsidRDefault="00D7480D" w:rsidP="00D7480D">
            <w:pPr>
              <w:autoSpaceDE w:val="0"/>
              <w:autoSpaceDN w:val="0"/>
              <w:adjustRightInd w:val="0"/>
              <w:rPr>
                <w:lang w:val="ru-RU"/>
              </w:rPr>
            </w:pPr>
            <w:proofErr w:type="gramStart"/>
            <w:r w:rsidRPr="00D7480D">
              <w:rPr>
                <w:lang w:val="ru-RU"/>
              </w:rPr>
              <w:t>адекватное</w:t>
            </w:r>
            <w:proofErr w:type="gramEnd"/>
            <w:r w:rsidRPr="00D7480D">
              <w:rPr>
                <w:lang w:val="ru-RU"/>
              </w:rPr>
              <w:t xml:space="preserve"> ситуации</w:t>
            </w:r>
          </w:p>
          <w:p w:rsidR="00D7480D" w:rsidRPr="00D7480D" w:rsidRDefault="00D7480D" w:rsidP="00D7480D">
            <w:pPr>
              <w:autoSpaceDE w:val="0"/>
              <w:autoSpaceDN w:val="0"/>
              <w:adjustRightInd w:val="0"/>
              <w:rPr>
                <w:lang w:val="ru-RU"/>
              </w:rPr>
            </w:pPr>
            <w:r w:rsidRPr="00D7480D">
              <w:rPr>
                <w:lang w:val="ru-RU"/>
              </w:rPr>
              <w:t>выражение эмоций;</w:t>
            </w:r>
          </w:p>
          <w:p w:rsidR="00D7480D" w:rsidRPr="00D7480D" w:rsidRDefault="00D7480D" w:rsidP="00D7480D">
            <w:pPr>
              <w:autoSpaceDE w:val="0"/>
              <w:autoSpaceDN w:val="0"/>
              <w:adjustRightInd w:val="0"/>
            </w:pPr>
            <w:proofErr w:type="spellStart"/>
            <w:r w:rsidRPr="00D7480D">
              <w:t>способность</w:t>
            </w:r>
            <w:proofErr w:type="spellEnd"/>
            <w:r w:rsidRPr="00D7480D">
              <w:t xml:space="preserve"> к</w:t>
            </w:r>
          </w:p>
          <w:p w:rsidR="00D7480D" w:rsidRPr="00D7480D" w:rsidRDefault="00D7480D" w:rsidP="00D7480D">
            <w:pPr>
              <w:autoSpaceDE w:val="0"/>
              <w:autoSpaceDN w:val="0"/>
              <w:adjustRightInd w:val="0"/>
            </w:pPr>
            <w:proofErr w:type="spellStart"/>
            <w:proofErr w:type="gramStart"/>
            <w:r w:rsidRPr="00D7480D">
              <w:t>поддержкедругого</w:t>
            </w:r>
            <w:proofErr w:type="spellEnd"/>
            <w:proofErr w:type="gramEnd"/>
            <w:r w:rsidRPr="00D7480D">
              <w:t>.</w:t>
            </w:r>
          </w:p>
        </w:tc>
        <w:tc>
          <w:tcPr>
            <w:tcW w:w="3191" w:type="dxa"/>
          </w:tcPr>
          <w:p w:rsidR="00D7480D" w:rsidRPr="00D7480D" w:rsidRDefault="00D7480D" w:rsidP="00D7480D">
            <w:pPr>
              <w:autoSpaceDE w:val="0"/>
              <w:autoSpaceDN w:val="0"/>
              <w:adjustRightInd w:val="0"/>
            </w:pPr>
            <w:proofErr w:type="spellStart"/>
            <w:r w:rsidRPr="00D7480D">
              <w:t>Экспертная</w:t>
            </w:r>
            <w:proofErr w:type="spellEnd"/>
            <w:r w:rsidR="004B70DE">
              <w:rPr>
                <w:lang w:val="ru-RU"/>
              </w:rPr>
              <w:t xml:space="preserve"> </w:t>
            </w:r>
            <w:proofErr w:type="spellStart"/>
            <w:r w:rsidRPr="00D7480D">
              <w:t>оценка</w:t>
            </w:r>
            <w:proofErr w:type="spellEnd"/>
            <w:r w:rsidR="004B70DE">
              <w:rPr>
                <w:lang w:val="ru-RU"/>
              </w:rPr>
              <w:t xml:space="preserve"> </w:t>
            </w:r>
            <w:proofErr w:type="spellStart"/>
            <w:r w:rsidRPr="00D7480D">
              <w:t>классных</w:t>
            </w:r>
            <w:proofErr w:type="spellEnd"/>
          </w:p>
          <w:p w:rsidR="00D7480D" w:rsidRPr="00D7480D" w:rsidRDefault="00D7480D" w:rsidP="00D7480D">
            <w:pPr>
              <w:autoSpaceDE w:val="0"/>
              <w:autoSpaceDN w:val="0"/>
              <w:adjustRightInd w:val="0"/>
            </w:pPr>
            <w:proofErr w:type="spellStart"/>
            <w:proofErr w:type="gramStart"/>
            <w:r w:rsidRPr="00D7480D">
              <w:t>руководителей</w:t>
            </w:r>
            <w:proofErr w:type="spellEnd"/>
            <w:proofErr w:type="gramEnd"/>
            <w:r w:rsidRPr="00D7480D">
              <w:t>.</w:t>
            </w:r>
          </w:p>
        </w:tc>
      </w:tr>
    </w:tbl>
    <w:p w:rsidR="00D7480D" w:rsidRPr="00D7480D" w:rsidRDefault="00D7480D" w:rsidP="00D7480D">
      <w:pPr>
        <w:spacing w:after="0" w:line="240" w:lineRule="auto"/>
        <w:ind w:firstLine="454"/>
        <w:rPr>
          <w:rFonts w:ascii="Times New Roman" w:eastAsia="Calibri" w:hAnsi="Times New Roman" w:cs="Times New Roman"/>
          <w:b/>
          <w:sz w:val="28"/>
          <w:szCs w:val="28"/>
          <w:lang w:eastAsia="ru-RU"/>
        </w:rPr>
      </w:pPr>
    </w:p>
    <w:p w:rsidR="00D7480D" w:rsidRDefault="00D7480D" w:rsidP="00D7480D">
      <w:pPr>
        <w:spacing w:after="0" w:line="240" w:lineRule="auto"/>
        <w:ind w:firstLine="454"/>
        <w:rPr>
          <w:rFonts w:ascii="Times New Roman" w:eastAsia="Calibri" w:hAnsi="Times New Roman" w:cs="Times New Roman"/>
          <w:b/>
          <w:sz w:val="28"/>
          <w:szCs w:val="28"/>
          <w:lang w:eastAsia="ru-RU"/>
        </w:rPr>
      </w:pPr>
    </w:p>
    <w:p w:rsidR="003951C5" w:rsidRPr="00D7480D" w:rsidRDefault="003951C5" w:rsidP="00D7480D">
      <w:pPr>
        <w:spacing w:after="0" w:line="240" w:lineRule="auto"/>
        <w:ind w:firstLine="454"/>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6.Воспитание экологической культуры, культуры</w:t>
      </w:r>
    </w:p>
    <w:p w:rsidR="00D7480D" w:rsidRPr="00D7480D" w:rsidRDefault="00D7480D" w:rsidP="00D7480D">
      <w:pPr>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здорового и безопасного образа жизни.</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6.1</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Деятельность образовательного учреждения в области непрерывного экологического </w:t>
      </w:r>
      <w:proofErr w:type="spellStart"/>
      <w:r w:rsidRPr="00D7480D">
        <w:rPr>
          <w:rFonts w:ascii="Times New Roman" w:eastAsia="Calibri" w:hAnsi="Times New Roman" w:cs="Times New Roman"/>
          <w:b/>
          <w:sz w:val="24"/>
          <w:szCs w:val="24"/>
          <w:lang w:eastAsia="ru-RU"/>
        </w:rPr>
        <w:t>здоровьесберегающего</w:t>
      </w:r>
      <w:proofErr w:type="spellEnd"/>
      <w:r w:rsidRPr="00D7480D">
        <w:rPr>
          <w:rFonts w:ascii="Times New Roman" w:eastAsia="Calibri" w:hAnsi="Times New Roman" w:cs="Times New Roman"/>
          <w:b/>
          <w:sz w:val="24"/>
          <w:szCs w:val="24"/>
          <w:lang w:eastAsia="ru-RU"/>
        </w:rPr>
        <w:t xml:space="preserve"> образования </w:t>
      </w:r>
      <w:proofErr w:type="gramStart"/>
      <w:r w:rsidRPr="00D7480D">
        <w:rPr>
          <w:rFonts w:ascii="Times New Roman" w:eastAsia="Calibri" w:hAnsi="Times New Roman" w:cs="Times New Roman"/>
          <w:b/>
          <w:sz w:val="24"/>
          <w:szCs w:val="24"/>
          <w:lang w:eastAsia="ru-RU"/>
        </w:rPr>
        <w:t>обучающихся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Экологическая </w:t>
      </w:r>
      <w:proofErr w:type="spellStart"/>
      <w:r w:rsidRPr="00D7480D">
        <w:rPr>
          <w:rFonts w:ascii="Times New Roman" w:eastAsia="Calibri" w:hAnsi="Times New Roman" w:cs="Times New Roman"/>
          <w:sz w:val="24"/>
          <w:szCs w:val="24"/>
          <w:lang w:eastAsia="ru-RU"/>
        </w:rPr>
        <w:t>здоровьесберегающая</w:t>
      </w:r>
      <w:proofErr w:type="spellEnd"/>
      <w:r w:rsidRPr="00D7480D">
        <w:rPr>
          <w:rFonts w:ascii="Times New Roman" w:eastAsia="Calibri" w:hAnsi="Times New Roman" w:cs="Times New Roman"/>
          <w:sz w:val="24"/>
          <w:szCs w:val="24"/>
          <w:lang w:eastAsia="ru-RU"/>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D7480D">
        <w:rPr>
          <w:rFonts w:ascii="Times New Roman" w:eastAsia="Calibri" w:hAnsi="Times New Roman" w:cs="Times New Roman"/>
          <w:sz w:val="24"/>
          <w:szCs w:val="24"/>
          <w:lang w:eastAsia="ru-RU"/>
        </w:rPr>
        <w:t>здоровьесберагающей</w:t>
      </w:r>
      <w:proofErr w:type="spellEnd"/>
      <w:r w:rsidRPr="00D7480D">
        <w:rPr>
          <w:rFonts w:ascii="Times New Roman" w:eastAsia="Calibri" w:hAnsi="Times New Roman" w:cs="Times New Roman"/>
          <w:sz w:val="24"/>
          <w:szCs w:val="24"/>
          <w:lang w:eastAsia="ru-RU"/>
        </w:rPr>
        <w:t xml:space="preserve"> инфраструктуры; рациональной организации учебной и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xml:space="preserve"> деятельности обучающихся; эффективной организации физкультурно-оздоровительной работы; </w:t>
      </w:r>
      <w:proofErr w:type="gramStart"/>
      <w:r w:rsidRPr="00D7480D">
        <w:rPr>
          <w:rFonts w:ascii="Times New Roman" w:eastAsia="Calibri" w:hAnsi="Times New Roman" w:cs="Times New Roman"/>
          <w:sz w:val="24"/>
          <w:szCs w:val="24"/>
          <w:lang w:eastAsia="ru-RU"/>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Экологически безопасная </w:t>
      </w:r>
      <w:proofErr w:type="spellStart"/>
      <w:r w:rsidRPr="00D7480D">
        <w:rPr>
          <w:rFonts w:ascii="Times New Roman" w:eastAsia="Calibri" w:hAnsi="Times New Roman" w:cs="Times New Roman"/>
          <w:b/>
          <w:sz w:val="24"/>
          <w:szCs w:val="24"/>
          <w:lang w:eastAsia="ru-RU"/>
        </w:rPr>
        <w:t>здоровьесберегающая</w:t>
      </w:r>
      <w:proofErr w:type="spellEnd"/>
      <w:r w:rsidRPr="00D7480D">
        <w:rPr>
          <w:rFonts w:ascii="Times New Roman" w:eastAsia="Calibri" w:hAnsi="Times New Roman" w:cs="Times New Roman"/>
          <w:b/>
          <w:sz w:val="24"/>
          <w:szCs w:val="24"/>
          <w:lang w:eastAsia="ru-RU"/>
        </w:rPr>
        <w:t xml:space="preserve"> инфраструктура образовательного учреждения</w:t>
      </w:r>
      <w:r w:rsidRPr="00D7480D">
        <w:rPr>
          <w:rFonts w:ascii="Times New Roman" w:eastAsia="Calibri" w:hAnsi="Times New Roman" w:cs="Times New Roman"/>
          <w:sz w:val="24"/>
          <w:szCs w:val="24"/>
          <w:lang w:eastAsia="ru-RU"/>
        </w:rPr>
        <w:t xml:space="preserve">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и необходимое оснащение помещений для питания обучающихся, а также для хранения и приготовления пищи;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организация качественного горячего питания обучающихся, в том числе горячих завтраков;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оснащённость кабинетов, физкультурных залов, спортплощадок необходимым игровым и спортивным оборудованием и инвентарём;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помещений для медицинского персонала;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D7480D">
        <w:rPr>
          <w:rFonts w:ascii="Times New Roman" w:eastAsia="Calibri" w:hAnsi="Times New Roman" w:cs="Times New Roman"/>
          <w:sz w:val="24"/>
          <w:szCs w:val="24"/>
          <w:lang w:eastAsia="ru-RU"/>
        </w:rPr>
        <w:t>обучающимися</w:t>
      </w:r>
      <w:proofErr w:type="gramEnd"/>
      <w:r w:rsidRPr="00D7480D">
        <w:rPr>
          <w:rFonts w:ascii="Times New Roman" w:eastAsia="Calibri" w:hAnsi="Times New Roman" w:cs="Times New Roman"/>
          <w:sz w:val="24"/>
          <w:szCs w:val="24"/>
          <w:lang w:eastAsia="ru-RU"/>
        </w:rPr>
        <w:t xml:space="preserve"> (логопеды, учителя физической культуры, психологи, медицинские работники);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наличие пришкольной площадки, кабинета или лаборатории для экологического образования.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Ответственность за реализацию этого блока и контроль возлагаются на администрацию школы.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Рациональная организация учебной и </w:t>
      </w:r>
      <w:proofErr w:type="spellStart"/>
      <w:r w:rsidRPr="00D7480D">
        <w:rPr>
          <w:rFonts w:ascii="Times New Roman" w:eastAsia="Calibri" w:hAnsi="Times New Roman" w:cs="Times New Roman"/>
          <w:b/>
          <w:sz w:val="24"/>
          <w:szCs w:val="24"/>
          <w:lang w:eastAsia="ru-RU"/>
        </w:rPr>
        <w:t>внеучебной</w:t>
      </w:r>
      <w:proofErr w:type="spellEnd"/>
      <w:r w:rsidRPr="00D7480D">
        <w:rPr>
          <w:rFonts w:ascii="Times New Roman" w:eastAsia="Calibri" w:hAnsi="Times New Roman" w:cs="Times New Roman"/>
          <w:b/>
          <w:sz w:val="24"/>
          <w:szCs w:val="24"/>
          <w:lang w:eastAsia="ru-RU"/>
        </w:rPr>
        <w:t xml:space="preserve"> деятельности обучающихся</w:t>
      </w:r>
      <w:r w:rsidRPr="00D7480D">
        <w:rPr>
          <w:rFonts w:ascii="Times New Roman" w:eastAsia="Calibri" w:hAnsi="Times New Roman" w:cs="Times New Roman"/>
          <w:sz w:val="24"/>
          <w:szCs w:val="24"/>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D7480D">
        <w:rPr>
          <w:rFonts w:ascii="Times New Roman" w:eastAsia="Calibri" w:hAnsi="Times New Roman" w:cs="Times New Roman"/>
          <w:sz w:val="24"/>
          <w:szCs w:val="24"/>
          <w:lang w:eastAsia="ru-RU"/>
        </w:rPr>
        <w:t>отдыха</w:t>
      </w:r>
      <w:proofErr w:type="gramEnd"/>
      <w:r w:rsidRPr="00D7480D">
        <w:rPr>
          <w:rFonts w:ascii="Times New Roman" w:eastAsia="Calibri" w:hAnsi="Times New Roman" w:cs="Times New Roman"/>
          <w:sz w:val="24"/>
          <w:szCs w:val="24"/>
          <w:lang w:eastAsia="ru-RU"/>
        </w:rPr>
        <w:t xml:space="preserve"> обучающихся и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соблюдение гигиенических норм и требований к организации и объёму учебной и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xml:space="preserve"> нагрузки (выполнение домашних заданий, занятия в кружках и спортивных секциях) обучающихся на всех этапах обучения;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введение любых инноваций в учебный процесс только под контролем специалистов;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u w:val="single"/>
          <w:lang w:eastAsia="ru-RU"/>
        </w:rPr>
      </w:pPr>
      <w:r w:rsidRPr="00D7480D">
        <w:rPr>
          <w:rFonts w:ascii="Times New Roman" w:eastAsia="Calibri" w:hAnsi="Times New Roman" w:cs="Times New Roman"/>
          <w:b/>
          <w:sz w:val="24"/>
          <w:szCs w:val="24"/>
          <w:lang w:eastAsia="ru-RU"/>
        </w:rPr>
        <w:t>Эффективная организация физкультурно-оздоровительной работы,</w:t>
      </w:r>
      <w:r w:rsidRPr="00D7480D">
        <w:rPr>
          <w:rFonts w:ascii="Times New Roman" w:eastAsia="Calibri" w:hAnsi="Times New Roman" w:cs="Times New Roman"/>
          <w:sz w:val="24"/>
          <w:szCs w:val="24"/>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занятий по лечебной физкультуре;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регулярное проведение спортивно-оздоровительных, туристических мероприятий (дней спорта, соревнований, олимпиад, походов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Реализация модульных образовательных программ </w:t>
      </w:r>
      <w:r w:rsidRPr="00D7480D">
        <w:rPr>
          <w:rFonts w:ascii="Times New Roman" w:eastAsia="Calibri" w:hAnsi="Times New Roman" w:cs="Times New Roman"/>
          <w:sz w:val="24"/>
          <w:szCs w:val="24"/>
          <w:lang w:eastAsia="ru-RU"/>
        </w:rPr>
        <w:t>предусматривает: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дней экологической культуры и здоровья, конкурсов, праздников и т. п.;</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Программа предусматривают разные формы организации занятий: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интеграцию в базовые образовательные дисциплины;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часов здоровья и экологической безопасности;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факультативные занятия;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проведение классных часов;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sz w:val="24"/>
          <w:szCs w:val="24"/>
          <w:lang w:val="en-US" w:eastAsia="ru-RU"/>
        </w:rPr>
        <w:t> </w:t>
      </w:r>
      <w:r w:rsidRPr="00D7480D">
        <w:rPr>
          <w:rFonts w:ascii="Times New Roman" w:eastAsia="Calibri" w:hAnsi="Times New Roman" w:cs="Times New Roman"/>
          <w:sz w:val="24"/>
          <w:szCs w:val="24"/>
          <w:lang w:eastAsia="ru-RU"/>
        </w:rPr>
        <w:t>занятия в кружках;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проведение досуговых мероприятий: конкурсов, праздников, викторин, экскурсий и т. п.;</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организацию дней экологической культуры и здоровья.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Просветительская работа с родителями (законными представителями) </w:t>
      </w:r>
      <w:r w:rsidRPr="00D7480D">
        <w:rPr>
          <w:rFonts w:ascii="Times New Roman" w:eastAsia="Calibri" w:hAnsi="Times New Roman" w:cs="Times New Roman"/>
          <w:sz w:val="24"/>
          <w:szCs w:val="24"/>
          <w:lang w:eastAsia="ru-RU"/>
        </w:rPr>
        <w:t>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b/>
          <w:sz w:val="24"/>
          <w:szCs w:val="24"/>
          <w:lang w:eastAsia="ru-RU"/>
        </w:rPr>
        <w:t> Организация работы по формированию экологически целесообразного, здорового и безопасного образа жизни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1</w:t>
      </w:r>
      <w:r w:rsidRPr="00D7480D">
        <w:rPr>
          <w:rFonts w:ascii="Times New Roman" w:eastAsia="Calibri" w:hAnsi="Times New Roman" w:cs="Times New Roman"/>
          <w:sz w:val="24"/>
          <w:szCs w:val="24"/>
          <w:lang w:eastAsia="ru-RU"/>
        </w:rPr>
        <w:t xml:space="preserve"> — комплекс мероприятий, позволяющих сформировать </w:t>
      </w:r>
      <w:proofErr w:type="gramStart"/>
      <w:r w:rsidRPr="00D7480D">
        <w:rPr>
          <w:rFonts w:ascii="Times New Roman" w:eastAsia="Calibri" w:hAnsi="Times New Roman" w:cs="Times New Roman"/>
          <w:sz w:val="24"/>
          <w:szCs w:val="24"/>
          <w:lang w:eastAsia="ru-RU"/>
        </w:rPr>
        <w:t>у</w:t>
      </w:r>
      <w:proofErr w:type="gramEnd"/>
      <w:r w:rsidRPr="00D7480D">
        <w:rPr>
          <w:rFonts w:ascii="Times New Roman" w:eastAsia="Calibri" w:hAnsi="Times New Roman" w:cs="Times New Roman"/>
          <w:sz w:val="24"/>
          <w:szCs w:val="24"/>
          <w:lang w:eastAsia="ru-RU"/>
        </w:rPr>
        <w:t xml:space="preserve">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D7480D">
        <w:rPr>
          <w:rFonts w:ascii="Times New Roman" w:eastAsia="Calibri" w:hAnsi="Times New Roman" w:cs="Times New Roman"/>
          <w:sz w:val="24"/>
          <w:szCs w:val="24"/>
          <w:lang w:eastAsia="ru-RU"/>
        </w:rPr>
        <w:t>внеучебных</w:t>
      </w:r>
      <w:proofErr w:type="spellEnd"/>
      <w:r w:rsidRPr="00D7480D">
        <w:rPr>
          <w:rFonts w:ascii="Times New Roman" w:eastAsia="Calibri" w:hAnsi="Times New Roman" w:cs="Times New Roman"/>
          <w:sz w:val="24"/>
          <w:szCs w:val="24"/>
          <w:lang w:eastAsia="ru-RU"/>
        </w:rPr>
        <w:t xml:space="preserve"> нагрузок;</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профилактики переутомления и перенапряжения.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2</w:t>
      </w:r>
      <w:r w:rsidRPr="00D7480D">
        <w:rPr>
          <w:rFonts w:ascii="Times New Roman" w:eastAsia="Calibri" w:hAnsi="Times New Roman" w:cs="Times New Roman"/>
          <w:sz w:val="24"/>
          <w:szCs w:val="24"/>
          <w:lang w:eastAsia="ru-RU"/>
        </w:rPr>
        <w:t xml:space="preserve"> — комплекс мероприятий, позволяющих сформировать </w:t>
      </w:r>
      <w:proofErr w:type="gramStart"/>
      <w:r w:rsidRPr="00D7480D">
        <w:rPr>
          <w:rFonts w:ascii="Times New Roman" w:eastAsia="Calibri" w:hAnsi="Times New Roman" w:cs="Times New Roman"/>
          <w:sz w:val="24"/>
          <w:szCs w:val="24"/>
          <w:lang w:eastAsia="ru-RU"/>
        </w:rPr>
        <w:t>у</w:t>
      </w:r>
      <w:proofErr w:type="gramEnd"/>
      <w:r w:rsidRPr="00D7480D">
        <w:rPr>
          <w:rFonts w:ascii="Times New Roman" w:eastAsia="Calibri" w:hAnsi="Times New Roman" w:cs="Times New Roman"/>
          <w:sz w:val="24"/>
          <w:szCs w:val="24"/>
          <w:lang w:eastAsia="ru-RU"/>
        </w:rPr>
        <w:t xml:space="preserve">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представление о рисках для здоровья неадекватных нагрузок и использования биостимуляторов;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потребность в двигательной активности и ежедневных занятиях физической культурой;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Для реализации этого модуля необходима интеграция с курсом физической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3</w:t>
      </w:r>
      <w:r w:rsidRPr="00D7480D">
        <w:rPr>
          <w:rFonts w:ascii="Times New Roman" w:eastAsia="Calibri" w:hAnsi="Times New Roman" w:cs="Times New Roman"/>
          <w:sz w:val="24"/>
          <w:szCs w:val="24"/>
          <w:lang w:eastAsia="ru-RU"/>
        </w:rPr>
        <w:t xml:space="preserve"> — комплекс мероприятий, позволяющих сформировать </w:t>
      </w:r>
      <w:proofErr w:type="gramStart"/>
      <w:r w:rsidRPr="00D7480D">
        <w:rPr>
          <w:rFonts w:ascii="Times New Roman" w:eastAsia="Calibri" w:hAnsi="Times New Roman" w:cs="Times New Roman"/>
          <w:sz w:val="24"/>
          <w:szCs w:val="24"/>
          <w:lang w:eastAsia="ru-RU"/>
        </w:rPr>
        <w:t>у</w:t>
      </w:r>
      <w:proofErr w:type="gramEnd"/>
      <w:r w:rsidRPr="00D7480D">
        <w:rPr>
          <w:rFonts w:ascii="Times New Roman" w:eastAsia="Calibri" w:hAnsi="Times New Roman" w:cs="Times New Roman"/>
          <w:sz w:val="24"/>
          <w:szCs w:val="24"/>
          <w:lang w:eastAsia="ru-RU"/>
        </w:rPr>
        <w:t xml:space="preserve">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работы в условиях стрессовых ситуаций;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владение элементами </w:t>
      </w:r>
      <w:proofErr w:type="spellStart"/>
      <w:r w:rsidRPr="00D7480D">
        <w:rPr>
          <w:rFonts w:ascii="Times New Roman" w:eastAsia="Calibri" w:hAnsi="Times New Roman" w:cs="Times New Roman"/>
          <w:sz w:val="24"/>
          <w:szCs w:val="24"/>
          <w:lang w:eastAsia="ru-RU"/>
        </w:rPr>
        <w:t>саморегуляции</w:t>
      </w:r>
      <w:proofErr w:type="spellEnd"/>
      <w:r w:rsidRPr="00D7480D">
        <w:rPr>
          <w:rFonts w:ascii="Times New Roman" w:eastAsia="Calibri" w:hAnsi="Times New Roman" w:cs="Times New Roman"/>
          <w:sz w:val="24"/>
          <w:szCs w:val="24"/>
          <w:lang w:eastAsia="ru-RU"/>
        </w:rPr>
        <w:t xml:space="preserve"> для снятия эмоционального и физического напряжения;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самоконтроля за собственным состоянием, чувствами в стрессовых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эмоциональной разгрузки и их использование в повседневной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навыки управления своим эмоциональным состоянием и поведением.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В результате реализации данного </w:t>
      </w:r>
      <w:proofErr w:type="gramStart"/>
      <w:r w:rsidRPr="00D7480D">
        <w:rPr>
          <w:rFonts w:ascii="Times New Roman" w:eastAsia="Calibri" w:hAnsi="Times New Roman" w:cs="Times New Roman"/>
          <w:sz w:val="24"/>
          <w:szCs w:val="24"/>
          <w:lang w:eastAsia="ru-RU"/>
        </w:rPr>
        <w:t>модуля</w:t>
      </w:r>
      <w:proofErr w:type="gramEnd"/>
      <w:r w:rsidRPr="00D7480D">
        <w:rPr>
          <w:rFonts w:ascii="Times New Roman" w:eastAsia="Calibri" w:hAnsi="Times New Roman" w:cs="Times New Roman"/>
          <w:sz w:val="24"/>
          <w:szCs w:val="24"/>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4</w:t>
      </w:r>
      <w:r w:rsidRPr="00D7480D">
        <w:rPr>
          <w:rFonts w:ascii="Times New Roman" w:eastAsia="Calibri" w:hAnsi="Times New Roman" w:cs="Times New Roman"/>
          <w:sz w:val="24"/>
          <w:szCs w:val="24"/>
          <w:lang w:eastAsia="ru-RU"/>
        </w:rPr>
        <w:t xml:space="preserve"> — комплекс мероприятий, позволяющих сформировать </w:t>
      </w:r>
      <w:proofErr w:type="gramStart"/>
      <w:r w:rsidRPr="00D7480D">
        <w:rPr>
          <w:rFonts w:ascii="Times New Roman" w:eastAsia="Calibri" w:hAnsi="Times New Roman" w:cs="Times New Roman"/>
          <w:sz w:val="24"/>
          <w:szCs w:val="24"/>
          <w:lang w:eastAsia="ru-RU"/>
        </w:rPr>
        <w:t>у</w:t>
      </w:r>
      <w:proofErr w:type="gramEnd"/>
      <w:r w:rsidRPr="00D7480D">
        <w:rPr>
          <w:rFonts w:ascii="Times New Roman" w:eastAsia="Calibri" w:hAnsi="Times New Roman" w:cs="Times New Roman"/>
          <w:sz w:val="24"/>
          <w:szCs w:val="24"/>
          <w:lang w:eastAsia="ru-RU"/>
        </w:rPr>
        <w:t xml:space="preserve">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В результате реализации данного </w:t>
      </w:r>
      <w:proofErr w:type="gramStart"/>
      <w:r w:rsidRPr="00D7480D">
        <w:rPr>
          <w:rFonts w:ascii="Times New Roman" w:eastAsia="Calibri" w:hAnsi="Times New Roman" w:cs="Times New Roman"/>
          <w:sz w:val="24"/>
          <w:szCs w:val="24"/>
          <w:lang w:eastAsia="ru-RU"/>
        </w:rPr>
        <w:t>модуля</w:t>
      </w:r>
      <w:proofErr w:type="gramEnd"/>
      <w:r w:rsidRPr="00D7480D">
        <w:rPr>
          <w:rFonts w:ascii="Times New Roman" w:eastAsia="Calibri" w:hAnsi="Times New Roman" w:cs="Times New Roman"/>
          <w:sz w:val="24"/>
          <w:szCs w:val="24"/>
          <w:lang w:eastAsia="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xml:space="preserve"> нагрузке).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5</w:t>
      </w:r>
      <w:r w:rsidRPr="00D7480D">
        <w:rPr>
          <w:rFonts w:ascii="Times New Roman" w:eastAsia="Calibri" w:hAnsi="Times New Roman" w:cs="Times New Roman"/>
          <w:sz w:val="24"/>
          <w:szCs w:val="24"/>
          <w:lang w:eastAsia="ru-RU"/>
        </w:rPr>
        <w:t xml:space="preserve"> — комплекс мероприятий, позволяющих провести профилактику разного рода зависимостей: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способности контролировать время, проведённое за компьютером.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u w:val="single"/>
          <w:lang w:eastAsia="ru-RU"/>
        </w:rPr>
        <w:t>МОДУЛЬ 6</w:t>
      </w:r>
      <w:r w:rsidRPr="00D7480D">
        <w:rPr>
          <w:rFonts w:ascii="Times New Roman" w:eastAsia="Calibri" w:hAnsi="Times New Roman" w:cs="Times New Roman"/>
          <w:sz w:val="24"/>
          <w:szCs w:val="24"/>
          <w:lang w:eastAsia="ru-RU"/>
        </w:rPr>
        <w:t xml:space="preserve"> — комплекс мероприятий, позволяющих овладеть основами позитивного коммуникативного общения: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умения бесконфликтного решения спорных вопросов;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D7480D" w:rsidRPr="00D7480D" w:rsidRDefault="00D7480D" w:rsidP="00D7480D">
      <w:pPr>
        <w:spacing w:after="0" w:line="240" w:lineRule="auto"/>
        <w:ind w:firstLine="454"/>
        <w:jc w:val="both"/>
        <w:rPr>
          <w:rFonts w:ascii="Times New Roman" w:eastAsia="Calibri" w:hAnsi="Times New Roman" w:cs="Times New Roman"/>
          <w:b/>
          <w:sz w:val="28"/>
          <w:szCs w:val="28"/>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r w:rsidRPr="00D7480D">
        <w:rPr>
          <w:rFonts w:ascii="Times New Roman" w:eastAsia="Calibri" w:hAnsi="Times New Roman" w:cs="Times New Roman"/>
          <w:b/>
          <w:sz w:val="24"/>
          <w:szCs w:val="24"/>
          <w:lang w:eastAsia="ru-RU"/>
        </w:rPr>
        <w:t>6.2.</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24"/>
          <w:szCs w:val="24"/>
          <w:lang w:eastAsia="ru-RU"/>
        </w:rPr>
        <w:t xml:space="preserve">  Основное содержание работы образовательного учреждения в области воспитания экологической культуры, культуры здорового и безопасного образа жизни.</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sym w:font="Symbol" w:char="F0B7"/>
      </w:r>
      <w:r w:rsidRPr="00D7480D">
        <w:rPr>
          <w:rFonts w:ascii="Times New Roman" w:eastAsia="Calibri" w:hAnsi="Times New Roman" w:cs="Times New Roman"/>
          <w:sz w:val="24"/>
          <w:szCs w:val="24"/>
          <w:lang w:eastAsia="ru-RU"/>
        </w:rPr>
        <w:t> </w:t>
      </w:r>
      <w:proofErr w:type="gramStart"/>
      <w:r w:rsidRPr="00D7480D">
        <w:rPr>
          <w:rFonts w:ascii="Times New Roman" w:eastAsia="Calibri" w:hAnsi="Times New Roman" w:cs="Times New Roman"/>
          <w:sz w:val="24"/>
          <w:szCs w:val="24"/>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D7480D">
        <w:rPr>
          <w:rFonts w:ascii="Times New Roman" w:eastAsia="Calibri" w:hAnsi="Times New Roman" w:cs="Times New Roman"/>
          <w:spacing w:val="-6"/>
          <w:sz w:val="24"/>
          <w:szCs w:val="24"/>
          <w:lang w:eastAsia="ru-RU"/>
        </w:rPr>
        <w:t>(работоспособность, устойчивость к заболеваниям), психическог</w:t>
      </w:r>
      <w:r w:rsidRPr="00D7480D">
        <w:rPr>
          <w:rFonts w:ascii="Times New Roman" w:eastAsia="Calibri" w:hAnsi="Times New Roman" w:cs="Times New Roman"/>
          <w:sz w:val="24"/>
          <w:szCs w:val="24"/>
          <w:lang w:eastAsia="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D7480D">
        <w:rPr>
          <w:rFonts w:ascii="Times New Roman" w:eastAsia="Calibri" w:hAnsi="Times New Roman" w:cs="Times New Roman"/>
          <w:sz w:val="24"/>
          <w:szCs w:val="24"/>
          <w:lang w:eastAsia="ru-RU"/>
        </w:rPr>
        <w:t>здоровьесберегающего</w:t>
      </w:r>
      <w:proofErr w:type="spellEnd"/>
      <w:r w:rsidRPr="00D7480D">
        <w:rPr>
          <w:rFonts w:ascii="Times New Roman" w:eastAsia="Calibri" w:hAnsi="Times New Roman" w:cs="Times New Roman"/>
          <w:sz w:val="24"/>
          <w:szCs w:val="24"/>
          <w:lang w:eastAsia="ru-RU"/>
        </w:rPr>
        <w:t xml:space="preserve"> просвещения населения;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xml:space="preserve">• резко негативное отношение к курению, употреблению алкогольных напитков, наркотиков и других </w:t>
      </w:r>
      <w:proofErr w:type="spellStart"/>
      <w:r w:rsidRPr="00D7480D">
        <w:rPr>
          <w:rFonts w:ascii="Times New Roman" w:eastAsia="Calibri" w:hAnsi="Times New Roman" w:cs="Times New Roman"/>
          <w:sz w:val="24"/>
          <w:szCs w:val="24"/>
          <w:lang w:eastAsia="ru-RU"/>
        </w:rPr>
        <w:t>психоактивных</w:t>
      </w:r>
      <w:proofErr w:type="spellEnd"/>
      <w:r w:rsidRPr="00D7480D">
        <w:rPr>
          <w:rFonts w:ascii="Times New Roman" w:eastAsia="Calibri" w:hAnsi="Times New Roman" w:cs="Times New Roman"/>
          <w:sz w:val="24"/>
          <w:szCs w:val="24"/>
          <w:lang w:eastAsia="ru-RU"/>
        </w:rPr>
        <w:t xml:space="preserve"> веществ (ПАВ); </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6.3.Виды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proofErr w:type="gramEnd"/>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D7480D">
        <w:rPr>
          <w:rFonts w:ascii="Times New Roman" w:eastAsia="Calibri" w:hAnsi="Times New Roman" w:cs="Times New Roman"/>
          <w:sz w:val="24"/>
          <w:szCs w:val="24"/>
          <w:lang w:eastAsia="ru-RU"/>
        </w:rPr>
        <w:t>тренинговых</w:t>
      </w:r>
      <w:proofErr w:type="spellEnd"/>
      <w:r w:rsidRPr="00D7480D">
        <w:rPr>
          <w:rFonts w:ascii="Times New Roman" w:eastAsia="Calibri" w:hAnsi="Times New Roman" w:cs="Times New Roman"/>
          <w:sz w:val="24"/>
          <w:szCs w:val="24"/>
          <w:lang w:eastAsia="ru-RU"/>
        </w:rPr>
        <w:t xml:space="preserve"> программ, уроков 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Учатся оказывать первую доврачебную помощь пострадавшим.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Проводят школьный экологический мониторинг, включающий:</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мониторинг состояния водной и воздушной среды в своём жилище, школе, населённом пункте;</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D7480D" w:rsidRPr="00D7480D" w:rsidRDefault="00D7480D" w:rsidP="00D7480D">
      <w:pPr>
        <w:widowControl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6.4. Формы внеклассной работы:</w:t>
      </w:r>
    </w:p>
    <w:p w:rsidR="00D7480D" w:rsidRPr="00D7480D" w:rsidRDefault="00D7480D" w:rsidP="00D7480D">
      <w:pPr>
        <w:widowControl w:val="0"/>
        <w:autoSpaceDE w:val="0"/>
        <w:autoSpaceDN w:val="0"/>
        <w:adjustRightInd w:val="0"/>
        <w:spacing w:after="0" w:line="240" w:lineRule="auto"/>
        <w:ind w:left="360"/>
        <w:rPr>
          <w:rFonts w:ascii="Times New Roman" w:eastAsia="Calibri" w:hAnsi="Times New Roman" w:cs="Times New Roman"/>
          <w:b/>
          <w:bCs/>
          <w:sz w:val="24"/>
          <w:szCs w:val="24"/>
          <w:lang w:eastAsia="ru-RU"/>
        </w:rPr>
      </w:pP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классные часы;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конкурсы рассказов, рисунков, фотографий, плакатов;</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акции;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экологические субботники;</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проектная и исследовательская деятельность;</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викторины, игры, олимпиады;</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путешествия и экскурсии (в том числе и заочные);</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выставки поделок;</w:t>
      </w:r>
    </w:p>
    <w:p w:rsidR="00D7480D" w:rsidRPr="00D7480D"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 xml:space="preserve">традиционные походы по родному краю и </w:t>
      </w:r>
      <w:proofErr w:type="spellStart"/>
      <w:r w:rsidRPr="00D7480D">
        <w:rPr>
          <w:rFonts w:ascii="Times New Roman" w:hAnsi="Times New Roman" w:cs="Times New Roman"/>
          <w:bCs/>
          <w:iCs/>
          <w:sz w:val="24"/>
          <w:szCs w:val="24"/>
          <w:lang w:bidi="en-US"/>
        </w:rPr>
        <w:t>турслёты</w:t>
      </w:r>
      <w:proofErr w:type="spellEnd"/>
      <w:r w:rsidRPr="00D7480D">
        <w:rPr>
          <w:rFonts w:ascii="Times New Roman" w:hAnsi="Times New Roman" w:cs="Times New Roman"/>
          <w:bCs/>
          <w:iCs/>
          <w:sz w:val="24"/>
          <w:szCs w:val="24"/>
          <w:lang w:bidi="en-US"/>
        </w:rPr>
        <w:t>;</w:t>
      </w:r>
    </w:p>
    <w:p w:rsidR="00D7480D" w:rsidRPr="003951C5" w:rsidRDefault="00D7480D" w:rsidP="00D7480D">
      <w:pPr>
        <w:widowControl w:val="0"/>
        <w:numPr>
          <w:ilvl w:val="0"/>
          <w:numId w:val="3"/>
        </w:numPr>
        <w:autoSpaceDE w:val="0"/>
        <w:autoSpaceDN w:val="0"/>
        <w:adjustRightInd w:val="0"/>
        <w:spacing w:after="0" w:line="288" w:lineRule="auto"/>
        <w:contextualSpacing/>
        <w:rPr>
          <w:rFonts w:ascii="Times New Roman" w:hAnsi="Times New Roman" w:cs="Times New Roman"/>
          <w:b/>
          <w:bCs/>
          <w:i/>
          <w:iCs/>
          <w:sz w:val="24"/>
          <w:szCs w:val="24"/>
          <w:lang w:bidi="en-US"/>
        </w:rPr>
      </w:pPr>
      <w:r w:rsidRPr="00D7480D">
        <w:rPr>
          <w:rFonts w:ascii="Times New Roman" w:hAnsi="Times New Roman" w:cs="Times New Roman"/>
          <w:bCs/>
          <w:iCs/>
          <w:sz w:val="24"/>
          <w:szCs w:val="24"/>
          <w:lang w:bidi="en-US"/>
        </w:rPr>
        <w:t>профилактические программы, лектории;</w:t>
      </w:r>
    </w:p>
    <w:p w:rsidR="003951C5" w:rsidRDefault="003951C5" w:rsidP="003951C5">
      <w:pPr>
        <w:widowControl w:val="0"/>
        <w:autoSpaceDE w:val="0"/>
        <w:autoSpaceDN w:val="0"/>
        <w:adjustRightInd w:val="0"/>
        <w:spacing w:after="0" w:line="288" w:lineRule="auto"/>
        <w:ind w:left="1080"/>
        <w:contextualSpacing/>
        <w:rPr>
          <w:rFonts w:ascii="Times New Roman" w:hAnsi="Times New Roman" w:cs="Times New Roman"/>
          <w:bCs/>
          <w:iCs/>
          <w:sz w:val="24"/>
          <w:szCs w:val="24"/>
          <w:lang w:bidi="en-US"/>
        </w:rPr>
      </w:pPr>
    </w:p>
    <w:p w:rsidR="003951C5" w:rsidRDefault="003951C5" w:rsidP="003951C5">
      <w:pPr>
        <w:widowControl w:val="0"/>
        <w:autoSpaceDE w:val="0"/>
        <w:autoSpaceDN w:val="0"/>
        <w:adjustRightInd w:val="0"/>
        <w:spacing w:after="0" w:line="288" w:lineRule="auto"/>
        <w:ind w:left="1080"/>
        <w:contextualSpacing/>
        <w:rPr>
          <w:rFonts w:ascii="Times New Roman" w:hAnsi="Times New Roman" w:cs="Times New Roman"/>
          <w:bCs/>
          <w:iCs/>
          <w:sz w:val="24"/>
          <w:szCs w:val="24"/>
          <w:lang w:bidi="en-US"/>
        </w:rPr>
      </w:pPr>
    </w:p>
    <w:p w:rsidR="003951C5" w:rsidRDefault="003951C5" w:rsidP="003951C5">
      <w:pPr>
        <w:widowControl w:val="0"/>
        <w:autoSpaceDE w:val="0"/>
        <w:autoSpaceDN w:val="0"/>
        <w:adjustRightInd w:val="0"/>
        <w:spacing w:after="0" w:line="288" w:lineRule="auto"/>
        <w:ind w:left="1080"/>
        <w:contextualSpacing/>
        <w:rPr>
          <w:rFonts w:ascii="Times New Roman" w:hAnsi="Times New Roman" w:cs="Times New Roman"/>
          <w:bCs/>
          <w:iCs/>
          <w:sz w:val="24"/>
          <w:szCs w:val="24"/>
          <w:lang w:bidi="en-US"/>
        </w:rPr>
      </w:pPr>
    </w:p>
    <w:p w:rsidR="003951C5" w:rsidRPr="00D7480D" w:rsidRDefault="003951C5" w:rsidP="003951C5">
      <w:pPr>
        <w:widowControl w:val="0"/>
        <w:autoSpaceDE w:val="0"/>
        <w:autoSpaceDN w:val="0"/>
        <w:adjustRightInd w:val="0"/>
        <w:spacing w:after="0" w:line="288" w:lineRule="auto"/>
        <w:ind w:left="1080"/>
        <w:contextualSpacing/>
        <w:rPr>
          <w:rFonts w:ascii="Times New Roman" w:hAnsi="Times New Roman" w:cs="Times New Roman"/>
          <w:b/>
          <w:bCs/>
          <w:i/>
          <w:iCs/>
          <w:sz w:val="24"/>
          <w:szCs w:val="24"/>
          <w:lang w:bidi="en-US"/>
        </w:rPr>
      </w:pPr>
    </w:p>
    <w:p w:rsidR="00D7480D" w:rsidRPr="003951C5" w:rsidRDefault="00D7480D" w:rsidP="003951C5">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D7480D">
        <w:rPr>
          <w:rFonts w:ascii="Times New Roman" w:eastAsia="Calibri" w:hAnsi="Times New Roman" w:cs="Times New Roman"/>
          <w:b/>
          <w:bCs/>
          <w:sz w:val="24"/>
          <w:szCs w:val="24"/>
          <w:lang w:eastAsia="ru-RU"/>
        </w:rPr>
        <w:t>6.5. Традиционные мероприятия для учащихся 5—9-х классов:</w:t>
      </w:r>
    </w:p>
    <w:p w:rsidR="00D7480D" w:rsidRPr="00D7480D" w:rsidRDefault="00D7480D" w:rsidP="00D7480D">
      <w:pPr>
        <w:spacing w:line="288" w:lineRule="auto"/>
        <w:ind w:left="720"/>
        <w:contextualSpacing/>
        <w:rPr>
          <w:rFonts w:ascii="Times New Roman" w:hAnsi="Times New Roman" w:cs="Times New Roman"/>
          <w:iCs/>
          <w:sz w:val="24"/>
          <w:szCs w:val="24"/>
          <w:lang w:bidi="en-US"/>
        </w:rPr>
      </w:pPr>
    </w:p>
    <w:tbl>
      <w:tblPr>
        <w:tblStyle w:val="af7"/>
        <w:tblW w:w="0" w:type="auto"/>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pPr>
            <w:proofErr w:type="spellStart"/>
            <w:r w:rsidRPr="00D7480D">
              <w:t>Мероприятия</w:t>
            </w:r>
            <w:proofErr w:type="spellEnd"/>
          </w:p>
        </w:tc>
        <w:tc>
          <w:tcPr>
            <w:tcW w:w="5210" w:type="dxa"/>
          </w:tcPr>
          <w:p w:rsidR="00D7480D" w:rsidRPr="00D7480D" w:rsidRDefault="00D7480D" w:rsidP="00D7480D">
            <w:pPr>
              <w:autoSpaceDE w:val="0"/>
              <w:autoSpaceDN w:val="0"/>
              <w:adjustRightInd w:val="0"/>
            </w:pPr>
            <w:proofErr w:type="spellStart"/>
            <w:r w:rsidRPr="00D7480D">
              <w:t>Ожидаемые</w:t>
            </w:r>
            <w:proofErr w:type="spellEnd"/>
            <w:r w:rsidR="00612C1A">
              <w:rPr>
                <w:lang w:val="ru-RU"/>
              </w:rPr>
              <w:t xml:space="preserve"> </w:t>
            </w:r>
            <w:proofErr w:type="spellStart"/>
            <w:r w:rsidRPr="00D7480D">
              <w:t>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proofErr w:type="gramStart"/>
            <w:r w:rsidRPr="00D7480D">
              <w:t>жизненные</w:t>
            </w:r>
            <w:proofErr w:type="spellEnd"/>
            <w:proofErr w:type="gramEnd"/>
            <w:r w:rsidR="00612C1A">
              <w:rPr>
                <w:lang w:val="ru-RU"/>
              </w:rPr>
              <w:t xml:space="preserve"> </w:t>
            </w:r>
            <w:proofErr w:type="spellStart"/>
            <w:r w:rsidRPr="00D7480D">
              <w:t>силы</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рисунков «Голубая планета Земля» и др.</w:t>
            </w:r>
          </w:p>
          <w:p w:rsidR="00D7480D" w:rsidRPr="00D7480D" w:rsidRDefault="00D7480D" w:rsidP="00D7480D">
            <w:pPr>
              <w:autoSpaceDE w:val="0"/>
              <w:autoSpaceDN w:val="0"/>
              <w:adjustRightInd w:val="0"/>
              <w:rPr>
                <w:rFonts w:eastAsia="Symbol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proofErr w:type="gramStart"/>
            <w:r w:rsidRPr="00D7480D">
              <w:t>жизненные</w:t>
            </w:r>
            <w:proofErr w:type="spellEnd"/>
            <w:proofErr w:type="gramEnd"/>
            <w:r w:rsidR="00612C1A">
              <w:rPr>
                <w:lang w:val="ru-RU"/>
              </w:rPr>
              <w:t xml:space="preserve"> </w:t>
            </w:r>
            <w:proofErr w:type="spellStart"/>
            <w:r w:rsidRPr="00D7480D">
              <w:t>силы</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Конкурсы рассказов «О братьях наших</w:t>
            </w:r>
          </w:p>
          <w:p w:rsidR="00D7480D" w:rsidRPr="00D7480D" w:rsidRDefault="00D7480D" w:rsidP="00D7480D">
            <w:pPr>
              <w:autoSpaceDE w:val="0"/>
              <w:autoSpaceDN w:val="0"/>
              <w:adjustRightInd w:val="0"/>
              <w:rPr>
                <w:lang w:val="ru-RU"/>
              </w:rPr>
            </w:pPr>
            <w:r w:rsidRPr="00D7480D">
              <w:rPr>
                <w:lang w:val="ru-RU"/>
              </w:rPr>
              <w:t>меньших» и др.</w:t>
            </w:r>
          </w:p>
        </w:tc>
        <w:tc>
          <w:tcPr>
            <w:tcW w:w="5210"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жестокости к братьям нашим меньшим со стороны других людей.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w:t>
            </w:r>
            <w:proofErr w:type="gramStart"/>
            <w:r w:rsidRPr="00D7480D">
              <w:rPr>
                <w:lang w:val="ru-RU"/>
              </w:rPr>
              <w:t>художественно-эстетического</w:t>
            </w:r>
            <w:proofErr w:type="gramEnd"/>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00612C1A">
              <w:rPr>
                <w:lang w:val="ru-RU"/>
              </w:rPr>
              <w:t xml:space="preserve"> </w:t>
            </w:r>
            <w:proofErr w:type="spellStart"/>
            <w:r w:rsidRPr="00D7480D">
              <w:t>помощи</w:t>
            </w:r>
            <w:proofErr w:type="spellEnd"/>
            <w:r w:rsidR="00612C1A">
              <w:rPr>
                <w:lang w:val="ru-RU"/>
              </w:rPr>
              <w:t xml:space="preserve"> </w:t>
            </w:r>
            <w:proofErr w:type="spellStart"/>
            <w:r w:rsidRPr="00D7480D">
              <w:t>птицам</w:t>
            </w:r>
            <w:proofErr w:type="spellEnd"/>
            <w:r w:rsidRPr="00D7480D">
              <w:t xml:space="preserve"> («</w:t>
            </w:r>
            <w:proofErr w:type="spellStart"/>
            <w:r w:rsidRPr="00D7480D">
              <w:t>Кормушка</w:t>
            </w:r>
            <w:proofErr w:type="spellEnd"/>
            <w:r w:rsidRPr="00D7480D">
              <w:t xml:space="preserve">»)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 xml:space="preserve">милосердия, в оказании помощи </w:t>
            </w:r>
            <w:proofErr w:type="gramStart"/>
            <w:r w:rsidRPr="00D7480D">
              <w:rPr>
                <w:lang w:val="ru-RU"/>
              </w:rPr>
              <w:t>нуждающимся</w:t>
            </w:r>
            <w:proofErr w:type="gramEnd"/>
            <w:r w:rsidRPr="00D7480D">
              <w:rPr>
                <w:lang w:val="ru-RU"/>
              </w:rPr>
              <w:t>,</w:t>
            </w:r>
          </w:p>
          <w:p w:rsidR="00D7480D" w:rsidRPr="00D7480D" w:rsidRDefault="00D7480D" w:rsidP="00D7480D">
            <w:pPr>
              <w:autoSpaceDE w:val="0"/>
              <w:autoSpaceDN w:val="0"/>
              <w:adjustRightInd w:val="0"/>
            </w:pPr>
            <w:proofErr w:type="spellStart"/>
            <w:proofErr w:type="gramStart"/>
            <w:r w:rsidRPr="00D7480D">
              <w:t>пробуждение</w:t>
            </w:r>
            <w:proofErr w:type="spellEnd"/>
            <w:proofErr w:type="gramEnd"/>
            <w:r w:rsidR="00612C1A">
              <w:rPr>
                <w:lang w:val="ru-RU"/>
              </w:rPr>
              <w:t xml:space="preserve"> </w:t>
            </w:r>
            <w:proofErr w:type="spellStart"/>
            <w:r w:rsidRPr="00D7480D">
              <w:t>чувства</w:t>
            </w:r>
            <w:proofErr w:type="spellEnd"/>
            <w:r w:rsidR="00612C1A">
              <w:rPr>
                <w:lang w:val="ru-RU"/>
              </w:rPr>
              <w:t xml:space="preserve"> </w:t>
            </w:r>
            <w:proofErr w:type="spellStart"/>
            <w:r w:rsidRPr="00D7480D">
              <w:t>сопричастности</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Весенняя неделя </w:t>
            </w:r>
            <w:proofErr w:type="spellStart"/>
            <w:r w:rsidRPr="00D7480D">
              <w:rPr>
                <w:lang w:val="ru-RU"/>
              </w:rPr>
              <w:t>добра</w:t>
            </w:r>
            <w:proofErr w:type="gramStart"/>
            <w:r w:rsidRPr="00D7480D">
              <w:rPr>
                <w:lang w:val="ru-RU"/>
              </w:rPr>
              <w:t>,э</w:t>
            </w:r>
            <w:proofErr w:type="gramEnd"/>
            <w:r w:rsidRPr="00D7480D">
              <w:rPr>
                <w:lang w:val="ru-RU"/>
              </w:rPr>
              <w:t>кологические</w:t>
            </w:r>
            <w:proofErr w:type="spellEnd"/>
            <w:r w:rsidRPr="00D7480D">
              <w:rPr>
                <w:lang w:val="ru-RU"/>
              </w:rPr>
              <w:t xml:space="preserve">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 xml:space="preserve">деятельность. Проведение </w:t>
            </w:r>
            <w:proofErr w:type="gramStart"/>
            <w:r w:rsidRPr="00D7480D">
              <w:rPr>
                <w:lang w:val="ru-RU"/>
              </w:rPr>
              <w:t>школьной</w:t>
            </w:r>
            <w:proofErr w:type="gramEnd"/>
            <w:r w:rsidRPr="00D7480D">
              <w:rPr>
                <w:lang w:val="ru-RU"/>
              </w:rPr>
              <w:t xml:space="preserve"> НПК</w:t>
            </w:r>
          </w:p>
          <w:p w:rsidR="00D7480D" w:rsidRPr="00E27EEA" w:rsidRDefault="00D7480D" w:rsidP="00D7480D">
            <w:pPr>
              <w:autoSpaceDE w:val="0"/>
              <w:autoSpaceDN w:val="0"/>
              <w:adjustRightInd w:val="0"/>
              <w:rPr>
                <w:lang w:val="ru-RU"/>
              </w:rPr>
            </w:pPr>
            <w:r w:rsidRPr="00E27EEA">
              <w:rPr>
                <w:lang w:val="ru-RU"/>
              </w:rPr>
              <w:t>«Я познаю</w:t>
            </w:r>
            <w:r w:rsidR="00612C1A">
              <w:rPr>
                <w:lang w:val="ru-RU"/>
              </w:rPr>
              <w:t xml:space="preserve"> </w:t>
            </w:r>
            <w:r w:rsidRPr="00E27EEA">
              <w:rPr>
                <w:lang w:val="ru-RU"/>
              </w:rPr>
              <w:t>мир».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Участие в создании и реализации </w:t>
            </w:r>
            <w:proofErr w:type="gramStart"/>
            <w:r w:rsidRPr="00D7480D">
              <w:rPr>
                <w:lang w:val="ru-RU"/>
              </w:rPr>
              <w:t>коллективных</w:t>
            </w:r>
            <w:proofErr w:type="gramEnd"/>
          </w:p>
          <w:p w:rsidR="00D7480D" w:rsidRPr="00D7480D" w:rsidRDefault="00D7480D" w:rsidP="00D7480D">
            <w:pPr>
              <w:autoSpaceDE w:val="0"/>
              <w:autoSpaceDN w:val="0"/>
              <w:adjustRightInd w:val="0"/>
              <w:rPr>
                <w:lang w:val="ru-RU"/>
              </w:rPr>
            </w:pPr>
            <w:r w:rsidRPr="00D7480D">
              <w:rPr>
                <w:lang w:val="ru-RU"/>
              </w:rPr>
              <w:t xml:space="preserve">природоохранных проектов. 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pPr>
            <w:proofErr w:type="spellStart"/>
            <w:proofErr w:type="gramStart"/>
            <w:r w:rsidRPr="00D7480D">
              <w:t>возможностей</w:t>
            </w:r>
            <w:proofErr w:type="spellEnd"/>
            <w:proofErr w:type="gram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proofErr w:type="spellStart"/>
            <w:r w:rsidRPr="00D7480D">
              <w:t>Бережное</w:t>
            </w:r>
            <w:proofErr w:type="spellEnd"/>
            <w:r w:rsidR="00612C1A">
              <w:rPr>
                <w:lang w:val="ru-RU"/>
              </w:rPr>
              <w:t xml:space="preserve"> </w:t>
            </w:r>
            <w:proofErr w:type="spellStart"/>
            <w:r w:rsidRPr="00D7480D">
              <w:t>гуманное</w:t>
            </w:r>
            <w:proofErr w:type="spellEnd"/>
            <w:r w:rsidR="00612C1A">
              <w:rPr>
                <w:lang w:val="ru-RU"/>
              </w:rPr>
              <w:t xml:space="preserve"> </w:t>
            </w:r>
            <w:proofErr w:type="spellStart"/>
            <w:r w:rsidRPr="00D7480D">
              <w:t>отношение</w:t>
            </w:r>
            <w:proofErr w:type="spellEnd"/>
            <w:r w:rsidR="00612C1A">
              <w:rPr>
                <w:lang w:val="ru-RU"/>
              </w:rPr>
              <w:t xml:space="preserve"> </w:t>
            </w:r>
            <w:proofErr w:type="spellStart"/>
            <w:r w:rsidRPr="00D7480D">
              <w:t>ко</w:t>
            </w:r>
            <w:proofErr w:type="spellEnd"/>
            <w:r w:rsidR="00612C1A">
              <w:rPr>
                <w:lang w:val="ru-RU"/>
              </w:rPr>
              <w:t xml:space="preserve"> </w:t>
            </w:r>
            <w:proofErr w:type="spellStart"/>
            <w:r w:rsidRPr="00D7480D">
              <w:t>всему</w:t>
            </w:r>
            <w:proofErr w:type="spellEnd"/>
            <w:r w:rsidR="00612C1A">
              <w:rPr>
                <w:lang w:val="ru-RU"/>
              </w:rPr>
              <w:t xml:space="preserve"> </w:t>
            </w:r>
            <w:proofErr w:type="spellStart"/>
            <w:r w:rsidRPr="00D7480D">
              <w:t>живому</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Профилактическая</w:t>
            </w:r>
            <w:proofErr w:type="spellEnd"/>
            <w:r w:rsidR="00612C1A">
              <w:rPr>
                <w:lang w:val="ru-RU"/>
              </w:rPr>
              <w:t xml:space="preserve"> </w:t>
            </w:r>
            <w:proofErr w:type="spellStart"/>
            <w:r w:rsidRPr="00D7480D">
              <w:t>программа</w:t>
            </w:r>
            <w:proofErr w:type="spellEnd"/>
          </w:p>
          <w:p w:rsidR="00D7480D" w:rsidRPr="00D7480D" w:rsidRDefault="00D7480D" w:rsidP="00D7480D">
            <w:pPr>
              <w:autoSpaceDE w:val="0"/>
              <w:autoSpaceDN w:val="0"/>
              <w:adjustRightInd w:val="0"/>
            </w:pPr>
            <w:r w:rsidRPr="00D7480D">
              <w:t>«</w:t>
            </w:r>
            <w:proofErr w:type="spellStart"/>
            <w:r w:rsidRPr="00D7480D">
              <w:t>Полезная</w:t>
            </w:r>
            <w:proofErr w:type="spellEnd"/>
            <w:r w:rsidR="00612C1A">
              <w:rPr>
                <w:lang w:val="ru-RU"/>
              </w:rPr>
              <w:t xml:space="preserve"> </w:t>
            </w:r>
            <w:proofErr w:type="spellStart"/>
            <w:r w:rsidRPr="00D7480D">
              <w:t>привычка</w:t>
            </w:r>
            <w:proofErr w:type="spellEnd"/>
            <w:r w:rsidRPr="00D7480D">
              <w:t>»</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proofErr w:type="gramStart"/>
            <w:r w:rsidRPr="00D7480D">
              <w:rPr>
                <w:lang w:val="ru-RU"/>
              </w:rPr>
              <w:t>вреде</w:t>
            </w:r>
            <w:proofErr w:type="gramEnd"/>
            <w:r w:rsidRPr="00D7480D">
              <w:rPr>
                <w:lang w:val="ru-RU"/>
              </w:rPr>
              <w:t>, который можно нанести здоровью различными действиями.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уч-ся 5</w:t>
            </w:r>
          </w:p>
          <w:p w:rsidR="00D7480D" w:rsidRPr="00D7480D" w:rsidRDefault="00D7480D" w:rsidP="00D7480D">
            <w:pPr>
              <w:autoSpaceDE w:val="0"/>
              <w:autoSpaceDN w:val="0"/>
              <w:adjustRightInd w:val="0"/>
              <w:rPr>
                <w:lang w:val="ru-RU"/>
              </w:rPr>
            </w:pPr>
            <w:r w:rsidRPr="00D7480D">
              <w:rPr>
                <w:lang w:val="ru-RU"/>
              </w:rPr>
              <w:t>классов «Адаптация в среднем</w:t>
            </w:r>
          </w:p>
          <w:p w:rsidR="00D7480D" w:rsidRPr="00D7480D" w:rsidRDefault="00D7480D" w:rsidP="00D7480D">
            <w:pPr>
              <w:autoSpaceDE w:val="0"/>
              <w:autoSpaceDN w:val="0"/>
              <w:adjustRightInd w:val="0"/>
              <w:rPr>
                <w:lang w:val="ru-RU"/>
              </w:rPr>
            </w:pPr>
            <w:proofErr w:type="gramStart"/>
            <w:r w:rsidRPr="00D7480D">
              <w:rPr>
                <w:lang w:val="ru-RU"/>
              </w:rPr>
              <w:t>звене</w:t>
            </w:r>
            <w:proofErr w:type="gramEnd"/>
            <w:r w:rsidRPr="00D7480D">
              <w:rPr>
                <w:lang w:val="ru-RU"/>
              </w:rPr>
              <w:t xml:space="preserve"> школы»</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proofErr w:type="spellStart"/>
            <w:r w:rsidRPr="00D7480D">
              <w:t>П</w:t>
            </w:r>
            <w:r w:rsidR="00D7480D" w:rsidRPr="00D7480D">
              <w:t>роблемных</w:t>
            </w:r>
            <w:proofErr w:type="spellEnd"/>
            <w:r>
              <w:rPr>
                <w:lang w:val="ru-RU"/>
              </w:rPr>
              <w:t xml:space="preserve"> </w:t>
            </w:r>
            <w:proofErr w:type="spellStart"/>
            <w:r w:rsidR="00D7480D" w:rsidRPr="00D7480D">
              <w:t>ситуаций</w:t>
            </w:r>
            <w:proofErr w:type="spellEnd"/>
            <w:r w:rsidR="00D7480D" w:rsidRPr="00D7480D">
              <w:t xml:space="preserve"> (</w:t>
            </w:r>
            <w:proofErr w:type="spellStart"/>
            <w:r w:rsidR="00D7480D" w:rsidRPr="00D7480D">
              <w:t>дать</w:t>
            </w:r>
            <w:proofErr w:type="spellEnd"/>
            <w:r>
              <w:rPr>
                <w:lang w:val="ru-RU"/>
              </w:rPr>
              <w:t xml:space="preserve"> </w:t>
            </w:r>
            <w:proofErr w:type="spellStart"/>
            <w:r w:rsidR="00D7480D" w:rsidRPr="00D7480D">
              <w:t>рекомендации</w:t>
            </w:r>
            <w:proofErr w:type="spellEnd"/>
            <w:r w:rsidR="00D7480D"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Экологические</w:t>
            </w:r>
            <w:proofErr w:type="spellEnd"/>
            <w:r w:rsidR="00612C1A">
              <w:rPr>
                <w:lang w:val="ru-RU"/>
              </w:rPr>
              <w:t xml:space="preserve"> </w:t>
            </w:r>
            <w:proofErr w:type="spellStart"/>
            <w:r w:rsidRPr="00D7480D">
              <w:t>десанты</w:t>
            </w:r>
            <w:proofErr w:type="spellEnd"/>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проектной деятельности по ЗОЖ.</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Физкультминутки</w:t>
            </w:r>
            <w:proofErr w:type="spellEnd"/>
            <w:r w:rsidR="00612C1A">
              <w:rPr>
                <w:lang w:val="ru-RU"/>
              </w:rPr>
              <w:t xml:space="preserve"> </w:t>
            </w:r>
            <w:proofErr w:type="spellStart"/>
            <w:r w:rsidRPr="00D7480D">
              <w:t>во</w:t>
            </w:r>
            <w:proofErr w:type="spellEnd"/>
            <w:r w:rsidR="00612C1A">
              <w:rPr>
                <w:lang w:val="ru-RU"/>
              </w:rPr>
              <w:t xml:space="preserve"> </w:t>
            </w:r>
            <w:proofErr w:type="spellStart"/>
            <w:r w:rsidRPr="00D7480D">
              <w:t>время</w:t>
            </w:r>
            <w:proofErr w:type="spellEnd"/>
          </w:p>
          <w:p w:rsidR="00D7480D" w:rsidRPr="00D7480D" w:rsidRDefault="00D7480D" w:rsidP="00D7480D">
            <w:pPr>
              <w:autoSpaceDE w:val="0"/>
              <w:autoSpaceDN w:val="0"/>
              <w:adjustRightInd w:val="0"/>
            </w:pPr>
            <w:proofErr w:type="spellStart"/>
            <w:r w:rsidRPr="00D7480D">
              <w:t>уроков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День</w:t>
            </w:r>
            <w:proofErr w:type="spellEnd"/>
            <w:r w:rsidR="00612C1A">
              <w:rPr>
                <w:lang w:val="ru-RU"/>
              </w:rPr>
              <w:t xml:space="preserve"> </w:t>
            </w:r>
            <w:proofErr w:type="spellStart"/>
            <w:r w:rsidRPr="00D7480D">
              <w:t>здоровья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proofErr w:type="spellStart"/>
            <w:r w:rsidRPr="00D7480D">
              <w:t>Укрепление</w:t>
            </w:r>
            <w:proofErr w:type="spellEnd"/>
            <w:r w:rsidR="00612C1A">
              <w:rPr>
                <w:lang w:val="ru-RU"/>
              </w:rPr>
              <w:t xml:space="preserve"> </w:t>
            </w:r>
            <w:proofErr w:type="spellStart"/>
            <w:r w:rsidRPr="00D7480D">
              <w:t>здоровья</w:t>
            </w:r>
            <w:proofErr w:type="spellEnd"/>
            <w:r w:rsidRPr="00D7480D">
              <w:t xml:space="preserve">, </w:t>
            </w:r>
            <w:proofErr w:type="spellStart"/>
            <w:r w:rsidRPr="00D7480D">
              <w:t>развитие</w:t>
            </w:r>
            <w:proofErr w:type="spellEnd"/>
            <w:r w:rsidR="00612C1A">
              <w:rPr>
                <w:lang w:val="ru-RU"/>
              </w:rPr>
              <w:t xml:space="preserve"> </w:t>
            </w:r>
            <w:proofErr w:type="spellStart"/>
            <w:r w:rsidRPr="00D7480D">
              <w:t>творческих</w:t>
            </w:r>
            <w:proofErr w:type="spellEnd"/>
            <w:r w:rsidR="00612C1A">
              <w:rPr>
                <w:lang w:val="ru-RU"/>
              </w:rPr>
              <w:t xml:space="preserve"> </w:t>
            </w:r>
            <w:proofErr w:type="spellStart"/>
            <w:r w:rsidRPr="00D7480D">
              <w:t>способностей</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lastRenderedPageBreak/>
              <w:t>Встречи</w:t>
            </w:r>
            <w:proofErr w:type="spellEnd"/>
            <w:r w:rsidRPr="00D7480D">
              <w:t xml:space="preserve"> с </w:t>
            </w:r>
            <w:proofErr w:type="spellStart"/>
            <w:r w:rsidRPr="00D7480D">
              <w:t>инспекторами</w:t>
            </w:r>
            <w:proofErr w:type="spellEnd"/>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proofErr w:type="spellStart"/>
            <w:r w:rsidRPr="00D7480D">
              <w:t>Обобщение</w:t>
            </w:r>
            <w:proofErr w:type="spellEnd"/>
            <w:r w:rsidR="00612C1A">
              <w:rPr>
                <w:lang w:val="ru-RU"/>
              </w:rPr>
              <w:t xml:space="preserve"> </w:t>
            </w:r>
            <w:proofErr w:type="spellStart"/>
            <w:r w:rsidRPr="00D7480D">
              <w:t>знаний</w:t>
            </w:r>
            <w:proofErr w:type="spellEnd"/>
            <w:r w:rsidR="00612C1A">
              <w:rPr>
                <w:lang w:val="ru-RU"/>
              </w:rPr>
              <w:t xml:space="preserve"> </w:t>
            </w:r>
            <w:proofErr w:type="spellStart"/>
            <w:r w:rsidRPr="00D7480D">
              <w:t>по</w:t>
            </w:r>
            <w:proofErr w:type="spellEnd"/>
            <w:r w:rsidRPr="00D7480D">
              <w:t xml:space="preserve"> ПДД</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Проект</w:t>
            </w:r>
            <w:proofErr w:type="spellEnd"/>
            <w:r w:rsidRPr="00D7480D">
              <w:t xml:space="preserve"> «</w:t>
            </w:r>
            <w:proofErr w:type="spellStart"/>
            <w:r w:rsidRPr="00D7480D">
              <w:t>Безопасный</w:t>
            </w:r>
            <w:proofErr w:type="spellEnd"/>
            <w:r w:rsidR="00612C1A">
              <w:rPr>
                <w:lang w:val="ru-RU"/>
              </w:rPr>
              <w:t xml:space="preserve"> </w:t>
            </w:r>
            <w:proofErr w:type="spellStart"/>
            <w:r w:rsidRPr="00D7480D">
              <w:t>маршрут</w:t>
            </w:r>
            <w:proofErr w:type="spellEnd"/>
          </w:p>
          <w:p w:rsidR="00D7480D" w:rsidRPr="00D7480D" w:rsidRDefault="00D7480D" w:rsidP="00D7480D">
            <w:pPr>
              <w:autoSpaceDE w:val="0"/>
              <w:autoSpaceDN w:val="0"/>
              <w:adjustRightInd w:val="0"/>
            </w:pPr>
            <w:proofErr w:type="spellStart"/>
            <w:r w:rsidRPr="00D7480D">
              <w:t>домой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6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r w:rsidRPr="00D7480D">
              <w:t>жизненные</w:t>
            </w:r>
            <w:proofErr w:type="spellEnd"/>
            <w:r w:rsidR="00612C1A">
              <w:rPr>
                <w:lang w:val="ru-RU"/>
              </w:rPr>
              <w:t xml:space="preserve"> </w:t>
            </w:r>
            <w:proofErr w:type="spellStart"/>
            <w:r w:rsidRPr="00D7480D">
              <w:t>силы</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рисунков и фотографий «Голубая планета Земля» «Красота родного края»  и др.</w:t>
            </w:r>
          </w:p>
          <w:p w:rsidR="00D7480D" w:rsidRPr="00D7480D" w:rsidRDefault="00D7480D" w:rsidP="00D7480D">
            <w:pPr>
              <w:autoSpaceDE w:val="0"/>
              <w:autoSpaceDN w:val="0"/>
              <w:adjustRightInd w:val="0"/>
              <w:rPr>
                <w:rFonts w:eastAsia="Symbol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proofErr w:type="gramStart"/>
            <w:r w:rsidRPr="00D7480D">
              <w:t>жизненные</w:t>
            </w:r>
            <w:proofErr w:type="spellEnd"/>
            <w:proofErr w:type="gramEnd"/>
            <w:r w:rsidR="00612C1A">
              <w:rPr>
                <w:lang w:val="ru-RU"/>
              </w:rPr>
              <w:t xml:space="preserve"> </w:t>
            </w:r>
            <w:proofErr w:type="spellStart"/>
            <w:r w:rsidRPr="00D7480D">
              <w:t>силы</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w:t>
            </w:r>
            <w:proofErr w:type="gramStart"/>
            <w:r w:rsidRPr="00D7480D">
              <w:rPr>
                <w:lang w:val="ru-RU"/>
              </w:rPr>
              <w:t>художественно-эстетического</w:t>
            </w:r>
            <w:proofErr w:type="gramEnd"/>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00612C1A">
              <w:rPr>
                <w:lang w:val="ru-RU"/>
              </w:rPr>
              <w:t xml:space="preserve"> </w:t>
            </w:r>
            <w:proofErr w:type="spellStart"/>
            <w:r w:rsidRPr="00D7480D">
              <w:t>помощи</w:t>
            </w:r>
            <w:proofErr w:type="spellEnd"/>
            <w:r w:rsidR="00612C1A">
              <w:rPr>
                <w:lang w:val="ru-RU"/>
              </w:rPr>
              <w:t xml:space="preserve"> </w:t>
            </w:r>
            <w:proofErr w:type="spellStart"/>
            <w:r w:rsidRPr="00D7480D">
              <w:t>птицам</w:t>
            </w:r>
            <w:proofErr w:type="spellEnd"/>
            <w:r w:rsidRPr="00D7480D">
              <w:t xml:space="preserve"> («</w:t>
            </w:r>
            <w:proofErr w:type="spellStart"/>
            <w:r w:rsidRPr="00D7480D">
              <w:t>Кормушка</w:t>
            </w:r>
            <w:proofErr w:type="spellEnd"/>
            <w:r w:rsidRPr="00D7480D">
              <w:t xml:space="preserve">»)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 xml:space="preserve">милосердия, в оказании помощи </w:t>
            </w:r>
            <w:proofErr w:type="gramStart"/>
            <w:r w:rsidRPr="00D7480D">
              <w:rPr>
                <w:lang w:val="ru-RU"/>
              </w:rPr>
              <w:t>нуждающимся</w:t>
            </w:r>
            <w:proofErr w:type="gramEnd"/>
            <w:r w:rsidRPr="00D7480D">
              <w:rPr>
                <w:lang w:val="ru-RU"/>
              </w:rPr>
              <w:t>,</w:t>
            </w:r>
          </w:p>
          <w:p w:rsidR="00D7480D" w:rsidRPr="00D7480D" w:rsidRDefault="00612C1A" w:rsidP="00D7480D">
            <w:pPr>
              <w:autoSpaceDE w:val="0"/>
              <w:autoSpaceDN w:val="0"/>
              <w:adjustRightInd w:val="0"/>
            </w:pPr>
            <w:proofErr w:type="spellStart"/>
            <w:proofErr w:type="gramStart"/>
            <w:r>
              <w:t>пробуждение</w:t>
            </w:r>
            <w:proofErr w:type="spellEnd"/>
            <w:r>
              <w:rPr>
                <w:lang w:val="ru-RU"/>
              </w:rPr>
              <w:t xml:space="preserve"> </w:t>
            </w:r>
            <w:r w:rsidR="00D7480D" w:rsidRPr="00D7480D">
              <w:t xml:space="preserve"> </w:t>
            </w:r>
            <w:proofErr w:type="spellStart"/>
            <w:r w:rsidR="00D7480D" w:rsidRPr="00D7480D">
              <w:t>чувства</w:t>
            </w:r>
            <w:proofErr w:type="spellEnd"/>
            <w:proofErr w:type="gramEnd"/>
            <w:r>
              <w:rPr>
                <w:lang w:val="ru-RU"/>
              </w:rPr>
              <w:t xml:space="preserve"> </w:t>
            </w:r>
            <w:proofErr w:type="spellStart"/>
            <w:r w:rsidR="00D7480D" w:rsidRPr="00D7480D">
              <w:t>сопричастности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w:t>
            </w:r>
            <w:proofErr w:type="gramStart"/>
            <w:r w:rsidRPr="00D7480D">
              <w:rPr>
                <w:lang w:val="ru-RU"/>
              </w:rPr>
              <w:t xml:space="preserve"> ,</w:t>
            </w:r>
            <w:proofErr w:type="gramEnd"/>
            <w:r w:rsidRPr="00D7480D">
              <w:rPr>
                <w:lang w:val="ru-RU"/>
              </w:rPr>
              <w:t xml:space="preserve">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 xml:space="preserve">деятельность. Проведение </w:t>
            </w:r>
            <w:proofErr w:type="gramStart"/>
            <w:r w:rsidRPr="00D7480D">
              <w:rPr>
                <w:lang w:val="ru-RU"/>
              </w:rPr>
              <w:t>школьной</w:t>
            </w:r>
            <w:proofErr w:type="gramEnd"/>
            <w:r w:rsidRPr="00D7480D">
              <w:rPr>
                <w:lang w:val="ru-RU"/>
              </w:rPr>
              <w:t xml:space="preserve">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Участие в создании и реализации </w:t>
            </w:r>
            <w:proofErr w:type="gramStart"/>
            <w:r w:rsidRPr="00D7480D">
              <w:rPr>
                <w:lang w:val="ru-RU"/>
              </w:rPr>
              <w:t>коллективных</w:t>
            </w:r>
            <w:proofErr w:type="gramEnd"/>
          </w:p>
          <w:p w:rsidR="00D7480D" w:rsidRPr="00D7480D" w:rsidRDefault="00D7480D" w:rsidP="00D7480D">
            <w:pPr>
              <w:autoSpaceDE w:val="0"/>
              <w:autoSpaceDN w:val="0"/>
              <w:adjustRightInd w:val="0"/>
              <w:rPr>
                <w:lang w:val="ru-RU"/>
              </w:rPr>
            </w:pPr>
            <w:r w:rsidRPr="00D7480D">
              <w:rPr>
                <w:lang w:val="ru-RU"/>
              </w:rPr>
              <w:t xml:space="preserve">природоохранных проектов. 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pPr>
            <w:proofErr w:type="spellStart"/>
            <w:proofErr w:type="gramStart"/>
            <w:r w:rsidRPr="00D7480D">
              <w:t>возможностей</w:t>
            </w:r>
            <w:proofErr w:type="spellEnd"/>
            <w:proofErr w:type="gram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proofErr w:type="spellStart"/>
            <w:r w:rsidRPr="00D7480D">
              <w:t>Бережное</w:t>
            </w:r>
            <w:proofErr w:type="spellEnd"/>
            <w:r w:rsidR="00612C1A">
              <w:rPr>
                <w:lang w:val="ru-RU"/>
              </w:rPr>
              <w:t xml:space="preserve"> </w:t>
            </w:r>
            <w:proofErr w:type="spellStart"/>
            <w:r w:rsidRPr="00D7480D">
              <w:t>гуманное</w:t>
            </w:r>
            <w:proofErr w:type="spellEnd"/>
            <w:r w:rsidR="00612C1A">
              <w:rPr>
                <w:lang w:val="ru-RU"/>
              </w:rPr>
              <w:t xml:space="preserve"> </w:t>
            </w:r>
            <w:proofErr w:type="spellStart"/>
            <w:r w:rsidRPr="00D7480D">
              <w:t>отношение</w:t>
            </w:r>
            <w:proofErr w:type="spellEnd"/>
            <w:r w:rsidR="00612C1A">
              <w:rPr>
                <w:lang w:val="ru-RU"/>
              </w:rPr>
              <w:t xml:space="preserve"> </w:t>
            </w:r>
            <w:proofErr w:type="spellStart"/>
            <w:r w:rsidRPr="00D7480D">
              <w:t>ко</w:t>
            </w:r>
            <w:proofErr w:type="spellEnd"/>
            <w:r w:rsidR="00612C1A">
              <w:rPr>
                <w:lang w:val="ru-RU"/>
              </w:rPr>
              <w:t xml:space="preserve"> </w:t>
            </w:r>
            <w:proofErr w:type="spellStart"/>
            <w:r w:rsidRPr="00D7480D">
              <w:t>всему</w:t>
            </w:r>
            <w:proofErr w:type="spellEnd"/>
            <w:r w:rsidR="00612C1A">
              <w:rPr>
                <w:lang w:val="ru-RU"/>
              </w:rPr>
              <w:t xml:space="preserve"> </w:t>
            </w:r>
            <w:proofErr w:type="spellStart"/>
            <w:r w:rsidRPr="00D7480D">
              <w:t>живому</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Профилактическая</w:t>
            </w:r>
            <w:proofErr w:type="spellEnd"/>
            <w:r w:rsidR="00612C1A">
              <w:rPr>
                <w:lang w:val="ru-RU"/>
              </w:rPr>
              <w:t xml:space="preserve"> </w:t>
            </w:r>
            <w:proofErr w:type="spellStart"/>
            <w:r w:rsidRPr="00D7480D">
              <w:t>программа</w:t>
            </w:r>
            <w:proofErr w:type="spellEnd"/>
          </w:p>
          <w:p w:rsidR="00D7480D" w:rsidRPr="00D7480D" w:rsidRDefault="00D7480D" w:rsidP="00D7480D">
            <w:pPr>
              <w:autoSpaceDE w:val="0"/>
              <w:autoSpaceDN w:val="0"/>
              <w:adjustRightInd w:val="0"/>
            </w:pPr>
            <w:r w:rsidRPr="00D7480D">
              <w:t>«</w:t>
            </w:r>
            <w:proofErr w:type="spellStart"/>
            <w:r w:rsidRPr="00D7480D">
              <w:t>Полезная</w:t>
            </w:r>
            <w:proofErr w:type="spellEnd"/>
            <w:r w:rsidR="00612C1A">
              <w:rPr>
                <w:lang w:val="ru-RU"/>
              </w:rPr>
              <w:t xml:space="preserve"> </w:t>
            </w:r>
            <w:proofErr w:type="spellStart"/>
            <w:r w:rsidRPr="00D7480D">
              <w:t>привычка</w:t>
            </w:r>
            <w:proofErr w:type="spellEnd"/>
            <w:r w:rsidRPr="00D7480D">
              <w:t>»</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proofErr w:type="gramStart"/>
            <w:r w:rsidRPr="00D7480D">
              <w:rPr>
                <w:lang w:val="ru-RU"/>
              </w:rPr>
              <w:t>вреде</w:t>
            </w:r>
            <w:proofErr w:type="gramEnd"/>
            <w:r w:rsidRPr="00D7480D">
              <w:rPr>
                <w:lang w:val="ru-RU"/>
              </w:rPr>
              <w:t xml:space="preserve">, который можно нанести здоровью </w:t>
            </w:r>
            <w:r w:rsidRPr="00D7480D">
              <w:rPr>
                <w:lang w:val="ru-RU"/>
              </w:rPr>
              <w:lastRenderedPageBreak/>
              <w:t>различными действиями.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Психолого-педагогический</w:t>
            </w:r>
          </w:p>
          <w:p w:rsidR="00D7480D" w:rsidRPr="00D7480D" w:rsidRDefault="00D7480D" w:rsidP="00D7480D">
            <w:pPr>
              <w:autoSpaceDE w:val="0"/>
              <w:autoSpaceDN w:val="0"/>
              <w:adjustRightInd w:val="0"/>
            </w:pPr>
            <w:r w:rsidRPr="00D7480D">
              <w:rPr>
                <w:lang w:val="ru-RU"/>
              </w:rPr>
              <w:t xml:space="preserve">лекторий для родителей  «Компьютер в жизни подростка. </w:t>
            </w:r>
            <w:proofErr w:type="spellStart"/>
            <w:r w:rsidRPr="00D7480D">
              <w:t>Друг</w:t>
            </w:r>
            <w:proofErr w:type="spellEnd"/>
            <w:r w:rsidR="00612C1A">
              <w:rPr>
                <w:lang w:val="ru-RU"/>
              </w:rPr>
              <w:t xml:space="preserve"> </w:t>
            </w:r>
            <w:proofErr w:type="spellStart"/>
            <w:r w:rsidRPr="00D7480D">
              <w:t>или</w:t>
            </w:r>
            <w:proofErr w:type="spellEnd"/>
            <w:r w:rsidR="00612C1A">
              <w:rPr>
                <w:lang w:val="ru-RU"/>
              </w:rPr>
              <w:t xml:space="preserve"> </w:t>
            </w:r>
            <w:proofErr w:type="spellStart"/>
            <w:r w:rsidRPr="00D7480D">
              <w:t>враг</w:t>
            </w:r>
            <w:proofErr w:type="spellEnd"/>
            <w:proofErr w:type="gramStart"/>
            <w:r w:rsidRPr="00D7480D">
              <w:t>?»</w:t>
            </w:r>
            <w:proofErr w:type="gramEnd"/>
          </w:p>
          <w:p w:rsidR="00D7480D" w:rsidRPr="00D7480D" w:rsidRDefault="00D7480D" w:rsidP="00D7480D">
            <w:pPr>
              <w:autoSpaceDE w:val="0"/>
              <w:autoSpaceDN w:val="0"/>
              <w:adjustRightInd w:val="0"/>
              <w:rPr>
                <w:rFonts w:ascii="TimesNewRomanPSMT" w:hAnsi="TimesNewRomanPSMT" w:cs="TimesNewRomanPSMT"/>
              </w:rPr>
            </w:pP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proofErr w:type="spellStart"/>
            <w:r w:rsidRPr="00D7480D">
              <w:t>П</w:t>
            </w:r>
            <w:r w:rsidR="00D7480D" w:rsidRPr="00D7480D">
              <w:t>роблемных</w:t>
            </w:r>
            <w:proofErr w:type="spellEnd"/>
            <w:r>
              <w:rPr>
                <w:lang w:val="ru-RU"/>
              </w:rPr>
              <w:t xml:space="preserve"> </w:t>
            </w:r>
            <w:proofErr w:type="spellStart"/>
            <w:r w:rsidR="00D7480D" w:rsidRPr="00D7480D">
              <w:t>ситуаций</w:t>
            </w:r>
            <w:proofErr w:type="spellEnd"/>
            <w:r w:rsidR="00D7480D" w:rsidRPr="00D7480D">
              <w:t xml:space="preserve"> (</w:t>
            </w:r>
            <w:proofErr w:type="spellStart"/>
            <w:r w:rsidR="00D7480D" w:rsidRPr="00D7480D">
              <w:t>дать</w:t>
            </w:r>
            <w:proofErr w:type="spellEnd"/>
            <w:r>
              <w:rPr>
                <w:lang w:val="ru-RU"/>
              </w:rPr>
              <w:t xml:space="preserve"> </w:t>
            </w:r>
            <w:proofErr w:type="spellStart"/>
            <w:r w:rsidR="00D7480D" w:rsidRPr="00D7480D">
              <w:t>рекомендации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«Будем жить!»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Формирование негативного отношения к </w:t>
            </w:r>
            <w:proofErr w:type="spellStart"/>
            <w:r w:rsidRPr="00D7480D">
              <w:rPr>
                <w:lang w:val="ru-RU"/>
              </w:rPr>
              <w:t>табакокурению</w:t>
            </w:r>
            <w:proofErr w:type="spellEnd"/>
            <w:r w:rsidRPr="00D7480D">
              <w:rPr>
                <w:lang w:val="ru-RU"/>
              </w:rPr>
              <w:t>, пропаганда здорового и безопасного образа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«Быть здоровым  здорово!»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Экологические</w:t>
            </w:r>
            <w:proofErr w:type="spellEnd"/>
            <w:r w:rsidR="00612C1A">
              <w:rPr>
                <w:lang w:val="ru-RU"/>
              </w:rPr>
              <w:t xml:space="preserve"> </w:t>
            </w:r>
            <w:proofErr w:type="spellStart"/>
            <w:r w:rsidRPr="00D7480D">
              <w:t>десанты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проектной деятельности по ЗОЖ.</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Физкультминутк</w:t>
            </w:r>
            <w:proofErr w:type="spellEnd"/>
            <w:r w:rsidR="00612C1A">
              <w:rPr>
                <w:lang w:val="ru-RU"/>
              </w:rPr>
              <w:t xml:space="preserve">и </w:t>
            </w:r>
            <w:proofErr w:type="spellStart"/>
            <w:r w:rsidRPr="00D7480D">
              <w:t>во</w:t>
            </w:r>
            <w:proofErr w:type="spellEnd"/>
            <w:r w:rsidR="00612C1A">
              <w:rPr>
                <w:lang w:val="ru-RU"/>
              </w:rPr>
              <w:t xml:space="preserve"> </w:t>
            </w:r>
            <w:proofErr w:type="spellStart"/>
            <w:r w:rsidRPr="00D7480D">
              <w:t>время</w:t>
            </w:r>
            <w:proofErr w:type="spellEnd"/>
          </w:p>
          <w:p w:rsidR="00D7480D" w:rsidRPr="00D7480D" w:rsidRDefault="00D7480D" w:rsidP="00D7480D">
            <w:pPr>
              <w:autoSpaceDE w:val="0"/>
              <w:autoSpaceDN w:val="0"/>
              <w:adjustRightInd w:val="0"/>
            </w:pPr>
            <w:proofErr w:type="spellStart"/>
            <w:r w:rsidRPr="00D7480D">
              <w:t>уроков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День</w:t>
            </w:r>
            <w:proofErr w:type="spellEnd"/>
            <w:r w:rsidR="00612C1A">
              <w:rPr>
                <w:lang w:val="ru-RU"/>
              </w:rPr>
              <w:t xml:space="preserve"> </w:t>
            </w:r>
            <w:proofErr w:type="spellStart"/>
            <w:r w:rsidRPr="00D7480D">
              <w:t>здоровья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proofErr w:type="spellStart"/>
            <w:r w:rsidRPr="00D7480D">
              <w:t>семья</w:t>
            </w:r>
            <w:proofErr w:type="spellEnd"/>
            <w:r w:rsidRPr="00D7480D">
              <w:t>», «</w:t>
            </w:r>
            <w:proofErr w:type="spellStart"/>
            <w:r w:rsidRPr="00D7480D">
              <w:t>Веселые</w:t>
            </w:r>
            <w:proofErr w:type="spellEnd"/>
            <w:r w:rsidR="00612C1A">
              <w:rPr>
                <w:lang w:val="ru-RU"/>
              </w:rPr>
              <w:t xml:space="preserve"> </w:t>
            </w:r>
            <w:proofErr w:type="spellStart"/>
            <w:r w:rsidRPr="00D7480D">
              <w:t>старты</w:t>
            </w:r>
            <w:proofErr w:type="spellEnd"/>
            <w:r w:rsidRPr="00D7480D">
              <w:t>»</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proofErr w:type="spellStart"/>
            <w:r w:rsidRPr="00D7480D">
              <w:t>Укрепление</w:t>
            </w:r>
            <w:proofErr w:type="spellEnd"/>
            <w:r w:rsidR="00612C1A">
              <w:rPr>
                <w:lang w:val="ru-RU"/>
              </w:rPr>
              <w:t xml:space="preserve"> </w:t>
            </w:r>
            <w:proofErr w:type="spellStart"/>
            <w:r w:rsidRPr="00D7480D">
              <w:t>здоровья</w:t>
            </w:r>
            <w:proofErr w:type="spellEnd"/>
            <w:r w:rsidRPr="00D7480D">
              <w:t xml:space="preserve">, </w:t>
            </w:r>
            <w:proofErr w:type="spellStart"/>
            <w:r w:rsidRPr="00D7480D">
              <w:t>развитие</w:t>
            </w:r>
            <w:proofErr w:type="spellEnd"/>
            <w:r w:rsidR="00612C1A">
              <w:rPr>
                <w:lang w:val="ru-RU"/>
              </w:rPr>
              <w:t xml:space="preserve"> </w:t>
            </w:r>
            <w:proofErr w:type="spellStart"/>
            <w:r w:rsidRPr="00D7480D">
              <w:t>творческих</w:t>
            </w:r>
            <w:proofErr w:type="spellEnd"/>
            <w:r w:rsidR="00612C1A">
              <w:rPr>
                <w:lang w:val="ru-RU"/>
              </w:rPr>
              <w:t xml:space="preserve"> </w:t>
            </w:r>
            <w:proofErr w:type="spellStart"/>
            <w:r w:rsidRPr="00D7480D">
              <w:t>способностей</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Встречи</w:t>
            </w:r>
            <w:proofErr w:type="spellEnd"/>
            <w:r w:rsidRPr="00D7480D">
              <w:t xml:space="preserve"> с </w:t>
            </w:r>
            <w:proofErr w:type="spellStart"/>
            <w:r w:rsidRPr="00D7480D">
              <w:t>инспекторами</w:t>
            </w:r>
            <w:proofErr w:type="spellEnd"/>
          </w:p>
          <w:p w:rsidR="00D7480D" w:rsidRPr="00D7480D" w:rsidRDefault="00D7480D" w:rsidP="00D7480D">
            <w:pPr>
              <w:autoSpaceDE w:val="0"/>
              <w:autoSpaceDN w:val="0"/>
              <w:adjustRightInd w:val="0"/>
            </w:pPr>
            <w:r w:rsidRPr="00D7480D">
              <w:t xml:space="preserve"> ГИБДД</w:t>
            </w:r>
          </w:p>
        </w:tc>
        <w:tc>
          <w:tcPr>
            <w:tcW w:w="5210" w:type="dxa"/>
          </w:tcPr>
          <w:p w:rsidR="00D7480D" w:rsidRPr="00D7480D" w:rsidRDefault="00D7480D" w:rsidP="00D7480D">
            <w:pPr>
              <w:autoSpaceDE w:val="0"/>
              <w:autoSpaceDN w:val="0"/>
              <w:adjustRightInd w:val="0"/>
            </w:pPr>
            <w:proofErr w:type="spellStart"/>
            <w:r w:rsidRPr="00D7480D">
              <w:t>Обобщение</w:t>
            </w:r>
            <w:proofErr w:type="spellEnd"/>
            <w:r w:rsidR="00612C1A">
              <w:rPr>
                <w:lang w:val="ru-RU"/>
              </w:rPr>
              <w:t xml:space="preserve"> </w:t>
            </w:r>
            <w:proofErr w:type="spellStart"/>
            <w:r w:rsidRPr="00D7480D">
              <w:t>знаний</w:t>
            </w:r>
            <w:proofErr w:type="spellEnd"/>
            <w:r w:rsidR="00612C1A">
              <w:rPr>
                <w:lang w:val="ru-RU"/>
              </w:rPr>
              <w:t xml:space="preserve"> </w:t>
            </w:r>
            <w:proofErr w:type="spellStart"/>
            <w:r w:rsidRPr="00D7480D">
              <w:t>по</w:t>
            </w:r>
            <w:proofErr w:type="spellEnd"/>
            <w:r w:rsidRPr="00D7480D">
              <w:t xml:space="preserve"> ПДД</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Проект</w:t>
            </w:r>
            <w:proofErr w:type="spellEnd"/>
            <w:r w:rsidRPr="00D7480D">
              <w:t xml:space="preserve"> «</w:t>
            </w:r>
            <w:proofErr w:type="spellStart"/>
            <w:r w:rsidRPr="00D7480D">
              <w:t>Безопасный</w:t>
            </w:r>
            <w:proofErr w:type="spellEnd"/>
            <w:r w:rsidR="00612C1A">
              <w:rPr>
                <w:lang w:val="ru-RU"/>
              </w:rPr>
              <w:t xml:space="preserve"> </w:t>
            </w:r>
            <w:proofErr w:type="spellStart"/>
            <w:r w:rsidRPr="00D7480D">
              <w:t>маршрут</w:t>
            </w:r>
            <w:proofErr w:type="spellEnd"/>
          </w:p>
          <w:p w:rsidR="00D7480D" w:rsidRPr="00D7480D" w:rsidRDefault="00D7480D" w:rsidP="00D7480D">
            <w:pPr>
              <w:autoSpaceDE w:val="0"/>
              <w:autoSpaceDN w:val="0"/>
              <w:adjustRightInd w:val="0"/>
            </w:pPr>
            <w:proofErr w:type="spellStart"/>
            <w:r w:rsidRPr="00D7480D">
              <w:t>домой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7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w:t>
            </w:r>
            <w:proofErr w:type="gramStart"/>
            <w:r w:rsidRPr="00D7480D">
              <w:rPr>
                <w:lang w:val="ru-RU"/>
              </w:rPr>
              <w:t xml:space="preserve"> ,</w:t>
            </w:r>
            <w:proofErr w:type="gramEnd"/>
            <w:r w:rsidRPr="00D7480D">
              <w:rPr>
                <w:lang w:val="ru-RU"/>
              </w:rPr>
              <w:t xml:space="preserve"> профильном лагере и туристическом слёте.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lastRenderedPageBreak/>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r w:rsidRPr="00D7480D">
              <w:t>жизненные</w:t>
            </w:r>
            <w:proofErr w:type="spellEnd"/>
            <w:r w:rsidR="00612C1A">
              <w:rPr>
                <w:lang w:val="ru-RU"/>
              </w:rPr>
              <w:t xml:space="preserve"> </w:t>
            </w:r>
            <w:proofErr w:type="spellStart"/>
            <w:r w:rsidRPr="00D7480D">
              <w:t>силы</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w:t>
            </w:r>
            <w:proofErr w:type="gramStart"/>
            <w:r w:rsidRPr="00D7480D">
              <w:rPr>
                <w:lang w:val="ru-RU"/>
              </w:rPr>
              <w:t>художественно-эстетического</w:t>
            </w:r>
            <w:proofErr w:type="gramEnd"/>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00612C1A">
              <w:rPr>
                <w:lang w:val="ru-RU"/>
              </w:rPr>
              <w:t xml:space="preserve"> </w:t>
            </w:r>
            <w:proofErr w:type="spellStart"/>
            <w:r w:rsidRPr="00D7480D">
              <w:t>помощи</w:t>
            </w:r>
            <w:proofErr w:type="spellEnd"/>
            <w:r w:rsidR="00612C1A">
              <w:rPr>
                <w:lang w:val="ru-RU"/>
              </w:rPr>
              <w:t xml:space="preserve"> </w:t>
            </w:r>
            <w:proofErr w:type="spellStart"/>
            <w:r w:rsidRPr="00D7480D">
              <w:t>птицам</w:t>
            </w:r>
            <w:proofErr w:type="spellEnd"/>
            <w:r w:rsidRPr="00D7480D">
              <w:t xml:space="preserve"> («</w:t>
            </w:r>
            <w:proofErr w:type="spellStart"/>
            <w:r w:rsidRPr="00D7480D">
              <w:t>Кормушка</w:t>
            </w:r>
            <w:proofErr w:type="spellEnd"/>
            <w:r w:rsidRPr="00D7480D">
              <w:t xml:space="preserve">»)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 xml:space="preserve">милосердия, в оказании помощи </w:t>
            </w:r>
            <w:proofErr w:type="gramStart"/>
            <w:r w:rsidRPr="00D7480D">
              <w:rPr>
                <w:lang w:val="ru-RU"/>
              </w:rPr>
              <w:t>нуждающимся</w:t>
            </w:r>
            <w:proofErr w:type="gramEnd"/>
            <w:r w:rsidRPr="00D7480D">
              <w:rPr>
                <w:lang w:val="ru-RU"/>
              </w:rPr>
              <w:t>,</w:t>
            </w:r>
          </w:p>
          <w:p w:rsidR="00D7480D" w:rsidRPr="00D7480D" w:rsidRDefault="00612C1A" w:rsidP="00D7480D">
            <w:pPr>
              <w:autoSpaceDE w:val="0"/>
              <w:autoSpaceDN w:val="0"/>
              <w:adjustRightInd w:val="0"/>
            </w:pPr>
            <w:proofErr w:type="spellStart"/>
            <w:proofErr w:type="gramStart"/>
            <w:r>
              <w:t>пробуждени</w:t>
            </w:r>
            <w:proofErr w:type="spellEnd"/>
            <w:r>
              <w:rPr>
                <w:lang w:val="ru-RU"/>
              </w:rPr>
              <w:t>е</w:t>
            </w:r>
            <w:proofErr w:type="gramEnd"/>
            <w:r>
              <w:rPr>
                <w:lang w:val="ru-RU"/>
              </w:rPr>
              <w:t xml:space="preserve"> </w:t>
            </w:r>
            <w:proofErr w:type="spellStart"/>
            <w:r w:rsidR="00D7480D" w:rsidRPr="00D7480D">
              <w:t>чувства</w:t>
            </w:r>
            <w:proofErr w:type="spellEnd"/>
            <w:r>
              <w:rPr>
                <w:lang w:val="ru-RU"/>
              </w:rPr>
              <w:t xml:space="preserve"> </w:t>
            </w:r>
            <w:proofErr w:type="spellStart"/>
            <w:r w:rsidR="00D7480D" w:rsidRPr="00D7480D">
              <w:t>сопричастности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 xml:space="preserve">деятельность. Проведение </w:t>
            </w:r>
            <w:proofErr w:type="gramStart"/>
            <w:r w:rsidRPr="00D7480D">
              <w:rPr>
                <w:lang w:val="ru-RU"/>
              </w:rPr>
              <w:t>школьной</w:t>
            </w:r>
            <w:proofErr w:type="gramEnd"/>
            <w:r w:rsidRPr="00D7480D">
              <w:rPr>
                <w:lang w:val="ru-RU"/>
              </w:rPr>
              <w:t xml:space="preserve">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Участие в создании и реализации </w:t>
            </w:r>
            <w:proofErr w:type="gramStart"/>
            <w:r w:rsidRPr="00D7480D">
              <w:rPr>
                <w:lang w:val="ru-RU"/>
              </w:rPr>
              <w:t>коллективных</w:t>
            </w:r>
            <w:proofErr w:type="gramEnd"/>
          </w:p>
          <w:p w:rsidR="00D7480D" w:rsidRPr="00D7480D" w:rsidRDefault="00D7480D" w:rsidP="00D7480D">
            <w:pPr>
              <w:autoSpaceDE w:val="0"/>
              <w:autoSpaceDN w:val="0"/>
              <w:adjustRightInd w:val="0"/>
              <w:rPr>
                <w:lang w:val="ru-RU"/>
              </w:rPr>
            </w:pPr>
            <w:r w:rsidRPr="00D7480D">
              <w:rPr>
                <w:lang w:val="ru-RU"/>
              </w:rPr>
              <w:t xml:space="preserve">природоохранных проектов. 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pPr>
            <w:proofErr w:type="spellStart"/>
            <w:proofErr w:type="gramStart"/>
            <w:r w:rsidRPr="00D7480D">
              <w:t>возможностей</w:t>
            </w:r>
            <w:proofErr w:type="spellEnd"/>
            <w:proofErr w:type="gram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proofErr w:type="spellStart"/>
            <w:r w:rsidRPr="00D7480D">
              <w:t>Бережное</w:t>
            </w:r>
            <w:proofErr w:type="spellEnd"/>
            <w:r w:rsidR="00612C1A">
              <w:rPr>
                <w:lang w:val="ru-RU"/>
              </w:rPr>
              <w:t xml:space="preserve"> </w:t>
            </w:r>
            <w:proofErr w:type="spellStart"/>
            <w:r w:rsidRPr="00D7480D">
              <w:t>гуманное</w:t>
            </w:r>
            <w:proofErr w:type="spellEnd"/>
            <w:r w:rsidR="00612C1A">
              <w:rPr>
                <w:lang w:val="ru-RU"/>
              </w:rPr>
              <w:t xml:space="preserve"> </w:t>
            </w:r>
            <w:proofErr w:type="spellStart"/>
            <w:r w:rsidRPr="00D7480D">
              <w:t>отношение</w:t>
            </w:r>
            <w:proofErr w:type="spellEnd"/>
            <w:r w:rsidR="00612C1A">
              <w:rPr>
                <w:lang w:val="ru-RU"/>
              </w:rPr>
              <w:t xml:space="preserve"> </w:t>
            </w:r>
            <w:proofErr w:type="spellStart"/>
            <w:r w:rsidRPr="00D7480D">
              <w:t>ко</w:t>
            </w:r>
            <w:proofErr w:type="spellEnd"/>
            <w:r w:rsidR="00612C1A">
              <w:rPr>
                <w:lang w:val="ru-RU"/>
              </w:rPr>
              <w:t xml:space="preserve"> </w:t>
            </w:r>
            <w:proofErr w:type="spellStart"/>
            <w:r w:rsidRPr="00D7480D">
              <w:t>всему</w:t>
            </w:r>
            <w:proofErr w:type="spellEnd"/>
            <w:r w:rsidR="00612C1A">
              <w:rPr>
                <w:lang w:val="ru-RU"/>
              </w:rPr>
              <w:t xml:space="preserve"> </w:t>
            </w:r>
            <w:proofErr w:type="spellStart"/>
            <w:r w:rsidRPr="00D7480D">
              <w:t>живому</w:t>
            </w:r>
            <w:proofErr w:type="spell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Акция  «Добрые руки человеческой помощи»</w:t>
            </w:r>
          </w:p>
          <w:p w:rsidR="00D7480D" w:rsidRPr="00D7480D" w:rsidRDefault="00D7480D" w:rsidP="00D7480D">
            <w:pPr>
              <w:widowControl w:val="0"/>
              <w:autoSpaceDE w:val="0"/>
              <w:autoSpaceDN w:val="0"/>
              <w:adjustRightInd w:val="0"/>
              <w:rPr>
                <w:rFonts w:ascii="TimesNewRomanPSMT" w:hAnsi="TimesNewRomanPSMT" w:cs="TimesNewRomanPSMT"/>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Нетерпимое отношение к проявлениям</w:t>
            </w:r>
          </w:p>
          <w:p w:rsidR="00D7480D" w:rsidRPr="00D7480D" w:rsidRDefault="00D7480D" w:rsidP="00D7480D">
            <w:pPr>
              <w:autoSpaceDE w:val="0"/>
              <w:autoSpaceDN w:val="0"/>
              <w:adjustRightInd w:val="0"/>
              <w:rPr>
                <w:lang w:val="ru-RU"/>
              </w:rPr>
            </w:pPr>
            <w:r w:rsidRPr="00D7480D">
              <w:rPr>
                <w:lang w:val="ru-RU"/>
              </w:rPr>
              <w:t xml:space="preserve">жестокости к братьям нашим меньшим </w:t>
            </w:r>
            <w:proofErr w:type="gramStart"/>
            <w:r w:rsidRPr="00D7480D">
              <w:rPr>
                <w:lang w:val="ru-RU"/>
              </w:rPr>
              <w:t>со</w:t>
            </w:r>
            <w:proofErr w:type="gramEnd"/>
          </w:p>
          <w:p w:rsidR="00D7480D" w:rsidRPr="00D7480D" w:rsidRDefault="00D7480D" w:rsidP="00D7480D">
            <w:pPr>
              <w:widowControl w:val="0"/>
              <w:autoSpaceDE w:val="0"/>
              <w:autoSpaceDN w:val="0"/>
              <w:adjustRightInd w:val="0"/>
              <w:rPr>
                <w:rFonts w:eastAsia="Calibri"/>
                <w:lang w:eastAsia="ru-RU"/>
              </w:rPr>
            </w:pPr>
            <w:proofErr w:type="spellStart"/>
            <w:proofErr w:type="gramStart"/>
            <w:r w:rsidRPr="00D7480D">
              <w:t>стороныдругихлюдей</w:t>
            </w:r>
            <w:proofErr w:type="spellEnd"/>
            <w:proofErr w:type="gramEnd"/>
            <w:r w:rsidRPr="00D7480D">
              <w:rPr>
                <w:rFonts w:ascii="TimesNewRomanPSMT" w:hAnsi="TimesNewRomanPSMT" w:cs="TimesNewRomanPSMT"/>
              </w:rPr>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Физкультминутки</w:t>
            </w:r>
            <w:proofErr w:type="spellEnd"/>
            <w:r w:rsidR="00612C1A">
              <w:rPr>
                <w:lang w:val="ru-RU"/>
              </w:rPr>
              <w:t xml:space="preserve"> </w:t>
            </w:r>
            <w:proofErr w:type="spellStart"/>
            <w:r w:rsidRPr="00D7480D">
              <w:t>во</w:t>
            </w:r>
            <w:proofErr w:type="spellEnd"/>
            <w:r w:rsidR="00612C1A">
              <w:rPr>
                <w:lang w:val="ru-RU"/>
              </w:rPr>
              <w:t xml:space="preserve"> </w:t>
            </w:r>
            <w:proofErr w:type="spellStart"/>
            <w:r w:rsidRPr="00D7480D">
              <w:t>время</w:t>
            </w:r>
            <w:proofErr w:type="spellEnd"/>
          </w:p>
          <w:p w:rsidR="00D7480D" w:rsidRPr="00D7480D" w:rsidRDefault="00D7480D" w:rsidP="00D7480D">
            <w:pPr>
              <w:autoSpaceDE w:val="0"/>
              <w:autoSpaceDN w:val="0"/>
              <w:adjustRightInd w:val="0"/>
            </w:pPr>
            <w:proofErr w:type="spellStart"/>
            <w:r w:rsidRPr="00D7480D">
              <w:t>уроков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День</w:t>
            </w:r>
            <w:proofErr w:type="spellEnd"/>
            <w:r w:rsidR="00612C1A">
              <w:rPr>
                <w:lang w:val="ru-RU"/>
              </w:rPr>
              <w:t xml:space="preserve"> </w:t>
            </w:r>
            <w:proofErr w:type="spellStart"/>
            <w:r w:rsidRPr="00D7480D">
              <w:t>здоровья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pPr>
            <w:proofErr w:type="spellStart"/>
            <w:r w:rsidRPr="00D7480D">
              <w:t>семья</w:t>
            </w:r>
            <w:proofErr w:type="spellEnd"/>
            <w:r w:rsidRPr="00D7480D">
              <w:t>», «</w:t>
            </w:r>
            <w:proofErr w:type="spellStart"/>
            <w:r w:rsidRPr="00D7480D">
              <w:t>Веселые</w:t>
            </w:r>
            <w:proofErr w:type="spellEnd"/>
            <w:r w:rsidR="00612C1A">
              <w:rPr>
                <w:lang w:val="ru-RU"/>
              </w:rPr>
              <w:t xml:space="preserve"> </w:t>
            </w:r>
            <w:proofErr w:type="spellStart"/>
            <w:r w:rsidRPr="00D7480D">
              <w:t>старты</w:t>
            </w:r>
            <w:proofErr w:type="spellEnd"/>
            <w:r w:rsidRPr="00D7480D">
              <w:t>»</w:t>
            </w:r>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proofErr w:type="spellStart"/>
            <w:r w:rsidRPr="00D7480D">
              <w:t>Укрепление</w:t>
            </w:r>
            <w:proofErr w:type="spellEnd"/>
            <w:r w:rsidR="00612C1A">
              <w:rPr>
                <w:lang w:val="ru-RU"/>
              </w:rPr>
              <w:t xml:space="preserve"> </w:t>
            </w:r>
            <w:proofErr w:type="spellStart"/>
            <w:r w:rsidRPr="00D7480D">
              <w:t>здоровья</w:t>
            </w:r>
            <w:proofErr w:type="spellEnd"/>
            <w:r w:rsidRPr="00D7480D">
              <w:t xml:space="preserve">, </w:t>
            </w:r>
            <w:proofErr w:type="spellStart"/>
            <w:r w:rsidRPr="00D7480D">
              <w:t>развитие</w:t>
            </w:r>
            <w:proofErr w:type="spellEnd"/>
            <w:r w:rsidR="00612C1A">
              <w:rPr>
                <w:lang w:val="ru-RU"/>
              </w:rPr>
              <w:t xml:space="preserve"> </w:t>
            </w:r>
            <w:proofErr w:type="spellStart"/>
            <w:r w:rsidRPr="00D7480D">
              <w:t>творческих</w:t>
            </w:r>
            <w:proofErr w:type="spellEnd"/>
            <w:r w:rsidR="00612C1A">
              <w:rPr>
                <w:lang w:val="ru-RU"/>
              </w:rPr>
              <w:t xml:space="preserve"> </w:t>
            </w:r>
            <w:proofErr w:type="spellStart"/>
            <w:r w:rsidRPr="00D7480D">
              <w:t>способностей</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Встречи</w:t>
            </w:r>
            <w:proofErr w:type="spellEnd"/>
            <w:r w:rsidRPr="00D7480D">
              <w:t xml:space="preserve"> с </w:t>
            </w:r>
            <w:proofErr w:type="spellStart"/>
            <w:r w:rsidRPr="00D7480D">
              <w:t>инспекторами</w:t>
            </w:r>
            <w:proofErr w:type="spellEnd"/>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proofErr w:type="spellStart"/>
            <w:r w:rsidRPr="00D7480D">
              <w:t>Обобщение</w:t>
            </w:r>
            <w:proofErr w:type="spellEnd"/>
            <w:r w:rsidR="00612C1A">
              <w:rPr>
                <w:lang w:val="ru-RU"/>
              </w:rPr>
              <w:t xml:space="preserve"> </w:t>
            </w:r>
            <w:proofErr w:type="spellStart"/>
            <w:r w:rsidRPr="00D7480D">
              <w:t>знаний</w:t>
            </w:r>
            <w:proofErr w:type="spellEnd"/>
            <w:r w:rsidR="00612C1A">
              <w:rPr>
                <w:lang w:val="ru-RU"/>
              </w:rPr>
              <w:t xml:space="preserve"> </w:t>
            </w:r>
            <w:proofErr w:type="spellStart"/>
            <w:r w:rsidRPr="00D7480D">
              <w:t>по</w:t>
            </w:r>
            <w:proofErr w:type="spellEnd"/>
            <w:r w:rsidRPr="00D7480D">
              <w:t xml:space="preserve"> ПДД</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Проект</w:t>
            </w:r>
            <w:proofErr w:type="spellEnd"/>
            <w:r w:rsidRPr="00D7480D">
              <w:t xml:space="preserve"> «</w:t>
            </w:r>
            <w:proofErr w:type="spellStart"/>
            <w:r w:rsidRPr="00D7480D">
              <w:t>Безопасный</w:t>
            </w:r>
            <w:proofErr w:type="spellEnd"/>
            <w:r w:rsidR="00612C1A">
              <w:rPr>
                <w:lang w:val="ru-RU"/>
              </w:rPr>
              <w:t xml:space="preserve"> </w:t>
            </w:r>
            <w:proofErr w:type="spellStart"/>
            <w:r w:rsidRPr="00D7480D">
              <w:t>маршрут</w:t>
            </w:r>
            <w:proofErr w:type="spellEnd"/>
          </w:p>
          <w:p w:rsidR="00D7480D" w:rsidRPr="00D7480D" w:rsidRDefault="00D7480D" w:rsidP="00D7480D">
            <w:pPr>
              <w:autoSpaceDE w:val="0"/>
              <w:autoSpaceDN w:val="0"/>
              <w:adjustRightInd w:val="0"/>
            </w:pPr>
            <w:proofErr w:type="spellStart"/>
            <w:r w:rsidRPr="00D7480D">
              <w:t>домой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4B70DE">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8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осеннем кроссе</w:t>
            </w:r>
            <w:proofErr w:type="gramStart"/>
            <w:r w:rsidRPr="00D7480D">
              <w:rPr>
                <w:lang w:val="ru-RU"/>
              </w:rPr>
              <w:t xml:space="preserve"> ,</w:t>
            </w:r>
            <w:proofErr w:type="gramEnd"/>
            <w:r w:rsidRPr="00D7480D">
              <w:rPr>
                <w:lang w:val="ru-RU"/>
              </w:rPr>
              <w:t xml:space="preserve"> профильном лагере и туристическом слёте.</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r w:rsidRPr="00D7480D">
              <w:t>жизненные</w:t>
            </w:r>
            <w:proofErr w:type="spellEnd"/>
            <w:r w:rsidR="00612C1A">
              <w:rPr>
                <w:lang w:val="ru-RU"/>
              </w:rPr>
              <w:t xml:space="preserve"> </w:t>
            </w:r>
            <w:proofErr w:type="spellStart"/>
            <w:r w:rsidRPr="00D7480D">
              <w:t>силы</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w:t>
            </w:r>
            <w:proofErr w:type="gramStart"/>
            <w:r w:rsidRPr="00D7480D">
              <w:rPr>
                <w:lang w:val="ru-RU"/>
              </w:rPr>
              <w:t>художественно-эстетического</w:t>
            </w:r>
            <w:proofErr w:type="gramEnd"/>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00612C1A">
              <w:rPr>
                <w:lang w:val="ru-RU"/>
              </w:rPr>
              <w:t xml:space="preserve"> </w:t>
            </w:r>
            <w:proofErr w:type="spellStart"/>
            <w:r w:rsidRPr="00D7480D">
              <w:t>помощи</w:t>
            </w:r>
            <w:proofErr w:type="spellEnd"/>
            <w:r w:rsidR="00612C1A">
              <w:rPr>
                <w:lang w:val="ru-RU"/>
              </w:rPr>
              <w:t xml:space="preserve"> </w:t>
            </w:r>
            <w:proofErr w:type="spellStart"/>
            <w:r w:rsidRPr="00D7480D">
              <w:t>птицам</w:t>
            </w:r>
            <w:proofErr w:type="spellEnd"/>
            <w:r w:rsidRPr="00D7480D">
              <w:t xml:space="preserve"> («</w:t>
            </w:r>
            <w:proofErr w:type="spellStart"/>
            <w:r w:rsidRPr="00D7480D">
              <w:t>Кормушка</w:t>
            </w:r>
            <w:proofErr w:type="spellEnd"/>
            <w:r w:rsidRPr="00D7480D">
              <w:t xml:space="preserve">»)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 xml:space="preserve">милосердия, в оказании помощи </w:t>
            </w:r>
            <w:proofErr w:type="gramStart"/>
            <w:r w:rsidRPr="00D7480D">
              <w:rPr>
                <w:lang w:val="ru-RU"/>
              </w:rPr>
              <w:t>нуждающимся</w:t>
            </w:r>
            <w:proofErr w:type="gramEnd"/>
            <w:r w:rsidRPr="00D7480D">
              <w:rPr>
                <w:lang w:val="ru-RU"/>
              </w:rPr>
              <w:t>,</w:t>
            </w:r>
          </w:p>
          <w:p w:rsidR="00D7480D" w:rsidRPr="00D7480D" w:rsidRDefault="00612C1A" w:rsidP="00D7480D">
            <w:pPr>
              <w:autoSpaceDE w:val="0"/>
              <w:autoSpaceDN w:val="0"/>
              <w:adjustRightInd w:val="0"/>
            </w:pPr>
            <w:proofErr w:type="spellStart"/>
            <w:proofErr w:type="gramStart"/>
            <w:r>
              <w:t>пробуждени</w:t>
            </w:r>
            <w:proofErr w:type="spellEnd"/>
            <w:r>
              <w:rPr>
                <w:lang w:val="ru-RU"/>
              </w:rPr>
              <w:t>е</w:t>
            </w:r>
            <w:proofErr w:type="gramEnd"/>
            <w:r>
              <w:rPr>
                <w:lang w:val="ru-RU"/>
              </w:rPr>
              <w:t xml:space="preserve"> </w:t>
            </w:r>
            <w:proofErr w:type="spellStart"/>
            <w:r w:rsidR="00D7480D" w:rsidRPr="00D7480D">
              <w:t>чувства</w:t>
            </w:r>
            <w:proofErr w:type="spellEnd"/>
            <w:r>
              <w:rPr>
                <w:lang w:val="ru-RU"/>
              </w:rPr>
              <w:t xml:space="preserve"> </w:t>
            </w:r>
            <w:proofErr w:type="spellStart"/>
            <w:r w:rsidR="00D7480D" w:rsidRPr="00D7480D">
              <w:t>сопричастности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 xml:space="preserve">деятельность. Проведение </w:t>
            </w:r>
            <w:proofErr w:type="gramStart"/>
            <w:r w:rsidRPr="00D7480D">
              <w:rPr>
                <w:lang w:val="ru-RU"/>
              </w:rPr>
              <w:t>школьной</w:t>
            </w:r>
            <w:proofErr w:type="gramEnd"/>
            <w:r w:rsidRPr="00D7480D">
              <w:rPr>
                <w:lang w:val="ru-RU"/>
              </w:rPr>
              <w:t xml:space="preserve">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Участие в создании и реализации </w:t>
            </w:r>
            <w:proofErr w:type="gramStart"/>
            <w:r w:rsidRPr="00D7480D">
              <w:rPr>
                <w:lang w:val="ru-RU"/>
              </w:rPr>
              <w:t>коллективных</w:t>
            </w:r>
            <w:proofErr w:type="gramEnd"/>
          </w:p>
          <w:p w:rsidR="00D7480D" w:rsidRPr="00D7480D" w:rsidRDefault="00D7480D" w:rsidP="00D7480D">
            <w:pPr>
              <w:autoSpaceDE w:val="0"/>
              <w:autoSpaceDN w:val="0"/>
              <w:adjustRightInd w:val="0"/>
              <w:rPr>
                <w:lang w:val="ru-RU"/>
              </w:rPr>
            </w:pPr>
            <w:r w:rsidRPr="00D7480D">
              <w:rPr>
                <w:lang w:val="ru-RU"/>
              </w:rPr>
              <w:t xml:space="preserve">природоохранных проектов. 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pPr>
            <w:proofErr w:type="spellStart"/>
            <w:proofErr w:type="gramStart"/>
            <w:r w:rsidRPr="00D7480D">
              <w:t>возможностей</w:t>
            </w:r>
            <w:proofErr w:type="spellEnd"/>
            <w:proofErr w:type="gram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proofErr w:type="spellStart"/>
            <w:r w:rsidRPr="00D7480D">
              <w:t>Бережное</w:t>
            </w:r>
            <w:proofErr w:type="spellEnd"/>
            <w:r w:rsidR="00612C1A">
              <w:rPr>
                <w:lang w:val="ru-RU"/>
              </w:rPr>
              <w:t xml:space="preserve"> </w:t>
            </w:r>
            <w:proofErr w:type="spellStart"/>
            <w:r w:rsidRPr="00D7480D">
              <w:t>гуманное</w:t>
            </w:r>
            <w:proofErr w:type="spellEnd"/>
            <w:r w:rsidR="00612C1A">
              <w:rPr>
                <w:lang w:val="ru-RU"/>
              </w:rPr>
              <w:t xml:space="preserve"> </w:t>
            </w:r>
            <w:proofErr w:type="spellStart"/>
            <w:r w:rsidRPr="00D7480D">
              <w:t>отношение</w:t>
            </w:r>
            <w:proofErr w:type="spellEnd"/>
            <w:r w:rsidR="00612C1A">
              <w:rPr>
                <w:lang w:val="ru-RU"/>
              </w:rPr>
              <w:t xml:space="preserve"> </w:t>
            </w:r>
            <w:proofErr w:type="spellStart"/>
            <w:r w:rsidRPr="00D7480D">
              <w:t>ко</w:t>
            </w:r>
            <w:proofErr w:type="spellEnd"/>
            <w:r w:rsidR="00612C1A">
              <w:rPr>
                <w:lang w:val="ru-RU"/>
              </w:rPr>
              <w:t xml:space="preserve"> </w:t>
            </w:r>
            <w:proofErr w:type="spellStart"/>
            <w:r w:rsidRPr="00D7480D">
              <w:t>всему</w:t>
            </w:r>
            <w:proofErr w:type="spellEnd"/>
            <w:r w:rsidR="00612C1A">
              <w:rPr>
                <w:lang w:val="ru-RU"/>
              </w:rPr>
              <w:t xml:space="preserve"> </w:t>
            </w:r>
            <w:proofErr w:type="spellStart"/>
            <w:r w:rsidRPr="00D7480D">
              <w:t>живому</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Профилактическая</w:t>
            </w:r>
            <w:proofErr w:type="spellEnd"/>
            <w:r w:rsidR="00612C1A">
              <w:rPr>
                <w:lang w:val="ru-RU"/>
              </w:rPr>
              <w:t xml:space="preserve"> </w:t>
            </w:r>
            <w:proofErr w:type="spellStart"/>
            <w:r w:rsidRPr="00D7480D">
              <w:t>программа</w:t>
            </w:r>
            <w:proofErr w:type="spellEnd"/>
          </w:p>
          <w:p w:rsidR="00D7480D" w:rsidRPr="00D7480D" w:rsidRDefault="00D7480D" w:rsidP="00D7480D">
            <w:pPr>
              <w:autoSpaceDE w:val="0"/>
              <w:autoSpaceDN w:val="0"/>
              <w:adjustRightInd w:val="0"/>
            </w:pPr>
            <w:r w:rsidRPr="00D7480D">
              <w:t>«</w:t>
            </w:r>
            <w:proofErr w:type="spellStart"/>
            <w:r w:rsidRPr="00D7480D">
              <w:t>Полезная</w:t>
            </w:r>
            <w:proofErr w:type="spellEnd"/>
            <w:r w:rsidR="00612C1A">
              <w:rPr>
                <w:lang w:val="ru-RU"/>
              </w:rPr>
              <w:t xml:space="preserve"> </w:t>
            </w:r>
            <w:proofErr w:type="spellStart"/>
            <w:r w:rsidRPr="00D7480D">
              <w:t>привычка</w:t>
            </w:r>
            <w:proofErr w:type="spellEnd"/>
            <w:r w:rsidRPr="00D7480D">
              <w:t>»</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proofErr w:type="gramStart"/>
            <w:r w:rsidRPr="00D7480D">
              <w:rPr>
                <w:lang w:val="ru-RU"/>
              </w:rPr>
              <w:t>вреде</w:t>
            </w:r>
            <w:proofErr w:type="gramEnd"/>
            <w:r w:rsidRPr="00D7480D">
              <w:rPr>
                <w:lang w:val="ru-RU"/>
              </w:rPr>
              <w:t>, который можно нанести здоровью различными действиями.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 консультации  для родителей  «Здоровье тела и души»</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proofErr w:type="spellStart"/>
            <w:r w:rsidRPr="00D7480D">
              <w:t>П</w:t>
            </w:r>
            <w:r w:rsidR="00D7480D" w:rsidRPr="00D7480D">
              <w:t>роблемных</w:t>
            </w:r>
            <w:proofErr w:type="spellEnd"/>
            <w:r>
              <w:rPr>
                <w:lang w:val="ru-RU"/>
              </w:rPr>
              <w:t xml:space="preserve"> </w:t>
            </w:r>
            <w:proofErr w:type="spellStart"/>
            <w:r w:rsidR="00D7480D" w:rsidRPr="00D7480D">
              <w:t>ситуаций</w:t>
            </w:r>
            <w:proofErr w:type="spellEnd"/>
            <w:r w:rsidR="00D7480D" w:rsidRPr="00D7480D">
              <w:t xml:space="preserve"> (</w:t>
            </w:r>
            <w:proofErr w:type="spellStart"/>
            <w:r w:rsidR="00D7480D" w:rsidRPr="00D7480D">
              <w:t>дать</w:t>
            </w:r>
            <w:proofErr w:type="spellEnd"/>
            <w:r>
              <w:rPr>
                <w:lang w:val="ru-RU"/>
              </w:rPr>
              <w:t xml:space="preserve"> </w:t>
            </w:r>
            <w:proofErr w:type="spellStart"/>
            <w:r w:rsidR="00D7480D" w:rsidRPr="00D7480D">
              <w:t>рекомендации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Pr="00D7480D">
              <w:t>: «</w:t>
            </w:r>
            <w:proofErr w:type="spellStart"/>
            <w:r w:rsidRPr="00D7480D">
              <w:t>Будем</w:t>
            </w:r>
            <w:proofErr w:type="spellEnd"/>
            <w:r w:rsidR="00612C1A">
              <w:rPr>
                <w:lang w:val="ru-RU"/>
              </w:rPr>
              <w:t xml:space="preserve"> </w:t>
            </w:r>
            <w:proofErr w:type="spellStart"/>
            <w:r w:rsidRPr="00D7480D">
              <w:t>жить</w:t>
            </w:r>
            <w:proofErr w:type="spellEnd"/>
            <w:r w:rsidRPr="00D7480D">
              <w:t>»</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алкогольным напиткам, пропаганда здорового и безопасного образа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Экологические</w:t>
            </w:r>
            <w:proofErr w:type="spellEnd"/>
            <w:r w:rsidR="00612C1A">
              <w:rPr>
                <w:lang w:val="ru-RU"/>
              </w:rPr>
              <w:t xml:space="preserve"> </w:t>
            </w:r>
            <w:proofErr w:type="spellStart"/>
            <w:r w:rsidRPr="00D7480D">
              <w:t>десанты</w:t>
            </w:r>
            <w:proofErr w:type="spellEnd"/>
            <w:r w:rsidRPr="00D7480D">
              <w:t xml:space="preserve">, </w:t>
            </w:r>
            <w:proofErr w:type="spellStart"/>
            <w:r w:rsidRPr="00D7480D">
              <w:t>волонтерское</w:t>
            </w:r>
            <w:proofErr w:type="spellEnd"/>
            <w:r w:rsidR="00612C1A">
              <w:rPr>
                <w:lang w:val="ru-RU"/>
              </w:rPr>
              <w:t xml:space="preserve"> </w:t>
            </w:r>
            <w:proofErr w:type="spellStart"/>
            <w:r w:rsidRPr="00D7480D">
              <w:t>движение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проектной</w:t>
            </w:r>
            <w:proofErr w:type="spellEnd"/>
          </w:p>
          <w:p w:rsidR="00D7480D" w:rsidRPr="00D7480D" w:rsidRDefault="00D7480D" w:rsidP="00D7480D">
            <w:pPr>
              <w:widowControl w:val="0"/>
              <w:autoSpaceDE w:val="0"/>
              <w:autoSpaceDN w:val="0"/>
              <w:adjustRightInd w:val="0"/>
            </w:pPr>
            <w:proofErr w:type="spellStart"/>
            <w:r w:rsidRPr="00D7480D">
              <w:t>деятельности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Встречи</w:t>
            </w:r>
            <w:proofErr w:type="spellEnd"/>
            <w:r w:rsidRPr="00D7480D">
              <w:t xml:space="preserve"> с </w:t>
            </w:r>
            <w:proofErr w:type="spellStart"/>
            <w:r w:rsidRPr="00D7480D">
              <w:t>инспекторами</w:t>
            </w:r>
            <w:proofErr w:type="spellEnd"/>
          </w:p>
          <w:p w:rsidR="00D7480D" w:rsidRPr="00D7480D" w:rsidRDefault="00D7480D" w:rsidP="00D7480D">
            <w:pPr>
              <w:autoSpaceDE w:val="0"/>
              <w:autoSpaceDN w:val="0"/>
              <w:adjustRightInd w:val="0"/>
            </w:pPr>
            <w:r w:rsidRPr="00D7480D">
              <w:lastRenderedPageBreak/>
              <w:t>ГИБДД</w:t>
            </w:r>
          </w:p>
        </w:tc>
        <w:tc>
          <w:tcPr>
            <w:tcW w:w="5210" w:type="dxa"/>
          </w:tcPr>
          <w:p w:rsidR="00D7480D" w:rsidRPr="00D7480D" w:rsidRDefault="00D7480D" w:rsidP="00D7480D">
            <w:pPr>
              <w:autoSpaceDE w:val="0"/>
              <w:autoSpaceDN w:val="0"/>
              <w:adjustRightInd w:val="0"/>
            </w:pPr>
            <w:proofErr w:type="spellStart"/>
            <w:r w:rsidRPr="00D7480D">
              <w:lastRenderedPageBreak/>
              <w:t>Обобщение</w:t>
            </w:r>
            <w:proofErr w:type="spellEnd"/>
            <w:r w:rsidR="00612C1A">
              <w:rPr>
                <w:lang w:val="ru-RU"/>
              </w:rPr>
              <w:t xml:space="preserve"> </w:t>
            </w:r>
            <w:proofErr w:type="spellStart"/>
            <w:r w:rsidRPr="00D7480D">
              <w:t>знаний</w:t>
            </w:r>
            <w:proofErr w:type="spellEnd"/>
            <w:r w:rsidR="00612C1A">
              <w:rPr>
                <w:lang w:val="ru-RU"/>
              </w:rPr>
              <w:t xml:space="preserve"> </w:t>
            </w:r>
            <w:proofErr w:type="spellStart"/>
            <w:r w:rsidRPr="00D7480D">
              <w:t>по</w:t>
            </w:r>
            <w:proofErr w:type="spellEnd"/>
            <w:r w:rsidRPr="00D7480D">
              <w:t xml:space="preserve"> ПДД</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Весёлые старты по ПДД</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Проект</w:t>
            </w:r>
            <w:proofErr w:type="spellEnd"/>
            <w:r w:rsidRPr="00D7480D">
              <w:t xml:space="preserve"> «</w:t>
            </w:r>
            <w:proofErr w:type="spellStart"/>
            <w:r w:rsidRPr="00D7480D">
              <w:t>Безопасный</w:t>
            </w:r>
            <w:proofErr w:type="spellEnd"/>
            <w:r w:rsidR="00612C1A">
              <w:rPr>
                <w:lang w:val="ru-RU"/>
              </w:rPr>
              <w:t xml:space="preserve"> </w:t>
            </w:r>
            <w:proofErr w:type="spellStart"/>
            <w:r w:rsidRPr="00D7480D">
              <w:t>маршрут</w:t>
            </w:r>
            <w:proofErr w:type="spellEnd"/>
          </w:p>
          <w:p w:rsidR="00D7480D" w:rsidRPr="00D7480D" w:rsidRDefault="00D7480D" w:rsidP="00D7480D">
            <w:pPr>
              <w:autoSpaceDE w:val="0"/>
              <w:autoSpaceDN w:val="0"/>
              <w:adjustRightInd w:val="0"/>
            </w:pPr>
            <w:proofErr w:type="spellStart"/>
            <w:r w:rsidRPr="00D7480D">
              <w:t>домой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9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Участие в осеннем кроссе, </w:t>
            </w:r>
            <w:proofErr w:type="spellStart"/>
            <w:r w:rsidRPr="00D7480D">
              <w:rPr>
                <w:lang w:val="ru-RU"/>
              </w:rPr>
              <w:t>турслете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Приобретают навыки </w:t>
            </w:r>
            <w:r w:rsidRPr="00D7480D">
              <w:rPr>
                <w:rFonts w:eastAsia="Calibri"/>
                <w:lang w:val="ru-RU" w:eastAsia="ru-RU"/>
              </w:rPr>
              <w:t>экологически грамотного поведения в школе, дома, в природной   среде.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о природе и экологии</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rPr>
                <w:lang w:val="ru-RU"/>
              </w:rPr>
            </w:pPr>
            <w:r w:rsidRPr="00D7480D">
              <w:rPr>
                <w:lang w:val="ru-RU"/>
              </w:rPr>
              <w:t>всем формам жизни, развитие художественно-</w:t>
            </w:r>
          </w:p>
          <w:p w:rsidR="00D7480D" w:rsidRPr="00D7480D" w:rsidRDefault="00D7480D" w:rsidP="00D7480D">
            <w:pPr>
              <w:autoSpaceDE w:val="0"/>
              <w:autoSpaceDN w:val="0"/>
              <w:adjustRightInd w:val="0"/>
              <w:rPr>
                <w:lang w:val="ru-RU"/>
              </w:rPr>
            </w:pPr>
            <w:r w:rsidRPr="00D7480D">
              <w:rPr>
                <w:lang w:val="ru-RU"/>
              </w:rPr>
              <w:t>эстетического восприятия явлений природы,</w:t>
            </w:r>
          </w:p>
          <w:p w:rsidR="00D7480D" w:rsidRPr="00D7480D" w:rsidRDefault="00D7480D" w:rsidP="00D7480D">
            <w:pPr>
              <w:autoSpaceDE w:val="0"/>
              <w:autoSpaceDN w:val="0"/>
              <w:adjustRightInd w:val="0"/>
              <w:rPr>
                <w:lang w:val="ru-RU"/>
              </w:rPr>
            </w:pPr>
            <w:r w:rsidRPr="00D7480D">
              <w:rPr>
                <w:lang w:val="ru-RU"/>
              </w:rPr>
              <w:t>животного и растительного мира, способность и</w:t>
            </w:r>
          </w:p>
          <w:p w:rsidR="00D7480D" w:rsidRPr="00D7480D" w:rsidRDefault="00D7480D" w:rsidP="00D7480D">
            <w:pPr>
              <w:autoSpaceDE w:val="0"/>
              <w:autoSpaceDN w:val="0"/>
              <w:adjustRightInd w:val="0"/>
              <w:rPr>
                <w:lang w:val="ru-RU"/>
              </w:rPr>
            </w:pPr>
            <w:r w:rsidRPr="00D7480D">
              <w:rPr>
                <w:lang w:val="ru-RU"/>
              </w:rPr>
              <w:t>потребность наслаждаться природой, не только</w:t>
            </w:r>
          </w:p>
          <w:p w:rsidR="00D7480D" w:rsidRPr="00D7480D" w:rsidRDefault="00D7480D" w:rsidP="00D7480D">
            <w:pPr>
              <w:autoSpaceDE w:val="0"/>
              <w:autoSpaceDN w:val="0"/>
              <w:adjustRightInd w:val="0"/>
              <w:rPr>
                <w:lang w:val="ru-RU"/>
              </w:rPr>
            </w:pPr>
            <w:r w:rsidRPr="00D7480D">
              <w:rPr>
                <w:lang w:val="ru-RU"/>
              </w:rPr>
              <w:t>не нанося ей ущерба, но и поддерживая ее</w:t>
            </w:r>
          </w:p>
          <w:p w:rsidR="00D7480D" w:rsidRPr="00D7480D" w:rsidRDefault="00D7480D" w:rsidP="00D7480D">
            <w:pPr>
              <w:autoSpaceDE w:val="0"/>
              <w:autoSpaceDN w:val="0"/>
              <w:adjustRightInd w:val="0"/>
            </w:pPr>
            <w:proofErr w:type="spellStart"/>
            <w:r w:rsidRPr="00D7480D">
              <w:t>жизненные</w:t>
            </w:r>
            <w:proofErr w:type="spellEnd"/>
            <w:r w:rsidR="00612C1A">
              <w:rPr>
                <w:lang w:val="ru-RU"/>
              </w:rPr>
              <w:t xml:space="preserve"> </w:t>
            </w:r>
            <w:proofErr w:type="spellStart"/>
            <w:r w:rsidRPr="00D7480D">
              <w:t>силы</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из природного материала</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w:t>
            </w:r>
            <w:proofErr w:type="gramStart"/>
            <w:r w:rsidRPr="00D7480D">
              <w:rPr>
                <w:lang w:val="ru-RU"/>
              </w:rPr>
              <w:t>художественно-эстетического</w:t>
            </w:r>
            <w:proofErr w:type="gramEnd"/>
          </w:p>
          <w:p w:rsidR="00D7480D" w:rsidRPr="00D7480D" w:rsidRDefault="00D7480D" w:rsidP="00D7480D">
            <w:pPr>
              <w:autoSpaceDE w:val="0"/>
              <w:autoSpaceDN w:val="0"/>
              <w:adjustRightInd w:val="0"/>
              <w:rPr>
                <w:lang w:val="ru-RU"/>
              </w:rPr>
            </w:pPr>
            <w:r w:rsidRPr="00D7480D">
              <w:rPr>
                <w:lang w:val="ru-RU"/>
              </w:rPr>
              <w:t>восприятия явлений природы. Опыт</w:t>
            </w:r>
          </w:p>
          <w:p w:rsidR="00D7480D" w:rsidRPr="00D7480D" w:rsidRDefault="00D7480D" w:rsidP="00D7480D">
            <w:pPr>
              <w:autoSpaceDE w:val="0"/>
              <w:autoSpaceDN w:val="0"/>
              <w:adjustRightInd w:val="0"/>
              <w:rPr>
                <w:lang w:val="ru-RU"/>
              </w:rPr>
            </w:pPr>
            <w:r w:rsidRPr="00D7480D">
              <w:rPr>
                <w:lang w:val="ru-RU"/>
              </w:rPr>
              <w:t>собственного участия в коллективной работе.</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Акции</w:t>
            </w:r>
            <w:proofErr w:type="spellEnd"/>
            <w:r w:rsidR="00612C1A">
              <w:rPr>
                <w:lang w:val="ru-RU"/>
              </w:rPr>
              <w:t xml:space="preserve"> </w:t>
            </w:r>
            <w:proofErr w:type="spellStart"/>
            <w:r w:rsidRPr="00D7480D">
              <w:t>помощи</w:t>
            </w:r>
            <w:proofErr w:type="spellEnd"/>
            <w:r w:rsidR="00612C1A">
              <w:rPr>
                <w:lang w:val="ru-RU"/>
              </w:rPr>
              <w:t xml:space="preserve"> </w:t>
            </w:r>
            <w:proofErr w:type="spellStart"/>
            <w:r w:rsidRPr="00D7480D">
              <w:t>птицам</w:t>
            </w:r>
            <w:proofErr w:type="spellEnd"/>
            <w:r w:rsidRPr="00D7480D">
              <w:t xml:space="preserve"> («</w:t>
            </w:r>
            <w:proofErr w:type="spellStart"/>
            <w:r w:rsidRPr="00D7480D">
              <w:t>Кормушка</w:t>
            </w:r>
            <w:proofErr w:type="spellEnd"/>
            <w:r w:rsidRPr="00D7480D">
              <w:t xml:space="preserve">») </w:t>
            </w:r>
          </w:p>
        </w:tc>
        <w:tc>
          <w:tcPr>
            <w:tcW w:w="5210" w:type="dxa"/>
          </w:tcPr>
          <w:p w:rsidR="00D7480D" w:rsidRPr="00D7480D" w:rsidRDefault="00D7480D" w:rsidP="00D7480D">
            <w:pPr>
              <w:autoSpaceDE w:val="0"/>
              <w:autoSpaceDN w:val="0"/>
              <w:adjustRightInd w:val="0"/>
              <w:rPr>
                <w:lang w:val="ru-RU"/>
              </w:rPr>
            </w:pPr>
            <w:r w:rsidRPr="00D7480D">
              <w:rPr>
                <w:lang w:val="ru-RU"/>
              </w:rPr>
              <w:t>Посильное участие в делах благотворительности,</w:t>
            </w:r>
          </w:p>
          <w:p w:rsidR="00D7480D" w:rsidRPr="00D7480D" w:rsidRDefault="00D7480D" w:rsidP="00D7480D">
            <w:pPr>
              <w:autoSpaceDE w:val="0"/>
              <w:autoSpaceDN w:val="0"/>
              <w:adjustRightInd w:val="0"/>
              <w:rPr>
                <w:lang w:val="ru-RU"/>
              </w:rPr>
            </w:pPr>
            <w:r w:rsidRPr="00D7480D">
              <w:rPr>
                <w:lang w:val="ru-RU"/>
              </w:rPr>
              <w:t xml:space="preserve">милосердия, в оказании помощи </w:t>
            </w:r>
            <w:proofErr w:type="gramStart"/>
            <w:r w:rsidRPr="00D7480D">
              <w:rPr>
                <w:lang w:val="ru-RU"/>
              </w:rPr>
              <w:t>нуждающимся</w:t>
            </w:r>
            <w:proofErr w:type="gramEnd"/>
            <w:r w:rsidRPr="00D7480D">
              <w:rPr>
                <w:lang w:val="ru-RU"/>
              </w:rPr>
              <w:t>,</w:t>
            </w:r>
          </w:p>
          <w:p w:rsidR="00D7480D" w:rsidRPr="00D7480D" w:rsidRDefault="00D7480D" w:rsidP="00D7480D">
            <w:pPr>
              <w:autoSpaceDE w:val="0"/>
              <w:autoSpaceDN w:val="0"/>
              <w:adjustRightInd w:val="0"/>
            </w:pPr>
            <w:proofErr w:type="spellStart"/>
            <w:proofErr w:type="gramStart"/>
            <w:r w:rsidRPr="00D7480D">
              <w:t>пробуждение</w:t>
            </w:r>
            <w:proofErr w:type="spellEnd"/>
            <w:r w:rsidR="00612C1A">
              <w:rPr>
                <w:lang w:val="ru-RU"/>
              </w:rPr>
              <w:t xml:space="preserve">  </w:t>
            </w:r>
            <w:proofErr w:type="spellStart"/>
            <w:r w:rsidRPr="00D7480D">
              <w:t>чувства</w:t>
            </w:r>
            <w:proofErr w:type="spellEnd"/>
            <w:proofErr w:type="gramEnd"/>
            <w:r w:rsidR="00612C1A">
              <w:rPr>
                <w:lang w:val="ru-RU"/>
              </w:rPr>
              <w:t xml:space="preserve"> </w:t>
            </w:r>
            <w:proofErr w:type="spellStart"/>
            <w:r w:rsidRPr="00D7480D">
              <w:t>сопричастности</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Весенняя неделя добра, экологические субботники.</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потребности в совершении</w:t>
            </w:r>
          </w:p>
          <w:p w:rsidR="00D7480D" w:rsidRPr="00D7480D" w:rsidRDefault="00D7480D" w:rsidP="00D7480D">
            <w:pPr>
              <w:autoSpaceDE w:val="0"/>
              <w:autoSpaceDN w:val="0"/>
              <w:adjustRightInd w:val="0"/>
              <w:rPr>
                <w:lang w:val="ru-RU"/>
              </w:rPr>
            </w:pPr>
            <w:r w:rsidRPr="00D7480D">
              <w:rPr>
                <w:lang w:val="ru-RU"/>
              </w:rPr>
              <w:t>нравственных поступков.</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Проектная и исследовательская</w:t>
            </w:r>
          </w:p>
          <w:p w:rsidR="00D7480D" w:rsidRPr="00D7480D" w:rsidRDefault="00D7480D" w:rsidP="00D7480D">
            <w:pPr>
              <w:autoSpaceDE w:val="0"/>
              <w:autoSpaceDN w:val="0"/>
              <w:adjustRightInd w:val="0"/>
              <w:rPr>
                <w:lang w:val="ru-RU"/>
              </w:rPr>
            </w:pPr>
            <w:r w:rsidRPr="00D7480D">
              <w:rPr>
                <w:lang w:val="ru-RU"/>
              </w:rPr>
              <w:t xml:space="preserve">деятельность. Проведение </w:t>
            </w:r>
            <w:proofErr w:type="gramStart"/>
            <w:r w:rsidRPr="00D7480D">
              <w:rPr>
                <w:lang w:val="ru-RU"/>
              </w:rPr>
              <w:t>школьной</w:t>
            </w:r>
            <w:proofErr w:type="gramEnd"/>
            <w:r w:rsidRPr="00D7480D">
              <w:rPr>
                <w:lang w:val="ru-RU"/>
              </w:rPr>
              <w:t xml:space="preserve"> НПК</w:t>
            </w:r>
          </w:p>
          <w:p w:rsidR="00D7480D" w:rsidRPr="00AD0E73" w:rsidRDefault="00D7480D" w:rsidP="00D7480D">
            <w:pPr>
              <w:autoSpaceDE w:val="0"/>
              <w:autoSpaceDN w:val="0"/>
              <w:adjustRightInd w:val="0"/>
              <w:rPr>
                <w:lang w:val="ru-RU"/>
              </w:rPr>
            </w:pPr>
            <w:r w:rsidRPr="00AD0E73">
              <w:rPr>
                <w:lang w:val="ru-RU"/>
              </w:rPr>
              <w:t>«Я познаю мир».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Участие в создании и реализации </w:t>
            </w:r>
            <w:proofErr w:type="gramStart"/>
            <w:r w:rsidRPr="00D7480D">
              <w:rPr>
                <w:lang w:val="ru-RU"/>
              </w:rPr>
              <w:t>коллективных</w:t>
            </w:r>
            <w:proofErr w:type="gramEnd"/>
          </w:p>
          <w:p w:rsidR="00D7480D" w:rsidRPr="00D7480D" w:rsidRDefault="00D7480D" w:rsidP="00D7480D">
            <w:pPr>
              <w:autoSpaceDE w:val="0"/>
              <w:autoSpaceDN w:val="0"/>
              <w:adjustRightInd w:val="0"/>
              <w:rPr>
                <w:lang w:val="ru-RU"/>
              </w:rPr>
            </w:pPr>
            <w:r w:rsidRPr="00D7480D">
              <w:rPr>
                <w:lang w:val="ru-RU"/>
              </w:rPr>
              <w:t xml:space="preserve">природоохранных проектов. 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pPr>
            <w:proofErr w:type="spellStart"/>
            <w:proofErr w:type="gramStart"/>
            <w:r w:rsidRPr="00D7480D">
              <w:t>возможностей</w:t>
            </w:r>
            <w:proofErr w:type="spellEnd"/>
            <w:proofErr w:type="gram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Усвоение ценностного отношения к природе и</w:t>
            </w:r>
          </w:p>
          <w:p w:rsidR="00D7480D" w:rsidRPr="00D7480D" w:rsidRDefault="00D7480D" w:rsidP="00D7480D">
            <w:pPr>
              <w:autoSpaceDE w:val="0"/>
              <w:autoSpaceDN w:val="0"/>
              <w:adjustRightInd w:val="0"/>
            </w:pPr>
            <w:r w:rsidRPr="00D7480D">
              <w:rPr>
                <w:lang w:val="ru-RU"/>
              </w:rPr>
              <w:t xml:space="preserve">всем формам жизни. Глубокое проникновение в экологические проблемы, желание их решать, начиная с себя. </w:t>
            </w:r>
            <w:proofErr w:type="spellStart"/>
            <w:r w:rsidRPr="00D7480D">
              <w:t>Бережное</w:t>
            </w:r>
            <w:proofErr w:type="spellEnd"/>
            <w:r w:rsidR="00612C1A">
              <w:rPr>
                <w:lang w:val="ru-RU"/>
              </w:rPr>
              <w:t xml:space="preserve"> </w:t>
            </w:r>
            <w:proofErr w:type="spellStart"/>
            <w:r w:rsidRPr="00D7480D">
              <w:t>гуманное</w:t>
            </w:r>
            <w:proofErr w:type="spellEnd"/>
            <w:r w:rsidR="00612C1A">
              <w:rPr>
                <w:lang w:val="ru-RU"/>
              </w:rPr>
              <w:t xml:space="preserve"> </w:t>
            </w:r>
            <w:proofErr w:type="spellStart"/>
            <w:r w:rsidRPr="00D7480D">
              <w:t>отношение</w:t>
            </w:r>
            <w:proofErr w:type="spellEnd"/>
            <w:r w:rsidR="00612C1A">
              <w:rPr>
                <w:lang w:val="ru-RU"/>
              </w:rPr>
              <w:t xml:space="preserve"> </w:t>
            </w:r>
            <w:proofErr w:type="spellStart"/>
            <w:r w:rsidRPr="00D7480D">
              <w:t>ко</w:t>
            </w:r>
            <w:proofErr w:type="spellEnd"/>
            <w:r w:rsidR="00612C1A">
              <w:rPr>
                <w:lang w:val="ru-RU"/>
              </w:rPr>
              <w:t xml:space="preserve"> </w:t>
            </w:r>
            <w:proofErr w:type="spellStart"/>
            <w:r w:rsidRPr="00D7480D">
              <w:t>всему</w:t>
            </w:r>
            <w:proofErr w:type="spellEnd"/>
            <w:r w:rsidR="00612C1A">
              <w:rPr>
                <w:lang w:val="ru-RU"/>
              </w:rPr>
              <w:t xml:space="preserve"> </w:t>
            </w:r>
            <w:proofErr w:type="spellStart"/>
            <w:r w:rsidRPr="00D7480D">
              <w:t>живому</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Создание</w:t>
            </w:r>
            <w:proofErr w:type="spellEnd"/>
            <w:r w:rsidR="00612C1A">
              <w:rPr>
                <w:lang w:val="ru-RU"/>
              </w:rPr>
              <w:t xml:space="preserve"> </w:t>
            </w:r>
            <w:proofErr w:type="spellStart"/>
            <w:r w:rsidRPr="00D7480D">
              <w:t>экологических</w:t>
            </w:r>
            <w:proofErr w:type="spellEnd"/>
            <w:r w:rsidR="00612C1A">
              <w:rPr>
                <w:lang w:val="ru-RU"/>
              </w:rPr>
              <w:t xml:space="preserve"> </w:t>
            </w:r>
            <w:proofErr w:type="spellStart"/>
            <w:r w:rsidRPr="00D7480D">
              <w:t>проектов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Экологическое воспитание, воспитание любви к родному краю.</w:t>
            </w:r>
          </w:p>
          <w:p w:rsidR="00D7480D" w:rsidRPr="00D7480D" w:rsidRDefault="00D7480D" w:rsidP="00D7480D">
            <w:pPr>
              <w:autoSpaceDE w:val="0"/>
              <w:autoSpaceDN w:val="0"/>
              <w:adjustRightInd w:val="0"/>
              <w:rPr>
                <w:lang w:val="ru-RU"/>
              </w:rPr>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Профилактическая</w:t>
            </w:r>
            <w:proofErr w:type="spellEnd"/>
            <w:r w:rsidR="00612C1A">
              <w:rPr>
                <w:lang w:val="ru-RU"/>
              </w:rPr>
              <w:t xml:space="preserve"> </w:t>
            </w:r>
            <w:proofErr w:type="spellStart"/>
            <w:r w:rsidRPr="00D7480D">
              <w:t>программа</w:t>
            </w:r>
            <w:proofErr w:type="spellEnd"/>
          </w:p>
          <w:p w:rsidR="00D7480D" w:rsidRPr="00D7480D" w:rsidRDefault="00D7480D" w:rsidP="00D7480D">
            <w:pPr>
              <w:autoSpaceDE w:val="0"/>
              <w:autoSpaceDN w:val="0"/>
              <w:adjustRightInd w:val="0"/>
            </w:pPr>
            <w:r w:rsidRPr="00D7480D">
              <w:t>«</w:t>
            </w:r>
            <w:proofErr w:type="spellStart"/>
            <w:r w:rsidRPr="00D7480D">
              <w:t>Полезная</w:t>
            </w:r>
            <w:proofErr w:type="spellEnd"/>
            <w:r w:rsidR="00612C1A">
              <w:rPr>
                <w:lang w:val="ru-RU"/>
              </w:rPr>
              <w:t xml:space="preserve"> </w:t>
            </w:r>
            <w:proofErr w:type="spellStart"/>
            <w:r w:rsidRPr="00D7480D">
              <w:t>привычка</w:t>
            </w:r>
            <w:proofErr w:type="spellEnd"/>
            <w:r w:rsidRPr="00D7480D">
              <w:t>»</w:t>
            </w:r>
          </w:p>
          <w:p w:rsidR="00D7480D" w:rsidRPr="00D7480D" w:rsidRDefault="00D7480D" w:rsidP="00D7480D">
            <w:pPr>
              <w:widowControl w:val="0"/>
              <w:autoSpaceDE w:val="0"/>
              <w:autoSpaceDN w:val="0"/>
              <w:adjustRightInd w:val="0"/>
            </w:pP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ценности своего здоровья и здоровья других людей для самореализации каждой личности, и о том</w:t>
            </w:r>
          </w:p>
          <w:p w:rsidR="00D7480D" w:rsidRPr="00D7480D" w:rsidRDefault="00D7480D" w:rsidP="00D7480D">
            <w:pPr>
              <w:autoSpaceDE w:val="0"/>
              <w:autoSpaceDN w:val="0"/>
              <w:adjustRightInd w:val="0"/>
              <w:rPr>
                <w:lang w:val="ru-RU"/>
              </w:rPr>
            </w:pPr>
            <w:proofErr w:type="gramStart"/>
            <w:r w:rsidRPr="00D7480D">
              <w:rPr>
                <w:lang w:val="ru-RU"/>
              </w:rPr>
              <w:t>вреде</w:t>
            </w:r>
            <w:proofErr w:type="gramEnd"/>
            <w:r w:rsidRPr="00D7480D">
              <w:rPr>
                <w:lang w:val="ru-RU"/>
              </w:rPr>
              <w:t>, который можно нанести здоровью различными действиями.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Психолого-педагогические</w:t>
            </w:r>
            <w:r w:rsidR="00612C1A">
              <w:rPr>
                <w:lang w:val="ru-RU"/>
              </w:rPr>
              <w:t xml:space="preserve"> </w:t>
            </w:r>
            <w:r w:rsidRPr="00D7480D">
              <w:rPr>
                <w:lang w:val="ru-RU"/>
              </w:rPr>
              <w:t>к</w:t>
            </w:r>
            <w:r w:rsidR="00612C1A">
              <w:rPr>
                <w:lang w:val="ru-RU"/>
              </w:rPr>
              <w:t>о</w:t>
            </w:r>
            <w:r w:rsidRPr="00D7480D">
              <w:rPr>
                <w:lang w:val="ru-RU"/>
              </w:rPr>
              <w:t>нсультации для родителей  «ГИА без страха»</w:t>
            </w:r>
          </w:p>
          <w:p w:rsidR="00D7480D" w:rsidRPr="00D7480D" w:rsidRDefault="00D7480D" w:rsidP="00D7480D">
            <w:pPr>
              <w:autoSpaceDE w:val="0"/>
              <w:autoSpaceDN w:val="0"/>
              <w:adjustRightInd w:val="0"/>
              <w:rPr>
                <w:rFonts w:ascii="TimesNewRomanPSMT" w:hAnsi="TimesNewRomanPSMT" w:cs="TimesNewRomanPSMT"/>
                <w:lang w:val="ru-RU"/>
              </w:rPr>
            </w:pP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D7480D" w:rsidRPr="00D7480D" w:rsidRDefault="00612C1A" w:rsidP="00D7480D">
            <w:pPr>
              <w:autoSpaceDE w:val="0"/>
              <w:autoSpaceDN w:val="0"/>
              <w:adjustRightInd w:val="0"/>
            </w:pPr>
            <w:proofErr w:type="spellStart"/>
            <w:r w:rsidRPr="00D7480D">
              <w:lastRenderedPageBreak/>
              <w:t>П</w:t>
            </w:r>
            <w:r w:rsidR="00D7480D" w:rsidRPr="00D7480D">
              <w:t>роблемных</w:t>
            </w:r>
            <w:proofErr w:type="spellEnd"/>
            <w:r>
              <w:rPr>
                <w:lang w:val="ru-RU"/>
              </w:rPr>
              <w:t xml:space="preserve"> </w:t>
            </w:r>
            <w:proofErr w:type="spellStart"/>
            <w:r w:rsidR="00D7480D" w:rsidRPr="00D7480D">
              <w:t>ситуаций</w:t>
            </w:r>
            <w:proofErr w:type="spellEnd"/>
            <w:r w:rsidR="00D7480D" w:rsidRPr="00D7480D">
              <w:t xml:space="preserve"> (</w:t>
            </w:r>
            <w:proofErr w:type="spellStart"/>
            <w:r w:rsidR="00D7480D" w:rsidRPr="00D7480D">
              <w:t>дать</w:t>
            </w:r>
            <w:proofErr w:type="spellEnd"/>
            <w:r>
              <w:rPr>
                <w:lang w:val="ru-RU"/>
              </w:rPr>
              <w:t xml:space="preserve"> </w:t>
            </w:r>
            <w:proofErr w:type="spellStart"/>
            <w:r w:rsidR="00D7480D" w:rsidRPr="00D7480D">
              <w:t>рекомендации</w:t>
            </w:r>
            <w:proofErr w:type="spellEnd"/>
            <w:r w:rsidR="00D7480D"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Акции: «Будем жить!», «Здоровое поколение» и др.</w:t>
            </w:r>
          </w:p>
          <w:p w:rsidR="00D7480D" w:rsidRPr="00D7480D" w:rsidRDefault="00D7480D" w:rsidP="00D7480D">
            <w:pPr>
              <w:widowControl w:val="0"/>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 xml:space="preserve">Формирование негативного отношения к наркотикам и </w:t>
            </w:r>
            <w:proofErr w:type="spellStart"/>
            <w:r w:rsidRPr="00D7480D">
              <w:rPr>
                <w:lang w:val="ru-RU"/>
              </w:rPr>
              <w:t>ПАВам</w:t>
            </w:r>
            <w:proofErr w:type="spellEnd"/>
            <w:r w:rsidRPr="00D7480D">
              <w:rPr>
                <w:lang w:val="ru-RU"/>
              </w:rPr>
              <w:t>, пропаганда здорового и безопасного образа жизни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Акции: «Крутой маршрут</w:t>
            </w:r>
          </w:p>
          <w:p w:rsidR="00D7480D" w:rsidRPr="00D7480D" w:rsidRDefault="00D7480D" w:rsidP="00D7480D">
            <w:pPr>
              <w:widowControl w:val="0"/>
              <w:autoSpaceDE w:val="0"/>
              <w:autoSpaceDN w:val="0"/>
              <w:adjustRightInd w:val="0"/>
              <w:rPr>
                <w:lang w:val="ru-RU"/>
              </w:rPr>
            </w:pPr>
            <w:r w:rsidRPr="00D7480D">
              <w:rPr>
                <w:lang w:val="ru-RU"/>
              </w:rPr>
              <w:t>здоровья» и др.</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Экологические</w:t>
            </w:r>
            <w:proofErr w:type="spellEnd"/>
            <w:r w:rsidR="00612C1A">
              <w:rPr>
                <w:lang w:val="ru-RU"/>
              </w:rPr>
              <w:t xml:space="preserve"> </w:t>
            </w:r>
            <w:proofErr w:type="spellStart"/>
            <w:r w:rsidRPr="00D7480D">
              <w:t>десанты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негативного отношения к загрязнению природы, приобщение к социально-значимому труду</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Участие</w:t>
            </w:r>
            <w:proofErr w:type="spellEnd"/>
            <w:r w:rsidRPr="00D7480D">
              <w:t xml:space="preserve"> в </w:t>
            </w:r>
            <w:proofErr w:type="spellStart"/>
            <w:r w:rsidRPr="00D7480D">
              <w:t>проектной</w:t>
            </w:r>
            <w:proofErr w:type="spellEnd"/>
          </w:p>
          <w:p w:rsidR="00D7480D" w:rsidRPr="00D7480D" w:rsidRDefault="00D7480D" w:rsidP="00D7480D">
            <w:pPr>
              <w:widowControl w:val="0"/>
              <w:autoSpaceDE w:val="0"/>
              <w:autoSpaceDN w:val="0"/>
              <w:adjustRightInd w:val="0"/>
            </w:pPr>
            <w:proofErr w:type="spellStart"/>
            <w:r w:rsidRPr="00D7480D">
              <w:t>деятельности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творческого мышления, расширение кругозора о здоровом образе жизни.</w:t>
            </w:r>
          </w:p>
        </w:tc>
      </w:tr>
      <w:tr w:rsidR="00D7480D" w:rsidRPr="00D7480D" w:rsidTr="004B70DE">
        <w:tc>
          <w:tcPr>
            <w:tcW w:w="4361" w:type="dxa"/>
          </w:tcPr>
          <w:p w:rsidR="00D7480D" w:rsidRPr="00D7480D" w:rsidRDefault="00D7480D" w:rsidP="00D7480D">
            <w:pPr>
              <w:widowControl w:val="0"/>
              <w:autoSpaceDE w:val="0"/>
              <w:autoSpaceDN w:val="0"/>
              <w:adjustRightInd w:val="0"/>
              <w:rPr>
                <w:lang w:val="ru-RU"/>
              </w:rPr>
            </w:pPr>
            <w:r w:rsidRPr="00D7480D">
              <w:rPr>
                <w:lang w:val="ru-RU"/>
              </w:rPr>
              <w:t>Встречи с медицинскими работниками, посещение «Кабинета здоровья».</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знаний о необходимости соблюдения правил</w:t>
            </w:r>
          </w:p>
          <w:p w:rsidR="00D7480D" w:rsidRPr="00D7480D" w:rsidRDefault="00D7480D" w:rsidP="00D7480D">
            <w:pPr>
              <w:autoSpaceDE w:val="0"/>
              <w:autoSpaceDN w:val="0"/>
              <w:adjustRightInd w:val="0"/>
              <w:rPr>
                <w:lang w:val="ru-RU"/>
              </w:rPr>
            </w:pPr>
            <w:r w:rsidRPr="00D7480D">
              <w:rPr>
                <w:lang w:val="ru-RU"/>
              </w:rPr>
              <w:t>гигиены и здорового режима дня.</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Физкультминутки</w:t>
            </w:r>
            <w:proofErr w:type="spellEnd"/>
            <w:r w:rsidR="00612C1A">
              <w:rPr>
                <w:lang w:val="ru-RU"/>
              </w:rPr>
              <w:t xml:space="preserve"> </w:t>
            </w:r>
            <w:proofErr w:type="spellStart"/>
            <w:r w:rsidRPr="00D7480D">
              <w:t>во</w:t>
            </w:r>
            <w:proofErr w:type="spellEnd"/>
            <w:r w:rsidR="00612C1A">
              <w:rPr>
                <w:lang w:val="ru-RU"/>
              </w:rPr>
              <w:t xml:space="preserve"> </w:t>
            </w:r>
            <w:proofErr w:type="spellStart"/>
            <w:r w:rsidRPr="00D7480D">
              <w:t>время</w:t>
            </w:r>
            <w:proofErr w:type="spellEnd"/>
          </w:p>
          <w:p w:rsidR="00D7480D" w:rsidRPr="00D7480D" w:rsidRDefault="00D7480D" w:rsidP="00D7480D">
            <w:pPr>
              <w:autoSpaceDE w:val="0"/>
              <w:autoSpaceDN w:val="0"/>
              <w:adjustRightInd w:val="0"/>
            </w:pPr>
            <w:proofErr w:type="spellStart"/>
            <w:r w:rsidRPr="00D7480D">
              <w:t>уроков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Отдых от учебных действий для лучшего восприятия дальнейшей информации.</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День</w:t>
            </w:r>
            <w:proofErr w:type="spellEnd"/>
            <w:r w:rsidR="00612C1A">
              <w:rPr>
                <w:lang w:val="ru-RU"/>
              </w:rPr>
              <w:t xml:space="preserve"> </w:t>
            </w:r>
            <w:proofErr w:type="spellStart"/>
            <w:r w:rsidRPr="00D7480D">
              <w:t>здоровья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Привлечение обучающихся и родителей к занятиям спортом.</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Школьные спартакиады, соревнования</w:t>
            </w:r>
          </w:p>
          <w:p w:rsidR="00D7480D" w:rsidRPr="00D7480D" w:rsidRDefault="00D7480D" w:rsidP="00D7480D">
            <w:pPr>
              <w:autoSpaceDE w:val="0"/>
              <w:autoSpaceDN w:val="0"/>
              <w:adjustRightInd w:val="0"/>
              <w:rPr>
                <w:lang w:val="ru-RU"/>
              </w:rPr>
            </w:pPr>
            <w:r w:rsidRPr="00D7480D">
              <w:rPr>
                <w:lang w:val="ru-RU"/>
              </w:rPr>
              <w:t>по основным видам спорта.</w:t>
            </w:r>
          </w:p>
        </w:tc>
        <w:tc>
          <w:tcPr>
            <w:tcW w:w="5210" w:type="dxa"/>
          </w:tcPr>
          <w:p w:rsidR="00D7480D" w:rsidRPr="00D7480D" w:rsidRDefault="00D7480D" w:rsidP="00D7480D">
            <w:pPr>
              <w:autoSpaceDE w:val="0"/>
              <w:autoSpaceDN w:val="0"/>
              <w:adjustRightInd w:val="0"/>
              <w:rPr>
                <w:lang w:val="ru-RU"/>
              </w:rPr>
            </w:pPr>
            <w:r w:rsidRPr="00D7480D">
              <w:rPr>
                <w:lang w:val="ru-RU"/>
              </w:rPr>
              <w:t>Укрепление здоровья, содействие гармоническому физическому развитию.</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Спортивные праздники:</w:t>
            </w:r>
          </w:p>
          <w:p w:rsidR="00D7480D" w:rsidRPr="00D7480D" w:rsidRDefault="00D7480D" w:rsidP="00D7480D">
            <w:pPr>
              <w:autoSpaceDE w:val="0"/>
              <w:autoSpaceDN w:val="0"/>
              <w:adjustRightInd w:val="0"/>
              <w:rPr>
                <w:lang w:val="ru-RU"/>
              </w:rPr>
            </w:pPr>
            <w:r w:rsidRPr="00D7480D">
              <w:rPr>
                <w:lang w:val="ru-RU"/>
              </w:rPr>
              <w:t>«Папа, мама и я здоровая</w:t>
            </w:r>
          </w:p>
          <w:p w:rsidR="00D7480D" w:rsidRPr="00D7480D" w:rsidRDefault="00D7480D" w:rsidP="00D7480D">
            <w:pPr>
              <w:autoSpaceDE w:val="0"/>
              <w:autoSpaceDN w:val="0"/>
              <w:adjustRightInd w:val="0"/>
              <w:rPr>
                <w:lang w:val="ru-RU"/>
              </w:rPr>
            </w:pPr>
            <w:r w:rsidRPr="00D7480D">
              <w:rPr>
                <w:lang w:val="ru-RU"/>
              </w:rPr>
              <w:t>семья», «Веселые старты»,</w:t>
            </w:r>
          </w:p>
          <w:p w:rsidR="00D7480D" w:rsidRPr="00D7480D" w:rsidRDefault="00D7480D" w:rsidP="00D7480D">
            <w:pPr>
              <w:autoSpaceDE w:val="0"/>
              <w:autoSpaceDN w:val="0"/>
              <w:adjustRightInd w:val="0"/>
              <w:rPr>
                <w:lang w:val="ru-RU"/>
              </w:rPr>
            </w:pPr>
            <w:r w:rsidRPr="00D7480D">
              <w:rPr>
                <w:lang w:val="ru-RU"/>
              </w:rPr>
              <w:t>«Сильные, смелые, ловкие»,</w:t>
            </w:r>
          </w:p>
        </w:tc>
        <w:tc>
          <w:tcPr>
            <w:tcW w:w="5210" w:type="dxa"/>
          </w:tcPr>
          <w:p w:rsidR="00D7480D" w:rsidRPr="00D7480D" w:rsidRDefault="00D7480D" w:rsidP="00D7480D">
            <w:pPr>
              <w:autoSpaceDE w:val="0"/>
              <w:autoSpaceDN w:val="0"/>
              <w:adjustRightInd w:val="0"/>
            </w:pPr>
            <w:r w:rsidRPr="00D7480D">
              <w:rPr>
                <w:lang w:val="ru-RU"/>
              </w:rPr>
              <w:t xml:space="preserve">Воспитание потребности и умения самостоятельно заниматься физическими упражнениями, сознательно применять их в отдыхе. </w:t>
            </w:r>
            <w:proofErr w:type="spellStart"/>
            <w:r w:rsidRPr="00D7480D">
              <w:t>Укрепление</w:t>
            </w:r>
            <w:proofErr w:type="spellEnd"/>
            <w:r w:rsidR="00612C1A">
              <w:rPr>
                <w:lang w:val="ru-RU"/>
              </w:rPr>
              <w:t xml:space="preserve"> </w:t>
            </w:r>
            <w:proofErr w:type="spellStart"/>
            <w:r w:rsidRPr="00D7480D">
              <w:t>здоровья</w:t>
            </w:r>
            <w:proofErr w:type="spellEnd"/>
            <w:r w:rsidRPr="00D7480D">
              <w:t xml:space="preserve">, </w:t>
            </w:r>
            <w:proofErr w:type="spellStart"/>
            <w:r w:rsidRPr="00D7480D">
              <w:t>развитие</w:t>
            </w:r>
            <w:proofErr w:type="spellEnd"/>
            <w:r w:rsidR="00612C1A">
              <w:rPr>
                <w:lang w:val="ru-RU"/>
              </w:rPr>
              <w:t xml:space="preserve"> </w:t>
            </w:r>
            <w:proofErr w:type="spellStart"/>
            <w:r w:rsidRPr="00D7480D">
              <w:t>творческих</w:t>
            </w:r>
            <w:proofErr w:type="spellEnd"/>
            <w:r w:rsidR="00612C1A">
              <w:rPr>
                <w:lang w:val="ru-RU"/>
              </w:rPr>
              <w:t xml:space="preserve"> </w:t>
            </w:r>
            <w:proofErr w:type="spellStart"/>
            <w:r w:rsidRPr="00D7480D">
              <w:t>способностей</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Встречи</w:t>
            </w:r>
            <w:proofErr w:type="spellEnd"/>
            <w:r w:rsidRPr="00D7480D">
              <w:t xml:space="preserve"> с </w:t>
            </w:r>
            <w:proofErr w:type="spellStart"/>
            <w:r w:rsidRPr="00D7480D">
              <w:t>инспекторами</w:t>
            </w:r>
            <w:proofErr w:type="spellEnd"/>
          </w:p>
          <w:p w:rsidR="00D7480D" w:rsidRPr="00D7480D" w:rsidRDefault="00D7480D" w:rsidP="00D7480D">
            <w:pPr>
              <w:autoSpaceDE w:val="0"/>
              <w:autoSpaceDN w:val="0"/>
              <w:adjustRightInd w:val="0"/>
            </w:pPr>
            <w:r w:rsidRPr="00D7480D">
              <w:t>ГИБДД</w:t>
            </w:r>
          </w:p>
        </w:tc>
        <w:tc>
          <w:tcPr>
            <w:tcW w:w="5210" w:type="dxa"/>
          </w:tcPr>
          <w:p w:rsidR="00D7480D" w:rsidRPr="00D7480D" w:rsidRDefault="00D7480D" w:rsidP="00D7480D">
            <w:pPr>
              <w:autoSpaceDE w:val="0"/>
              <w:autoSpaceDN w:val="0"/>
              <w:adjustRightInd w:val="0"/>
            </w:pPr>
            <w:proofErr w:type="spellStart"/>
            <w:r w:rsidRPr="00D7480D">
              <w:t>Обобщение</w:t>
            </w:r>
            <w:proofErr w:type="spellEnd"/>
            <w:r w:rsidR="00612C1A">
              <w:rPr>
                <w:lang w:val="ru-RU"/>
              </w:rPr>
              <w:t xml:space="preserve"> </w:t>
            </w:r>
            <w:proofErr w:type="spellStart"/>
            <w:r w:rsidRPr="00D7480D">
              <w:t>знаний</w:t>
            </w:r>
            <w:proofErr w:type="spellEnd"/>
            <w:r w:rsidR="00612C1A">
              <w:rPr>
                <w:lang w:val="ru-RU"/>
              </w:rPr>
              <w:t xml:space="preserve"> </w:t>
            </w:r>
            <w:proofErr w:type="spellStart"/>
            <w:r w:rsidRPr="00D7480D">
              <w:t>по</w:t>
            </w:r>
            <w:proofErr w:type="spellEnd"/>
            <w:r w:rsidRPr="00D7480D">
              <w:t xml:space="preserve"> ПДД</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«Безопасное колесо»</w:t>
            </w:r>
          </w:p>
          <w:p w:rsidR="00D7480D" w:rsidRPr="00D7480D" w:rsidRDefault="00D7480D" w:rsidP="00D7480D">
            <w:pPr>
              <w:autoSpaceDE w:val="0"/>
              <w:autoSpaceDN w:val="0"/>
              <w:adjustRightInd w:val="0"/>
              <w:rPr>
                <w:lang w:val="ru-RU"/>
              </w:rPr>
            </w:pPr>
            <w:r w:rsidRPr="00D7480D">
              <w:rPr>
                <w:lang w:val="ru-RU"/>
              </w:rPr>
              <w:t>«Азбука пешехода»</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применения теоретических знаний по ПДД на практике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соблюдению</w:t>
            </w:r>
          </w:p>
          <w:p w:rsidR="00D7480D" w:rsidRPr="00D7480D" w:rsidRDefault="00D7480D" w:rsidP="00D7480D">
            <w:pPr>
              <w:autoSpaceDE w:val="0"/>
              <w:autoSpaceDN w:val="0"/>
              <w:adjustRightInd w:val="0"/>
              <w:rPr>
                <w:lang w:val="ru-RU"/>
              </w:rPr>
            </w:pPr>
            <w:r w:rsidRPr="00D7480D">
              <w:rPr>
                <w:lang w:val="ru-RU"/>
              </w:rPr>
              <w:t>правил ПДД «Экстремальная ситуация»</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Проект</w:t>
            </w:r>
            <w:proofErr w:type="spellEnd"/>
            <w:r w:rsidRPr="00D7480D">
              <w:t xml:space="preserve"> «</w:t>
            </w:r>
            <w:proofErr w:type="spellStart"/>
            <w:r w:rsidRPr="00D7480D">
              <w:t>Безопасный</w:t>
            </w:r>
            <w:proofErr w:type="spellEnd"/>
            <w:r w:rsidR="00612C1A">
              <w:rPr>
                <w:lang w:val="ru-RU"/>
              </w:rPr>
              <w:t xml:space="preserve"> </w:t>
            </w:r>
            <w:proofErr w:type="spellStart"/>
            <w:r w:rsidRPr="00D7480D">
              <w:t>маршрут</w:t>
            </w:r>
            <w:proofErr w:type="spellEnd"/>
          </w:p>
          <w:p w:rsidR="00D7480D" w:rsidRPr="00D7480D" w:rsidRDefault="00D7480D" w:rsidP="00D7480D">
            <w:pPr>
              <w:autoSpaceDE w:val="0"/>
              <w:autoSpaceDN w:val="0"/>
              <w:adjustRightInd w:val="0"/>
            </w:pPr>
            <w:proofErr w:type="spellStart"/>
            <w:r w:rsidRPr="00D7480D">
              <w:t>домой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Снизить вероятность детского травматизма на дорогах, создать наиболее благоприятный маршрут учащегося от дома до школы и обратно</w:t>
            </w:r>
          </w:p>
        </w:tc>
      </w:tr>
    </w:tbl>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r w:rsidRPr="00D7480D">
        <w:rPr>
          <w:rFonts w:ascii="Times New Roman" w:hAnsi="Times New Roman" w:cs="Times New Roman"/>
          <w:b/>
          <w:iCs/>
          <w:sz w:val="24"/>
          <w:szCs w:val="24"/>
        </w:rPr>
        <w:t>6.6.Мониторинг:</w:t>
      </w:r>
    </w:p>
    <w:p w:rsidR="00D7480D" w:rsidRPr="00D7480D" w:rsidRDefault="00D7480D" w:rsidP="00D7480D">
      <w:pPr>
        <w:autoSpaceDE w:val="0"/>
        <w:autoSpaceDN w:val="0"/>
        <w:adjustRightInd w:val="0"/>
        <w:spacing w:after="0" w:line="240" w:lineRule="auto"/>
        <w:rPr>
          <w:rFonts w:ascii="Times New Roman" w:hAnsi="Times New Roman" w:cs="Times New Roman"/>
          <w:b/>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 периодические открытые совместные обсуждения и опросы происходящих перемен (их</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глубины, характера, индивидуального и общественного значения и т.п.);</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оценочные суждения, зафиксированные в виде персональных характеристик, в качестве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личных достижений для пополнения своего портфолио, в виде благодарностей,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вынесенных</w:t>
      </w:r>
      <w:proofErr w:type="gramEnd"/>
      <w:r w:rsidRPr="00D7480D">
        <w:rPr>
          <w:rFonts w:ascii="Times New Roman" w:hAnsi="Times New Roman" w:cs="Times New Roman"/>
          <w:iCs/>
          <w:sz w:val="24"/>
          <w:szCs w:val="24"/>
        </w:rPr>
        <w:t xml:space="preserve"> не от имени администрации, а от имени всего детско-взрослого</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«программного сообщества»;</w:t>
      </w:r>
    </w:p>
    <w:p w:rsidR="00D7480D" w:rsidRPr="00D7480D" w:rsidRDefault="00D7480D" w:rsidP="00D7480D">
      <w:pPr>
        <w:spacing w:after="0" w:line="240" w:lineRule="auto"/>
        <w:jc w:val="both"/>
        <w:rPr>
          <w:rFonts w:ascii="Times New Roman" w:hAnsi="Times New Roman" w:cs="Times New Roman"/>
          <w:iCs/>
          <w:sz w:val="24"/>
          <w:szCs w:val="24"/>
        </w:rPr>
      </w:pPr>
      <w:r w:rsidRPr="00D7480D">
        <w:rPr>
          <w:rFonts w:ascii="Times New Roman" w:hAnsi="Times New Roman" w:cs="Times New Roman"/>
          <w:iCs/>
          <w:sz w:val="24"/>
          <w:szCs w:val="24"/>
        </w:rPr>
        <w:t>-анкетирование.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proofErr w:type="gramStart"/>
      <w:r w:rsidRPr="00D7480D">
        <w:rPr>
          <w:rFonts w:ascii="Times New Roman" w:eastAsia="Wingdings-Regular" w:hAnsi="Times New Roman" w:cs="Times New Roman"/>
          <w:iCs/>
          <w:sz w:val="24"/>
          <w:szCs w:val="24"/>
        </w:rPr>
        <w:t>-психолого-медико-педагогический мониторинг (начальные и конечные результаты в</w:t>
      </w:r>
      <w:proofErr w:type="gramEnd"/>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течение полугодия и года)</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повышение отдельных составляющих психического благополучия: снижение</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lastRenderedPageBreak/>
        <w:t>тревожности, рост самооценки и т.д.;</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состояния здоровья и успешность реабилитационных мероприятий;</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учебная успешность (повышение учебной мотивации, познавательный интерес);</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рост показателей социализации личности, повышение социальной компетентности,</w:t>
      </w:r>
    </w:p>
    <w:p w:rsidR="00D7480D" w:rsidRPr="00D7480D" w:rsidRDefault="00D7480D" w:rsidP="00D7480D">
      <w:pPr>
        <w:autoSpaceDE w:val="0"/>
        <w:autoSpaceDN w:val="0"/>
        <w:adjustRightInd w:val="0"/>
        <w:spacing w:after="0" w:line="240" w:lineRule="auto"/>
        <w:rPr>
          <w:rFonts w:ascii="Times New Roman" w:eastAsia="Wingdings-Regular" w:hAnsi="Times New Roman" w:cs="Times New Roman"/>
          <w:iCs/>
          <w:sz w:val="24"/>
          <w:szCs w:val="24"/>
        </w:rPr>
      </w:pPr>
      <w:r w:rsidRPr="00D7480D">
        <w:rPr>
          <w:rFonts w:ascii="Times New Roman" w:eastAsia="Wingdings-Regular" w:hAnsi="Times New Roman" w:cs="Times New Roman"/>
          <w:iCs/>
          <w:sz w:val="24"/>
          <w:szCs w:val="24"/>
        </w:rPr>
        <w:t>адаптивность личности в коллективе;</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r w:rsidRPr="00D7480D">
        <w:rPr>
          <w:rFonts w:ascii="Times New Roman" w:eastAsia="Arial Unicode MS" w:hAnsi="Times New Roman" w:cs="Times New Roman"/>
          <w:iCs/>
          <w:sz w:val="24"/>
          <w:szCs w:val="24"/>
        </w:rPr>
        <w:t xml:space="preserve">- </w:t>
      </w:r>
      <w:r w:rsidRPr="00D7480D">
        <w:rPr>
          <w:rFonts w:ascii="Times New Roman" w:eastAsia="Wingdings-Regular" w:hAnsi="Times New Roman" w:cs="Times New Roman"/>
          <w:iCs/>
          <w:sz w:val="24"/>
          <w:szCs w:val="24"/>
        </w:rPr>
        <w:t>улучшение стиля воспитания и обстановки в семье.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32"/>
          <w:szCs w:val="32"/>
          <w:lang w:eastAsia="ru-RU"/>
        </w:rPr>
        <w:t>7.Воспитание трудолюбия, сознательного, творческого отношения к образованию, труду и жизни, подготовка к сознательному выбору профессии: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7.1. Основное содержание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нравственных основ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важности непрерывного образования и самообразования в течение всей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proofErr w:type="spellStart"/>
      <w:r w:rsidRPr="00D7480D">
        <w:rPr>
          <w:rFonts w:ascii="Times New Roman" w:eastAsia="Calibri" w:hAnsi="Times New Roman" w:cs="Times New Roman"/>
          <w:sz w:val="24"/>
          <w:szCs w:val="24"/>
          <w:lang w:eastAsia="ru-RU"/>
        </w:rPr>
        <w:t>сформированность</w:t>
      </w:r>
      <w:proofErr w:type="spellEnd"/>
      <w:r w:rsidRPr="00D7480D">
        <w:rPr>
          <w:rFonts w:ascii="Times New Roman" w:eastAsia="Calibri" w:hAnsi="Times New Roman" w:cs="Times New Roman"/>
          <w:sz w:val="24"/>
          <w:szCs w:val="24"/>
          <w:lang w:eastAsia="ru-RU"/>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общее знакомство с трудовым законодательством;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нетерпимое отношение к лени, безответственности и пассивности в образовании и труде.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7.2.Виды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 подготовке и проведении «Недели науки», конкурсов научно-фантастических проектов, вечеров неразгаданных тайн.</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Ведут дневники экскурсий, походов, наблюдений по оценке окружающей среды.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Участвуют в олимпиадах по учебным предметам, изготавливают учебные пособия для школьных кабинетов, руководят техническими и предметными кружками, </w:t>
      </w:r>
      <w:r w:rsidRPr="00D7480D">
        <w:rPr>
          <w:rFonts w:ascii="Times New Roman" w:eastAsia="Calibri" w:hAnsi="Times New Roman" w:cs="Times New Roman"/>
          <w:sz w:val="24"/>
          <w:szCs w:val="24"/>
          <w:lang w:eastAsia="ru-RU"/>
        </w:rPr>
        <w:lastRenderedPageBreak/>
        <w:t>познавательными играми обучающихся младших классов.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roofErr w:type="gramStart"/>
      <w:r w:rsidRPr="00D7480D">
        <w:rPr>
          <w:rFonts w:ascii="Times New Roman" w:eastAsia="Times New Roman" w:hAnsi="Times New Roman" w:cs="Times New Roman"/>
          <w:sz w:val="24"/>
          <w:szCs w:val="24"/>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общественные объединения;</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интеллектуальные марафоны в классе;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 интеллектуальные бои, ринги, дебаты, научно-исследовательские конференции;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конкурсы;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создание в классах команд и проведение в масштабах школы интеллектуальных состязаний</w:t>
      </w:r>
      <w:proofErr w:type="gramStart"/>
      <w:r w:rsidRPr="00D7480D">
        <w:rPr>
          <w:rFonts w:ascii="Times New Roman" w:eastAsia="SymbolMT" w:hAnsi="Times New Roman" w:cs="Times New Roman"/>
          <w:iCs/>
          <w:sz w:val="24"/>
          <w:szCs w:val="24"/>
          <w:lang w:bidi="en-US"/>
        </w:rPr>
        <w:t xml:space="preserve"> ;</w:t>
      </w:r>
      <w:proofErr w:type="gramEnd"/>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предметные недели;</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литературные гостиные;</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t>читательские конференции</w:t>
      </w:r>
      <w:proofErr w:type="gramStart"/>
      <w:r w:rsidRPr="00D7480D">
        <w:rPr>
          <w:rFonts w:ascii="Times New Roman" w:eastAsia="SymbolMT" w:hAnsi="Times New Roman" w:cs="Times New Roman"/>
          <w:iCs/>
          <w:sz w:val="24"/>
          <w:szCs w:val="24"/>
          <w:lang w:bidi="en-US"/>
        </w:rPr>
        <w:t xml:space="preserve"> ;</w:t>
      </w:r>
      <w:proofErr w:type="gramEnd"/>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талантливыми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конкурсы, праздники, путешествия, конференции, выставки;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lastRenderedPageBreak/>
        <w:t>научно-практическая конференция «Я познаю мир»;</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общешкольный конкурс «Ученик года»;</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sz w:val="24"/>
          <w:szCs w:val="24"/>
          <w:lang w:bidi="en-US"/>
        </w:rPr>
        <w:t>акции «Милосердие», «Просто так», «Дорогою добра»;</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7.4.</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0" w:type="auto"/>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pPr>
            <w:proofErr w:type="spellStart"/>
            <w:r w:rsidRPr="00D7480D">
              <w:t>Мероприятия</w:t>
            </w:r>
            <w:proofErr w:type="spellEnd"/>
          </w:p>
        </w:tc>
        <w:tc>
          <w:tcPr>
            <w:tcW w:w="5210" w:type="dxa"/>
          </w:tcPr>
          <w:p w:rsidR="00D7480D" w:rsidRPr="00D7480D" w:rsidRDefault="00D7480D" w:rsidP="00D7480D">
            <w:pPr>
              <w:autoSpaceDE w:val="0"/>
              <w:autoSpaceDN w:val="0"/>
              <w:adjustRightInd w:val="0"/>
            </w:pPr>
            <w:proofErr w:type="spellStart"/>
            <w:r w:rsidRPr="00D7480D">
              <w:t>Ожидаемые</w:t>
            </w:r>
            <w:proofErr w:type="spellEnd"/>
            <w:r w:rsidR="00612C1A">
              <w:rPr>
                <w:lang w:val="ru-RU"/>
              </w:rPr>
              <w:t xml:space="preserve"> </w:t>
            </w:r>
            <w:proofErr w:type="spellStart"/>
            <w:r w:rsidRPr="00D7480D">
              <w:t>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Приём в пятиклассники. Работа в общественной организации «Радость»</w:t>
            </w:r>
          </w:p>
        </w:tc>
        <w:tc>
          <w:tcPr>
            <w:tcW w:w="5210" w:type="dxa"/>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«Жизнь </w:t>
            </w:r>
            <w:proofErr w:type="gramStart"/>
            <w:r w:rsidRPr="00D7480D">
              <w:rPr>
                <w:lang w:val="ru-RU"/>
              </w:rPr>
              <w:t>замечательных</w:t>
            </w:r>
            <w:proofErr w:type="gramEnd"/>
          </w:p>
          <w:p w:rsidR="00D7480D" w:rsidRPr="00D7480D" w:rsidRDefault="00D7480D" w:rsidP="00D7480D">
            <w:pPr>
              <w:autoSpaceDE w:val="0"/>
              <w:autoSpaceDN w:val="0"/>
              <w:adjustRightInd w:val="0"/>
              <w:rPr>
                <w:lang w:val="ru-RU"/>
              </w:rPr>
            </w:pPr>
            <w:r w:rsidRPr="00D7480D">
              <w:rPr>
                <w:lang w:val="ru-RU"/>
              </w:rPr>
              <w:t>людей» и др.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Сформированное представление учащихся </w:t>
            </w:r>
            <w:proofErr w:type="gramStart"/>
            <w:r w:rsidRPr="00D7480D">
              <w:rPr>
                <w:lang w:val="ru-RU"/>
              </w:rPr>
              <w:t>об</w:t>
            </w:r>
            <w:proofErr w:type="gramEnd"/>
          </w:p>
          <w:p w:rsidR="00D7480D" w:rsidRPr="00D7480D" w:rsidRDefault="00D7480D" w:rsidP="00D7480D">
            <w:pPr>
              <w:autoSpaceDE w:val="0"/>
              <w:autoSpaceDN w:val="0"/>
              <w:adjustRightInd w:val="0"/>
              <w:rPr>
                <w:lang w:val="ru-RU"/>
              </w:rPr>
            </w:pPr>
            <w:r w:rsidRPr="00D7480D">
              <w:rPr>
                <w:lang w:val="ru-RU"/>
              </w:rPr>
              <w:t xml:space="preserve">интеллектуальных </w:t>
            </w:r>
            <w:proofErr w:type="gramStart"/>
            <w:r w:rsidRPr="00D7480D">
              <w:rPr>
                <w:lang w:val="ru-RU"/>
              </w:rPr>
              <w:t>достижениях</w:t>
            </w:r>
            <w:proofErr w:type="gramEnd"/>
            <w:r w:rsidRPr="00D7480D">
              <w:rPr>
                <w:lang w:val="ru-RU"/>
              </w:rPr>
              <w:t xml:space="preserve"> различных</w:t>
            </w:r>
          </w:p>
          <w:p w:rsidR="00D7480D" w:rsidRPr="00D7480D" w:rsidRDefault="00D7480D" w:rsidP="00D7480D">
            <w:pPr>
              <w:autoSpaceDE w:val="0"/>
              <w:autoSpaceDN w:val="0"/>
              <w:adjustRightInd w:val="0"/>
              <w:rPr>
                <w:lang w:val="ru-RU"/>
              </w:rPr>
            </w:pPr>
            <w:r w:rsidRPr="00D7480D">
              <w:rPr>
                <w:lang w:val="ru-RU"/>
              </w:rPr>
              <w:t xml:space="preserve">людей, усвоение ценностного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Викторина</w:t>
            </w:r>
            <w:proofErr w:type="spellEnd"/>
            <w:r w:rsidRPr="00D7480D">
              <w:t xml:space="preserve"> «</w:t>
            </w:r>
            <w:proofErr w:type="spellStart"/>
            <w:r w:rsidRPr="00D7480D">
              <w:t>Умники</w:t>
            </w:r>
            <w:proofErr w:type="spellEnd"/>
            <w:r w:rsidRPr="00D7480D">
              <w:t xml:space="preserve"> и </w:t>
            </w:r>
            <w:proofErr w:type="spellStart"/>
            <w:r w:rsidRPr="00D7480D">
              <w:t>умницы</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формирования</w:t>
            </w:r>
          </w:p>
          <w:p w:rsidR="00D7480D" w:rsidRPr="00D7480D" w:rsidRDefault="00D7480D" w:rsidP="00D7480D">
            <w:pPr>
              <w:autoSpaceDE w:val="0"/>
              <w:autoSpaceDN w:val="0"/>
              <w:adjustRightInd w:val="0"/>
              <w:rPr>
                <w:lang w:val="ru-RU"/>
              </w:rPr>
            </w:pPr>
            <w:r w:rsidRPr="00D7480D">
              <w:rPr>
                <w:lang w:val="ru-RU"/>
              </w:rPr>
              <w:t>положительного отношения к знаниям, книгам;</w:t>
            </w:r>
          </w:p>
          <w:p w:rsidR="00D7480D" w:rsidRPr="00D7480D" w:rsidRDefault="00D7480D" w:rsidP="00D7480D">
            <w:pPr>
              <w:autoSpaceDE w:val="0"/>
              <w:autoSpaceDN w:val="0"/>
              <w:adjustRightInd w:val="0"/>
              <w:rPr>
                <w:lang w:val="ru-RU"/>
              </w:rPr>
            </w:pPr>
            <w:r w:rsidRPr="00D7480D">
              <w:rPr>
                <w:lang w:val="ru-RU"/>
              </w:rPr>
              <w:t>способствовать развитию любознательности,</w:t>
            </w:r>
          </w:p>
          <w:p w:rsidR="00D7480D" w:rsidRPr="00D7480D" w:rsidRDefault="00D7480D" w:rsidP="00D7480D">
            <w:pPr>
              <w:autoSpaceDE w:val="0"/>
              <w:autoSpaceDN w:val="0"/>
              <w:adjustRightInd w:val="0"/>
              <w:rPr>
                <w:lang w:val="ru-RU"/>
              </w:rPr>
            </w:pPr>
            <w:r w:rsidRPr="00D7480D">
              <w:rPr>
                <w:lang w:val="ru-RU"/>
              </w:rPr>
              <w:t>расширение кругозора в разных областях науки.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t>Выставка</w:t>
            </w:r>
            <w:proofErr w:type="spellEnd"/>
            <w:r w:rsidR="00612C1A">
              <w:rPr>
                <w:lang w:val="ru-RU"/>
              </w:rPr>
              <w:t xml:space="preserve"> </w:t>
            </w:r>
            <w:proofErr w:type="spellStart"/>
            <w:r w:rsidRPr="00D7480D">
              <w:t>поделок</w:t>
            </w:r>
            <w:proofErr w:type="spellEnd"/>
            <w:r w:rsidRPr="00D7480D">
              <w:t xml:space="preserve"> «</w:t>
            </w:r>
            <w:proofErr w:type="spellStart"/>
            <w:r w:rsidRPr="00D7480D">
              <w:t>Городмастеров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Общешкольный</w:t>
            </w:r>
            <w:proofErr w:type="spellEnd"/>
            <w:r w:rsidR="00612C1A">
              <w:rPr>
                <w:lang w:val="ru-RU"/>
              </w:rPr>
              <w:t xml:space="preserve"> </w:t>
            </w:r>
            <w:proofErr w:type="spellStart"/>
            <w:r w:rsidRPr="00D7480D">
              <w:t>конкурс</w:t>
            </w:r>
            <w:proofErr w:type="spellEnd"/>
            <w:r w:rsidRPr="00D7480D">
              <w:t xml:space="preserve"> «</w:t>
            </w:r>
            <w:proofErr w:type="spellStart"/>
            <w:r w:rsidRPr="00D7480D">
              <w:t>Ученик</w:t>
            </w:r>
            <w:proofErr w:type="spellEnd"/>
            <w:r w:rsidR="00612C1A">
              <w:rPr>
                <w:lang w:val="ru-RU"/>
              </w:rPr>
              <w:t xml:space="preserve"> </w:t>
            </w:r>
            <w:proofErr w:type="spellStart"/>
            <w:r w:rsidRPr="00D7480D">
              <w:t>года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proofErr w:type="spellStart"/>
            <w:r w:rsidRPr="00D7480D">
              <w:t>Поощрение</w:t>
            </w:r>
            <w:proofErr w:type="spellEnd"/>
            <w:r w:rsidR="00612C1A">
              <w:rPr>
                <w:lang w:val="ru-RU"/>
              </w:rPr>
              <w:t xml:space="preserve"> </w:t>
            </w:r>
            <w:proofErr w:type="spellStart"/>
            <w:r w:rsidRPr="00D7480D">
              <w:t>одаренныхучеников</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«Моё любимое занятие», «Все профессии важны, все профессии нужны», «Кем мечтаю быть», </w:t>
            </w:r>
          </w:p>
          <w:p w:rsidR="00D7480D" w:rsidRPr="00D7480D" w:rsidRDefault="00D7480D" w:rsidP="00D7480D">
            <w:pPr>
              <w:autoSpaceDE w:val="0"/>
              <w:autoSpaceDN w:val="0"/>
              <w:adjustRightInd w:val="0"/>
              <w:rPr>
                <w:lang w:val="ru-RU"/>
              </w:rPr>
            </w:pPr>
            <w:r w:rsidRPr="00D7480D">
              <w:rPr>
                <w:lang w:val="ru-RU"/>
              </w:rPr>
              <w:t>«Профессии наших родителей», «Здоровье и выбор профессии»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Ясное представление о </w:t>
            </w:r>
            <w:proofErr w:type="gramStart"/>
            <w:r w:rsidRPr="00D7480D">
              <w:rPr>
                <w:lang w:val="ru-RU"/>
              </w:rPr>
              <w:t>профессиональных</w:t>
            </w:r>
            <w:proofErr w:type="gramEnd"/>
          </w:p>
          <w:p w:rsidR="00D7480D" w:rsidRPr="00D7480D" w:rsidRDefault="00D7480D" w:rsidP="00D7480D">
            <w:pPr>
              <w:autoSpaceDE w:val="0"/>
              <w:autoSpaceDN w:val="0"/>
              <w:adjustRightInd w:val="0"/>
              <w:rPr>
                <w:lang w:val="ru-RU"/>
              </w:rPr>
            </w:pPr>
            <w:r w:rsidRPr="00D7480D">
              <w:rPr>
                <w:lang w:val="ru-RU"/>
              </w:rPr>
              <w:t xml:space="preserve">требованиях к человеку и его здоровью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proofErr w:type="gramStart"/>
            <w:r w:rsidRPr="00D7480D">
              <w:rPr>
                <w:lang w:val="ru-RU"/>
              </w:rPr>
              <w:t>соответствии</w:t>
            </w:r>
            <w:proofErr w:type="gramEnd"/>
            <w:r w:rsidRPr="00D7480D">
              <w:rPr>
                <w:lang w:val="ru-RU"/>
              </w:rPr>
              <w:t xml:space="preserve"> с выбираемой профессией, о месте</w:t>
            </w:r>
          </w:p>
          <w:p w:rsidR="00D7480D" w:rsidRPr="00D7480D" w:rsidRDefault="00D7480D" w:rsidP="00D7480D">
            <w:pPr>
              <w:autoSpaceDE w:val="0"/>
              <w:autoSpaceDN w:val="0"/>
              <w:adjustRightInd w:val="0"/>
              <w:rPr>
                <w:lang w:val="ru-RU"/>
              </w:rPr>
            </w:pPr>
            <w:r w:rsidRPr="00D7480D">
              <w:rPr>
                <w:lang w:val="ru-RU"/>
              </w:rPr>
              <w:t xml:space="preserve">получения профессии, потребности общества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этой профессии.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Анкета «Твои знания и увлечения»</w:t>
            </w:r>
          </w:p>
        </w:tc>
        <w:tc>
          <w:tcPr>
            <w:tcW w:w="5210" w:type="dxa"/>
          </w:tcPr>
          <w:p w:rsidR="00D7480D" w:rsidRPr="00D7480D" w:rsidRDefault="00D7480D" w:rsidP="00D7480D">
            <w:pPr>
              <w:autoSpaceDE w:val="0"/>
              <w:autoSpaceDN w:val="0"/>
              <w:adjustRightInd w:val="0"/>
              <w:rPr>
                <w:color w:val="333333"/>
                <w:lang w:val="ru-RU"/>
              </w:rPr>
            </w:pPr>
            <w:r w:rsidRPr="00D7480D">
              <w:rPr>
                <w:color w:val="333333"/>
                <w:lang w:val="ru-RU"/>
              </w:rPr>
              <w:t xml:space="preserve">Анализ </w:t>
            </w:r>
            <w:proofErr w:type="spellStart"/>
            <w:r w:rsidRPr="00D7480D">
              <w:rPr>
                <w:color w:val="333333"/>
                <w:lang w:val="ru-RU"/>
              </w:rPr>
              <w:t>профориентационной</w:t>
            </w:r>
            <w:proofErr w:type="spellEnd"/>
            <w:r w:rsidRPr="00D7480D">
              <w:rPr>
                <w:color w:val="333333"/>
                <w:lang w:val="ru-RU"/>
              </w:rPr>
              <w:t xml:space="preserve"> направленности</w:t>
            </w:r>
          </w:p>
          <w:p w:rsidR="00D7480D" w:rsidRPr="00D7480D" w:rsidRDefault="00D7480D" w:rsidP="00D7480D">
            <w:pPr>
              <w:autoSpaceDE w:val="0"/>
              <w:autoSpaceDN w:val="0"/>
              <w:adjustRightInd w:val="0"/>
              <w:rPr>
                <w:color w:val="333333"/>
                <w:lang w:val="ru-RU"/>
              </w:rPr>
            </w:pPr>
            <w:r w:rsidRPr="00D7480D">
              <w:rPr>
                <w:color w:val="333333"/>
                <w:lang w:val="ru-RU"/>
              </w:rPr>
              <w:t>учащихся для определения в кружки,</w:t>
            </w:r>
          </w:p>
          <w:p w:rsidR="00D7480D" w:rsidRPr="00D7480D" w:rsidRDefault="00D7480D" w:rsidP="00D7480D">
            <w:pPr>
              <w:autoSpaceDE w:val="0"/>
              <w:autoSpaceDN w:val="0"/>
              <w:adjustRightInd w:val="0"/>
            </w:pPr>
            <w:proofErr w:type="spellStart"/>
            <w:r w:rsidRPr="00D7480D">
              <w:rPr>
                <w:color w:val="333333"/>
              </w:rPr>
              <w:t>факультативы</w:t>
            </w:r>
            <w:proofErr w:type="spellEnd"/>
            <w:r w:rsidRPr="00D7480D">
              <w:rPr>
                <w:color w:val="333333"/>
              </w:rPr>
              <w:t xml:space="preserve">, </w:t>
            </w:r>
            <w:proofErr w:type="spellStart"/>
            <w:r w:rsidRPr="00D7480D">
              <w:rPr>
                <w:color w:val="333333"/>
              </w:rPr>
              <w:t>секции</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творческих работ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творческих способностей, приобщение</w:t>
            </w:r>
          </w:p>
          <w:p w:rsidR="00D7480D" w:rsidRPr="00D7480D" w:rsidRDefault="00D7480D" w:rsidP="00D7480D">
            <w:pPr>
              <w:autoSpaceDE w:val="0"/>
              <w:autoSpaceDN w:val="0"/>
              <w:adjustRightInd w:val="0"/>
              <w:rPr>
                <w:lang w:val="ru-RU"/>
              </w:rPr>
            </w:pPr>
            <w:r w:rsidRPr="00D7480D">
              <w:rPr>
                <w:lang w:val="ru-RU"/>
              </w:rPr>
              <w:t>к трудовой деятельности</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00612C1A">
              <w:rPr>
                <w:lang w:val="ru-RU"/>
              </w:rPr>
              <w:t xml:space="preserve"> </w:t>
            </w:r>
            <w:proofErr w:type="spellStart"/>
            <w:r w:rsidRPr="00D7480D">
              <w:t>на</w:t>
            </w:r>
            <w:proofErr w:type="spellEnd"/>
            <w:r w:rsidR="00612C1A">
              <w:rPr>
                <w:lang w:val="ru-RU"/>
              </w:rPr>
              <w:t xml:space="preserve"> </w:t>
            </w:r>
            <w:proofErr w:type="spellStart"/>
            <w:r w:rsidRPr="00D7480D">
              <w:t>предприятия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6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«Интеллект, наука,</w:t>
            </w:r>
          </w:p>
          <w:p w:rsidR="00D7480D" w:rsidRPr="00D7480D" w:rsidRDefault="00D7480D" w:rsidP="00D7480D">
            <w:pPr>
              <w:autoSpaceDE w:val="0"/>
              <w:autoSpaceDN w:val="0"/>
              <w:adjustRightInd w:val="0"/>
              <w:rPr>
                <w:lang w:val="ru-RU"/>
              </w:rPr>
            </w:pPr>
            <w:r w:rsidRPr="00D7480D">
              <w:rPr>
                <w:lang w:val="ru-RU"/>
              </w:rPr>
              <w:t>культура...» и др.</w:t>
            </w:r>
          </w:p>
        </w:tc>
        <w:tc>
          <w:tcPr>
            <w:tcW w:w="5210" w:type="dxa"/>
          </w:tcPr>
          <w:p w:rsidR="00D7480D" w:rsidRPr="00D7480D" w:rsidRDefault="00D7480D" w:rsidP="00D7480D">
            <w:pPr>
              <w:autoSpaceDE w:val="0"/>
              <w:autoSpaceDN w:val="0"/>
              <w:adjustRightInd w:val="0"/>
              <w:rPr>
                <w:lang w:val="ru-RU"/>
              </w:rPr>
            </w:pPr>
            <w:r w:rsidRPr="00D7480D">
              <w:rPr>
                <w:lang w:val="ru-RU"/>
              </w:rPr>
              <w:t>Организация общения с успешными учениками</w:t>
            </w:r>
          </w:p>
          <w:p w:rsidR="00D7480D" w:rsidRPr="00D7480D" w:rsidRDefault="00D7480D" w:rsidP="00D7480D">
            <w:pPr>
              <w:autoSpaceDE w:val="0"/>
              <w:autoSpaceDN w:val="0"/>
              <w:adjustRightInd w:val="0"/>
              <w:rPr>
                <w:lang w:val="ru-RU"/>
              </w:rPr>
            </w:pPr>
            <w:r w:rsidRPr="00D7480D">
              <w:rPr>
                <w:lang w:val="ru-RU"/>
              </w:rPr>
              <w:t>– победителями и призерами олимпиад.</w:t>
            </w:r>
          </w:p>
          <w:p w:rsidR="00D7480D" w:rsidRPr="00D7480D" w:rsidRDefault="00D7480D" w:rsidP="00D7480D">
            <w:pPr>
              <w:autoSpaceDE w:val="0"/>
              <w:autoSpaceDN w:val="0"/>
              <w:adjustRightInd w:val="0"/>
              <w:rPr>
                <w:lang w:val="ru-RU"/>
              </w:rPr>
            </w:pPr>
            <w:r w:rsidRPr="00D7480D">
              <w:rPr>
                <w:lang w:val="ru-RU"/>
              </w:rPr>
              <w:t xml:space="preserve">Развитие мотивации у учащихся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интеллектуальной деятельности.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t>Выставка</w:t>
            </w:r>
            <w:proofErr w:type="spellEnd"/>
            <w:r w:rsidR="00612C1A">
              <w:rPr>
                <w:lang w:val="ru-RU"/>
              </w:rPr>
              <w:t xml:space="preserve"> </w:t>
            </w:r>
            <w:proofErr w:type="spellStart"/>
            <w:r w:rsidRPr="00D7480D">
              <w:t>поделок</w:t>
            </w:r>
            <w:proofErr w:type="spellEnd"/>
            <w:r w:rsidRPr="00D7480D">
              <w:t xml:space="preserve"> «</w:t>
            </w:r>
            <w:proofErr w:type="spellStart"/>
            <w:r w:rsidRPr="00D7480D">
              <w:t>Город</w:t>
            </w:r>
            <w:proofErr w:type="spellEnd"/>
            <w:r w:rsidR="00612C1A">
              <w:rPr>
                <w:lang w:val="ru-RU"/>
              </w:rPr>
              <w:t xml:space="preserve"> </w:t>
            </w:r>
            <w:proofErr w:type="spellStart"/>
            <w:r w:rsidRPr="00D7480D">
              <w:t>мастеров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Общешкольный</w:t>
            </w:r>
            <w:proofErr w:type="spellEnd"/>
            <w:r w:rsidR="00612C1A">
              <w:rPr>
                <w:lang w:val="ru-RU"/>
              </w:rPr>
              <w:t xml:space="preserve"> </w:t>
            </w:r>
            <w:proofErr w:type="spellStart"/>
            <w:r w:rsidRPr="00D7480D">
              <w:t>конкурс</w:t>
            </w:r>
            <w:proofErr w:type="spellEnd"/>
            <w:r w:rsidRPr="00D7480D">
              <w:t xml:space="preserve"> «</w:t>
            </w:r>
            <w:proofErr w:type="spellStart"/>
            <w:r w:rsidRPr="00D7480D">
              <w:t>Ученик</w:t>
            </w:r>
            <w:proofErr w:type="spellEnd"/>
            <w:r w:rsidR="00612C1A">
              <w:rPr>
                <w:lang w:val="ru-RU"/>
              </w:rPr>
              <w:t xml:space="preserve"> </w:t>
            </w:r>
            <w:proofErr w:type="spellStart"/>
            <w:r w:rsidRPr="00D7480D">
              <w:t>года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Проявление учащимися </w:t>
            </w:r>
            <w:proofErr w:type="gramStart"/>
            <w:r w:rsidRPr="00D7480D">
              <w:rPr>
                <w:lang w:val="ru-RU"/>
              </w:rPr>
              <w:t>своих</w:t>
            </w:r>
            <w:proofErr w:type="gramEnd"/>
            <w:r w:rsidRPr="00D7480D">
              <w:rPr>
                <w:lang w:val="ru-RU"/>
              </w:rPr>
              <w:t xml:space="preserve"> </w:t>
            </w:r>
            <w:r w:rsidRPr="00D7480D">
              <w:rPr>
                <w:lang w:val="ru-RU"/>
              </w:rPr>
              <w:lastRenderedPageBreak/>
              <w:t>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proofErr w:type="spellStart"/>
            <w:r w:rsidRPr="00D7480D">
              <w:t>Поощрение</w:t>
            </w:r>
            <w:proofErr w:type="spellEnd"/>
            <w:r w:rsidR="00612C1A">
              <w:rPr>
                <w:lang w:val="ru-RU"/>
              </w:rPr>
              <w:t xml:space="preserve"> </w:t>
            </w:r>
            <w:proofErr w:type="spellStart"/>
            <w:r w:rsidRPr="00D7480D">
              <w:t>одаренных</w:t>
            </w:r>
            <w:proofErr w:type="spellEnd"/>
            <w:r w:rsidR="00612C1A">
              <w:rPr>
                <w:lang w:val="ru-RU"/>
              </w:rPr>
              <w:t xml:space="preserve"> </w:t>
            </w:r>
            <w:proofErr w:type="spellStart"/>
            <w:r w:rsidRPr="00D7480D">
              <w:t>учеников</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lastRenderedPageBreak/>
              <w:t>Интеллектуальная</w:t>
            </w:r>
            <w:proofErr w:type="spellEnd"/>
            <w:r w:rsidR="00831A3A">
              <w:rPr>
                <w:lang w:val="ru-RU"/>
              </w:rPr>
              <w:t xml:space="preserve"> </w:t>
            </w:r>
            <w:proofErr w:type="spellStart"/>
            <w:r w:rsidRPr="00D7480D">
              <w:t>игра</w:t>
            </w:r>
            <w:proofErr w:type="spellEnd"/>
            <w:r w:rsidRPr="00D7480D">
              <w:t xml:space="preserve"> «</w:t>
            </w:r>
            <w:proofErr w:type="spellStart"/>
            <w:r w:rsidRPr="00D7480D">
              <w:t>Брейн-ринг</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proofErr w:type="spellStart"/>
            <w:proofErr w:type="gramStart"/>
            <w:r w:rsidRPr="00D7480D">
              <w:t>труда</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развития </w:t>
            </w:r>
            <w:proofErr w:type="gramStart"/>
            <w:r w:rsidRPr="00D7480D">
              <w:rPr>
                <w:lang w:val="ru-RU"/>
              </w:rPr>
              <w:t>творческой</w:t>
            </w:r>
            <w:proofErr w:type="gramEnd"/>
          </w:p>
          <w:p w:rsidR="00D7480D" w:rsidRPr="00D7480D" w:rsidRDefault="00D7480D" w:rsidP="00D7480D">
            <w:pPr>
              <w:autoSpaceDE w:val="0"/>
              <w:autoSpaceDN w:val="0"/>
              <w:adjustRightInd w:val="0"/>
              <w:rPr>
                <w:lang w:val="ru-RU"/>
              </w:rPr>
            </w:pPr>
            <w:r w:rsidRPr="00D7480D">
              <w:rPr>
                <w:lang w:val="ru-RU"/>
              </w:rPr>
              <w:t xml:space="preserve">инициативы и активности учащихся </w:t>
            </w:r>
            <w:proofErr w:type="gramStart"/>
            <w:r w:rsidRPr="00D7480D">
              <w:rPr>
                <w:lang w:val="ru-RU"/>
              </w:rPr>
              <w:t>в</w:t>
            </w:r>
            <w:proofErr w:type="gramEnd"/>
          </w:p>
          <w:p w:rsidR="00D7480D" w:rsidRPr="00D7480D" w:rsidRDefault="00D7480D" w:rsidP="00D7480D">
            <w:pPr>
              <w:autoSpaceDE w:val="0"/>
              <w:autoSpaceDN w:val="0"/>
              <w:adjustRightInd w:val="0"/>
            </w:pPr>
            <w:proofErr w:type="spellStart"/>
            <w:proofErr w:type="gramStart"/>
            <w:r w:rsidRPr="00D7480D">
              <w:t>интеллектуальной</w:t>
            </w:r>
            <w:proofErr w:type="spellEnd"/>
            <w:proofErr w:type="gramEnd"/>
            <w:r w:rsidR="00831A3A">
              <w:rPr>
                <w:lang w:val="ru-RU"/>
              </w:rPr>
              <w:t xml:space="preserve"> </w:t>
            </w:r>
            <w:proofErr w:type="spellStart"/>
            <w:r w:rsidRPr="00D7480D">
              <w:t>деятельности</w:t>
            </w:r>
            <w:proofErr w:type="spell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00831A3A">
              <w:rPr>
                <w:lang w:val="ru-RU"/>
              </w:rPr>
              <w:t xml:space="preserve"> </w:t>
            </w:r>
            <w:proofErr w:type="spellStart"/>
            <w:r w:rsidRPr="00D7480D">
              <w:t>на</w:t>
            </w:r>
            <w:proofErr w:type="spellEnd"/>
            <w:r w:rsidR="00831A3A">
              <w:rPr>
                <w:lang w:val="ru-RU"/>
              </w:rPr>
              <w:t xml:space="preserve"> </w:t>
            </w:r>
            <w:proofErr w:type="spellStart"/>
            <w:r w:rsidRPr="00D7480D">
              <w:t>предприятия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7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«Ученье - свет» и др.</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Организация общения с успешными учениками</w:t>
            </w:r>
          </w:p>
          <w:p w:rsidR="00D7480D" w:rsidRPr="00D7480D" w:rsidRDefault="00D7480D" w:rsidP="00D7480D">
            <w:pPr>
              <w:autoSpaceDE w:val="0"/>
              <w:autoSpaceDN w:val="0"/>
              <w:adjustRightInd w:val="0"/>
              <w:rPr>
                <w:lang w:val="ru-RU"/>
              </w:rPr>
            </w:pPr>
            <w:r w:rsidRPr="00D7480D">
              <w:rPr>
                <w:lang w:val="ru-RU"/>
              </w:rPr>
              <w:t>– победителями и призерами олимпиад.</w:t>
            </w:r>
          </w:p>
          <w:p w:rsidR="00D7480D" w:rsidRPr="00D7480D" w:rsidRDefault="00D7480D" w:rsidP="00D7480D">
            <w:pPr>
              <w:autoSpaceDE w:val="0"/>
              <w:autoSpaceDN w:val="0"/>
              <w:adjustRightInd w:val="0"/>
              <w:rPr>
                <w:lang w:val="ru-RU"/>
              </w:rPr>
            </w:pPr>
            <w:r w:rsidRPr="00D7480D">
              <w:rPr>
                <w:lang w:val="ru-RU"/>
              </w:rPr>
              <w:t xml:space="preserve">Развитие мотивации у учащихся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интеллектуальной деятельности.</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t>Выставкаподелок</w:t>
            </w:r>
            <w:proofErr w:type="spellEnd"/>
            <w:r w:rsidRPr="00D7480D">
              <w:t xml:space="preserve"> «</w:t>
            </w:r>
            <w:proofErr w:type="spellStart"/>
            <w:r w:rsidRPr="00D7480D">
              <w:t>Городмастеров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Общешкольныйконкурс</w:t>
            </w:r>
            <w:proofErr w:type="spellEnd"/>
            <w:r w:rsidRPr="00D7480D">
              <w:t xml:space="preserve"> «</w:t>
            </w:r>
            <w:proofErr w:type="spellStart"/>
            <w:r w:rsidRPr="00D7480D">
              <w:t>Ученикгода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proofErr w:type="spellStart"/>
            <w:r w:rsidRPr="00D7480D">
              <w:t>Поощрение</w:t>
            </w:r>
            <w:proofErr w:type="spellEnd"/>
            <w:r w:rsidR="00831A3A">
              <w:rPr>
                <w:lang w:val="ru-RU"/>
              </w:rPr>
              <w:t xml:space="preserve"> </w:t>
            </w:r>
            <w:proofErr w:type="spellStart"/>
            <w:r w:rsidRPr="00D7480D">
              <w:t>одаренных</w:t>
            </w:r>
            <w:proofErr w:type="spellEnd"/>
            <w:r w:rsidR="00831A3A">
              <w:rPr>
                <w:lang w:val="ru-RU"/>
              </w:rPr>
              <w:t xml:space="preserve"> </w:t>
            </w:r>
            <w:proofErr w:type="spellStart"/>
            <w:r w:rsidRPr="00D7480D">
              <w:t>учеников</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Интеллектуальная игра «Умники и умницы».</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proofErr w:type="spellStart"/>
            <w:proofErr w:type="gramStart"/>
            <w:r w:rsidRPr="00D7480D">
              <w:t>труда</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развития </w:t>
            </w:r>
            <w:proofErr w:type="gramStart"/>
            <w:r w:rsidRPr="00D7480D">
              <w:rPr>
                <w:lang w:val="ru-RU"/>
              </w:rPr>
              <w:t>творческой</w:t>
            </w:r>
            <w:proofErr w:type="gramEnd"/>
          </w:p>
          <w:p w:rsidR="00D7480D" w:rsidRPr="00D7480D" w:rsidRDefault="00D7480D" w:rsidP="00D7480D">
            <w:pPr>
              <w:autoSpaceDE w:val="0"/>
              <w:autoSpaceDN w:val="0"/>
              <w:adjustRightInd w:val="0"/>
              <w:rPr>
                <w:lang w:val="ru-RU"/>
              </w:rPr>
            </w:pPr>
            <w:r w:rsidRPr="00D7480D">
              <w:rPr>
                <w:lang w:val="ru-RU"/>
              </w:rPr>
              <w:t xml:space="preserve">инициативы и активности учащихся </w:t>
            </w:r>
            <w:proofErr w:type="gramStart"/>
            <w:r w:rsidRPr="00D7480D">
              <w:rPr>
                <w:lang w:val="ru-RU"/>
              </w:rPr>
              <w:t>в</w:t>
            </w:r>
            <w:proofErr w:type="gramEnd"/>
          </w:p>
          <w:p w:rsidR="00D7480D" w:rsidRPr="00D7480D" w:rsidRDefault="00D7480D" w:rsidP="00D7480D">
            <w:pPr>
              <w:autoSpaceDE w:val="0"/>
              <w:autoSpaceDN w:val="0"/>
              <w:adjustRightInd w:val="0"/>
            </w:pPr>
            <w:proofErr w:type="spellStart"/>
            <w:proofErr w:type="gramStart"/>
            <w:r w:rsidRPr="00D7480D">
              <w:t>интеллектуальной</w:t>
            </w:r>
            <w:proofErr w:type="spellEnd"/>
            <w:proofErr w:type="gramEnd"/>
            <w:r w:rsidR="00831A3A">
              <w:rPr>
                <w:lang w:val="ru-RU"/>
              </w:rPr>
              <w:t xml:space="preserve"> </w:t>
            </w:r>
            <w:proofErr w:type="spellStart"/>
            <w:r w:rsidRPr="00D7480D">
              <w:t>деятельности</w:t>
            </w:r>
            <w:proofErr w:type="spell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00831A3A">
              <w:rPr>
                <w:lang w:val="ru-RU"/>
              </w:rPr>
              <w:t xml:space="preserve"> </w:t>
            </w:r>
            <w:proofErr w:type="spellStart"/>
            <w:r w:rsidRPr="00D7480D">
              <w:t>на</w:t>
            </w:r>
            <w:proofErr w:type="spellEnd"/>
            <w:r w:rsidR="00831A3A">
              <w:rPr>
                <w:lang w:val="ru-RU"/>
              </w:rPr>
              <w:t xml:space="preserve"> </w:t>
            </w:r>
            <w:proofErr w:type="spellStart"/>
            <w:r w:rsidRPr="00D7480D">
              <w:t>предприятия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«Моё любимое занятие», «Все профессии важны, все </w:t>
            </w:r>
            <w:r w:rsidRPr="00D7480D">
              <w:rPr>
                <w:lang w:val="ru-RU"/>
              </w:rPr>
              <w:lastRenderedPageBreak/>
              <w:t>профессии нужны», «Кем мечтаю быть»</w:t>
            </w:r>
          </w:p>
          <w:p w:rsidR="00D7480D" w:rsidRPr="00D7480D" w:rsidRDefault="00D7480D" w:rsidP="00D7480D">
            <w:pPr>
              <w:autoSpaceDE w:val="0"/>
              <w:autoSpaceDN w:val="0"/>
              <w:adjustRightInd w:val="0"/>
            </w:pPr>
            <w:r w:rsidRPr="00D7480D">
              <w:t>«</w:t>
            </w:r>
            <w:proofErr w:type="spellStart"/>
            <w:r w:rsidRPr="00D7480D">
              <w:t>Профессии</w:t>
            </w:r>
            <w:proofErr w:type="spellEnd"/>
            <w:r w:rsidR="00831A3A">
              <w:rPr>
                <w:lang w:val="ru-RU"/>
              </w:rPr>
              <w:t xml:space="preserve"> </w:t>
            </w:r>
            <w:proofErr w:type="spellStart"/>
            <w:r w:rsidRPr="00D7480D">
              <w:t>наших</w:t>
            </w:r>
            <w:proofErr w:type="spellEnd"/>
            <w:r w:rsidR="00831A3A">
              <w:rPr>
                <w:lang w:val="ru-RU"/>
              </w:rPr>
              <w:t xml:space="preserve"> </w:t>
            </w:r>
            <w:proofErr w:type="spellStart"/>
            <w:r w:rsidRPr="00D7480D">
              <w:t>родителей</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lastRenderedPageBreak/>
              <w:t xml:space="preserve">Ясное представление о </w:t>
            </w:r>
            <w:proofErr w:type="gramStart"/>
            <w:r w:rsidRPr="00D7480D">
              <w:rPr>
                <w:lang w:val="ru-RU"/>
              </w:rPr>
              <w:t>профессиональных</w:t>
            </w:r>
            <w:proofErr w:type="gramEnd"/>
          </w:p>
          <w:p w:rsidR="00D7480D" w:rsidRPr="00D7480D" w:rsidRDefault="00D7480D" w:rsidP="00D7480D">
            <w:pPr>
              <w:autoSpaceDE w:val="0"/>
              <w:autoSpaceDN w:val="0"/>
              <w:adjustRightInd w:val="0"/>
              <w:rPr>
                <w:lang w:val="ru-RU"/>
              </w:rPr>
            </w:pPr>
            <w:r w:rsidRPr="00D7480D">
              <w:rPr>
                <w:lang w:val="ru-RU"/>
              </w:rPr>
              <w:t xml:space="preserve">требованиях к человеку и его здоровью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proofErr w:type="gramStart"/>
            <w:r w:rsidRPr="00D7480D">
              <w:rPr>
                <w:lang w:val="ru-RU"/>
              </w:rPr>
              <w:lastRenderedPageBreak/>
              <w:t>соответствии</w:t>
            </w:r>
            <w:proofErr w:type="gramEnd"/>
            <w:r w:rsidRPr="00D7480D">
              <w:rPr>
                <w:lang w:val="ru-RU"/>
              </w:rPr>
              <w:t xml:space="preserve"> с выбираемой профессией, о месте</w:t>
            </w:r>
          </w:p>
          <w:p w:rsidR="00D7480D" w:rsidRPr="00D7480D" w:rsidRDefault="00D7480D" w:rsidP="00D7480D">
            <w:pPr>
              <w:autoSpaceDE w:val="0"/>
              <w:autoSpaceDN w:val="0"/>
              <w:adjustRightInd w:val="0"/>
              <w:rPr>
                <w:lang w:val="ru-RU"/>
              </w:rPr>
            </w:pPr>
            <w:r w:rsidRPr="00D7480D">
              <w:rPr>
                <w:lang w:val="ru-RU"/>
              </w:rPr>
              <w:t xml:space="preserve">получения профессии, потребности общества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этой профессии.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Анкета «Твои знания и увлечения»</w:t>
            </w:r>
          </w:p>
        </w:tc>
        <w:tc>
          <w:tcPr>
            <w:tcW w:w="5210" w:type="dxa"/>
          </w:tcPr>
          <w:p w:rsidR="00D7480D" w:rsidRPr="00D7480D" w:rsidRDefault="00D7480D" w:rsidP="00D7480D">
            <w:pPr>
              <w:autoSpaceDE w:val="0"/>
              <w:autoSpaceDN w:val="0"/>
              <w:adjustRightInd w:val="0"/>
              <w:rPr>
                <w:color w:val="333333"/>
                <w:lang w:val="ru-RU"/>
              </w:rPr>
            </w:pPr>
            <w:r w:rsidRPr="00D7480D">
              <w:rPr>
                <w:color w:val="333333"/>
                <w:lang w:val="ru-RU"/>
              </w:rPr>
              <w:t xml:space="preserve">Анализ </w:t>
            </w:r>
            <w:proofErr w:type="spellStart"/>
            <w:r w:rsidRPr="00D7480D">
              <w:rPr>
                <w:color w:val="333333"/>
                <w:lang w:val="ru-RU"/>
              </w:rPr>
              <w:t>профориентационной</w:t>
            </w:r>
            <w:proofErr w:type="spellEnd"/>
            <w:r w:rsidRPr="00D7480D">
              <w:rPr>
                <w:color w:val="333333"/>
                <w:lang w:val="ru-RU"/>
              </w:rPr>
              <w:t xml:space="preserve"> направленности</w:t>
            </w:r>
          </w:p>
          <w:p w:rsidR="00D7480D" w:rsidRPr="00D7480D" w:rsidRDefault="00D7480D" w:rsidP="00D7480D">
            <w:pPr>
              <w:autoSpaceDE w:val="0"/>
              <w:autoSpaceDN w:val="0"/>
              <w:adjustRightInd w:val="0"/>
              <w:rPr>
                <w:color w:val="333333"/>
                <w:lang w:val="ru-RU"/>
              </w:rPr>
            </w:pPr>
            <w:r w:rsidRPr="00D7480D">
              <w:rPr>
                <w:color w:val="333333"/>
                <w:lang w:val="ru-RU"/>
              </w:rPr>
              <w:t>учащихся для определения в кружки,</w:t>
            </w:r>
          </w:p>
          <w:p w:rsidR="00D7480D" w:rsidRPr="00D7480D" w:rsidRDefault="00D7480D" w:rsidP="00D7480D">
            <w:pPr>
              <w:autoSpaceDE w:val="0"/>
              <w:autoSpaceDN w:val="0"/>
              <w:adjustRightInd w:val="0"/>
            </w:pPr>
            <w:proofErr w:type="spellStart"/>
            <w:r w:rsidRPr="00D7480D">
              <w:rPr>
                <w:color w:val="333333"/>
              </w:rPr>
              <w:t>факультативы</w:t>
            </w:r>
            <w:proofErr w:type="spellEnd"/>
            <w:r w:rsidRPr="00D7480D">
              <w:rPr>
                <w:color w:val="333333"/>
              </w:rPr>
              <w:t xml:space="preserve">, </w:t>
            </w:r>
            <w:proofErr w:type="spellStart"/>
            <w:r w:rsidRPr="00D7480D">
              <w:rPr>
                <w:color w:val="333333"/>
              </w:rPr>
              <w:t>секции</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Выставка поделок, творческих работ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Развитие творческих способностей, приобщение</w:t>
            </w:r>
          </w:p>
          <w:p w:rsidR="00D7480D" w:rsidRPr="00D7480D" w:rsidRDefault="00D7480D" w:rsidP="00D7480D">
            <w:pPr>
              <w:autoSpaceDE w:val="0"/>
              <w:autoSpaceDN w:val="0"/>
              <w:adjustRightInd w:val="0"/>
              <w:rPr>
                <w:lang w:val="ru-RU"/>
              </w:rPr>
            </w:pPr>
            <w:r w:rsidRPr="00D7480D">
              <w:rPr>
                <w:lang w:val="ru-RU"/>
              </w:rPr>
              <w:t>к трудовой деятельности</w:t>
            </w:r>
          </w:p>
        </w:tc>
      </w:tr>
      <w:tr w:rsidR="00D7480D" w:rsidRPr="00D7480D" w:rsidTr="004B70DE">
        <w:tc>
          <w:tcPr>
            <w:tcW w:w="9571" w:type="dxa"/>
            <w:gridSpan w:val="2"/>
            <w:tcBorders>
              <w:right w:val="nil"/>
            </w:tcBorders>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8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Работа в общественной организации «Радость»</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rFonts w:eastAsia="Calibri"/>
                <w:lang w:val="ru-RU" w:eastAsia="ru-RU"/>
              </w:rPr>
              <w:t>Приобретают умения и навыки сотрудничества, ролевого взаимодействия со сверстниками.</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«Секрет успеха» «Ошибки в выборе профессии», «Престижные профессии» и др.</w:t>
            </w: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 Формирование способности соотносить свои</w:t>
            </w:r>
          </w:p>
          <w:p w:rsidR="00D7480D" w:rsidRPr="00D7480D" w:rsidRDefault="00D7480D" w:rsidP="00D7480D">
            <w:pPr>
              <w:autoSpaceDE w:val="0"/>
              <w:autoSpaceDN w:val="0"/>
              <w:adjustRightInd w:val="0"/>
              <w:rPr>
                <w:lang w:val="ru-RU"/>
              </w:rPr>
            </w:pPr>
            <w:r w:rsidRPr="00D7480D">
              <w:rPr>
                <w:lang w:val="ru-RU"/>
              </w:rPr>
              <w:t>индивидуальн</w:t>
            </w:r>
            <w:proofErr w:type="gramStart"/>
            <w:r w:rsidRPr="00D7480D">
              <w:rPr>
                <w:lang w:val="ru-RU"/>
              </w:rPr>
              <w:t>о-</w:t>
            </w:r>
            <w:proofErr w:type="gramEnd"/>
            <w:r w:rsidRPr="00D7480D">
              <w:rPr>
                <w:lang w:val="ru-RU"/>
              </w:rPr>
              <w:t xml:space="preserve"> психологические особенности с</w:t>
            </w:r>
          </w:p>
          <w:p w:rsidR="00D7480D" w:rsidRPr="00D7480D" w:rsidRDefault="00D7480D" w:rsidP="00D7480D">
            <w:pPr>
              <w:autoSpaceDE w:val="0"/>
              <w:autoSpaceDN w:val="0"/>
              <w:adjustRightInd w:val="0"/>
              <w:rPr>
                <w:lang w:val="ru-RU"/>
              </w:rPr>
            </w:pPr>
            <w:r w:rsidRPr="00D7480D">
              <w:rPr>
                <w:lang w:val="ru-RU"/>
              </w:rPr>
              <w:t>требованиями выбираемой профессии и умение</w:t>
            </w:r>
          </w:p>
          <w:p w:rsidR="00D7480D" w:rsidRPr="00D7480D" w:rsidRDefault="00D7480D" w:rsidP="00D7480D">
            <w:pPr>
              <w:autoSpaceDE w:val="0"/>
              <w:autoSpaceDN w:val="0"/>
              <w:adjustRightInd w:val="0"/>
              <w:rPr>
                <w:lang w:val="ru-RU"/>
              </w:rPr>
            </w:pPr>
            <w:r w:rsidRPr="00D7480D">
              <w:rPr>
                <w:lang w:val="ru-RU"/>
              </w:rPr>
              <w:t>сделать самостоятельный выбор.</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t>Выставка</w:t>
            </w:r>
            <w:proofErr w:type="spellEnd"/>
            <w:r w:rsidR="00831A3A">
              <w:rPr>
                <w:lang w:val="ru-RU"/>
              </w:rPr>
              <w:t xml:space="preserve"> </w:t>
            </w:r>
            <w:proofErr w:type="spellStart"/>
            <w:r w:rsidRPr="00D7480D">
              <w:t>поделок</w:t>
            </w:r>
            <w:proofErr w:type="spellEnd"/>
            <w:r w:rsidRPr="00D7480D">
              <w:t xml:space="preserve"> «</w:t>
            </w:r>
            <w:proofErr w:type="spellStart"/>
            <w:r w:rsidRPr="00D7480D">
              <w:t>Город</w:t>
            </w:r>
            <w:proofErr w:type="spellEnd"/>
            <w:r w:rsidR="00831A3A">
              <w:rPr>
                <w:lang w:val="ru-RU"/>
              </w:rPr>
              <w:t xml:space="preserve"> </w:t>
            </w:r>
            <w:proofErr w:type="spellStart"/>
            <w:r w:rsidRPr="00D7480D">
              <w:t>мастеров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Общешкольный</w:t>
            </w:r>
            <w:proofErr w:type="spellEnd"/>
            <w:r w:rsidR="00831A3A">
              <w:rPr>
                <w:lang w:val="ru-RU"/>
              </w:rPr>
              <w:t xml:space="preserve"> </w:t>
            </w:r>
            <w:proofErr w:type="spellStart"/>
            <w:r w:rsidRPr="00D7480D">
              <w:t>конкурс</w:t>
            </w:r>
            <w:proofErr w:type="spellEnd"/>
            <w:r w:rsidRPr="00D7480D">
              <w:t xml:space="preserve"> «</w:t>
            </w:r>
            <w:proofErr w:type="spellStart"/>
            <w:r w:rsidRPr="00D7480D">
              <w:t>Ученик</w:t>
            </w:r>
            <w:proofErr w:type="spellEnd"/>
            <w:r w:rsidR="00831A3A">
              <w:rPr>
                <w:lang w:val="ru-RU"/>
              </w:rPr>
              <w:t xml:space="preserve"> </w:t>
            </w:r>
            <w:proofErr w:type="spellStart"/>
            <w:r w:rsidRPr="00D7480D">
              <w:t>года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proofErr w:type="spellStart"/>
            <w:r w:rsidRPr="00D7480D">
              <w:t>Поощрение</w:t>
            </w:r>
            <w:proofErr w:type="spellEnd"/>
            <w:r w:rsidR="00831A3A">
              <w:rPr>
                <w:lang w:val="ru-RU"/>
              </w:rPr>
              <w:t xml:space="preserve"> </w:t>
            </w:r>
            <w:proofErr w:type="spellStart"/>
            <w:r w:rsidRPr="00D7480D">
              <w:t>одаренныхучеников</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Интеллектуальная</w:t>
            </w:r>
            <w:proofErr w:type="spellEnd"/>
            <w:r w:rsidR="00831A3A">
              <w:rPr>
                <w:lang w:val="ru-RU"/>
              </w:rPr>
              <w:t xml:space="preserve"> </w:t>
            </w:r>
            <w:proofErr w:type="spellStart"/>
            <w:r w:rsidRPr="00D7480D">
              <w:t>игра</w:t>
            </w:r>
            <w:proofErr w:type="spellEnd"/>
            <w:r w:rsidRPr="00D7480D">
              <w:t xml:space="preserve"> «</w:t>
            </w:r>
            <w:proofErr w:type="spellStart"/>
            <w:r w:rsidRPr="00D7480D">
              <w:t>Слабое</w:t>
            </w:r>
            <w:proofErr w:type="spellEnd"/>
            <w:r w:rsidR="00831A3A">
              <w:rPr>
                <w:lang w:val="ru-RU"/>
              </w:rPr>
              <w:t xml:space="preserve"> </w:t>
            </w:r>
            <w:proofErr w:type="spellStart"/>
            <w:r w:rsidRPr="00D7480D">
              <w:t>звено</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w:t>
            </w:r>
          </w:p>
          <w:p w:rsidR="00D7480D" w:rsidRPr="00D7480D" w:rsidRDefault="00D7480D" w:rsidP="00D7480D">
            <w:pPr>
              <w:autoSpaceDE w:val="0"/>
              <w:autoSpaceDN w:val="0"/>
              <w:adjustRightInd w:val="0"/>
              <w:rPr>
                <w:lang w:val="ru-RU"/>
              </w:rPr>
            </w:pPr>
            <w:r w:rsidRPr="00D7480D">
              <w:rPr>
                <w:lang w:val="ru-RU"/>
              </w:rPr>
              <w:t>работать в команде.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w:t>
            </w:r>
          </w:p>
          <w:p w:rsidR="00D7480D" w:rsidRPr="00D7480D" w:rsidRDefault="00D7480D" w:rsidP="00D7480D">
            <w:pPr>
              <w:autoSpaceDE w:val="0"/>
              <w:autoSpaceDN w:val="0"/>
              <w:adjustRightInd w:val="0"/>
              <w:rPr>
                <w:lang w:val="ru-RU"/>
              </w:rPr>
            </w:pPr>
            <w:r w:rsidRPr="00D7480D">
              <w:rPr>
                <w:lang w:val="ru-RU"/>
              </w:rPr>
              <w:t>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proofErr w:type="spellStart"/>
            <w:proofErr w:type="gramStart"/>
            <w:r w:rsidRPr="00D7480D">
              <w:t>труда</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Конкурс проектов «Что я знаю о…».</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развития </w:t>
            </w:r>
            <w:proofErr w:type="gramStart"/>
            <w:r w:rsidRPr="00D7480D">
              <w:rPr>
                <w:lang w:val="ru-RU"/>
              </w:rPr>
              <w:t>творческой</w:t>
            </w:r>
            <w:proofErr w:type="gramEnd"/>
          </w:p>
          <w:p w:rsidR="00D7480D" w:rsidRPr="00D7480D" w:rsidRDefault="00D7480D" w:rsidP="00D7480D">
            <w:pPr>
              <w:autoSpaceDE w:val="0"/>
              <w:autoSpaceDN w:val="0"/>
              <w:adjustRightInd w:val="0"/>
              <w:rPr>
                <w:lang w:val="ru-RU"/>
              </w:rPr>
            </w:pPr>
            <w:r w:rsidRPr="00D7480D">
              <w:rPr>
                <w:lang w:val="ru-RU"/>
              </w:rPr>
              <w:t xml:space="preserve">инициативы и активности учащихся </w:t>
            </w:r>
            <w:proofErr w:type="gramStart"/>
            <w:r w:rsidRPr="00D7480D">
              <w:rPr>
                <w:lang w:val="ru-RU"/>
              </w:rPr>
              <w:t>в</w:t>
            </w:r>
            <w:proofErr w:type="gramEnd"/>
          </w:p>
          <w:p w:rsidR="00D7480D" w:rsidRPr="00D7480D" w:rsidRDefault="00D7480D" w:rsidP="00D7480D">
            <w:pPr>
              <w:autoSpaceDE w:val="0"/>
              <w:autoSpaceDN w:val="0"/>
              <w:adjustRightInd w:val="0"/>
            </w:pPr>
            <w:proofErr w:type="spellStart"/>
            <w:proofErr w:type="gramStart"/>
            <w:r w:rsidRPr="00D7480D">
              <w:t>интеллектуальной</w:t>
            </w:r>
            <w:proofErr w:type="spellEnd"/>
            <w:proofErr w:type="gramEnd"/>
            <w:r w:rsidR="00831A3A">
              <w:rPr>
                <w:lang w:val="ru-RU"/>
              </w:rPr>
              <w:t xml:space="preserve"> </w:t>
            </w:r>
            <w:proofErr w:type="spellStart"/>
            <w:r w:rsidRPr="00D7480D">
              <w:t>деятельности</w:t>
            </w:r>
            <w:proofErr w:type="spell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00831A3A">
              <w:rPr>
                <w:lang w:val="ru-RU"/>
              </w:rPr>
              <w:t xml:space="preserve"> </w:t>
            </w:r>
            <w:proofErr w:type="spellStart"/>
            <w:r w:rsidRPr="00D7480D">
              <w:t>на</w:t>
            </w:r>
            <w:proofErr w:type="spellEnd"/>
            <w:r w:rsidR="00831A3A">
              <w:rPr>
                <w:lang w:val="ru-RU"/>
              </w:rPr>
              <w:t xml:space="preserve"> </w:t>
            </w:r>
            <w:proofErr w:type="spellStart"/>
            <w:r w:rsidRPr="00D7480D">
              <w:t>предприятия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Тест-анкета</w:t>
            </w:r>
            <w:proofErr w:type="spellEnd"/>
            <w:r w:rsidRPr="00D7480D">
              <w:t xml:space="preserve"> «</w:t>
            </w:r>
            <w:proofErr w:type="spellStart"/>
            <w:r w:rsidRPr="00D7480D">
              <w:t>Мои</w:t>
            </w:r>
            <w:proofErr w:type="spellEnd"/>
            <w:r w:rsidR="00831A3A">
              <w:rPr>
                <w:lang w:val="ru-RU"/>
              </w:rPr>
              <w:t xml:space="preserve"> </w:t>
            </w:r>
            <w:proofErr w:type="spellStart"/>
            <w:r w:rsidRPr="00D7480D">
              <w:t>способности</w:t>
            </w:r>
            <w:proofErr w:type="spellEnd"/>
            <w:r w:rsidRPr="00D7480D">
              <w:t>»</w:t>
            </w:r>
          </w:p>
        </w:tc>
        <w:tc>
          <w:tcPr>
            <w:tcW w:w="5210" w:type="dxa"/>
          </w:tcPr>
          <w:p w:rsidR="00D7480D" w:rsidRPr="00D7480D" w:rsidRDefault="00D7480D" w:rsidP="00D7480D">
            <w:pPr>
              <w:widowControl w:val="0"/>
              <w:autoSpaceDE w:val="0"/>
              <w:autoSpaceDN w:val="0"/>
              <w:adjustRightInd w:val="0"/>
            </w:pPr>
            <w:proofErr w:type="spellStart"/>
            <w:r w:rsidRPr="00D7480D">
              <w:t>Выявление</w:t>
            </w:r>
            <w:proofErr w:type="spellEnd"/>
            <w:r w:rsidR="00831A3A">
              <w:rPr>
                <w:lang w:val="ru-RU"/>
              </w:rPr>
              <w:t xml:space="preserve"> </w:t>
            </w:r>
            <w:proofErr w:type="spellStart"/>
            <w:r w:rsidRPr="00D7480D">
              <w:t>своих</w:t>
            </w:r>
            <w:proofErr w:type="spellEnd"/>
            <w:r w:rsidR="00831A3A">
              <w:rPr>
                <w:lang w:val="ru-RU"/>
              </w:rPr>
              <w:t xml:space="preserve"> </w:t>
            </w:r>
            <w:proofErr w:type="spellStart"/>
            <w:r w:rsidRPr="00D7480D">
              <w:t>способностей</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 xml:space="preserve">9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Классный час «Профессии наших родителей», «Формула успеха – труд по призванию</w:t>
            </w:r>
            <w:r w:rsidRPr="00D7480D">
              <w:rPr>
                <w:rFonts w:ascii="TimesNewRomanPSMT" w:hAnsi="TimesNewRomanPSMT" w:cs="TimesNewRomanPSMT"/>
                <w:lang w:val="ru-RU"/>
              </w:rPr>
              <w:t>»</w:t>
            </w:r>
            <w:r w:rsidRPr="00D7480D">
              <w:rPr>
                <w:lang w:val="ru-RU"/>
              </w:rPr>
              <w:t xml:space="preserve"> и др.</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 Формирование способности соотносить свои</w:t>
            </w:r>
          </w:p>
          <w:p w:rsidR="00D7480D" w:rsidRPr="00D7480D" w:rsidRDefault="00D7480D" w:rsidP="00D7480D">
            <w:pPr>
              <w:autoSpaceDE w:val="0"/>
              <w:autoSpaceDN w:val="0"/>
              <w:adjustRightInd w:val="0"/>
              <w:rPr>
                <w:lang w:val="ru-RU"/>
              </w:rPr>
            </w:pPr>
            <w:r w:rsidRPr="00D7480D">
              <w:rPr>
                <w:lang w:val="ru-RU"/>
              </w:rPr>
              <w:t>индивидуальн</w:t>
            </w:r>
            <w:proofErr w:type="gramStart"/>
            <w:r w:rsidRPr="00D7480D">
              <w:rPr>
                <w:lang w:val="ru-RU"/>
              </w:rPr>
              <w:t>о-</w:t>
            </w:r>
            <w:proofErr w:type="gramEnd"/>
            <w:r w:rsidRPr="00D7480D">
              <w:rPr>
                <w:lang w:val="ru-RU"/>
              </w:rPr>
              <w:t xml:space="preserve"> психологические особенности с</w:t>
            </w:r>
          </w:p>
          <w:p w:rsidR="00D7480D" w:rsidRPr="00D7480D" w:rsidRDefault="00D7480D" w:rsidP="00D7480D">
            <w:pPr>
              <w:autoSpaceDE w:val="0"/>
              <w:autoSpaceDN w:val="0"/>
              <w:adjustRightInd w:val="0"/>
              <w:rPr>
                <w:lang w:val="ru-RU"/>
              </w:rPr>
            </w:pPr>
            <w:r w:rsidRPr="00D7480D">
              <w:rPr>
                <w:lang w:val="ru-RU"/>
              </w:rPr>
              <w:t>требованиями выбираемой профессии и умение</w:t>
            </w:r>
          </w:p>
          <w:p w:rsidR="00D7480D" w:rsidRPr="00D7480D" w:rsidRDefault="00D7480D" w:rsidP="00D7480D">
            <w:pPr>
              <w:autoSpaceDE w:val="0"/>
              <w:autoSpaceDN w:val="0"/>
              <w:adjustRightInd w:val="0"/>
              <w:rPr>
                <w:lang w:val="ru-RU"/>
              </w:rPr>
            </w:pPr>
            <w:r w:rsidRPr="00D7480D">
              <w:rPr>
                <w:lang w:val="ru-RU"/>
              </w:rPr>
              <w:t>сделать самостоятельный выбор.</w:t>
            </w:r>
          </w:p>
        </w:tc>
      </w:tr>
      <w:tr w:rsidR="00D7480D" w:rsidRPr="00D7480D" w:rsidTr="004B70DE">
        <w:tc>
          <w:tcPr>
            <w:tcW w:w="4361" w:type="dxa"/>
          </w:tcPr>
          <w:p w:rsidR="00D7480D" w:rsidRPr="00D7480D" w:rsidRDefault="00D7480D" w:rsidP="00D7480D">
            <w:pPr>
              <w:autoSpaceDE w:val="0"/>
              <w:autoSpaceDN w:val="0"/>
              <w:adjustRightInd w:val="0"/>
              <w:rPr>
                <w:rFonts w:eastAsia="SymbolMT"/>
              </w:rPr>
            </w:pPr>
            <w:proofErr w:type="spellStart"/>
            <w:r w:rsidRPr="00D7480D">
              <w:t>Выставка</w:t>
            </w:r>
            <w:proofErr w:type="spellEnd"/>
            <w:r w:rsidR="00831A3A">
              <w:rPr>
                <w:lang w:val="ru-RU"/>
              </w:rPr>
              <w:t xml:space="preserve"> </w:t>
            </w:r>
            <w:proofErr w:type="spellStart"/>
            <w:r w:rsidRPr="00D7480D">
              <w:t>поделок</w:t>
            </w:r>
            <w:proofErr w:type="spellEnd"/>
            <w:r w:rsidRPr="00D7480D">
              <w:t xml:space="preserve"> «</w:t>
            </w:r>
            <w:proofErr w:type="spellStart"/>
            <w:r w:rsidRPr="00D7480D">
              <w:t>Город</w:t>
            </w:r>
            <w:proofErr w:type="spellEnd"/>
            <w:r w:rsidR="00831A3A">
              <w:rPr>
                <w:lang w:val="ru-RU"/>
              </w:rPr>
              <w:t xml:space="preserve"> </w:t>
            </w:r>
            <w:proofErr w:type="spellStart"/>
            <w:r w:rsidRPr="00D7480D">
              <w:t>мастеров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Опыт собственного участия в </w:t>
            </w:r>
            <w:proofErr w:type="gramStart"/>
            <w:r w:rsidRPr="00D7480D">
              <w:rPr>
                <w:lang w:val="ru-RU"/>
              </w:rPr>
              <w:t>коллективной</w:t>
            </w:r>
            <w:proofErr w:type="gramEnd"/>
          </w:p>
          <w:p w:rsidR="00D7480D" w:rsidRPr="00D7480D" w:rsidRDefault="00D7480D" w:rsidP="00D7480D">
            <w:pPr>
              <w:autoSpaceDE w:val="0"/>
              <w:autoSpaceDN w:val="0"/>
              <w:adjustRightInd w:val="0"/>
              <w:rPr>
                <w:lang w:val="ru-RU"/>
              </w:rPr>
            </w:pPr>
            <w:r w:rsidRPr="00D7480D">
              <w:rPr>
                <w:lang w:val="ru-RU"/>
              </w:rPr>
              <w:t xml:space="preserve">работе. Воспитание нетерпимого отношения </w:t>
            </w:r>
            <w:proofErr w:type="gramStart"/>
            <w:r w:rsidRPr="00D7480D">
              <w:rPr>
                <w:lang w:val="ru-RU"/>
              </w:rPr>
              <w:t>к</w:t>
            </w:r>
            <w:proofErr w:type="gramEnd"/>
          </w:p>
          <w:p w:rsidR="00D7480D" w:rsidRPr="00D7480D" w:rsidRDefault="00D7480D" w:rsidP="00D7480D">
            <w:pPr>
              <w:autoSpaceDE w:val="0"/>
              <w:autoSpaceDN w:val="0"/>
              <w:adjustRightInd w:val="0"/>
              <w:rPr>
                <w:lang w:val="ru-RU"/>
              </w:rPr>
            </w:pPr>
            <w:r w:rsidRPr="00D7480D">
              <w:rPr>
                <w:lang w:val="ru-RU"/>
              </w:rPr>
              <w:t>лени, небрежности, незавершенности дела.</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lastRenderedPageBreak/>
              <w:t>Общешкольный</w:t>
            </w:r>
            <w:proofErr w:type="spellEnd"/>
            <w:r w:rsidR="00831A3A">
              <w:rPr>
                <w:lang w:val="ru-RU"/>
              </w:rPr>
              <w:t xml:space="preserve"> </w:t>
            </w:r>
            <w:proofErr w:type="spellStart"/>
            <w:r w:rsidRPr="00D7480D">
              <w:t>конкурс</w:t>
            </w:r>
            <w:proofErr w:type="spellEnd"/>
            <w:r w:rsidRPr="00D7480D">
              <w:t xml:space="preserve"> «</w:t>
            </w:r>
            <w:proofErr w:type="spellStart"/>
            <w:r w:rsidRPr="00D7480D">
              <w:t>Ученик</w:t>
            </w:r>
            <w:proofErr w:type="spellEnd"/>
            <w:r w:rsidR="00831A3A">
              <w:rPr>
                <w:lang w:val="ru-RU"/>
              </w:rPr>
              <w:t xml:space="preserve"> </w:t>
            </w:r>
            <w:proofErr w:type="spellStart"/>
            <w:r w:rsidRPr="00D7480D">
              <w:t>года</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Проявление учащимися </w:t>
            </w:r>
            <w:proofErr w:type="gramStart"/>
            <w:r w:rsidRPr="00D7480D">
              <w:rPr>
                <w:lang w:val="ru-RU"/>
              </w:rPr>
              <w:t>своих</w:t>
            </w:r>
            <w:proofErr w:type="gramEnd"/>
            <w:r w:rsidRPr="00D7480D">
              <w:rPr>
                <w:lang w:val="ru-RU"/>
              </w:rPr>
              <w:t xml:space="preserve"> интеллектуальных</w:t>
            </w:r>
          </w:p>
          <w:p w:rsidR="00D7480D" w:rsidRPr="00D7480D" w:rsidRDefault="00D7480D" w:rsidP="00D7480D">
            <w:pPr>
              <w:autoSpaceDE w:val="0"/>
              <w:autoSpaceDN w:val="0"/>
              <w:adjustRightInd w:val="0"/>
              <w:rPr>
                <w:lang w:val="ru-RU"/>
              </w:rPr>
            </w:pPr>
            <w:r w:rsidRPr="00D7480D">
              <w:rPr>
                <w:lang w:val="ru-RU"/>
              </w:rPr>
              <w:t>возможностей и достижений в школе.</w:t>
            </w:r>
          </w:p>
          <w:p w:rsidR="00D7480D" w:rsidRPr="00D7480D" w:rsidRDefault="00D7480D" w:rsidP="00D7480D">
            <w:pPr>
              <w:autoSpaceDE w:val="0"/>
              <w:autoSpaceDN w:val="0"/>
              <w:adjustRightInd w:val="0"/>
            </w:pPr>
            <w:proofErr w:type="spellStart"/>
            <w:r w:rsidRPr="00D7480D">
              <w:t>Поощрение</w:t>
            </w:r>
            <w:proofErr w:type="spellEnd"/>
            <w:r w:rsidR="00831A3A">
              <w:rPr>
                <w:lang w:val="ru-RU"/>
              </w:rPr>
              <w:t xml:space="preserve"> </w:t>
            </w:r>
            <w:proofErr w:type="spellStart"/>
            <w:r w:rsidRPr="00D7480D">
              <w:t>одаренных</w:t>
            </w:r>
            <w:proofErr w:type="spellEnd"/>
            <w:r w:rsidR="00831A3A">
              <w:rPr>
                <w:lang w:val="ru-RU"/>
              </w:rPr>
              <w:t xml:space="preserve"> </w:t>
            </w:r>
            <w:proofErr w:type="spellStart"/>
            <w:r w:rsidRPr="00D7480D">
              <w:t>учеников</w:t>
            </w:r>
            <w:proofErr w:type="spellEnd"/>
            <w:r w:rsidRPr="00D7480D">
              <w:t>.</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Интеллектуальные</w:t>
            </w:r>
            <w:proofErr w:type="spellEnd"/>
            <w:r w:rsidR="00831A3A">
              <w:rPr>
                <w:lang w:val="ru-RU"/>
              </w:rPr>
              <w:t xml:space="preserve"> </w:t>
            </w:r>
            <w:proofErr w:type="spellStart"/>
            <w:r w:rsidRPr="00D7480D">
              <w:t>игры</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Побуждение учащихся к поиску новых знаний,</w:t>
            </w:r>
          </w:p>
          <w:p w:rsidR="00D7480D" w:rsidRPr="00D7480D" w:rsidRDefault="00D7480D" w:rsidP="00D7480D">
            <w:pPr>
              <w:autoSpaceDE w:val="0"/>
              <w:autoSpaceDN w:val="0"/>
              <w:adjustRightInd w:val="0"/>
              <w:rPr>
                <w:lang w:val="ru-RU"/>
              </w:rPr>
            </w:pPr>
            <w:r w:rsidRPr="00D7480D">
              <w:rPr>
                <w:lang w:val="ru-RU"/>
              </w:rPr>
              <w:t>расширению своего кругозора, развивать умение работать в команде.</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и беседы с выпускниками своей школы, знакомство с биографиями</w:t>
            </w:r>
          </w:p>
          <w:p w:rsidR="00D7480D" w:rsidRPr="00D7480D" w:rsidRDefault="00D7480D" w:rsidP="00D7480D">
            <w:pPr>
              <w:autoSpaceDE w:val="0"/>
              <w:autoSpaceDN w:val="0"/>
              <w:adjustRightInd w:val="0"/>
              <w:rPr>
                <w:lang w:val="ru-RU"/>
              </w:rPr>
            </w:pPr>
            <w:r w:rsidRPr="00D7480D">
              <w:rPr>
                <w:lang w:val="ru-RU"/>
              </w:rPr>
              <w:t>выпускников, показавших достойные</w:t>
            </w:r>
          </w:p>
          <w:p w:rsidR="00D7480D" w:rsidRPr="00D7480D" w:rsidRDefault="00D7480D" w:rsidP="00D7480D">
            <w:pPr>
              <w:autoSpaceDE w:val="0"/>
              <w:autoSpaceDN w:val="0"/>
              <w:adjustRightInd w:val="0"/>
              <w:rPr>
                <w:lang w:val="ru-RU"/>
              </w:rPr>
            </w:pPr>
            <w:r w:rsidRPr="00D7480D">
              <w:rPr>
                <w:lang w:val="ru-RU"/>
              </w:rPr>
              <w:t>примеры высокого профессионализма,</w:t>
            </w:r>
          </w:p>
          <w:p w:rsidR="00D7480D" w:rsidRPr="00D7480D" w:rsidRDefault="00D7480D" w:rsidP="00D7480D">
            <w:pPr>
              <w:autoSpaceDE w:val="0"/>
              <w:autoSpaceDN w:val="0"/>
              <w:adjustRightInd w:val="0"/>
              <w:rPr>
                <w:lang w:val="ru-RU"/>
              </w:rPr>
            </w:pPr>
            <w:r w:rsidRPr="00D7480D">
              <w:rPr>
                <w:lang w:val="ru-RU"/>
              </w:rPr>
              <w:t>творческого отношения к труду и жизни.</w:t>
            </w:r>
          </w:p>
        </w:tc>
        <w:tc>
          <w:tcPr>
            <w:tcW w:w="5210" w:type="dxa"/>
          </w:tcPr>
          <w:p w:rsidR="00D7480D" w:rsidRPr="00D7480D" w:rsidRDefault="00D7480D" w:rsidP="00D7480D">
            <w:pPr>
              <w:autoSpaceDE w:val="0"/>
              <w:autoSpaceDN w:val="0"/>
              <w:adjustRightInd w:val="0"/>
              <w:rPr>
                <w:lang w:val="ru-RU"/>
              </w:rPr>
            </w:pPr>
            <w:r w:rsidRPr="00D7480D">
              <w:rPr>
                <w:lang w:val="ru-RU"/>
              </w:rPr>
              <w:t>Ознакомление учащихся с достижениями</w:t>
            </w:r>
          </w:p>
          <w:p w:rsidR="00D7480D" w:rsidRPr="00D7480D" w:rsidRDefault="00D7480D" w:rsidP="00D7480D">
            <w:pPr>
              <w:autoSpaceDE w:val="0"/>
              <w:autoSpaceDN w:val="0"/>
              <w:adjustRightInd w:val="0"/>
              <w:rPr>
                <w:lang w:val="ru-RU"/>
              </w:rPr>
            </w:pPr>
            <w:r w:rsidRPr="00D7480D">
              <w:rPr>
                <w:lang w:val="ru-RU"/>
              </w:rPr>
              <w:t>выпускников школы в разных областях науки и</w:t>
            </w:r>
          </w:p>
          <w:p w:rsidR="00D7480D" w:rsidRPr="00D7480D" w:rsidRDefault="00D7480D" w:rsidP="00D7480D">
            <w:pPr>
              <w:autoSpaceDE w:val="0"/>
              <w:autoSpaceDN w:val="0"/>
              <w:adjustRightInd w:val="0"/>
            </w:pPr>
            <w:proofErr w:type="spellStart"/>
            <w:proofErr w:type="gramStart"/>
            <w:r w:rsidRPr="00D7480D">
              <w:t>труда</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 Парад проектов «В мире профессий»</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Создание условий для развития </w:t>
            </w:r>
            <w:proofErr w:type="gramStart"/>
            <w:r w:rsidRPr="00D7480D">
              <w:rPr>
                <w:lang w:val="ru-RU"/>
              </w:rPr>
              <w:t>творческой</w:t>
            </w:r>
            <w:proofErr w:type="gramEnd"/>
          </w:p>
          <w:p w:rsidR="00D7480D" w:rsidRPr="00D7480D" w:rsidRDefault="00D7480D" w:rsidP="00D7480D">
            <w:pPr>
              <w:autoSpaceDE w:val="0"/>
              <w:autoSpaceDN w:val="0"/>
              <w:adjustRightInd w:val="0"/>
              <w:rPr>
                <w:lang w:val="ru-RU"/>
              </w:rPr>
            </w:pPr>
            <w:r w:rsidRPr="00D7480D">
              <w:rPr>
                <w:lang w:val="ru-RU"/>
              </w:rPr>
              <w:t xml:space="preserve">инициативы и активности учащихся </w:t>
            </w:r>
            <w:proofErr w:type="gramStart"/>
            <w:r w:rsidRPr="00D7480D">
              <w:rPr>
                <w:lang w:val="ru-RU"/>
              </w:rPr>
              <w:t>в</w:t>
            </w:r>
            <w:proofErr w:type="gramEnd"/>
          </w:p>
          <w:p w:rsidR="00D7480D" w:rsidRPr="00D7480D" w:rsidRDefault="00D7480D" w:rsidP="00D7480D">
            <w:pPr>
              <w:autoSpaceDE w:val="0"/>
              <w:autoSpaceDN w:val="0"/>
              <w:adjustRightInd w:val="0"/>
            </w:pPr>
            <w:proofErr w:type="spellStart"/>
            <w:proofErr w:type="gramStart"/>
            <w:r w:rsidRPr="00D7480D">
              <w:t>интеллектуальной</w:t>
            </w:r>
            <w:proofErr w:type="spellEnd"/>
            <w:proofErr w:type="gramEnd"/>
            <w:r w:rsidR="00831A3A">
              <w:rPr>
                <w:lang w:val="ru-RU"/>
              </w:rPr>
              <w:t xml:space="preserve"> </w:t>
            </w:r>
            <w:proofErr w:type="spellStart"/>
            <w:r w:rsidRPr="00D7480D">
              <w:t>деятельности</w:t>
            </w:r>
            <w:proofErr w:type="spellEnd"/>
            <w:r w:rsidRPr="00D7480D">
              <w:t>.</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t>Экскурсии</w:t>
            </w:r>
            <w:proofErr w:type="spellEnd"/>
            <w:r w:rsidR="00831A3A">
              <w:rPr>
                <w:lang w:val="ru-RU"/>
              </w:rPr>
              <w:t xml:space="preserve"> </w:t>
            </w:r>
            <w:proofErr w:type="spellStart"/>
            <w:r w:rsidRPr="00D7480D">
              <w:t>на</w:t>
            </w:r>
            <w:proofErr w:type="spellEnd"/>
            <w:r w:rsidR="00831A3A">
              <w:rPr>
                <w:lang w:val="ru-RU"/>
              </w:rPr>
              <w:t xml:space="preserve"> </w:t>
            </w:r>
            <w:proofErr w:type="spellStart"/>
            <w:r w:rsidRPr="00D7480D">
              <w:t>предприятия</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Знакомство с приоритетными профессиями</w:t>
            </w:r>
          </w:p>
          <w:p w:rsidR="00D7480D" w:rsidRPr="00D7480D" w:rsidRDefault="00D7480D" w:rsidP="00D7480D">
            <w:pPr>
              <w:autoSpaceDE w:val="0"/>
              <w:autoSpaceDN w:val="0"/>
              <w:adjustRightInd w:val="0"/>
              <w:rPr>
                <w:lang w:val="ru-RU"/>
              </w:rPr>
            </w:pPr>
            <w:r w:rsidRPr="00D7480D">
              <w:rPr>
                <w:lang w:val="ru-RU"/>
              </w:rPr>
              <w:t>предприятий</w:t>
            </w:r>
          </w:p>
        </w:tc>
      </w:tr>
      <w:tr w:rsidR="00D7480D" w:rsidRPr="00D7480D" w:rsidTr="004B70DE">
        <w:tc>
          <w:tcPr>
            <w:tcW w:w="4361" w:type="dxa"/>
          </w:tcPr>
          <w:p w:rsidR="00D7480D" w:rsidRPr="00D7480D" w:rsidRDefault="00D7480D" w:rsidP="00D7480D">
            <w:pPr>
              <w:widowControl w:val="0"/>
              <w:autoSpaceDE w:val="0"/>
              <w:autoSpaceDN w:val="0"/>
              <w:adjustRightInd w:val="0"/>
            </w:pPr>
            <w:proofErr w:type="spellStart"/>
            <w:r w:rsidRPr="00D7480D">
              <w:t>Тест-анкета</w:t>
            </w:r>
            <w:proofErr w:type="spellEnd"/>
            <w:r w:rsidRPr="00D7480D">
              <w:t xml:space="preserve"> «</w:t>
            </w:r>
            <w:proofErr w:type="spellStart"/>
            <w:r w:rsidRPr="00D7480D">
              <w:t>Мои</w:t>
            </w:r>
            <w:proofErr w:type="spellEnd"/>
            <w:r w:rsidR="00831A3A">
              <w:rPr>
                <w:lang w:val="ru-RU"/>
              </w:rPr>
              <w:t xml:space="preserve"> </w:t>
            </w:r>
            <w:proofErr w:type="spellStart"/>
            <w:r w:rsidRPr="00D7480D">
              <w:t>способности</w:t>
            </w:r>
            <w:proofErr w:type="spellEnd"/>
            <w:r w:rsidRPr="00D7480D">
              <w:t>»</w:t>
            </w:r>
          </w:p>
        </w:tc>
        <w:tc>
          <w:tcPr>
            <w:tcW w:w="5210" w:type="dxa"/>
          </w:tcPr>
          <w:p w:rsidR="00D7480D" w:rsidRPr="00D7480D" w:rsidRDefault="00D7480D" w:rsidP="00D7480D">
            <w:pPr>
              <w:widowControl w:val="0"/>
              <w:autoSpaceDE w:val="0"/>
              <w:autoSpaceDN w:val="0"/>
              <w:adjustRightInd w:val="0"/>
            </w:pPr>
            <w:proofErr w:type="spellStart"/>
            <w:r w:rsidRPr="00D7480D">
              <w:t>Выявление</w:t>
            </w:r>
            <w:proofErr w:type="spellEnd"/>
            <w:r w:rsidR="00831A3A">
              <w:rPr>
                <w:lang w:val="ru-RU"/>
              </w:rPr>
              <w:t xml:space="preserve"> </w:t>
            </w:r>
            <w:proofErr w:type="spellStart"/>
            <w:r w:rsidRPr="00D7480D">
              <w:t>своих</w:t>
            </w:r>
            <w:proofErr w:type="spellEnd"/>
            <w:r w:rsidR="00831A3A">
              <w:rPr>
                <w:lang w:val="ru-RU"/>
              </w:rPr>
              <w:t xml:space="preserve"> </w:t>
            </w:r>
            <w:proofErr w:type="spellStart"/>
            <w:r w:rsidRPr="00D7480D">
              <w:t>способностей</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Оформление рекламного стенда «Выбери свою профессию»</w:t>
            </w:r>
          </w:p>
        </w:tc>
        <w:tc>
          <w:tcPr>
            <w:tcW w:w="5210" w:type="dxa"/>
          </w:tcPr>
          <w:p w:rsidR="00D7480D" w:rsidRPr="00D7480D" w:rsidRDefault="00D7480D" w:rsidP="00D7480D">
            <w:pPr>
              <w:autoSpaceDE w:val="0"/>
              <w:autoSpaceDN w:val="0"/>
              <w:adjustRightInd w:val="0"/>
              <w:rPr>
                <w:lang w:val="ru-RU"/>
              </w:rPr>
            </w:pPr>
            <w:r w:rsidRPr="00D7480D">
              <w:rPr>
                <w:lang w:val="ru-RU"/>
              </w:rPr>
              <w:t>Расширение знаний о мире профессий,</w:t>
            </w:r>
          </w:p>
          <w:p w:rsidR="00D7480D" w:rsidRPr="00D7480D" w:rsidRDefault="00D7480D" w:rsidP="00D7480D">
            <w:pPr>
              <w:autoSpaceDE w:val="0"/>
              <w:autoSpaceDN w:val="0"/>
              <w:adjustRightInd w:val="0"/>
            </w:pPr>
            <w:proofErr w:type="spellStart"/>
            <w:r w:rsidRPr="00D7480D">
              <w:t>приобщение</w:t>
            </w:r>
            <w:proofErr w:type="spellEnd"/>
            <w:r w:rsidRPr="00D7480D">
              <w:t xml:space="preserve"> к </w:t>
            </w:r>
            <w:proofErr w:type="spellStart"/>
            <w:r w:rsidRPr="00D7480D">
              <w:t>трудовой</w:t>
            </w:r>
            <w:proofErr w:type="spellEnd"/>
            <w:r w:rsidR="00831A3A">
              <w:rPr>
                <w:lang w:val="ru-RU"/>
              </w:rPr>
              <w:t xml:space="preserve"> </w:t>
            </w:r>
            <w:proofErr w:type="spellStart"/>
            <w:r w:rsidRPr="00D7480D">
              <w:t>деятельности</w:t>
            </w:r>
            <w:proofErr w:type="spellEnd"/>
          </w:p>
        </w:tc>
      </w:tr>
    </w:tbl>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Cs/>
          <w:sz w:val="24"/>
          <w:szCs w:val="24"/>
        </w:rPr>
        <w:t>7.5. Мониторинг:</w:t>
      </w:r>
      <w:r w:rsidRPr="00D7480D">
        <w:rPr>
          <w:rFonts w:ascii="Times New Roman" w:hAnsi="Times New Roman" w:cs="Times New Roman"/>
          <w:iCs/>
          <w:sz w:val="24"/>
          <w:szCs w:val="24"/>
        </w:rPr>
        <w:t xml:space="preserve"> портфолио (личные достижения), периодические открытые совместные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обсуждения, опросы (обе группы участников: подростки и взрослые (учителя, родители)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D7480D" w:rsidRPr="00D7480D" w:rsidRDefault="00D7480D" w:rsidP="00D7480D">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7.6. Оценка эффективности работы </w:t>
      </w:r>
    </w:p>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tbl>
      <w:tblPr>
        <w:tblStyle w:val="af7"/>
        <w:tblW w:w="0" w:type="auto"/>
        <w:tblLook w:val="04A0" w:firstRow="1" w:lastRow="0" w:firstColumn="1" w:lastColumn="0" w:noHBand="0" w:noVBand="1"/>
      </w:tblPr>
      <w:tblGrid>
        <w:gridCol w:w="3190"/>
        <w:gridCol w:w="3190"/>
        <w:gridCol w:w="3191"/>
      </w:tblGrid>
      <w:tr w:rsidR="00D7480D" w:rsidRPr="00D7480D" w:rsidTr="004B70DE">
        <w:tc>
          <w:tcPr>
            <w:tcW w:w="3190" w:type="dxa"/>
          </w:tcPr>
          <w:p w:rsidR="00D7480D" w:rsidRPr="00D7480D" w:rsidRDefault="00D7480D" w:rsidP="00D7480D">
            <w:pPr>
              <w:jc w:val="both"/>
              <w:rPr>
                <w:rFonts w:eastAsia="Calibri"/>
                <w:b/>
                <w:lang w:eastAsia="ru-RU"/>
              </w:rPr>
            </w:pPr>
            <w:proofErr w:type="spellStart"/>
            <w:r w:rsidRPr="00D7480D">
              <w:rPr>
                <w:rFonts w:eastAsia="Calibri"/>
                <w:b/>
                <w:lang w:eastAsia="ru-RU"/>
              </w:rPr>
              <w:t>Критерии</w:t>
            </w:r>
            <w:proofErr w:type="spellEnd"/>
          </w:p>
        </w:tc>
        <w:tc>
          <w:tcPr>
            <w:tcW w:w="3190" w:type="dxa"/>
          </w:tcPr>
          <w:p w:rsidR="00D7480D" w:rsidRPr="00D7480D" w:rsidRDefault="00D7480D" w:rsidP="00D7480D">
            <w:pPr>
              <w:jc w:val="both"/>
              <w:rPr>
                <w:rFonts w:eastAsia="Calibri"/>
                <w:b/>
                <w:lang w:eastAsia="ru-RU"/>
              </w:rPr>
            </w:pPr>
            <w:proofErr w:type="spellStart"/>
            <w:r w:rsidRPr="00D7480D">
              <w:rPr>
                <w:rFonts w:eastAsia="Calibri"/>
                <w:b/>
                <w:lang w:eastAsia="ru-RU"/>
              </w:rPr>
              <w:t>Показатели</w:t>
            </w:r>
            <w:proofErr w:type="spellEnd"/>
          </w:p>
        </w:tc>
        <w:tc>
          <w:tcPr>
            <w:tcW w:w="3191" w:type="dxa"/>
          </w:tcPr>
          <w:p w:rsidR="00D7480D" w:rsidRPr="00D7480D" w:rsidRDefault="00D7480D" w:rsidP="00D7480D">
            <w:pPr>
              <w:jc w:val="both"/>
              <w:rPr>
                <w:rFonts w:eastAsia="Calibri"/>
                <w:b/>
                <w:lang w:eastAsia="ru-RU"/>
              </w:rPr>
            </w:pPr>
            <w:proofErr w:type="spellStart"/>
            <w:r w:rsidRPr="00D7480D">
              <w:rPr>
                <w:rFonts w:eastAsia="Calibri"/>
                <w:b/>
                <w:lang w:eastAsia="ru-RU"/>
              </w:rPr>
              <w:t>Инструментарий</w:t>
            </w:r>
            <w:proofErr w:type="spellEnd"/>
          </w:p>
        </w:tc>
      </w:tr>
      <w:tr w:rsidR="00D7480D" w:rsidRPr="00D7480D" w:rsidTr="004B70DE">
        <w:tc>
          <w:tcPr>
            <w:tcW w:w="3190" w:type="dxa"/>
          </w:tcPr>
          <w:p w:rsidR="00D7480D" w:rsidRPr="00D7480D" w:rsidRDefault="00D7480D" w:rsidP="00D7480D">
            <w:pPr>
              <w:autoSpaceDE w:val="0"/>
              <w:autoSpaceDN w:val="0"/>
              <w:adjustRightInd w:val="0"/>
            </w:pPr>
            <w:proofErr w:type="spellStart"/>
            <w:r w:rsidRPr="00D7480D">
              <w:t>Уровень</w:t>
            </w:r>
            <w:proofErr w:type="spellEnd"/>
            <w:r w:rsidR="00831A3A">
              <w:rPr>
                <w:lang w:val="ru-RU"/>
              </w:rPr>
              <w:t xml:space="preserve"> </w:t>
            </w:r>
            <w:proofErr w:type="spellStart"/>
            <w:r w:rsidRPr="00D7480D">
              <w:t>мотивации</w:t>
            </w:r>
            <w:proofErr w:type="spellEnd"/>
          </w:p>
          <w:p w:rsidR="00D7480D" w:rsidRPr="00D7480D" w:rsidRDefault="00D7480D" w:rsidP="00D7480D">
            <w:pPr>
              <w:rPr>
                <w:rFonts w:eastAsia="Calibri"/>
                <w:lang w:eastAsia="ru-RU"/>
              </w:rPr>
            </w:pPr>
            <w:proofErr w:type="spellStart"/>
            <w:r w:rsidRPr="00D7480D">
              <w:t>школьников</w:t>
            </w:r>
            <w:proofErr w:type="spellEnd"/>
          </w:p>
        </w:tc>
        <w:tc>
          <w:tcPr>
            <w:tcW w:w="3190" w:type="dxa"/>
          </w:tcPr>
          <w:p w:rsidR="00D7480D" w:rsidRPr="00D7480D" w:rsidRDefault="00D7480D" w:rsidP="00D7480D">
            <w:pPr>
              <w:autoSpaceDE w:val="0"/>
              <w:autoSpaceDN w:val="0"/>
              <w:adjustRightInd w:val="0"/>
              <w:rPr>
                <w:lang w:val="ru-RU"/>
              </w:rPr>
            </w:pPr>
            <w:r w:rsidRPr="00D7480D">
              <w:rPr>
                <w:lang w:val="ru-RU"/>
              </w:rPr>
              <w:t xml:space="preserve">Вовлеченность </w:t>
            </w:r>
            <w:proofErr w:type="gramStart"/>
            <w:r w:rsidRPr="00D7480D">
              <w:rPr>
                <w:lang w:val="ru-RU"/>
              </w:rPr>
              <w:t>обучающихся</w:t>
            </w:r>
            <w:proofErr w:type="gramEnd"/>
            <w:r w:rsidRPr="00D7480D">
              <w:rPr>
                <w:lang w:val="ru-RU"/>
              </w:rPr>
              <w:t xml:space="preserve"> в</w:t>
            </w:r>
          </w:p>
          <w:p w:rsidR="00D7480D" w:rsidRPr="00D7480D" w:rsidRDefault="00D7480D" w:rsidP="00D7480D">
            <w:pPr>
              <w:autoSpaceDE w:val="0"/>
              <w:autoSpaceDN w:val="0"/>
              <w:adjustRightInd w:val="0"/>
              <w:rPr>
                <w:lang w:val="ru-RU"/>
              </w:rPr>
            </w:pPr>
            <w:r w:rsidRPr="00D7480D">
              <w:rPr>
                <w:lang w:val="ru-RU"/>
              </w:rPr>
              <w:t>подготовку и проведение</w:t>
            </w:r>
          </w:p>
          <w:p w:rsidR="00D7480D" w:rsidRPr="00D7480D" w:rsidRDefault="00D7480D" w:rsidP="00D7480D">
            <w:pPr>
              <w:autoSpaceDE w:val="0"/>
              <w:autoSpaceDN w:val="0"/>
              <w:adjustRightInd w:val="0"/>
              <w:rPr>
                <w:lang w:val="ru-RU"/>
              </w:rPr>
            </w:pPr>
            <w:r w:rsidRPr="00D7480D">
              <w:rPr>
                <w:lang w:val="ru-RU"/>
              </w:rPr>
              <w:t>мероприятий</w:t>
            </w:r>
            <w:proofErr w:type="gramStart"/>
            <w:r w:rsidRPr="00D7480D">
              <w:rPr>
                <w:lang w:val="ru-RU"/>
              </w:rPr>
              <w:t xml:space="preserve"> .</w:t>
            </w:r>
            <w:proofErr w:type="gramEnd"/>
            <w:r w:rsidRPr="00D7480D">
              <w:rPr>
                <w:lang w:val="ru-RU"/>
              </w:rPr>
              <w:t xml:space="preserve"> Количество</w:t>
            </w:r>
          </w:p>
          <w:p w:rsidR="00D7480D" w:rsidRPr="00D7480D" w:rsidRDefault="00D7480D" w:rsidP="00D7480D">
            <w:pPr>
              <w:autoSpaceDE w:val="0"/>
              <w:autoSpaceDN w:val="0"/>
              <w:adjustRightInd w:val="0"/>
              <w:rPr>
                <w:lang w:val="ru-RU"/>
              </w:rPr>
            </w:pPr>
            <w:r w:rsidRPr="00D7480D">
              <w:rPr>
                <w:lang w:val="ru-RU"/>
              </w:rPr>
              <w:t>мероприятий.</w:t>
            </w:r>
          </w:p>
          <w:p w:rsidR="00D7480D" w:rsidRPr="00D7480D" w:rsidRDefault="00D7480D" w:rsidP="00D7480D">
            <w:pPr>
              <w:rPr>
                <w:rFonts w:eastAsia="Calibri"/>
                <w:lang w:val="ru-RU" w:eastAsia="ru-RU"/>
              </w:rPr>
            </w:pPr>
            <w:r w:rsidRPr="00D7480D">
              <w:rPr>
                <w:lang w:val="ru-RU"/>
              </w:rPr>
              <w:t>Уровень познавательных мотивов</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Анкетирование.</w:t>
            </w:r>
          </w:p>
          <w:p w:rsidR="00D7480D" w:rsidRPr="00D7480D" w:rsidRDefault="00D7480D" w:rsidP="00D7480D">
            <w:pPr>
              <w:autoSpaceDE w:val="0"/>
              <w:autoSpaceDN w:val="0"/>
              <w:adjustRightInd w:val="0"/>
              <w:rPr>
                <w:lang w:val="ru-RU"/>
              </w:rPr>
            </w:pPr>
            <w:r w:rsidRPr="00D7480D">
              <w:rPr>
                <w:lang w:val="ru-RU"/>
              </w:rPr>
              <w:t xml:space="preserve">Диагностика </w:t>
            </w:r>
            <w:proofErr w:type="gramStart"/>
            <w:r w:rsidRPr="00D7480D">
              <w:rPr>
                <w:lang w:val="ru-RU"/>
              </w:rPr>
              <w:t>мотивационной</w:t>
            </w:r>
            <w:proofErr w:type="gramEnd"/>
          </w:p>
          <w:p w:rsidR="00D7480D" w:rsidRPr="00D7480D" w:rsidRDefault="00D7480D" w:rsidP="00D7480D">
            <w:pPr>
              <w:rPr>
                <w:rFonts w:eastAsia="Calibri"/>
                <w:lang w:val="ru-RU" w:eastAsia="ru-RU"/>
              </w:rPr>
            </w:pPr>
            <w:r w:rsidRPr="00D7480D">
              <w:rPr>
                <w:lang w:val="ru-RU"/>
              </w:rPr>
              <w:t>сферы</w:t>
            </w:r>
          </w:p>
        </w:tc>
      </w:tr>
      <w:tr w:rsidR="00D7480D" w:rsidRPr="00D7480D" w:rsidTr="004B70DE">
        <w:tc>
          <w:tcPr>
            <w:tcW w:w="3190"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 xml:space="preserve">школьников </w:t>
            </w:r>
            <w:proofErr w:type="gramStart"/>
            <w:r w:rsidRPr="00D7480D">
              <w:rPr>
                <w:lang w:val="ru-RU"/>
              </w:rPr>
              <w:t>в</w:t>
            </w:r>
            <w:proofErr w:type="gramEnd"/>
          </w:p>
          <w:p w:rsidR="00D7480D" w:rsidRPr="00D7480D" w:rsidRDefault="00D7480D" w:rsidP="00D7480D">
            <w:pPr>
              <w:rPr>
                <w:rFonts w:eastAsia="Calibri"/>
                <w:lang w:val="ru-RU" w:eastAsia="ru-RU"/>
              </w:rPr>
            </w:pPr>
            <w:r w:rsidRPr="00D7480D">
              <w:rPr>
                <w:lang w:val="ru-RU"/>
              </w:rPr>
              <w:t>олимпиадное движение</w:t>
            </w:r>
          </w:p>
        </w:tc>
        <w:tc>
          <w:tcPr>
            <w:tcW w:w="3190" w:type="dxa"/>
          </w:tcPr>
          <w:p w:rsidR="00D7480D" w:rsidRPr="00D7480D" w:rsidRDefault="00D7480D" w:rsidP="00D7480D">
            <w:pPr>
              <w:autoSpaceDE w:val="0"/>
              <w:autoSpaceDN w:val="0"/>
              <w:adjustRightInd w:val="0"/>
              <w:rPr>
                <w:lang w:val="ru-RU"/>
              </w:rPr>
            </w:pPr>
            <w:r w:rsidRPr="00D7480D">
              <w:rPr>
                <w:lang w:val="ru-RU"/>
              </w:rPr>
              <w:t xml:space="preserve">Количество вовлеченных учащихся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олимпиадное движение. Количество</w:t>
            </w:r>
          </w:p>
          <w:p w:rsidR="00D7480D" w:rsidRPr="00D7480D" w:rsidRDefault="00D7480D" w:rsidP="00D7480D">
            <w:pPr>
              <w:autoSpaceDE w:val="0"/>
              <w:autoSpaceDN w:val="0"/>
              <w:adjustRightInd w:val="0"/>
              <w:rPr>
                <w:lang w:val="ru-RU"/>
              </w:rPr>
            </w:pPr>
            <w:r w:rsidRPr="00D7480D">
              <w:rPr>
                <w:lang w:val="ru-RU"/>
              </w:rPr>
              <w:t xml:space="preserve">победителей олимпиад </w:t>
            </w:r>
            <w:proofErr w:type="gramStart"/>
            <w:r w:rsidRPr="00D7480D">
              <w:rPr>
                <w:lang w:val="ru-RU"/>
              </w:rPr>
              <w:t>разного</w:t>
            </w:r>
            <w:proofErr w:type="gramEnd"/>
          </w:p>
          <w:p w:rsidR="00D7480D" w:rsidRPr="00D7480D" w:rsidRDefault="00D7480D" w:rsidP="00D7480D">
            <w:pPr>
              <w:autoSpaceDE w:val="0"/>
              <w:autoSpaceDN w:val="0"/>
              <w:adjustRightInd w:val="0"/>
            </w:pPr>
            <w:r w:rsidRPr="00D7480D">
              <w:rPr>
                <w:lang w:val="ru-RU"/>
              </w:rPr>
              <w:t xml:space="preserve">уровня. </w:t>
            </w:r>
            <w:proofErr w:type="spellStart"/>
            <w:r w:rsidRPr="00D7480D">
              <w:t>Количество</w:t>
            </w:r>
            <w:proofErr w:type="spellEnd"/>
            <w:r w:rsidR="00831A3A">
              <w:rPr>
                <w:lang w:val="ru-RU"/>
              </w:rPr>
              <w:t xml:space="preserve"> </w:t>
            </w:r>
            <w:proofErr w:type="spellStart"/>
            <w:r w:rsidRPr="00D7480D">
              <w:t>педагогов</w:t>
            </w:r>
            <w:proofErr w:type="spellEnd"/>
            <w:r w:rsidRPr="00D7480D">
              <w:t>,</w:t>
            </w:r>
          </w:p>
          <w:p w:rsidR="00D7480D" w:rsidRPr="00D7480D" w:rsidRDefault="00D7480D" w:rsidP="00D7480D">
            <w:pPr>
              <w:rPr>
                <w:rFonts w:eastAsia="Calibri"/>
                <w:lang w:eastAsia="ru-RU"/>
              </w:rPr>
            </w:pPr>
            <w:proofErr w:type="spellStart"/>
            <w:proofErr w:type="gramStart"/>
            <w:r w:rsidRPr="00D7480D">
              <w:t>подготовивших</w:t>
            </w:r>
            <w:proofErr w:type="spellEnd"/>
            <w:proofErr w:type="gramEnd"/>
            <w:r w:rsidR="00831A3A">
              <w:rPr>
                <w:lang w:val="ru-RU"/>
              </w:rPr>
              <w:t xml:space="preserve"> </w:t>
            </w:r>
            <w:proofErr w:type="spellStart"/>
            <w:r w:rsidRPr="00D7480D">
              <w:t>победителей</w:t>
            </w:r>
            <w:proofErr w:type="spellEnd"/>
            <w:r w:rsidRPr="00D7480D">
              <w:t>.</w:t>
            </w:r>
          </w:p>
        </w:tc>
        <w:tc>
          <w:tcPr>
            <w:tcW w:w="3191" w:type="dxa"/>
          </w:tcPr>
          <w:p w:rsidR="00D7480D" w:rsidRPr="00D7480D" w:rsidRDefault="00D7480D" w:rsidP="00D7480D">
            <w:pPr>
              <w:autoSpaceDE w:val="0"/>
              <w:autoSpaceDN w:val="0"/>
              <w:adjustRightInd w:val="0"/>
              <w:rPr>
                <w:lang w:val="ru-RU"/>
              </w:rPr>
            </w:pPr>
            <w:r w:rsidRPr="00D7480D">
              <w:rPr>
                <w:lang w:val="ru-RU"/>
              </w:rPr>
              <w:t>Протоколы олимпиад.</w:t>
            </w:r>
          </w:p>
          <w:p w:rsidR="00D7480D" w:rsidRPr="00D7480D" w:rsidRDefault="00D7480D" w:rsidP="00D7480D">
            <w:pPr>
              <w:autoSpaceDE w:val="0"/>
              <w:autoSpaceDN w:val="0"/>
              <w:adjustRightInd w:val="0"/>
              <w:rPr>
                <w:lang w:val="ru-RU"/>
              </w:rPr>
            </w:pPr>
            <w:r w:rsidRPr="00D7480D">
              <w:rPr>
                <w:lang w:val="ru-RU"/>
              </w:rPr>
              <w:t>Статистические отчеты.</w:t>
            </w:r>
          </w:p>
          <w:p w:rsidR="00D7480D" w:rsidRPr="00D7480D" w:rsidRDefault="00D7480D" w:rsidP="00D7480D">
            <w:pPr>
              <w:autoSpaceDE w:val="0"/>
              <w:autoSpaceDN w:val="0"/>
              <w:adjustRightInd w:val="0"/>
              <w:rPr>
                <w:lang w:val="ru-RU"/>
              </w:rPr>
            </w:pPr>
            <w:r w:rsidRPr="00D7480D">
              <w:rPr>
                <w:lang w:val="ru-RU"/>
              </w:rPr>
              <w:t>Анализ поступления</w:t>
            </w:r>
          </w:p>
          <w:p w:rsidR="00D7480D" w:rsidRPr="00D7480D" w:rsidRDefault="00D7480D" w:rsidP="00D7480D">
            <w:pPr>
              <w:autoSpaceDE w:val="0"/>
              <w:autoSpaceDN w:val="0"/>
              <w:adjustRightInd w:val="0"/>
              <w:rPr>
                <w:lang w:val="ru-RU"/>
              </w:rPr>
            </w:pPr>
            <w:r w:rsidRPr="00D7480D">
              <w:rPr>
                <w:lang w:val="ru-RU"/>
              </w:rPr>
              <w:t xml:space="preserve">выпускников школы </w:t>
            </w:r>
            <w:proofErr w:type="gramStart"/>
            <w:r w:rsidRPr="00D7480D">
              <w:rPr>
                <w:lang w:val="ru-RU"/>
              </w:rPr>
              <w:t>в</w:t>
            </w:r>
            <w:proofErr w:type="gramEnd"/>
          </w:p>
          <w:p w:rsidR="00D7480D" w:rsidRPr="00D7480D" w:rsidRDefault="00D7480D" w:rsidP="00D7480D">
            <w:pPr>
              <w:rPr>
                <w:rFonts w:eastAsia="Calibri"/>
                <w:lang w:val="ru-RU" w:eastAsia="ru-RU"/>
              </w:rPr>
            </w:pPr>
            <w:r w:rsidRPr="00D7480D">
              <w:rPr>
                <w:lang w:val="ru-RU"/>
              </w:rPr>
              <w:t>учебные заведения.</w:t>
            </w:r>
          </w:p>
        </w:tc>
      </w:tr>
      <w:tr w:rsidR="00D7480D" w:rsidRPr="00D7480D" w:rsidTr="004B70DE">
        <w:tc>
          <w:tcPr>
            <w:tcW w:w="3190" w:type="dxa"/>
          </w:tcPr>
          <w:p w:rsidR="00D7480D" w:rsidRPr="00D7480D" w:rsidRDefault="00D7480D" w:rsidP="00D7480D">
            <w:pPr>
              <w:autoSpaceDE w:val="0"/>
              <w:autoSpaceDN w:val="0"/>
              <w:adjustRightInd w:val="0"/>
            </w:pPr>
            <w:proofErr w:type="spellStart"/>
            <w:r w:rsidRPr="00D7480D">
              <w:t>Вовлеченность</w:t>
            </w:r>
            <w:proofErr w:type="spellEnd"/>
          </w:p>
          <w:p w:rsidR="00D7480D" w:rsidRPr="00D7480D" w:rsidRDefault="00D7480D" w:rsidP="00D7480D">
            <w:pPr>
              <w:rPr>
                <w:rFonts w:eastAsia="Calibri"/>
                <w:lang w:eastAsia="ru-RU"/>
              </w:rPr>
            </w:pPr>
            <w:proofErr w:type="spellStart"/>
            <w:r w:rsidRPr="00D7480D">
              <w:t>школьников</w:t>
            </w:r>
            <w:proofErr w:type="spellEnd"/>
            <w:r w:rsidRPr="00D7480D">
              <w:t xml:space="preserve"> в </w:t>
            </w:r>
            <w:proofErr w:type="spellStart"/>
            <w:r w:rsidRPr="00D7480D">
              <w:t>конкурсы</w:t>
            </w:r>
            <w:proofErr w:type="spellEnd"/>
          </w:p>
        </w:tc>
        <w:tc>
          <w:tcPr>
            <w:tcW w:w="3190" w:type="dxa"/>
          </w:tcPr>
          <w:p w:rsidR="00D7480D" w:rsidRPr="00D7480D" w:rsidRDefault="00D7480D" w:rsidP="00D7480D">
            <w:pPr>
              <w:autoSpaceDE w:val="0"/>
              <w:autoSpaceDN w:val="0"/>
              <w:adjustRightInd w:val="0"/>
              <w:rPr>
                <w:lang w:val="ru-RU"/>
              </w:rPr>
            </w:pPr>
            <w:r w:rsidRPr="00D7480D">
              <w:rPr>
                <w:lang w:val="ru-RU"/>
              </w:rPr>
              <w:t xml:space="preserve">Количество вовлеченных учащихся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lastRenderedPageBreak/>
              <w:t>различные конкурсы. Количество</w:t>
            </w:r>
          </w:p>
          <w:p w:rsidR="00D7480D" w:rsidRPr="00D7480D" w:rsidRDefault="00D7480D" w:rsidP="00D7480D">
            <w:pPr>
              <w:autoSpaceDE w:val="0"/>
              <w:autoSpaceDN w:val="0"/>
              <w:adjustRightInd w:val="0"/>
              <w:rPr>
                <w:lang w:val="ru-RU"/>
              </w:rPr>
            </w:pPr>
            <w:r w:rsidRPr="00D7480D">
              <w:rPr>
                <w:lang w:val="ru-RU"/>
              </w:rPr>
              <w:t>победителей этих конкурсов.</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831A3A" w:rsidP="00D7480D">
            <w:pPr>
              <w:rPr>
                <w:rFonts w:eastAsia="Calibri"/>
                <w:lang w:eastAsia="ru-RU"/>
              </w:rPr>
            </w:pPr>
            <w:proofErr w:type="spellStart"/>
            <w:r w:rsidRPr="00D7480D">
              <w:t>П</w:t>
            </w:r>
            <w:r w:rsidR="00D7480D" w:rsidRPr="00D7480D">
              <w:t>одготовивших</w:t>
            </w:r>
            <w:proofErr w:type="spellEnd"/>
            <w:r>
              <w:rPr>
                <w:lang w:val="ru-RU"/>
              </w:rPr>
              <w:t xml:space="preserve"> </w:t>
            </w:r>
            <w:proofErr w:type="spellStart"/>
            <w:r w:rsidR="00D7480D" w:rsidRPr="00D7480D">
              <w:t>победителей</w:t>
            </w:r>
            <w:proofErr w:type="spellEnd"/>
            <w:r w:rsidR="00D7480D" w:rsidRPr="00D7480D">
              <w:t>.</w:t>
            </w:r>
          </w:p>
        </w:tc>
        <w:tc>
          <w:tcPr>
            <w:tcW w:w="3191" w:type="dxa"/>
          </w:tcPr>
          <w:p w:rsidR="00D7480D" w:rsidRPr="00D7480D" w:rsidRDefault="00D7480D" w:rsidP="00D7480D">
            <w:pPr>
              <w:autoSpaceDE w:val="0"/>
              <w:autoSpaceDN w:val="0"/>
              <w:adjustRightInd w:val="0"/>
            </w:pPr>
            <w:proofErr w:type="spellStart"/>
            <w:r w:rsidRPr="00D7480D">
              <w:lastRenderedPageBreak/>
              <w:t>Статистический</w:t>
            </w:r>
            <w:proofErr w:type="spellEnd"/>
            <w:r w:rsidR="00831A3A">
              <w:rPr>
                <w:lang w:val="ru-RU"/>
              </w:rPr>
              <w:t xml:space="preserve"> </w:t>
            </w:r>
            <w:proofErr w:type="spellStart"/>
            <w:r w:rsidRPr="00D7480D">
              <w:t>анализ</w:t>
            </w:r>
            <w:proofErr w:type="spellEnd"/>
          </w:p>
          <w:p w:rsidR="00D7480D" w:rsidRPr="00D7480D" w:rsidRDefault="00831A3A" w:rsidP="00D7480D">
            <w:pPr>
              <w:rPr>
                <w:rFonts w:eastAsia="Calibri"/>
                <w:lang w:eastAsia="ru-RU"/>
              </w:rPr>
            </w:pPr>
            <w:proofErr w:type="spellStart"/>
            <w:r w:rsidRPr="00D7480D">
              <w:t>П</w:t>
            </w:r>
            <w:r w:rsidR="00D7480D" w:rsidRPr="00D7480D">
              <w:t>роведенных</w:t>
            </w:r>
            <w:proofErr w:type="spellEnd"/>
            <w:r>
              <w:rPr>
                <w:lang w:val="ru-RU"/>
              </w:rPr>
              <w:t xml:space="preserve"> </w:t>
            </w:r>
            <w:proofErr w:type="spellStart"/>
            <w:r w:rsidR="00D7480D" w:rsidRPr="00D7480D">
              <w:t>мероприятий</w:t>
            </w:r>
            <w:proofErr w:type="spellEnd"/>
          </w:p>
        </w:tc>
      </w:tr>
      <w:tr w:rsidR="00D7480D" w:rsidRPr="00D7480D" w:rsidTr="004B70DE">
        <w:tc>
          <w:tcPr>
            <w:tcW w:w="3190" w:type="dxa"/>
          </w:tcPr>
          <w:p w:rsidR="00D7480D" w:rsidRPr="00D7480D" w:rsidRDefault="00D7480D" w:rsidP="00D7480D">
            <w:pPr>
              <w:autoSpaceDE w:val="0"/>
              <w:autoSpaceDN w:val="0"/>
              <w:adjustRightInd w:val="0"/>
              <w:rPr>
                <w:lang w:val="ru-RU"/>
              </w:rPr>
            </w:pPr>
            <w:r w:rsidRPr="00D7480D">
              <w:rPr>
                <w:lang w:val="ru-RU"/>
              </w:rPr>
              <w:lastRenderedPageBreak/>
              <w:t>Вовлеченность</w:t>
            </w:r>
          </w:p>
          <w:p w:rsidR="00D7480D" w:rsidRPr="00D7480D" w:rsidRDefault="00D7480D" w:rsidP="00D7480D">
            <w:pPr>
              <w:autoSpaceDE w:val="0"/>
              <w:autoSpaceDN w:val="0"/>
              <w:adjustRightInd w:val="0"/>
              <w:rPr>
                <w:lang w:val="ru-RU"/>
              </w:rPr>
            </w:pPr>
            <w:r w:rsidRPr="00D7480D">
              <w:rPr>
                <w:lang w:val="ru-RU"/>
              </w:rPr>
              <w:t xml:space="preserve">школьников </w:t>
            </w:r>
            <w:proofErr w:type="gramStart"/>
            <w:r w:rsidRPr="00D7480D">
              <w:rPr>
                <w:lang w:val="ru-RU"/>
              </w:rPr>
              <w:t>в</w:t>
            </w:r>
            <w:proofErr w:type="gramEnd"/>
          </w:p>
          <w:p w:rsidR="00D7480D" w:rsidRPr="00D7480D" w:rsidRDefault="00D7480D" w:rsidP="00D7480D">
            <w:pPr>
              <w:rPr>
                <w:rFonts w:eastAsia="Calibri"/>
                <w:lang w:val="ru-RU" w:eastAsia="ru-RU"/>
              </w:rPr>
            </w:pPr>
            <w:r w:rsidRPr="00D7480D">
              <w:rPr>
                <w:lang w:val="ru-RU"/>
              </w:rPr>
              <w:t>интеллектуальные игры</w:t>
            </w:r>
          </w:p>
        </w:tc>
        <w:tc>
          <w:tcPr>
            <w:tcW w:w="3190" w:type="dxa"/>
          </w:tcPr>
          <w:p w:rsidR="00D7480D" w:rsidRPr="00D7480D" w:rsidRDefault="00D7480D" w:rsidP="00D7480D">
            <w:pPr>
              <w:autoSpaceDE w:val="0"/>
              <w:autoSpaceDN w:val="0"/>
              <w:adjustRightInd w:val="0"/>
              <w:rPr>
                <w:lang w:val="ru-RU"/>
              </w:rPr>
            </w:pPr>
            <w:r w:rsidRPr="00D7480D">
              <w:rPr>
                <w:lang w:val="ru-RU"/>
              </w:rPr>
              <w:t xml:space="preserve">Количество вовлеченных учащихся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интеллектуальные игры, количество</w:t>
            </w:r>
          </w:p>
          <w:p w:rsidR="00D7480D" w:rsidRPr="00D7480D" w:rsidRDefault="00D7480D" w:rsidP="00D7480D">
            <w:pPr>
              <w:autoSpaceDE w:val="0"/>
              <w:autoSpaceDN w:val="0"/>
              <w:adjustRightInd w:val="0"/>
              <w:rPr>
                <w:lang w:val="ru-RU"/>
              </w:rPr>
            </w:pPr>
            <w:r w:rsidRPr="00D7480D">
              <w:rPr>
                <w:lang w:val="ru-RU"/>
              </w:rPr>
              <w:t>команд, выступающих за школу.</w:t>
            </w:r>
          </w:p>
          <w:p w:rsidR="00D7480D" w:rsidRPr="00D7480D" w:rsidRDefault="00D7480D" w:rsidP="00D7480D">
            <w:pPr>
              <w:autoSpaceDE w:val="0"/>
              <w:autoSpaceDN w:val="0"/>
              <w:adjustRightInd w:val="0"/>
              <w:rPr>
                <w:lang w:val="ru-RU"/>
              </w:rPr>
            </w:pPr>
            <w:r w:rsidRPr="00D7480D">
              <w:rPr>
                <w:lang w:val="ru-RU"/>
              </w:rPr>
              <w:t xml:space="preserve">Количество побед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 xml:space="preserve">интеллектуальных </w:t>
            </w:r>
            <w:proofErr w:type="gramStart"/>
            <w:r w:rsidRPr="00D7480D">
              <w:rPr>
                <w:lang w:val="ru-RU"/>
              </w:rPr>
              <w:t>играх</w:t>
            </w:r>
            <w:proofErr w:type="gramEnd"/>
            <w:r w:rsidRPr="00D7480D">
              <w:rPr>
                <w:lang w:val="ru-RU"/>
              </w:rPr>
              <w:t>.</w:t>
            </w:r>
          </w:p>
          <w:p w:rsidR="00D7480D" w:rsidRPr="00D7480D" w:rsidRDefault="00D7480D" w:rsidP="00D7480D">
            <w:pPr>
              <w:autoSpaceDE w:val="0"/>
              <w:autoSpaceDN w:val="0"/>
              <w:adjustRightInd w:val="0"/>
              <w:rPr>
                <w:lang w:val="ru-RU"/>
              </w:rPr>
            </w:pPr>
            <w:r w:rsidRPr="00D7480D">
              <w:rPr>
                <w:lang w:val="ru-RU"/>
              </w:rPr>
              <w:t>Количество педагогов</w:t>
            </w:r>
          </w:p>
          <w:p w:rsidR="00D7480D" w:rsidRPr="00D7480D" w:rsidRDefault="00D7480D" w:rsidP="00D7480D">
            <w:pPr>
              <w:rPr>
                <w:rFonts w:eastAsia="Calibri"/>
                <w:lang w:val="ru-RU" w:eastAsia="ru-RU"/>
              </w:rPr>
            </w:pPr>
            <w:r w:rsidRPr="00D7480D">
              <w:rPr>
                <w:lang w:val="ru-RU"/>
              </w:rPr>
              <w:t>подготовивших победителей.</w:t>
            </w:r>
          </w:p>
        </w:tc>
        <w:tc>
          <w:tcPr>
            <w:tcW w:w="3191" w:type="dxa"/>
          </w:tcPr>
          <w:p w:rsidR="00D7480D" w:rsidRPr="00D7480D" w:rsidRDefault="00D7480D" w:rsidP="00D7480D">
            <w:pPr>
              <w:autoSpaceDE w:val="0"/>
              <w:autoSpaceDN w:val="0"/>
              <w:adjustRightInd w:val="0"/>
            </w:pPr>
            <w:proofErr w:type="spellStart"/>
            <w:r w:rsidRPr="00D7480D">
              <w:t>Статистический</w:t>
            </w:r>
            <w:proofErr w:type="spellEnd"/>
            <w:r w:rsidR="00831A3A">
              <w:rPr>
                <w:lang w:val="ru-RU"/>
              </w:rPr>
              <w:t xml:space="preserve"> </w:t>
            </w:r>
            <w:proofErr w:type="spellStart"/>
            <w:r w:rsidRPr="00D7480D">
              <w:t>анализ</w:t>
            </w:r>
            <w:proofErr w:type="spellEnd"/>
          </w:p>
          <w:p w:rsidR="00D7480D" w:rsidRPr="00D7480D" w:rsidRDefault="00831A3A" w:rsidP="00D7480D">
            <w:pPr>
              <w:rPr>
                <w:rFonts w:eastAsia="Calibri"/>
                <w:lang w:eastAsia="ru-RU"/>
              </w:rPr>
            </w:pPr>
            <w:proofErr w:type="spellStart"/>
            <w:r w:rsidRPr="00D7480D">
              <w:t>П</w:t>
            </w:r>
            <w:r w:rsidR="00D7480D" w:rsidRPr="00D7480D">
              <w:t>роведенных</w:t>
            </w:r>
            <w:proofErr w:type="spellEnd"/>
            <w:r>
              <w:rPr>
                <w:lang w:val="ru-RU"/>
              </w:rPr>
              <w:t xml:space="preserve"> </w:t>
            </w:r>
            <w:proofErr w:type="spellStart"/>
            <w:r w:rsidR="00D7480D" w:rsidRPr="00D7480D">
              <w:t>мероприятий</w:t>
            </w:r>
            <w:proofErr w:type="spellEnd"/>
            <w:r w:rsidR="00D7480D" w:rsidRPr="00D7480D">
              <w:t>.</w:t>
            </w:r>
          </w:p>
        </w:tc>
      </w:tr>
      <w:tr w:rsidR="00D7480D" w:rsidRPr="00D7480D" w:rsidTr="004B70DE">
        <w:tc>
          <w:tcPr>
            <w:tcW w:w="3190" w:type="dxa"/>
          </w:tcPr>
          <w:p w:rsidR="00D7480D" w:rsidRPr="00D7480D" w:rsidRDefault="00D7480D" w:rsidP="00D7480D">
            <w:pPr>
              <w:autoSpaceDE w:val="0"/>
              <w:autoSpaceDN w:val="0"/>
              <w:adjustRightInd w:val="0"/>
              <w:rPr>
                <w:lang w:val="ru-RU"/>
              </w:rPr>
            </w:pPr>
            <w:r w:rsidRPr="00D7480D">
              <w:rPr>
                <w:lang w:val="ru-RU"/>
              </w:rPr>
              <w:t>Вовлеченность</w:t>
            </w:r>
          </w:p>
          <w:p w:rsidR="00D7480D" w:rsidRPr="00D7480D" w:rsidRDefault="00D7480D" w:rsidP="00D7480D">
            <w:pPr>
              <w:autoSpaceDE w:val="0"/>
              <w:autoSpaceDN w:val="0"/>
              <w:adjustRightInd w:val="0"/>
              <w:rPr>
                <w:lang w:val="ru-RU"/>
              </w:rPr>
            </w:pPr>
            <w:r w:rsidRPr="00D7480D">
              <w:rPr>
                <w:lang w:val="ru-RU"/>
              </w:rPr>
              <w:t xml:space="preserve">школьников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проектную</w:t>
            </w:r>
          </w:p>
          <w:p w:rsidR="00D7480D" w:rsidRPr="00D7480D" w:rsidRDefault="00D7480D" w:rsidP="00D7480D">
            <w:pPr>
              <w:rPr>
                <w:rFonts w:eastAsia="Calibri"/>
                <w:lang w:val="ru-RU" w:eastAsia="ru-RU"/>
              </w:rPr>
            </w:pPr>
            <w:r w:rsidRPr="00D7480D">
              <w:rPr>
                <w:lang w:val="ru-RU"/>
              </w:rPr>
              <w:t>деятельность</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проектную деятельность.</w:t>
            </w:r>
          </w:p>
          <w:p w:rsidR="00D7480D" w:rsidRPr="00D7480D" w:rsidRDefault="00D7480D" w:rsidP="00D7480D">
            <w:pPr>
              <w:autoSpaceDE w:val="0"/>
              <w:autoSpaceDN w:val="0"/>
              <w:adjustRightInd w:val="0"/>
              <w:rPr>
                <w:lang w:val="ru-RU"/>
              </w:rPr>
            </w:pPr>
            <w:r w:rsidRPr="00D7480D">
              <w:rPr>
                <w:lang w:val="ru-RU"/>
              </w:rPr>
              <w:t xml:space="preserve">Количество </w:t>
            </w:r>
            <w:proofErr w:type="gramStart"/>
            <w:r w:rsidRPr="00D7480D">
              <w:rPr>
                <w:lang w:val="ru-RU"/>
              </w:rPr>
              <w:t>краткосрочных</w:t>
            </w:r>
            <w:proofErr w:type="gramEnd"/>
            <w:r w:rsidRPr="00D7480D">
              <w:rPr>
                <w:lang w:val="ru-RU"/>
              </w:rPr>
              <w:t>,</w:t>
            </w:r>
          </w:p>
          <w:p w:rsidR="00D7480D" w:rsidRPr="00D7480D" w:rsidRDefault="00D7480D" w:rsidP="00D7480D">
            <w:pPr>
              <w:autoSpaceDE w:val="0"/>
              <w:autoSpaceDN w:val="0"/>
              <w:adjustRightInd w:val="0"/>
              <w:rPr>
                <w:lang w:val="ru-RU"/>
              </w:rPr>
            </w:pPr>
            <w:r w:rsidRPr="00D7480D">
              <w:rPr>
                <w:lang w:val="ru-RU"/>
              </w:rPr>
              <w:t>среднесрочных и долгосрочных</w:t>
            </w:r>
          </w:p>
          <w:p w:rsidR="00D7480D" w:rsidRPr="00D7480D" w:rsidRDefault="00D7480D" w:rsidP="00D7480D">
            <w:pPr>
              <w:autoSpaceDE w:val="0"/>
              <w:autoSpaceDN w:val="0"/>
              <w:adjustRightInd w:val="0"/>
              <w:rPr>
                <w:lang w:val="ru-RU"/>
              </w:rPr>
            </w:pPr>
            <w:r w:rsidRPr="00D7480D">
              <w:rPr>
                <w:lang w:val="ru-RU"/>
              </w:rPr>
              <w:t>учебных проектов.</w:t>
            </w:r>
          </w:p>
          <w:p w:rsidR="00D7480D" w:rsidRPr="00D7480D" w:rsidRDefault="00D7480D" w:rsidP="00D7480D">
            <w:pPr>
              <w:autoSpaceDE w:val="0"/>
              <w:autoSpaceDN w:val="0"/>
              <w:adjustRightInd w:val="0"/>
              <w:rPr>
                <w:lang w:val="ru-RU"/>
              </w:rPr>
            </w:pPr>
            <w:r w:rsidRPr="00D7480D">
              <w:rPr>
                <w:lang w:val="ru-RU"/>
              </w:rPr>
              <w:t xml:space="preserve">Количество </w:t>
            </w:r>
            <w:proofErr w:type="gramStart"/>
            <w:r w:rsidRPr="00D7480D">
              <w:rPr>
                <w:lang w:val="ru-RU"/>
              </w:rPr>
              <w:t>выполненных</w:t>
            </w:r>
            <w:proofErr w:type="gramEnd"/>
          </w:p>
          <w:p w:rsidR="00D7480D" w:rsidRPr="00D7480D" w:rsidRDefault="00D7480D" w:rsidP="00D7480D">
            <w:pPr>
              <w:autoSpaceDE w:val="0"/>
              <w:autoSpaceDN w:val="0"/>
              <w:adjustRightInd w:val="0"/>
              <w:rPr>
                <w:lang w:val="ru-RU"/>
              </w:rPr>
            </w:pPr>
            <w:r w:rsidRPr="00D7480D">
              <w:rPr>
                <w:lang w:val="ru-RU"/>
              </w:rPr>
              <w:t xml:space="preserve">учащимися </w:t>
            </w:r>
            <w:proofErr w:type="gramStart"/>
            <w:r w:rsidRPr="00D7480D">
              <w:rPr>
                <w:lang w:val="ru-RU"/>
              </w:rPr>
              <w:t>междисциплинарных</w:t>
            </w:r>
            <w:proofErr w:type="gramEnd"/>
          </w:p>
          <w:p w:rsidR="00D7480D" w:rsidRPr="00D7480D" w:rsidRDefault="00D7480D" w:rsidP="00D7480D">
            <w:pPr>
              <w:rPr>
                <w:rFonts w:eastAsia="Calibri"/>
                <w:lang w:val="ru-RU" w:eastAsia="ru-RU"/>
              </w:rPr>
            </w:pPr>
            <w:r w:rsidRPr="00D7480D">
              <w:rPr>
                <w:lang w:val="ru-RU"/>
              </w:rPr>
              <w:t>проектов</w:t>
            </w:r>
          </w:p>
        </w:tc>
        <w:tc>
          <w:tcPr>
            <w:tcW w:w="3191" w:type="dxa"/>
          </w:tcPr>
          <w:p w:rsidR="00D7480D" w:rsidRPr="00D7480D" w:rsidRDefault="00D7480D" w:rsidP="00D7480D">
            <w:pPr>
              <w:autoSpaceDE w:val="0"/>
              <w:autoSpaceDN w:val="0"/>
              <w:adjustRightInd w:val="0"/>
            </w:pPr>
            <w:proofErr w:type="spellStart"/>
            <w:r w:rsidRPr="00D7480D">
              <w:t>Отчеты</w:t>
            </w:r>
            <w:proofErr w:type="spellEnd"/>
            <w:r w:rsidR="00831A3A">
              <w:rPr>
                <w:lang w:val="ru-RU"/>
              </w:rPr>
              <w:t xml:space="preserve"> </w:t>
            </w:r>
            <w:proofErr w:type="spellStart"/>
            <w:r w:rsidRPr="00D7480D">
              <w:t>педагогов</w:t>
            </w:r>
            <w:proofErr w:type="spellEnd"/>
            <w:r w:rsidRPr="00D7480D">
              <w:t xml:space="preserve"> –</w:t>
            </w:r>
          </w:p>
          <w:p w:rsidR="00D7480D" w:rsidRPr="00D7480D" w:rsidRDefault="00831A3A" w:rsidP="00D7480D">
            <w:pPr>
              <w:rPr>
                <w:rFonts w:eastAsia="Calibri"/>
                <w:lang w:eastAsia="ru-RU"/>
              </w:rPr>
            </w:pPr>
            <w:proofErr w:type="spellStart"/>
            <w:r w:rsidRPr="00D7480D">
              <w:t>Р</w:t>
            </w:r>
            <w:r w:rsidR="00D7480D" w:rsidRPr="00D7480D">
              <w:t>уководителей</w:t>
            </w:r>
            <w:proofErr w:type="spellEnd"/>
            <w:r>
              <w:rPr>
                <w:lang w:val="ru-RU"/>
              </w:rPr>
              <w:t xml:space="preserve"> </w:t>
            </w:r>
            <w:proofErr w:type="spellStart"/>
            <w:r w:rsidR="00D7480D" w:rsidRPr="00D7480D">
              <w:t>проектов</w:t>
            </w:r>
            <w:proofErr w:type="spellEnd"/>
          </w:p>
        </w:tc>
      </w:tr>
      <w:tr w:rsidR="00D7480D" w:rsidRPr="00D7480D" w:rsidTr="004B70DE">
        <w:tc>
          <w:tcPr>
            <w:tcW w:w="3190" w:type="dxa"/>
          </w:tcPr>
          <w:p w:rsidR="00D7480D" w:rsidRPr="00D7480D" w:rsidRDefault="00D7480D" w:rsidP="00D7480D">
            <w:pPr>
              <w:autoSpaceDE w:val="0"/>
              <w:autoSpaceDN w:val="0"/>
              <w:adjustRightInd w:val="0"/>
              <w:rPr>
                <w:lang w:val="ru-RU"/>
              </w:rPr>
            </w:pPr>
            <w:r w:rsidRPr="00D7480D">
              <w:rPr>
                <w:lang w:val="ru-RU"/>
              </w:rPr>
              <w:t>Развитие</w:t>
            </w:r>
          </w:p>
          <w:p w:rsidR="00D7480D" w:rsidRPr="00D7480D" w:rsidRDefault="00D7480D" w:rsidP="00D7480D">
            <w:pPr>
              <w:autoSpaceDE w:val="0"/>
              <w:autoSpaceDN w:val="0"/>
              <w:adjustRightInd w:val="0"/>
              <w:rPr>
                <w:lang w:val="ru-RU"/>
              </w:rPr>
            </w:pPr>
            <w:r w:rsidRPr="00D7480D">
              <w:rPr>
                <w:lang w:val="ru-RU"/>
              </w:rPr>
              <w:t>интеллектуального и</w:t>
            </w:r>
          </w:p>
          <w:p w:rsidR="00D7480D" w:rsidRPr="00D7480D" w:rsidRDefault="00D7480D" w:rsidP="00D7480D">
            <w:pPr>
              <w:autoSpaceDE w:val="0"/>
              <w:autoSpaceDN w:val="0"/>
              <w:adjustRightInd w:val="0"/>
              <w:rPr>
                <w:lang w:val="ru-RU"/>
              </w:rPr>
            </w:pPr>
            <w:r w:rsidRPr="00D7480D">
              <w:rPr>
                <w:lang w:val="ru-RU"/>
              </w:rPr>
              <w:t>творческого</w:t>
            </w:r>
          </w:p>
          <w:p w:rsidR="00D7480D" w:rsidRPr="00D7480D" w:rsidRDefault="00D7480D" w:rsidP="00D7480D">
            <w:pPr>
              <w:autoSpaceDE w:val="0"/>
              <w:autoSpaceDN w:val="0"/>
              <w:adjustRightInd w:val="0"/>
              <w:rPr>
                <w:lang w:val="ru-RU"/>
              </w:rPr>
            </w:pPr>
            <w:r w:rsidRPr="00D7480D">
              <w:rPr>
                <w:lang w:val="ru-RU"/>
              </w:rPr>
              <w:t>потенциалов</w:t>
            </w:r>
          </w:p>
          <w:p w:rsidR="00D7480D" w:rsidRPr="00D7480D" w:rsidRDefault="00D7480D" w:rsidP="00D7480D">
            <w:pPr>
              <w:rPr>
                <w:rFonts w:eastAsia="Calibri"/>
                <w:lang w:val="ru-RU" w:eastAsia="ru-RU"/>
              </w:rPr>
            </w:pPr>
            <w:r w:rsidRPr="00D7480D">
              <w:rPr>
                <w:lang w:val="ru-RU"/>
              </w:rPr>
              <w:t>школьников</w:t>
            </w:r>
          </w:p>
        </w:tc>
        <w:tc>
          <w:tcPr>
            <w:tcW w:w="3190" w:type="dxa"/>
          </w:tcPr>
          <w:p w:rsidR="00D7480D" w:rsidRPr="00D7480D" w:rsidRDefault="00D7480D" w:rsidP="00D7480D">
            <w:pPr>
              <w:autoSpaceDE w:val="0"/>
              <w:autoSpaceDN w:val="0"/>
              <w:adjustRightInd w:val="0"/>
              <w:rPr>
                <w:lang w:val="ru-RU"/>
              </w:rPr>
            </w:pPr>
            <w:r w:rsidRPr="00D7480D">
              <w:rPr>
                <w:lang w:val="ru-RU"/>
              </w:rPr>
              <w:t>Количество учащихся, вовлеченных</w:t>
            </w:r>
          </w:p>
          <w:p w:rsidR="00D7480D" w:rsidRPr="00D7480D" w:rsidRDefault="00D7480D" w:rsidP="00D7480D">
            <w:pPr>
              <w:autoSpaceDE w:val="0"/>
              <w:autoSpaceDN w:val="0"/>
              <w:adjustRightInd w:val="0"/>
              <w:rPr>
                <w:lang w:val="ru-RU"/>
              </w:rPr>
            </w:pPr>
            <w:r w:rsidRPr="00D7480D">
              <w:rPr>
                <w:lang w:val="ru-RU"/>
              </w:rPr>
              <w:t>в исследовательскую и проектную</w:t>
            </w:r>
          </w:p>
          <w:p w:rsidR="00D7480D" w:rsidRPr="00D7480D" w:rsidRDefault="00D7480D" w:rsidP="00D7480D">
            <w:pPr>
              <w:autoSpaceDE w:val="0"/>
              <w:autoSpaceDN w:val="0"/>
              <w:adjustRightInd w:val="0"/>
              <w:rPr>
                <w:lang w:val="ru-RU"/>
              </w:rPr>
            </w:pPr>
            <w:r w:rsidRPr="00D7480D">
              <w:rPr>
                <w:lang w:val="ru-RU"/>
              </w:rPr>
              <w:t>деятельность, количество педагогов</w:t>
            </w:r>
          </w:p>
          <w:p w:rsidR="00D7480D" w:rsidRPr="00D7480D" w:rsidRDefault="00D7480D" w:rsidP="00D7480D">
            <w:pPr>
              <w:autoSpaceDE w:val="0"/>
              <w:autoSpaceDN w:val="0"/>
              <w:adjustRightInd w:val="0"/>
              <w:rPr>
                <w:lang w:val="ru-RU"/>
              </w:rPr>
            </w:pPr>
            <w:r w:rsidRPr="00D7480D">
              <w:rPr>
                <w:lang w:val="ru-RU"/>
              </w:rPr>
              <w:t>подготовивших победителей.</w:t>
            </w:r>
          </w:p>
          <w:p w:rsidR="00D7480D" w:rsidRPr="00D7480D" w:rsidRDefault="00D7480D" w:rsidP="00D7480D">
            <w:pPr>
              <w:autoSpaceDE w:val="0"/>
              <w:autoSpaceDN w:val="0"/>
              <w:adjustRightInd w:val="0"/>
              <w:rPr>
                <w:lang w:val="ru-RU"/>
              </w:rPr>
            </w:pPr>
            <w:r w:rsidRPr="00D7480D">
              <w:rPr>
                <w:lang w:val="ru-RU"/>
              </w:rPr>
              <w:t xml:space="preserve">Уровень интеллекта и </w:t>
            </w:r>
            <w:proofErr w:type="gramStart"/>
            <w:r w:rsidRPr="00D7480D">
              <w:rPr>
                <w:lang w:val="ru-RU"/>
              </w:rPr>
              <w:t>творческих</w:t>
            </w:r>
            <w:proofErr w:type="gramEnd"/>
          </w:p>
          <w:p w:rsidR="00D7480D" w:rsidRPr="00D7480D" w:rsidRDefault="00D7480D" w:rsidP="00D7480D">
            <w:pPr>
              <w:rPr>
                <w:rFonts w:eastAsia="Calibri"/>
                <w:lang w:val="ru-RU" w:eastAsia="ru-RU"/>
              </w:rPr>
            </w:pPr>
            <w:r w:rsidRPr="00D7480D">
              <w:rPr>
                <w:lang w:val="ru-RU"/>
              </w:rPr>
              <w:t>способностей учащихся</w:t>
            </w:r>
          </w:p>
        </w:tc>
        <w:tc>
          <w:tcPr>
            <w:tcW w:w="3191" w:type="dxa"/>
          </w:tcPr>
          <w:p w:rsidR="00D7480D" w:rsidRPr="00D7480D" w:rsidRDefault="00D7480D" w:rsidP="00D7480D">
            <w:pPr>
              <w:autoSpaceDE w:val="0"/>
              <w:autoSpaceDN w:val="0"/>
              <w:adjustRightInd w:val="0"/>
              <w:rPr>
                <w:lang w:val="ru-RU"/>
              </w:rPr>
            </w:pPr>
            <w:r w:rsidRPr="00D7480D">
              <w:rPr>
                <w:lang w:val="ru-RU"/>
              </w:rPr>
              <w:t>Статистический анализ</w:t>
            </w:r>
          </w:p>
          <w:p w:rsidR="00D7480D" w:rsidRPr="00D7480D" w:rsidRDefault="00D7480D" w:rsidP="00D7480D">
            <w:pPr>
              <w:autoSpaceDE w:val="0"/>
              <w:autoSpaceDN w:val="0"/>
              <w:adjustRightInd w:val="0"/>
              <w:rPr>
                <w:lang w:val="ru-RU"/>
              </w:rPr>
            </w:pPr>
            <w:r w:rsidRPr="00D7480D">
              <w:rPr>
                <w:lang w:val="ru-RU"/>
              </w:rPr>
              <w:t>проведенных мероприятий.</w:t>
            </w:r>
          </w:p>
          <w:p w:rsidR="00D7480D" w:rsidRPr="00D7480D" w:rsidRDefault="00D7480D" w:rsidP="00D7480D">
            <w:pPr>
              <w:autoSpaceDE w:val="0"/>
              <w:autoSpaceDN w:val="0"/>
              <w:adjustRightInd w:val="0"/>
              <w:rPr>
                <w:lang w:val="ru-RU"/>
              </w:rPr>
            </w:pPr>
            <w:r w:rsidRPr="00D7480D">
              <w:rPr>
                <w:lang w:val="ru-RU"/>
              </w:rPr>
              <w:t>Психологическая диагностика</w:t>
            </w:r>
          </w:p>
          <w:p w:rsidR="00D7480D" w:rsidRPr="00D7480D" w:rsidRDefault="00D7480D" w:rsidP="00D7480D">
            <w:pPr>
              <w:rPr>
                <w:rFonts w:eastAsia="Calibri"/>
                <w:lang w:eastAsia="ru-RU"/>
              </w:rPr>
            </w:pPr>
            <w:proofErr w:type="spellStart"/>
            <w:proofErr w:type="gramStart"/>
            <w:r w:rsidRPr="00D7480D">
              <w:t>интеллекта</w:t>
            </w:r>
            <w:proofErr w:type="spellEnd"/>
            <w:proofErr w:type="gramEnd"/>
            <w:r w:rsidRPr="00D7480D">
              <w:t xml:space="preserve"> и </w:t>
            </w:r>
            <w:proofErr w:type="spellStart"/>
            <w:r w:rsidRPr="00D7480D">
              <w:t>креативности</w:t>
            </w:r>
            <w:proofErr w:type="spellEnd"/>
            <w:r w:rsidRPr="00D7480D">
              <w:t>.</w:t>
            </w:r>
          </w:p>
        </w:tc>
      </w:tr>
    </w:tbl>
    <w:p w:rsidR="00D7480D" w:rsidRPr="00D7480D" w:rsidRDefault="00D7480D" w:rsidP="00D7480D">
      <w:pPr>
        <w:spacing w:after="0" w:line="240" w:lineRule="auto"/>
        <w:jc w:val="both"/>
        <w:rPr>
          <w:rFonts w:ascii="Times New Roman" w:eastAsia="Calibri" w:hAnsi="Times New Roman" w:cs="Times New Roman"/>
          <w:b/>
          <w:sz w:val="24"/>
          <w:szCs w:val="24"/>
          <w:lang w:eastAsia="ru-RU"/>
        </w:rPr>
      </w:pPr>
    </w:p>
    <w:p w:rsidR="00D7480D" w:rsidRPr="00D7480D" w:rsidRDefault="00D7480D" w:rsidP="003951C5">
      <w:pPr>
        <w:spacing w:after="0" w:line="240" w:lineRule="auto"/>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center"/>
        <w:rPr>
          <w:rFonts w:ascii="Times New Roman" w:eastAsia="Calibri" w:hAnsi="Times New Roman" w:cs="Times New Roman"/>
          <w:b/>
          <w:bCs/>
          <w:sz w:val="32"/>
          <w:szCs w:val="32"/>
          <w:lang w:eastAsia="ru-RU"/>
        </w:rPr>
      </w:pPr>
      <w:r w:rsidRPr="00D7480D">
        <w:rPr>
          <w:rFonts w:ascii="Times New Roman" w:eastAsia="Calibri" w:hAnsi="Times New Roman" w:cs="Times New Roman"/>
          <w:b/>
          <w:bCs/>
          <w:sz w:val="32"/>
          <w:szCs w:val="32"/>
          <w:lang w:eastAsia="ru-RU"/>
        </w:rPr>
        <w:t xml:space="preserve">8.Воспитание ценностного отношения к </w:t>
      </w:r>
      <w:proofErr w:type="gramStart"/>
      <w:r w:rsidRPr="00D7480D">
        <w:rPr>
          <w:rFonts w:ascii="Times New Roman" w:eastAsia="Calibri" w:hAnsi="Times New Roman" w:cs="Times New Roman"/>
          <w:b/>
          <w:bCs/>
          <w:sz w:val="32"/>
          <w:szCs w:val="32"/>
          <w:lang w:eastAsia="ru-RU"/>
        </w:rPr>
        <w:t>прекрасному</w:t>
      </w:r>
      <w:proofErr w:type="gramEnd"/>
      <w:r w:rsidRPr="00D7480D">
        <w:rPr>
          <w:rFonts w:ascii="Times New Roman" w:eastAsia="Calibri" w:hAnsi="Times New Roman" w:cs="Times New Roman"/>
          <w:b/>
          <w:bCs/>
          <w:sz w:val="32"/>
          <w:szCs w:val="32"/>
          <w:lang w:eastAsia="ru-RU"/>
        </w:rPr>
        <w:t>, формирование основ эстетической культуры                     (эстетическое воспитание):</w:t>
      </w:r>
    </w:p>
    <w:p w:rsidR="00D7480D" w:rsidRPr="00D7480D" w:rsidRDefault="00D7480D" w:rsidP="00D7480D">
      <w:pPr>
        <w:spacing w:after="0" w:line="240" w:lineRule="auto"/>
        <w:ind w:firstLine="454"/>
        <w:jc w:val="both"/>
        <w:rPr>
          <w:rFonts w:ascii="Times New Roman" w:eastAsia="Calibri" w:hAnsi="Times New Roman" w:cs="Times New Roman"/>
          <w:b/>
          <w:sz w:val="32"/>
          <w:szCs w:val="32"/>
          <w:lang w:eastAsia="ru-RU"/>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8.1. Основное содержание</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xml:space="preserve">• ценностное отношение к </w:t>
      </w:r>
      <w:proofErr w:type="gramStart"/>
      <w:r w:rsidRPr="00D7480D">
        <w:rPr>
          <w:rFonts w:ascii="Times New Roman" w:eastAsia="Calibri" w:hAnsi="Times New Roman" w:cs="Times New Roman"/>
          <w:sz w:val="24"/>
          <w:szCs w:val="24"/>
          <w:lang w:eastAsia="ru-RU"/>
        </w:rPr>
        <w:t>прекрасному</w:t>
      </w:r>
      <w:proofErr w:type="gramEnd"/>
      <w:r w:rsidRPr="00D7480D">
        <w:rPr>
          <w:rFonts w:ascii="Times New Roman" w:eastAsia="Calibri" w:hAnsi="Times New Roman" w:cs="Times New Roman"/>
          <w:sz w:val="24"/>
          <w:szCs w:val="24"/>
          <w:lang w:eastAsia="ru-RU"/>
        </w:rPr>
        <w:t>, восприятие искусства как особой формы познания и преобразования мира;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представление об искусстве народов России.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8.2.Виды деятельности и формы занятий с </w:t>
      </w:r>
      <w:proofErr w:type="gramStart"/>
      <w:r w:rsidRPr="00D7480D">
        <w:rPr>
          <w:rFonts w:ascii="Times New Roman" w:eastAsia="Calibri" w:hAnsi="Times New Roman" w:cs="Times New Roman"/>
          <w:b/>
          <w:sz w:val="24"/>
          <w:szCs w:val="24"/>
          <w:lang w:eastAsia="ru-RU"/>
        </w:rPr>
        <w:t>обучающимися</w:t>
      </w:r>
      <w:proofErr w:type="gramEnd"/>
    </w:p>
    <w:p w:rsidR="00D7480D" w:rsidRPr="00D7480D" w:rsidRDefault="00D7480D" w:rsidP="00D7480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proofErr w:type="gramStart"/>
      <w:r w:rsidRPr="00D7480D">
        <w:rPr>
          <w:rFonts w:ascii="Times New Roman" w:eastAsia="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sz w:val="24"/>
          <w:szCs w:val="24"/>
          <w:lang w:eastAsia="de-DE"/>
        </w:rPr>
        <w:t xml:space="preserve">Участвуют в оформлении класса и школы, озеленении пришкольного участка, стремятся внести красоту в домашний быт. </w:t>
      </w: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8.3. Формы внеклассной работы</w:t>
      </w: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общественное объединение «Радость»</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творческие объединения по интересам по интересам в классе и в школе;</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студии для развития учащихся школы;</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 xml:space="preserve">творческие конкурсы: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hAnsi="Times New Roman" w:cs="Times New Roman"/>
          <w:b/>
          <w:iCs/>
          <w:sz w:val="24"/>
          <w:szCs w:val="24"/>
          <w:lang w:bidi="en-US"/>
        </w:rPr>
      </w:pPr>
      <w:r w:rsidRPr="00D7480D">
        <w:rPr>
          <w:rFonts w:ascii="Times New Roman" w:eastAsia="SymbolMT" w:hAnsi="Times New Roman" w:cs="Times New Roman"/>
          <w:iCs/>
          <w:sz w:val="24"/>
          <w:szCs w:val="24"/>
          <w:lang w:bidi="en-US"/>
        </w:rPr>
        <w:t xml:space="preserve">читательские конференции </w:t>
      </w:r>
    </w:p>
    <w:p w:rsidR="00D7480D" w:rsidRPr="00D7480D" w:rsidRDefault="00D7480D" w:rsidP="00D7480D">
      <w:pPr>
        <w:widowControl w:val="0"/>
        <w:numPr>
          <w:ilvl w:val="0"/>
          <w:numId w:val="4"/>
        </w:numPr>
        <w:autoSpaceDE w:val="0"/>
        <w:autoSpaceDN w:val="0"/>
        <w:adjustRightInd w:val="0"/>
        <w:spacing w:after="0" w:line="288" w:lineRule="auto"/>
        <w:contextualSpacing/>
        <w:rPr>
          <w:rFonts w:ascii="Times New Roman" w:eastAsia="SymbolMT" w:hAnsi="Times New Roman" w:cs="Times New Roman"/>
          <w:iCs/>
          <w:sz w:val="24"/>
          <w:szCs w:val="24"/>
          <w:lang w:bidi="en-US"/>
        </w:rPr>
      </w:pPr>
      <w:r w:rsidRPr="00D7480D">
        <w:rPr>
          <w:rFonts w:ascii="Times New Roman" w:eastAsia="SymbolMT" w:hAnsi="Times New Roman" w:cs="Times New Roman"/>
          <w:iCs/>
          <w:sz w:val="24"/>
          <w:szCs w:val="24"/>
          <w:lang w:bidi="en-US"/>
        </w:rPr>
        <w:t>экскурсии в музеи, галереи, посещение выставок;</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встречи с творческими людьми;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часы общения и беседы, обсуждение газетных статей и журналов и т.д.</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 xml:space="preserve"> годовой круг праздников,  </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lastRenderedPageBreak/>
        <w:t>Концерты художественной самодеятельности;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Театрализованные постановки;</w:t>
      </w:r>
    </w:p>
    <w:p w:rsidR="00D7480D" w:rsidRPr="00D7480D" w:rsidRDefault="00D7480D" w:rsidP="00D7480D">
      <w:pPr>
        <w:widowControl w:val="0"/>
        <w:numPr>
          <w:ilvl w:val="0"/>
          <w:numId w:val="4"/>
        </w:numPr>
        <w:autoSpaceDE w:val="0"/>
        <w:autoSpaceDN w:val="0"/>
        <w:adjustRightInd w:val="0"/>
        <w:spacing w:after="0" w:line="288" w:lineRule="auto"/>
        <w:contextualSpacing/>
        <w:jc w:val="both"/>
        <w:rPr>
          <w:rFonts w:ascii="Times New Roman" w:eastAsia="SymbolMT" w:hAnsi="Times New Roman" w:cs="Times New Roman"/>
          <w:sz w:val="24"/>
          <w:szCs w:val="24"/>
          <w:lang w:bidi="en-US"/>
        </w:rPr>
      </w:pPr>
      <w:r w:rsidRPr="00D7480D">
        <w:rPr>
          <w:rFonts w:ascii="Times New Roman" w:eastAsia="SymbolMT" w:hAnsi="Times New Roman" w:cs="Times New Roman"/>
          <w:sz w:val="24"/>
          <w:szCs w:val="24"/>
          <w:lang w:bidi="en-US"/>
        </w:rPr>
        <w:t>Выставки рисунков, фотографий прикладного творчества</w:t>
      </w:r>
    </w:p>
    <w:p w:rsidR="00D7480D" w:rsidRPr="00D7480D" w:rsidRDefault="00D7480D" w:rsidP="00D7480D">
      <w:pPr>
        <w:spacing w:line="288" w:lineRule="auto"/>
        <w:ind w:left="720"/>
        <w:contextualSpacing/>
        <w:jc w:val="both"/>
        <w:rPr>
          <w:rFonts w:ascii="Times New Roman" w:hAnsi="Times New Roman" w:cs="Times New Roman"/>
          <w:b/>
          <w:iCs/>
          <w:sz w:val="24"/>
          <w:szCs w:val="24"/>
          <w:lang w:bidi="en-US"/>
        </w:rPr>
      </w:pPr>
    </w:p>
    <w:p w:rsidR="00D7480D" w:rsidRPr="00D7480D" w:rsidRDefault="00D7480D" w:rsidP="00D7480D">
      <w:pPr>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7.3.</w:t>
      </w:r>
      <w:r w:rsidRPr="00D7480D">
        <w:rPr>
          <w:rFonts w:ascii="Times New Roman" w:hAnsi="Times New Roman" w:cs="Times New Roman"/>
          <w:b/>
          <w:bCs/>
          <w:iCs/>
          <w:sz w:val="24"/>
          <w:szCs w:val="24"/>
        </w:rPr>
        <w:t>Традиционные мероприятия для учащихся 5—9-х классов</w:t>
      </w:r>
      <w:r w:rsidRPr="00D7480D">
        <w:rPr>
          <w:rFonts w:ascii="Times New Roman" w:hAnsi="Times New Roman" w:cs="Times New Roman"/>
          <w:b/>
          <w:iCs/>
          <w:sz w:val="24"/>
          <w:szCs w:val="24"/>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tbl>
      <w:tblPr>
        <w:tblStyle w:val="af7"/>
        <w:tblW w:w="9571" w:type="dxa"/>
        <w:tblLook w:val="04A0" w:firstRow="1" w:lastRow="0" w:firstColumn="1" w:lastColumn="0" w:noHBand="0" w:noVBand="1"/>
      </w:tblPr>
      <w:tblGrid>
        <w:gridCol w:w="4361"/>
        <w:gridCol w:w="5210"/>
      </w:tblGrid>
      <w:tr w:rsidR="00D7480D" w:rsidRPr="00D7480D" w:rsidTr="004B70DE">
        <w:tc>
          <w:tcPr>
            <w:tcW w:w="4361" w:type="dxa"/>
          </w:tcPr>
          <w:p w:rsidR="00D7480D" w:rsidRPr="00D7480D" w:rsidRDefault="00D7480D" w:rsidP="00D7480D">
            <w:pPr>
              <w:autoSpaceDE w:val="0"/>
              <w:autoSpaceDN w:val="0"/>
              <w:adjustRightInd w:val="0"/>
              <w:jc w:val="center"/>
            </w:pPr>
            <w:proofErr w:type="spellStart"/>
            <w:r w:rsidRPr="00D7480D">
              <w:t>Мероприятия</w:t>
            </w:r>
            <w:proofErr w:type="spellEnd"/>
          </w:p>
        </w:tc>
        <w:tc>
          <w:tcPr>
            <w:tcW w:w="5210" w:type="dxa"/>
          </w:tcPr>
          <w:p w:rsidR="00D7480D" w:rsidRPr="00D7480D" w:rsidRDefault="00D7480D" w:rsidP="00D7480D">
            <w:pPr>
              <w:autoSpaceDE w:val="0"/>
              <w:autoSpaceDN w:val="0"/>
              <w:adjustRightInd w:val="0"/>
            </w:pPr>
            <w:proofErr w:type="spellStart"/>
            <w:r w:rsidRPr="00D7480D">
              <w:t>Ожидаемые</w:t>
            </w:r>
            <w:proofErr w:type="spellEnd"/>
            <w:r w:rsidR="00831A3A">
              <w:rPr>
                <w:lang w:val="ru-RU"/>
              </w:rPr>
              <w:t xml:space="preserve"> </w:t>
            </w:r>
            <w:proofErr w:type="spellStart"/>
            <w:r w:rsidRPr="00D7480D">
              <w:t>результаты</w:t>
            </w:r>
            <w:proofErr w:type="spellEnd"/>
          </w:p>
        </w:tc>
      </w:tr>
      <w:tr w:rsidR="00D7480D" w:rsidRPr="00D7480D" w:rsidTr="004B70DE">
        <w:tc>
          <w:tcPr>
            <w:tcW w:w="9571" w:type="dxa"/>
            <w:gridSpan w:val="2"/>
          </w:tcPr>
          <w:p w:rsidR="00D7480D" w:rsidRPr="00D7480D" w:rsidRDefault="00D7480D" w:rsidP="00D7480D">
            <w:pPr>
              <w:autoSpaceDE w:val="0"/>
              <w:autoSpaceDN w:val="0"/>
              <w:adjustRightInd w:val="0"/>
              <w:jc w:val="center"/>
              <w:rPr>
                <w:b/>
              </w:rPr>
            </w:pPr>
          </w:p>
          <w:p w:rsidR="00D7480D" w:rsidRPr="00D7480D" w:rsidRDefault="00D7480D" w:rsidP="00D7480D">
            <w:pPr>
              <w:autoSpaceDE w:val="0"/>
              <w:autoSpaceDN w:val="0"/>
              <w:adjustRightInd w:val="0"/>
              <w:jc w:val="center"/>
              <w:rPr>
                <w:b/>
              </w:rPr>
            </w:pPr>
            <w:r w:rsidRPr="00D7480D">
              <w:rPr>
                <w:b/>
              </w:rPr>
              <w:t xml:space="preserve">5 </w:t>
            </w:r>
            <w:proofErr w:type="spellStart"/>
            <w:r w:rsidRPr="00D7480D">
              <w:rPr>
                <w:b/>
              </w:rPr>
              <w:t>класс</w:t>
            </w:r>
            <w:proofErr w:type="spellEnd"/>
          </w:p>
          <w:p w:rsidR="00D7480D" w:rsidRPr="00D7480D" w:rsidRDefault="00D7480D" w:rsidP="00D7480D">
            <w:pPr>
              <w:autoSpaceDE w:val="0"/>
              <w:autoSpaceDN w:val="0"/>
              <w:adjustRightInd w:val="0"/>
              <w:jc w:val="center"/>
              <w:rPr>
                <w:b/>
              </w:rPr>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Годовой</w:t>
            </w:r>
            <w:proofErr w:type="spellEnd"/>
            <w:r w:rsidR="00831A3A">
              <w:rPr>
                <w:lang w:val="ru-RU"/>
              </w:rPr>
              <w:t xml:space="preserve"> </w:t>
            </w:r>
            <w:proofErr w:type="spellStart"/>
            <w:r w:rsidRPr="00D7480D">
              <w:t>круг</w:t>
            </w:r>
            <w:proofErr w:type="spellEnd"/>
            <w:r w:rsidR="00831A3A">
              <w:rPr>
                <w:lang w:val="ru-RU"/>
              </w:rPr>
              <w:t xml:space="preserve"> </w:t>
            </w:r>
            <w:proofErr w:type="spellStart"/>
            <w:r w:rsidRPr="00D7480D">
              <w:t>праздников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«Художественные традиции Ивановского края» </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тематические часы, беседы</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Концерты</w:t>
            </w:r>
            <w:proofErr w:type="spellEnd"/>
            <w:r w:rsidR="00831A3A">
              <w:rPr>
                <w:lang w:val="ru-RU"/>
              </w:rPr>
              <w:t xml:space="preserve"> </w:t>
            </w:r>
            <w:proofErr w:type="spellStart"/>
            <w:r w:rsidRPr="00D7480D">
              <w:t>художественной</w:t>
            </w:r>
            <w:proofErr w:type="spellEnd"/>
          </w:p>
          <w:p w:rsidR="00D7480D" w:rsidRPr="00D7480D" w:rsidRDefault="00D7480D" w:rsidP="00D7480D">
            <w:pPr>
              <w:autoSpaceDE w:val="0"/>
              <w:autoSpaceDN w:val="0"/>
              <w:adjustRightInd w:val="0"/>
            </w:pPr>
            <w:proofErr w:type="spellStart"/>
            <w:r w:rsidRPr="00D7480D">
              <w:t>самодеятельности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Дни</w:t>
            </w:r>
            <w:proofErr w:type="spellEnd"/>
            <w:r w:rsidR="00831A3A">
              <w:rPr>
                <w:lang w:val="ru-RU"/>
              </w:rPr>
              <w:t xml:space="preserve"> </w:t>
            </w:r>
            <w:proofErr w:type="spellStart"/>
            <w:r w:rsidRPr="00D7480D">
              <w:t>театра</w:t>
            </w:r>
            <w:proofErr w:type="spellEnd"/>
          </w:p>
          <w:p w:rsidR="00D7480D" w:rsidRPr="00D7480D" w:rsidRDefault="00D7480D" w:rsidP="00D7480D">
            <w:pPr>
              <w:autoSpaceDE w:val="0"/>
              <w:autoSpaceDN w:val="0"/>
              <w:adjustRightInd w:val="0"/>
            </w:pPr>
          </w:p>
        </w:tc>
        <w:tc>
          <w:tcPr>
            <w:tcW w:w="5210" w:type="dxa"/>
          </w:tcPr>
          <w:p w:rsidR="00D7480D" w:rsidRPr="00D7480D" w:rsidRDefault="00D7480D" w:rsidP="00D7480D">
            <w:pPr>
              <w:autoSpaceDE w:val="0"/>
              <w:autoSpaceDN w:val="0"/>
              <w:adjustRightInd w:val="0"/>
            </w:pPr>
            <w:proofErr w:type="spellStart"/>
            <w:r w:rsidRPr="00D7480D">
              <w:t>Формирование</w:t>
            </w:r>
            <w:proofErr w:type="spellEnd"/>
            <w:r w:rsidR="00831A3A">
              <w:rPr>
                <w:lang w:val="ru-RU"/>
              </w:rPr>
              <w:t xml:space="preserve"> </w:t>
            </w:r>
            <w:proofErr w:type="spellStart"/>
            <w:r w:rsidRPr="00D7480D">
              <w:t>чувствапрекрасного</w:t>
            </w:r>
            <w:proofErr w:type="spellEnd"/>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Участие в общешкольном конкурсе «Самый уютный класс»</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831A3A" w:rsidRDefault="00D7480D" w:rsidP="00D7480D">
            <w:pPr>
              <w:widowControl w:val="0"/>
              <w:autoSpaceDE w:val="0"/>
              <w:autoSpaceDN w:val="0"/>
              <w:adjustRightInd w:val="0"/>
              <w:rPr>
                <w:rFonts w:eastAsia="Calibri"/>
                <w:lang w:val="ru-RU" w:eastAsia="ru-RU"/>
              </w:rPr>
            </w:pPr>
            <w:r w:rsidRPr="00831A3A">
              <w:rPr>
                <w:rFonts w:eastAsia="Calibri"/>
                <w:lang w:val="ru-RU" w:eastAsia="ru-RU"/>
              </w:rPr>
              <w:t xml:space="preserve">Участие </w:t>
            </w:r>
            <w:proofErr w:type="gramStart"/>
            <w:r w:rsidRPr="00831A3A">
              <w:rPr>
                <w:rFonts w:eastAsia="Calibri"/>
                <w:lang w:val="ru-RU" w:eastAsia="ru-RU"/>
              </w:rPr>
              <w:t>в</w:t>
            </w:r>
            <w:proofErr w:type="gramEnd"/>
            <w:r w:rsidRPr="00831A3A">
              <w:rPr>
                <w:rFonts w:eastAsia="Calibri"/>
                <w:lang w:val="ru-RU" w:eastAsia="ru-RU"/>
              </w:rPr>
              <w:t xml:space="preserve">  </w:t>
            </w:r>
            <w:proofErr w:type="gramStart"/>
            <w:r w:rsidRPr="00831A3A">
              <w:rPr>
                <w:rFonts w:eastAsia="Calibri"/>
                <w:lang w:val="ru-RU" w:eastAsia="ru-RU"/>
              </w:rPr>
              <w:t>нового</w:t>
            </w:r>
            <w:proofErr w:type="gramEnd"/>
            <w:r w:rsidR="00831A3A">
              <w:rPr>
                <w:rFonts w:eastAsia="Calibri"/>
                <w:lang w:val="ru-RU" w:eastAsia="ru-RU"/>
              </w:rPr>
              <w:t xml:space="preserve"> </w:t>
            </w:r>
            <w:r w:rsidRPr="00831A3A">
              <w:rPr>
                <w:rFonts w:eastAsia="Calibri"/>
                <w:lang w:val="ru-RU" w:eastAsia="ru-RU"/>
              </w:rPr>
              <w:t>дне</w:t>
            </w:r>
            <w:r w:rsidR="00831A3A">
              <w:rPr>
                <w:rFonts w:eastAsia="Calibri"/>
                <w:lang w:val="ru-RU" w:eastAsia="ru-RU"/>
              </w:rPr>
              <w:t xml:space="preserve"> </w:t>
            </w:r>
            <w:proofErr w:type="spellStart"/>
            <w:r w:rsidRPr="00831A3A">
              <w:rPr>
                <w:rFonts w:eastAsia="Calibri"/>
                <w:lang w:val="ru-RU" w:eastAsia="ru-RU"/>
              </w:rPr>
              <w:t>мспектакле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9571" w:type="dxa"/>
            <w:gridSpan w:val="2"/>
          </w:tcPr>
          <w:p w:rsidR="00D7480D" w:rsidRPr="00D7480D" w:rsidRDefault="00D7480D" w:rsidP="00D7480D">
            <w:pPr>
              <w:autoSpaceDE w:val="0"/>
              <w:autoSpaceDN w:val="0"/>
              <w:adjustRightInd w:val="0"/>
              <w:rPr>
                <w:lang w:val="ru-RU"/>
              </w:rPr>
            </w:pPr>
          </w:p>
          <w:p w:rsidR="00D7480D" w:rsidRPr="00D7480D" w:rsidRDefault="00D7480D" w:rsidP="00D7480D">
            <w:pPr>
              <w:autoSpaceDE w:val="0"/>
              <w:autoSpaceDN w:val="0"/>
              <w:adjustRightInd w:val="0"/>
              <w:jc w:val="center"/>
              <w:rPr>
                <w:b/>
                <w:sz w:val="28"/>
                <w:szCs w:val="28"/>
              </w:rPr>
            </w:pPr>
            <w:r w:rsidRPr="00D7480D">
              <w:rPr>
                <w:b/>
                <w:sz w:val="28"/>
                <w:szCs w:val="28"/>
              </w:rPr>
              <w:t xml:space="preserve">6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Годовой</w:t>
            </w:r>
            <w:proofErr w:type="spellEnd"/>
            <w:r w:rsidR="00831A3A">
              <w:rPr>
                <w:lang w:val="ru-RU"/>
              </w:rPr>
              <w:t xml:space="preserve"> </w:t>
            </w:r>
            <w:proofErr w:type="spellStart"/>
            <w:r w:rsidRPr="00D7480D">
              <w:t>круг</w:t>
            </w:r>
            <w:proofErr w:type="spellEnd"/>
            <w:r w:rsidR="00831A3A">
              <w:rPr>
                <w:lang w:val="ru-RU"/>
              </w:rPr>
              <w:t xml:space="preserve"> </w:t>
            </w:r>
            <w:proofErr w:type="spellStart"/>
            <w:r w:rsidRPr="00D7480D">
              <w:t>праздников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lastRenderedPageBreak/>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Классные часы  по теме «Прикладное искусство</w:t>
            </w:r>
            <w:proofErr w:type="gramStart"/>
            <w:r w:rsidRPr="00D7480D">
              <w:rPr>
                <w:lang w:val="ru-RU"/>
              </w:rPr>
              <w:t>»и</w:t>
            </w:r>
            <w:proofErr w:type="gramEnd"/>
            <w:r w:rsidRPr="00D7480D">
              <w:rPr>
                <w:lang w:val="ru-RU"/>
              </w:rPr>
              <w:t xml:space="preserve">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 xml:space="preserve">тематические часы, беседы о мире </w:t>
            </w:r>
            <w:proofErr w:type="gramStart"/>
            <w:r w:rsidRPr="00D7480D">
              <w:rPr>
                <w:lang w:val="ru-RU"/>
              </w:rPr>
              <w:t>прекрасного</w:t>
            </w:r>
            <w:proofErr w:type="gramEnd"/>
            <w:r w:rsidRPr="00D7480D">
              <w:rPr>
                <w:lang w:val="ru-RU"/>
              </w:rPr>
              <w:t>.</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Концерты</w:t>
            </w:r>
            <w:proofErr w:type="spellEnd"/>
            <w:r w:rsidR="00831A3A">
              <w:rPr>
                <w:lang w:val="ru-RU"/>
              </w:rPr>
              <w:t xml:space="preserve"> </w:t>
            </w:r>
            <w:proofErr w:type="spellStart"/>
            <w:r w:rsidRPr="00D7480D">
              <w:t>художественной</w:t>
            </w:r>
            <w:proofErr w:type="spellEnd"/>
          </w:p>
          <w:p w:rsidR="00D7480D" w:rsidRPr="00D7480D" w:rsidRDefault="00D7480D" w:rsidP="00D7480D">
            <w:pPr>
              <w:autoSpaceDE w:val="0"/>
              <w:autoSpaceDN w:val="0"/>
              <w:adjustRightInd w:val="0"/>
            </w:pPr>
            <w:proofErr w:type="spellStart"/>
            <w:r w:rsidRPr="00D7480D">
              <w:t>самодеятельности</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rPr>
                <w:rFonts w:eastAsia="Calibri"/>
                <w:lang w:eastAsia="ru-RU"/>
              </w:rPr>
              <w:t>Участие</w:t>
            </w:r>
            <w:proofErr w:type="spellEnd"/>
            <w:r w:rsidRPr="00D7480D">
              <w:rPr>
                <w:rFonts w:eastAsia="Calibri"/>
                <w:lang w:eastAsia="ru-RU"/>
              </w:rPr>
              <w:t xml:space="preserve"> в </w:t>
            </w:r>
            <w:proofErr w:type="spellStart"/>
            <w:r w:rsidRPr="00D7480D">
              <w:rPr>
                <w:rFonts w:eastAsia="Calibri"/>
                <w:lang w:eastAsia="ru-RU"/>
              </w:rPr>
              <w:t>новогоднем</w:t>
            </w:r>
            <w:proofErr w:type="spellEnd"/>
            <w:r w:rsidR="00831A3A">
              <w:rPr>
                <w:rFonts w:eastAsia="Calibri"/>
                <w:lang w:val="ru-RU" w:eastAsia="ru-RU"/>
              </w:rPr>
              <w:t xml:space="preserve"> </w:t>
            </w:r>
            <w:proofErr w:type="spellStart"/>
            <w:r w:rsidRPr="00D7480D">
              <w:rPr>
                <w:rFonts w:eastAsia="Calibri"/>
                <w:lang w:eastAsia="ru-RU"/>
              </w:rPr>
              <w:t>спектакле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w:t>
            </w:r>
            <w:proofErr w:type="gramStart"/>
            <w:r w:rsidRPr="00D7480D">
              <w:rPr>
                <w:rFonts w:eastAsia="Calibri"/>
                <w:lang w:val="ru-RU" w:eastAsia="ru-RU"/>
              </w:rPr>
              <w:t xml:space="preserve"> ,</w:t>
            </w:r>
            <w:proofErr w:type="gramEnd"/>
            <w:r w:rsidRPr="00D7480D">
              <w:rPr>
                <w:rFonts w:eastAsia="Calibri"/>
                <w:lang w:val="ru-RU" w:eastAsia="ru-RU"/>
              </w:rPr>
              <w:t xml:space="preserve"> с последующим обсуждением увиденного.</w:t>
            </w:r>
          </w:p>
        </w:tc>
        <w:tc>
          <w:tcPr>
            <w:tcW w:w="5210" w:type="dxa"/>
          </w:tcPr>
          <w:p w:rsidR="00D7480D" w:rsidRPr="00D7480D" w:rsidRDefault="00D7480D" w:rsidP="00D7480D">
            <w:pPr>
              <w:autoSpaceDE w:val="0"/>
              <w:autoSpaceDN w:val="0"/>
              <w:adjustRightInd w:val="0"/>
            </w:pPr>
            <w:proofErr w:type="spellStart"/>
            <w:r w:rsidRPr="00D7480D">
              <w:t>Формирование</w:t>
            </w:r>
            <w:proofErr w:type="spellEnd"/>
            <w:r w:rsidR="00831A3A">
              <w:rPr>
                <w:lang w:val="ru-RU"/>
              </w:rPr>
              <w:t xml:space="preserve"> </w:t>
            </w:r>
            <w:proofErr w:type="spellStart"/>
            <w:r w:rsidRPr="00D7480D">
              <w:t>чувства</w:t>
            </w:r>
            <w:proofErr w:type="spellEnd"/>
            <w:r w:rsidR="00831A3A">
              <w:rPr>
                <w:lang w:val="ru-RU"/>
              </w:rPr>
              <w:t xml:space="preserve"> </w:t>
            </w:r>
            <w:proofErr w:type="spellStart"/>
            <w:r w:rsidRPr="00D7480D">
              <w:t>прекрасного</w:t>
            </w:r>
            <w:proofErr w:type="spellEnd"/>
            <w:r w:rsidRPr="00D7480D">
              <w:t>.</w:t>
            </w:r>
          </w:p>
        </w:tc>
      </w:tr>
      <w:tr w:rsidR="00D7480D" w:rsidRPr="00D7480D" w:rsidTr="004B70DE">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 xml:space="preserve">7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Годовой</w:t>
            </w:r>
            <w:proofErr w:type="spellEnd"/>
            <w:r w:rsidR="00831A3A">
              <w:rPr>
                <w:lang w:val="ru-RU"/>
              </w:rPr>
              <w:t xml:space="preserve"> </w:t>
            </w:r>
            <w:proofErr w:type="spellStart"/>
            <w:r w:rsidRPr="00D7480D">
              <w:t>круг</w:t>
            </w:r>
            <w:proofErr w:type="spellEnd"/>
            <w:r w:rsidR="00831A3A">
              <w:rPr>
                <w:lang w:val="ru-RU"/>
              </w:rPr>
              <w:t xml:space="preserve"> </w:t>
            </w:r>
            <w:proofErr w:type="spellStart"/>
            <w:r w:rsidRPr="00D7480D">
              <w:t>праздников</w:t>
            </w:r>
            <w:proofErr w:type="spell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Классные часы  по теме «Интеллект, наука, культура» и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Праздник совместно с родителями «Мир моих увлечений»</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Формирование чувства прекрасного. Развитие взаимодействия, творческих возможностей </w:t>
            </w:r>
            <w:r w:rsidRPr="00D7480D">
              <w:rPr>
                <w:lang w:val="ru-RU"/>
              </w:rPr>
              <w:lastRenderedPageBreak/>
              <w:t>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lastRenderedPageBreak/>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 xml:space="preserve">тематические часы, беседы о мире </w:t>
            </w:r>
            <w:proofErr w:type="gramStart"/>
            <w:r w:rsidRPr="00D7480D">
              <w:rPr>
                <w:lang w:val="ru-RU"/>
              </w:rPr>
              <w:t>прекрасного</w:t>
            </w:r>
            <w:proofErr w:type="gramEnd"/>
            <w:r w:rsidRPr="00D7480D">
              <w:rPr>
                <w:lang w:val="ru-RU"/>
              </w:rPr>
              <w:t>.</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Концерты </w:t>
            </w:r>
            <w:proofErr w:type="gramStart"/>
            <w:r w:rsidRPr="00D7480D">
              <w:rPr>
                <w:lang w:val="ru-RU"/>
              </w:rPr>
              <w:t>художественной</w:t>
            </w:r>
            <w:proofErr w:type="gramEnd"/>
          </w:p>
          <w:p w:rsidR="00D7480D" w:rsidRPr="00D7480D" w:rsidRDefault="00D7480D" w:rsidP="00D7480D">
            <w:pPr>
              <w:autoSpaceDE w:val="0"/>
              <w:autoSpaceDN w:val="0"/>
              <w:adjustRightInd w:val="0"/>
              <w:rPr>
                <w:lang w:val="ru-RU"/>
              </w:rPr>
            </w:pPr>
            <w:r w:rsidRPr="00D7480D">
              <w:rPr>
                <w:lang w:val="ru-RU"/>
              </w:rPr>
              <w:t>самодеятельности, участие в работе ИЗО-студии.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rPr>
                <w:rFonts w:eastAsia="Calibri"/>
                <w:lang w:eastAsia="ru-RU"/>
              </w:rPr>
              <w:t>Участие</w:t>
            </w:r>
            <w:proofErr w:type="spellEnd"/>
            <w:r w:rsidRPr="00D7480D">
              <w:rPr>
                <w:rFonts w:eastAsia="Calibri"/>
                <w:lang w:eastAsia="ru-RU"/>
              </w:rPr>
              <w:t xml:space="preserve"> в </w:t>
            </w:r>
            <w:proofErr w:type="spellStart"/>
            <w:r w:rsidRPr="00D7480D">
              <w:rPr>
                <w:rFonts w:eastAsia="Calibri"/>
                <w:lang w:eastAsia="ru-RU"/>
              </w:rPr>
              <w:t>Масленице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w:t>
            </w:r>
            <w:proofErr w:type="gramStart"/>
            <w:r w:rsidRPr="00D7480D">
              <w:rPr>
                <w:rFonts w:eastAsia="Calibri"/>
                <w:lang w:val="ru-RU" w:eastAsia="ru-RU"/>
              </w:rPr>
              <w:t xml:space="preserve"> ,</w:t>
            </w:r>
            <w:proofErr w:type="gramEnd"/>
            <w:r w:rsidRPr="00D7480D">
              <w:rPr>
                <w:rFonts w:eastAsia="Calibri"/>
                <w:lang w:val="ru-RU" w:eastAsia="ru-RU"/>
              </w:rPr>
              <w:t xml:space="preserve"> с последующим обсуждением увиденного.</w:t>
            </w:r>
          </w:p>
        </w:tc>
        <w:tc>
          <w:tcPr>
            <w:tcW w:w="5210" w:type="dxa"/>
          </w:tcPr>
          <w:p w:rsidR="00D7480D" w:rsidRPr="00D7480D" w:rsidRDefault="00D7480D" w:rsidP="00D7480D">
            <w:pPr>
              <w:autoSpaceDE w:val="0"/>
              <w:autoSpaceDN w:val="0"/>
              <w:adjustRightInd w:val="0"/>
            </w:pPr>
            <w:proofErr w:type="spellStart"/>
            <w:r w:rsidRPr="00D7480D">
              <w:t>Формированиечувствапрекрасного</w:t>
            </w:r>
            <w:proofErr w:type="spellEnd"/>
            <w:r w:rsidRPr="00D7480D">
              <w:t>.</w:t>
            </w:r>
          </w:p>
        </w:tc>
      </w:tr>
      <w:tr w:rsidR="00D7480D" w:rsidRPr="00D7480D" w:rsidTr="004B70DE">
        <w:tc>
          <w:tcPr>
            <w:tcW w:w="9571" w:type="dxa"/>
            <w:gridSpan w:val="2"/>
            <w:tcBorders>
              <w:right w:val="nil"/>
            </w:tcBorders>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28"/>
                <w:szCs w:val="28"/>
              </w:rPr>
            </w:pPr>
            <w:r w:rsidRPr="00D7480D">
              <w:rPr>
                <w:b/>
                <w:sz w:val="28"/>
                <w:szCs w:val="28"/>
              </w:rPr>
              <w:t xml:space="preserve">8 </w:t>
            </w:r>
            <w:proofErr w:type="spellStart"/>
            <w:r w:rsidRPr="00D7480D">
              <w:rPr>
                <w:b/>
                <w:sz w:val="28"/>
                <w:szCs w:val="28"/>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Годовой</w:t>
            </w:r>
            <w:proofErr w:type="spellEnd"/>
            <w:r w:rsidR="00831A3A">
              <w:rPr>
                <w:lang w:val="ru-RU"/>
              </w:rPr>
              <w:t xml:space="preserve"> </w:t>
            </w:r>
            <w:proofErr w:type="spellStart"/>
            <w:r w:rsidRPr="00D7480D">
              <w:t>круг</w:t>
            </w:r>
            <w:proofErr w:type="spellEnd"/>
            <w:r w:rsidR="00831A3A">
              <w:rPr>
                <w:lang w:val="ru-RU"/>
              </w:rPr>
              <w:t xml:space="preserve"> </w:t>
            </w:r>
            <w:proofErr w:type="spellStart"/>
            <w:r w:rsidRPr="00D7480D">
              <w:t>праздников</w:t>
            </w:r>
            <w:proofErr w:type="spellEnd"/>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D7480D" w:rsidRPr="00D7480D" w:rsidRDefault="00D7480D" w:rsidP="00D7480D">
            <w:pPr>
              <w:autoSpaceDE w:val="0"/>
              <w:autoSpaceDN w:val="0"/>
              <w:adjustRightInd w:val="0"/>
              <w:rPr>
                <w:lang w:val="ru-RU"/>
              </w:rPr>
            </w:pPr>
          </w:p>
        </w:tc>
        <w:tc>
          <w:tcPr>
            <w:tcW w:w="5210" w:type="dxa"/>
            <w:tcBorders>
              <w:right w:val="nil"/>
            </w:tcBorders>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Семейная выставка творческих работ «Город 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 xml:space="preserve">тематические часы, беседы о мире </w:t>
            </w:r>
            <w:proofErr w:type="gramStart"/>
            <w:r w:rsidRPr="00D7480D">
              <w:rPr>
                <w:lang w:val="ru-RU"/>
              </w:rPr>
              <w:t>прекрасного</w:t>
            </w:r>
            <w:proofErr w:type="gramEnd"/>
            <w:r w:rsidRPr="00D7480D">
              <w:rPr>
                <w:lang w:val="ru-RU"/>
              </w:rPr>
              <w:t>.</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Концерты</w:t>
            </w:r>
            <w:proofErr w:type="spellEnd"/>
            <w:r w:rsidR="00831A3A">
              <w:rPr>
                <w:lang w:val="ru-RU"/>
              </w:rPr>
              <w:t xml:space="preserve"> </w:t>
            </w:r>
            <w:proofErr w:type="spellStart"/>
            <w:r w:rsidRPr="00D7480D">
              <w:t>художественной</w:t>
            </w:r>
            <w:proofErr w:type="spellEnd"/>
          </w:p>
          <w:p w:rsidR="00D7480D" w:rsidRPr="00D7480D" w:rsidRDefault="00D7480D" w:rsidP="00D7480D">
            <w:pPr>
              <w:autoSpaceDE w:val="0"/>
              <w:autoSpaceDN w:val="0"/>
              <w:adjustRightInd w:val="0"/>
            </w:pPr>
            <w:proofErr w:type="spellStart"/>
            <w:proofErr w:type="gramStart"/>
            <w:r w:rsidRPr="00D7480D">
              <w:t>самодеятельности</w:t>
            </w:r>
            <w:proofErr w:type="spellEnd"/>
            <w:proofErr w:type="gram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rPr>
                <w:rFonts w:eastAsia="Calibri"/>
                <w:lang w:eastAsia="ru-RU"/>
              </w:rPr>
              <w:t>Участие</w:t>
            </w:r>
            <w:proofErr w:type="spellEnd"/>
            <w:r w:rsidRPr="00D7480D">
              <w:rPr>
                <w:rFonts w:eastAsia="Calibri"/>
                <w:lang w:eastAsia="ru-RU"/>
              </w:rPr>
              <w:t xml:space="preserve"> в </w:t>
            </w:r>
            <w:proofErr w:type="spellStart"/>
            <w:r w:rsidRPr="00D7480D">
              <w:rPr>
                <w:rFonts w:eastAsia="Calibri"/>
                <w:lang w:eastAsia="ru-RU"/>
              </w:rPr>
              <w:t>КВНе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lastRenderedPageBreak/>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lastRenderedPageBreak/>
              <w:t>Поездки в кино, театр, музеи на выставки</w:t>
            </w:r>
            <w:proofErr w:type="gramStart"/>
            <w:r w:rsidRPr="00D7480D">
              <w:rPr>
                <w:rFonts w:eastAsia="Calibri"/>
                <w:lang w:val="ru-RU" w:eastAsia="ru-RU"/>
              </w:rPr>
              <w:t xml:space="preserve"> ,</w:t>
            </w:r>
            <w:proofErr w:type="gramEnd"/>
            <w:r w:rsidRPr="00D7480D">
              <w:rPr>
                <w:rFonts w:eastAsia="Calibri"/>
                <w:lang w:val="ru-RU" w:eastAsia="ru-RU"/>
              </w:rPr>
              <w:t xml:space="preserve"> с последующим обсуждением увиденного.</w:t>
            </w:r>
          </w:p>
        </w:tc>
        <w:tc>
          <w:tcPr>
            <w:tcW w:w="5210" w:type="dxa"/>
          </w:tcPr>
          <w:p w:rsidR="00D7480D" w:rsidRPr="00D7480D" w:rsidRDefault="00D7480D" w:rsidP="00D7480D">
            <w:pPr>
              <w:autoSpaceDE w:val="0"/>
              <w:autoSpaceDN w:val="0"/>
              <w:adjustRightInd w:val="0"/>
            </w:pPr>
            <w:proofErr w:type="spellStart"/>
            <w:r w:rsidRPr="00D7480D">
              <w:t>Формирование</w:t>
            </w:r>
            <w:proofErr w:type="spellEnd"/>
            <w:r w:rsidR="00831A3A">
              <w:rPr>
                <w:lang w:val="ru-RU"/>
              </w:rPr>
              <w:t xml:space="preserve"> </w:t>
            </w:r>
            <w:proofErr w:type="spellStart"/>
            <w:r w:rsidRPr="00D7480D">
              <w:t>чувства</w:t>
            </w:r>
            <w:proofErr w:type="spellEnd"/>
            <w:r w:rsidR="00831A3A">
              <w:rPr>
                <w:lang w:val="ru-RU"/>
              </w:rPr>
              <w:t xml:space="preserve"> </w:t>
            </w:r>
            <w:proofErr w:type="spellStart"/>
            <w:r w:rsidRPr="00D7480D">
              <w:t>прекрасного</w:t>
            </w:r>
            <w:proofErr w:type="spellEnd"/>
            <w:r w:rsidRPr="00D7480D">
              <w:t>.</w:t>
            </w:r>
          </w:p>
        </w:tc>
      </w:tr>
      <w:tr w:rsidR="00D7480D" w:rsidRPr="00D7480D" w:rsidTr="004B70DE">
        <w:tc>
          <w:tcPr>
            <w:tcW w:w="9571" w:type="dxa"/>
            <w:gridSpan w:val="2"/>
          </w:tcPr>
          <w:p w:rsidR="00D7480D" w:rsidRPr="00D7480D" w:rsidRDefault="00D7480D" w:rsidP="00D7480D">
            <w:pPr>
              <w:autoSpaceDE w:val="0"/>
              <w:autoSpaceDN w:val="0"/>
              <w:adjustRightInd w:val="0"/>
            </w:pPr>
          </w:p>
          <w:p w:rsidR="00D7480D" w:rsidRPr="00D7480D" w:rsidRDefault="00D7480D" w:rsidP="00D7480D">
            <w:pPr>
              <w:autoSpaceDE w:val="0"/>
              <w:autoSpaceDN w:val="0"/>
              <w:adjustRightInd w:val="0"/>
              <w:jc w:val="center"/>
              <w:rPr>
                <w:b/>
                <w:sz w:val="32"/>
                <w:szCs w:val="32"/>
              </w:rPr>
            </w:pPr>
            <w:r w:rsidRPr="00D7480D">
              <w:rPr>
                <w:b/>
                <w:sz w:val="32"/>
                <w:szCs w:val="32"/>
              </w:rPr>
              <w:t xml:space="preserve">9 </w:t>
            </w:r>
            <w:proofErr w:type="spellStart"/>
            <w:r w:rsidRPr="00D7480D">
              <w:rPr>
                <w:b/>
                <w:sz w:val="32"/>
                <w:szCs w:val="32"/>
              </w:rPr>
              <w:t>класс</w:t>
            </w:r>
            <w:proofErr w:type="spellEnd"/>
          </w:p>
          <w:p w:rsidR="00D7480D" w:rsidRPr="00D7480D" w:rsidRDefault="00D7480D" w:rsidP="00D7480D">
            <w:pPr>
              <w:autoSpaceDE w:val="0"/>
              <w:autoSpaceDN w:val="0"/>
              <w:adjustRightInd w:val="0"/>
            </w:pP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Годовой</w:t>
            </w:r>
            <w:proofErr w:type="spellEnd"/>
            <w:r w:rsidR="00831A3A">
              <w:rPr>
                <w:lang w:val="ru-RU"/>
              </w:rPr>
              <w:t xml:space="preserve"> </w:t>
            </w:r>
            <w:proofErr w:type="spellStart"/>
            <w:r w:rsidRPr="00D7480D">
              <w:t>круг</w:t>
            </w:r>
            <w:proofErr w:type="spellEnd"/>
            <w:r w:rsidR="00831A3A">
              <w:rPr>
                <w:lang w:val="ru-RU"/>
              </w:rPr>
              <w:t xml:space="preserve"> </w:t>
            </w:r>
            <w:proofErr w:type="spellStart"/>
            <w:r w:rsidRPr="00D7480D">
              <w:t>праздников</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w:t>
            </w:r>
          </w:p>
          <w:p w:rsidR="00D7480D" w:rsidRPr="00D7480D" w:rsidRDefault="00D7480D" w:rsidP="00D7480D">
            <w:pPr>
              <w:autoSpaceDE w:val="0"/>
              <w:autoSpaceDN w:val="0"/>
              <w:adjustRightInd w:val="0"/>
              <w:rPr>
                <w:lang w:val="ru-RU"/>
              </w:rPr>
            </w:pPr>
            <w:r w:rsidRPr="00D7480D">
              <w:rPr>
                <w:lang w:val="ru-RU"/>
              </w:rPr>
              <w:t>взаимодействия, творческих возможностей</w:t>
            </w:r>
          </w:p>
          <w:p w:rsidR="00D7480D" w:rsidRPr="00D7480D" w:rsidRDefault="00D7480D" w:rsidP="00D7480D">
            <w:pPr>
              <w:autoSpaceDE w:val="0"/>
              <w:autoSpaceDN w:val="0"/>
              <w:adjustRightInd w:val="0"/>
            </w:pPr>
            <w:proofErr w:type="spellStart"/>
            <w:proofErr w:type="gramStart"/>
            <w:r w:rsidRPr="00D7480D">
              <w:t>учащихся</w:t>
            </w:r>
            <w:proofErr w:type="spellEnd"/>
            <w:proofErr w:type="gramEnd"/>
            <w:r w:rsidRPr="00D7480D">
              <w:t>.</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 xml:space="preserve">Классные часы  по теме </w:t>
            </w:r>
            <w:r w:rsidRPr="00D7480D">
              <w:rPr>
                <w:rFonts w:eastAsia="Calibri"/>
                <w:lang w:val="ru-RU" w:eastAsia="ru-RU"/>
              </w:rPr>
              <w:t xml:space="preserve">«Красивые и некрасивые поступки», «Чем красивы люди вокруг нас» </w:t>
            </w:r>
            <w:r w:rsidRPr="00D7480D">
              <w:rPr>
                <w:lang w:val="ru-RU"/>
              </w:rPr>
              <w:t xml:space="preserve"> и другие.</w:t>
            </w:r>
          </w:p>
          <w:p w:rsidR="00D7480D" w:rsidRPr="00D7480D" w:rsidRDefault="00D7480D" w:rsidP="00D7480D">
            <w:pPr>
              <w:autoSpaceDE w:val="0"/>
              <w:autoSpaceDN w:val="0"/>
              <w:adjustRightInd w:val="0"/>
              <w:rPr>
                <w:lang w:val="ru-RU"/>
              </w:rPr>
            </w:pPr>
          </w:p>
        </w:tc>
        <w:tc>
          <w:tcPr>
            <w:tcW w:w="5210" w:type="dxa"/>
          </w:tcPr>
          <w:p w:rsidR="00D7480D" w:rsidRPr="00D7480D" w:rsidRDefault="00D7480D" w:rsidP="00D7480D">
            <w:pPr>
              <w:autoSpaceDE w:val="0"/>
              <w:autoSpaceDN w:val="0"/>
              <w:adjustRightInd w:val="0"/>
              <w:rPr>
                <w:lang w:val="ru-RU"/>
              </w:rPr>
            </w:pPr>
            <w:r w:rsidRPr="00D7480D">
              <w:rPr>
                <w:lang w:val="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Семейная выставка творческих работ «Город мастеров»</w:t>
            </w:r>
          </w:p>
        </w:tc>
        <w:tc>
          <w:tcPr>
            <w:tcW w:w="5210" w:type="dxa"/>
          </w:tcPr>
          <w:p w:rsidR="00D7480D" w:rsidRPr="00D7480D" w:rsidRDefault="00D7480D" w:rsidP="00D7480D">
            <w:pPr>
              <w:autoSpaceDE w:val="0"/>
              <w:autoSpaceDN w:val="0"/>
              <w:adjustRightInd w:val="0"/>
              <w:rPr>
                <w:lang w:val="ru-RU"/>
              </w:rPr>
            </w:pPr>
            <w:r w:rsidRPr="00D7480D">
              <w:rPr>
                <w:lang w:val="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Творческие конкурсы (рисунков, стихов, чтецов, сочинений, эссе)</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Выставки рисунков, фото, поделок «Это сделали мы сами»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autoSpaceDE w:val="0"/>
              <w:autoSpaceDN w:val="0"/>
              <w:adjustRightInd w:val="0"/>
              <w:rPr>
                <w:lang w:val="ru-RU"/>
              </w:rPr>
            </w:pPr>
            <w:r w:rsidRPr="00D7480D">
              <w:rPr>
                <w:lang w:val="ru-RU"/>
              </w:rPr>
              <w:t>Встречи, экскурсии, ролевые игры,</w:t>
            </w:r>
          </w:p>
          <w:p w:rsidR="00D7480D" w:rsidRPr="00D7480D" w:rsidRDefault="00D7480D" w:rsidP="00D7480D">
            <w:pPr>
              <w:autoSpaceDE w:val="0"/>
              <w:autoSpaceDN w:val="0"/>
              <w:adjustRightInd w:val="0"/>
              <w:rPr>
                <w:lang w:val="ru-RU"/>
              </w:rPr>
            </w:pPr>
            <w:r w:rsidRPr="00D7480D">
              <w:rPr>
                <w:lang w:val="ru-RU"/>
              </w:rPr>
              <w:t xml:space="preserve">тематические часы, беседы о мире </w:t>
            </w:r>
            <w:proofErr w:type="gramStart"/>
            <w:r w:rsidRPr="00D7480D">
              <w:rPr>
                <w:lang w:val="ru-RU"/>
              </w:rPr>
              <w:t>прекрасного</w:t>
            </w:r>
            <w:proofErr w:type="gramEnd"/>
            <w:r w:rsidRPr="00D7480D">
              <w:rPr>
                <w:lang w:val="ru-RU"/>
              </w:rPr>
              <w:t>.</w:t>
            </w:r>
          </w:p>
        </w:tc>
        <w:tc>
          <w:tcPr>
            <w:tcW w:w="5210" w:type="dxa"/>
          </w:tcPr>
          <w:p w:rsidR="00D7480D" w:rsidRPr="00D7480D" w:rsidRDefault="00D7480D" w:rsidP="00D7480D">
            <w:pPr>
              <w:autoSpaceDE w:val="0"/>
              <w:autoSpaceDN w:val="0"/>
              <w:adjustRightInd w:val="0"/>
              <w:rPr>
                <w:lang w:val="ru-RU"/>
              </w:rPr>
            </w:pPr>
            <w:r w:rsidRPr="00D7480D">
              <w:rPr>
                <w:lang w:val="ru-RU"/>
              </w:rPr>
              <w:t>Формирование чувства прекрасного. Развитие взаимодействия, творческих возможностей учащихся, творческой инициативы</w:t>
            </w:r>
          </w:p>
        </w:tc>
      </w:tr>
      <w:tr w:rsidR="00D7480D" w:rsidRPr="00D7480D" w:rsidTr="004B70DE">
        <w:tc>
          <w:tcPr>
            <w:tcW w:w="4361" w:type="dxa"/>
          </w:tcPr>
          <w:p w:rsidR="00D7480D" w:rsidRPr="00D7480D" w:rsidRDefault="00D7480D" w:rsidP="00D7480D">
            <w:pPr>
              <w:autoSpaceDE w:val="0"/>
              <w:autoSpaceDN w:val="0"/>
              <w:adjustRightInd w:val="0"/>
            </w:pPr>
            <w:proofErr w:type="spellStart"/>
            <w:r w:rsidRPr="00D7480D">
              <w:t>Концерты</w:t>
            </w:r>
            <w:proofErr w:type="spellEnd"/>
            <w:r w:rsidR="00831A3A">
              <w:rPr>
                <w:lang w:val="ru-RU"/>
              </w:rPr>
              <w:t xml:space="preserve"> </w:t>
            </w:r>
            <w:proofErr w:type="spellStart"/>
            <w:r w:rsidRPr="00D7480D">
              <w:t>художественной</w:t>
            </w:r>
            <w:proofErr w:type="spellEnd"/>
          </w:p>
          <w:p w:rsidR="00D7480D" w:rsidRPr="00D7480D" w:rsidRDefault="00D7480D" w:rsidP="00D7480D">
            <w:pPr>
              <w:autoSpaceDE w:val="0"/>
              <w:autoSpaceDN w:val="0"/>
              <w:adjustRightInd w:val="0"/>
            </w:pPr>
            <w:proofErr w:type="spellStart"/>
            <w:proofErr w:type="gramStart"/>
            <w:r w:rsidRPr="00D7480D">
              <w:t>самодеятельности</w:t>
            </w:r>
            <w:proofErr w:type="spellEnd"/>
            <w:proofErr w:type="gramEnd"/>
            <w:r w:rsidRPr="00D7480D">
              <w:t>.</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Участие в общешкольном конкурсе                 « Праздник осени»</w:t>
            </w:r>
          </w:p>
        </w:tc>
        <w:tc>
          <w:tcPr>
            <w:tcW w:w="5210" w:type="dxa"/>
          </w:tcPr>
          <w:p w:rsidR="00D7480D" w:rsidRPr="00D7480D" w:rsidRDefault="00D7480D" w:rsidP="00D7480D">
            <w:pPr>
              <w:autoSpaceDE w:val="0"/>
              <w:autoSpaceDN w:val="0"/>
              <w:adjustRightInd w:val="0"/>
              <w:rPr>
                <w:lang w:val="ru-RU"/>
              </w:rPr>
            </w:pPr>
            <w:r w:rsidRPr="00D7480D">
              <w:rPr>
                <w:lang w:val="ru-RU"/>
              </w:rPr>
              <w:t xml:space="preserve">Развитие взаимодействия, </w:t>
            </w:r>
            <w:proofErr w:type="gramStart"/>
            <w:r w:rsidRPr="00D7480D">
              <w:rPr>
                <w:lang w:val="ru-RU"/>
              </w:rPr>
              <w:t>творческих</w:t>
            </w:r>
            <w:proofErr w:type="gramEnd"/>
          </w:p>
          <w:p w:rsidR="00D7480D" w:rsidRPr="00D7480D" w:rsidRDefault="00D7480D" w:rsidP="00D7480D">
            <w:pPr>
              <w:autoSpaceDE w:val="0"/>
              <w:autoSpaceDN w:val="0"/>
              <w:adjustRightInd w:val="0"/>
              <w:rPr>
                <w:lang w:val="ru-RU"/>
              </w:rPr>
            </w:pPr>
            <w:r w:rsidRPr="00D7480D">
              <w:rPr>
                <w:lang w:val="ru-RU"/>
              </w:rPr>
              <w:t>возможностей учащихся</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eastAsia="ru-RU"/>
              </w:rPr>
            </w:pPr>
            <w:proofErr w:type="spellStart"/>
            <w:r w:rsidRPr="00D7480D">
              <w:rPr>
                <w:rFonts w:eastAsia="Calibri"/>
                <w:lang w:eastAsia="ru-RU"/>
              </w:rPr>
              <w:t>Участие</w:t>
            </w:r>
            <w:proofErr w:type="spellEnd"/>
            <w:r w:rsidRPr="00D7480D">
              <w:rPr>
                <w:rFonts w:eastAsia="Calibri"/>
                <w:lang w:eastAsia="ru-RU"/>
              </w:rPr>
              <w:t xml:space="preserve"> в </w:t>
            </w:r>
            <w:proofErr w:type="spellStart"/>
            <w:r w:rsidRPr="00D7480D">
              <w:rPr>
                <w:rFonts w:eastAsia="Calibri"/>
                <w:lang w:eastAsia="ru-RU"/>
              </w:rPr>
              <w:t>КВНе</w:t>
            </w:r>
            <w:proofErr w:type="spellEnd"/>
          </w:p>
        </w:tc>
        <w:tc>
          <w:tcPr>
            <w:tcW w:w="5210" w:type="dxa"/>
          </w:tcPr>
          <w:p w:rsidR="00D7480D" w:rsidRPr="00D7480D" w:rsidRDefault="00D7480D" w:rsidP="00D7480D">
            <w:pPr>
              <w:autoSpaceDE w:val="0"/>
              <w:autoSpaceDN w:val="0"/>
              <w:adjustRightInd w:val="0"/>
              <w:rPr>
                <w:lang w:val="ru-RU"/>
              </w:rPr>
            </w:pPr>
            <w:r w:rsidRPr="00D7480D">
              <w:rPr>
                <w:lang w:val="ru-RU"/>
              </w:rPr>
              <w:t xml:space="preserve">Поддержка </w:t>
            </w:r>
            <w:proofErr w:type="gramStart"/>
            <w:r w:rsidRPr="00D7480D">
              <w:rPr>
                <w:lang w:val="ru-RU"/>
              </w:rPr>
              <w:t>подростковой</w:t>
            </w:r>
            <w:proofErr w:type="gramEnd"/>
            <w:r w:rsidRPr="00D7480D">
              <w:rPr>
                <w:lang w:val="ru-RU"/>
              </w:rPr>
              <w:t xml:space="preserve"> творческой</w:t>
            </w:r>
          </w:p>
          <w:p w:rsidR="00D7480D" w:rsidRPr="00D7480D" w:rsidRDefault="00D7480D" w:rsidP="00D7480D">
            <w:pPr>
              <w:autoSpaceDE w:val="0"/>
              <w:autoSpaceDN w:val="0"/>
              <w:adjustRightInd w:val="0"/>
              <w:rPr>
                <w:lang w:val="ru-RU"/>
              </w:rPr>
            </w:pPr>
            <w:r w:rsidRPr="00D7480D">
              <w:rPr>
                <w:lang w:val="ru-RU"/>
              </w:rPr>
              <w:t xml:space="preserve">деятельности посредством вынесения ее </w:t>
            </w:r>
            <w:proofErr w:type="gramStart"/>
            <w:r w:rsidRPr="00D7480D">
              <w:rPr>
                <w:lang w:val="ru-RU"/>
              </w:rPr>
              <w:t>в</w:t>
            </w:r>
            <w:proofErr w:type="gramEnd"/>
          </w:p>
          <w:p w:rsidR="00D7480D" w:rsidRPr="00D7480D" w:rsidRDefault="00D7480D" w:rsidP="00D7480D">
            <w:pPr>
              <w:autoSpaceDE w:val="0"/>
              <w:autoSpaceDN w:val="0"/>
              <w:adjustRightInd w:val="0"/>
              <w:rPr>
                <w:lang w:val="ru-RU"/>
              </w:rPr>
            </w:pPr>
            <w:r w:rsidRPr="00D7480D">
              <w:rPr>
                <w:lang w:val="ru-RU"/>
              </w:rPr>
              <w:t>публичное пространство, развитие умения</w:t>
            </w:r>
          </w:p>
          <w:p w:rsidR="00D7480D" w:rsidRPr="00D7480D" w:rsidRDefault="00D7480D" w:rsidP="00D7480D">
            <w:pPr>
              <w:autoSpaceDE w:val="0"/>
              <w:autoSpaceDN w:val="0"/>
              <w:adjustRightInd w:val="0"/>
              <w:rPr>
                <w:lang w:val="ru-RU"/>
              </w:rPr>
            </w:pPr>
            <w:r w:rsidRPr="00D7480D">
              <w:rPr>
                <w:lang w:val="ru-RU"/>
              </w:rPr>
              <w:t>выражать себя вербально</w:t>
            </w:r>
          </w:p>
        </w:tc>
      </w:tr>
      <w:tr w:rsidR="00D7480D" w:rsidRPr="00D7480D" w:rsidTr="004B70DE">
        <w:tc>
          <w:tcPr>
            <w:tcW w:w="4361" w:type="dxa"/>
          </w:tcPr>
          <w:p w:rsidR="00D7480D" w:rsidRPr="00D7480D" w:rsidRDefault="00D7480D" w:rsidP="00D7480D">
            <w:pPr>
              <w:widowControl w:val="0"/>
              <w:autoSpaceDE w:val="0"/>
              <w:autoSpaceDN w:val="0"/>
              <w:adjustRightInd w:val="0"/>
              <w:rPr>
                <w:rFonts w:eastAsia="Calibri"/>
                <w:lang w:val="ru-RU" w:eastAsia="ru-RU"/>
              </w:rPr>
            </w:pPr>
            <w:r w:rsidRPr="00D7480D">
              <w:rPr>
                <w:rFonts w:eastAsia="Calibri"/>
                <w:lang w:val="ru-RU" w:eastAsia="ru-RU"/>
              </w:rPr>
              <w:t>Поездки в кино, театр, музеи на выставки</w:t>
            </w:r>
            <w:proofErr w:type="gramStart"/>
            <w:r w:rsidRPr="00D7480D">
              <w:rPr>
                <w:rFonts w:eastAsia="Calibri"/>
                <w:lang w:val="ru-RU" w:eastAsia="ru-RU"/>
              </w:rPr>
              <w:t xml:space="preserve"> ,</w:t>
            </w:r>
            <w:proofErr w:type="gramEnd"/>
            <w:r w:rsidRPr="00D7480D">
              <w:rPr>
                <w:rFonts w:eastAsia="Calibri"/>
                <w:lang w:val="ru-RU" w:eastAsia="ru-RU"/>
              </w:rPr>
              <w:t xml:space="preserve"> с последующим обсуждением увиденного.</w:t>
            </w:r>
          </w:p>
        </w:tc>
        <w:tc>
          <w:tcPr>
            <w:tcW w:w="5210" w:type="dxa"/>
          </w:tcPr>
          <w:p w:rsidR="00D7480D" w:rsidRPr="00D7480D" w:rsidRDefault="00D7480D" w:rsidP="00D7480D">
            <w:pPr>
              <w:autoSpaceDE w:val="0"/>
              <w:autoSpaceDN w:val="0"/>
              <w:adjustRightInd w:val="0"/>
            </w:pPr>
            <w:proofErr w:type="spellStart"/>
            <w:r w:rsidRPr="00D7480D">
              <w:t>Формирование</w:t>
            </w:r>
            <w:proofErr w:type="spellEnd"/>
            <w:r w:rsidR="00831A3A">
              <w:rPr>
                <w:lang w:val="ru-RU"/>
              </w:rPr>
              <w:t xml:space="preserve"> </w:t>
            </w:r>
            <w:proofErr w:type="spellStart"/>
            <w:r w:rsidRPr="00D7480D">
              <w:t>чувства</w:t>
            </w:r>
            <w:proofErr w:type="spellEnd"/>
            <w:r w:rsidR="00831A3A">
              <w:rPr>
                <w:lang w:val="ru-RU"/>
              </w:rPr>
              <w:t xml:space="preserve"> </w:t>
            </w:r>
            <w:proofErr w:type="spellStart"/>
            <w:r w:rsidRPr="00D7480D">
              <w:t>прекрасного</w:t>
            </w:r>
            <w:proofErr w:type="spellEnd"/>
            <w:r w:rsidRPr="00D7480D">
              <w:t>.</w:t>
            </w:r>
          </w:p>
        </w:tc>
      </w:tr>
    </w:tbl>
    <w:p w:rsidR="00D7480D" w:rsidRPr="00D7480D" w:rsidRDefault="00D7480D" w:rsidP="003951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p>
    <w:p w:rsidR="00D7480D" w:rsidRPr="00D7480D" w:rsidRDefault="00D7480D" w:rsidP="00D7480D">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cs="Times New Roman"/>
          <w:sz w:val="24"/>
          <w:szCs w:val="24"/>
          <w:lang w:eastAsia="de-DE"/>
        </w:rPr>
      </w:pPr>
      <w:r w:rsidRPr="00D7480D">
        <w:rPr>
          <w:rFonts w:ascii="Times New Roman" w:eastAsia="Times New Roman" w:hAnsi="Times New Roman" w:cs="Times New Roman"/>
          <w:b/>
          <w:sz w:val="40"/>
          <w:szCs w:val="40"/>
          <w:lang w:eastAsia="de-DE"/>
        </w:rPr>
        <w:t xml:space="preserve">II. Программа социализации </w:t>
      </w:r>
      <w:proofErr w:type="gramStart"/>
      <w:r w:rsidRPr="00D7480D">
        <w:rPr>
          <w:rFonts w:ascii="Times New Roman" w:eastAsia="Times New Roman" w:hAnsi="Times New Roman" w:cs="Times New Roman"/>
          <w:b/>
          <w:sz w:val="40"/>
          <w:szCs w:val="40"/>
          <w:lang w:eastAsia="de-DE"/>
        </w:rPr>
        <w:t>обучающихся</w:t>
      </w:r>
      <w:proofErr w:type="gramEnd"/>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bookmarkStart w:id="5" w:name="_Toc231265558"/>
      <w:bookmarkStart w:id="6" w:name="_Toc231265559"/>
    </w:p>
    <w:p w:rsidR="00D7480D" w:rsidRPr="00D7480D" w:rsidRDefault="00D7480D" w:rsidP="00D7480D">
      <w:pPr>
        <w:autoSpaceDE w:val="0"/>
        <w:autoSpaceDN w:val="0"/>
        <w:adjustRightInd w:val="0"/>
        <w:spacing w:after="0" w:line="240" w:lineRule="auto"/>
        <w:rPr>
          <w:rFonts w:ascii="Times New Roman" w:hAnsi="Times New Roman" w:cs="Times New Roman"/>
          <w:b/>
          <w:bCs/>
          <w:iCs/>
          <w:sz w:val="24"/>
          <w:szCs w:val="24"/>
        </w:rPr>
      </w:pPr>
      <w:r w:rsidRPr="00D7480D">
        <w:rPr>
          <w:rFonts w:ascii="Times New Roman" w:hAnsi="Times New Roman" w:cs="Times New Roman"/>
          <w:b/>
          <w:bCs/>
          <w:iCs/>
          <w:sz w:val="24"/>
          <w:szCs w:val="24"/>
        </w:rPr>
        <w:t>1.Цель и задачи программы:</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bCs/>
          <w:i/>
          <w:iCs/>
          <w:sz w:val="24"/>
          <w:szCs w:val="24"/>
        </w:rPr>
        <w:t xml:space="preserve">Цель: </w:t>
      </w:r>
      <w:r w:rsidRPr="00D7480D">
        <w:rPr>
          <w:rFonts w:ascii="Times New Roman" w:hAnsi="Times New Roman" w:cs="Times New Roman"/>
          <w:iCs/>
          <w:sz w:val="24"/>
          <w:szCs w:val="24"/>
        </w:rPr>
        <w:t>обогащение и совершенствование человеческой сущности учащихся 5-9 классов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через поддержку их собственных усилий с целью приобретения ими жизненного опыта 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умения связать этот опыт с жизненными ценностями социума.</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r w:rsidRPr="00D7480D">
        <w:rPr>
          <w:rFonts w:ascii="Times New Roman" w:hAnsi="Times New Roman" w:cs="Times New Roman"/>
          <w:b/>
          <w:bCs/>
          <w:i/>
          <w:iCs/>
          <w:sz w:val="24"/>
          <w:szCs w:val="24"/>
        </w:rPr>
        <w:t>Задачи программы: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создать условия для успешной социализации учащихся в классе, школе, внешкольном</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пространстве</w:t>
      </w:r>
      <w:proofErr w:type="gramEnd"/>
      <w:r w:rsidRPr="00D7480D">
        <w:rPr>
          <w:rFonts w:ascii="Times New Roman" w:hAnsi="Times New Roman" w:cs="Times New Roman"/>
          <w:iCs/>
          <w:sz w:val="24"/>
          <w:szCs w:val="24"/>
        </w:rPr>
        <w:t>;</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знания о нормах и правилах поведения в обществе, социальных ролях</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человека;</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 xml:space="preserve">согласовывать свои потребности с возможностями их реализации </w:t>
      </w:r>
      <w:proofErr w:type="gramStart"/>
      <w:r w:rsidRPr="00D7480D">
        <w:rPr>
          <w:rFonts w:ascii="Times New Roman" w:hAnsi="Times New Roman" w:cs="Times New Roman"/>
          <w:iCs/>
          <w:sz w:val="24"/>
          <w:szCs w:val="24"/>
        </w:rPr>
        <w:t>в</w:t>
      </w:r>
      <w:proofErr w:type="gramEnd"/>
      <w:r w:rsidRPr="00D7480D">
        <w:rPr>
          <w:rFonts w:ascii="Times New Roman" w:hAnsi="Times New Roman" w:cs="Times New Roman"/>
          <w:iCs/>
          <w:sz w:val="24"/>
          <w:szCs w:val="24"/>
        </w:rPr>
        <w:t xml:space="preserve"> наличной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социальной среде;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eastAsia="Arial Unicode MS" w:hAnsi="Times New Roman" w:cs="Times New Roman"/>
          <w:iCs/>
          <w:sz w:val="24"/>
          <w:szCs w:val="24"/>
        </w:rPr>
        <w:t>-</w:t>
      </w:r>
      <w:r w:rsidRPr="00D7480D">
        <w:rPr>
          <w:rFonts w:ascii="Times New Roman" w:hAnsi="Times New Roman" w:cs="Times New Roman"/>
          <w:iCs/>
          <w:sz w:val="24"/>
          <w:szCs w:val="24"/>
        </w:rPr>
        <w:t>формировать позитивную самооценку, самоуважение, конструктивные способы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самореализации.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bCs/>
          <w:i/>
          <w:iCs/>
          <w:sz w:val="24"/>
          <w:szCs w:val="24"/>
        </w:rPr>
        <w:t>Направление программы:</w:t>
      </w:r>
      <w:r w:rsidRPr="00D7480D">
        <w:rPr>
          <w:rFonts w:ascii="Times New Roman" w:hAnsi="Times New Roman" w:cs="Times New Roman"/>
          <w:iCs/>
          <w:sz w:val="24"/>
          <w:szCs w:val="24"/>
        </w:rPr>
        <w:t xml:space="preserve"> создание режима максимального благоприятствования процессам позитивной социализации подростков.</w:t>
      </w: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i/>
          <w:iCs/>
          <w:sz w:val="24"/>
          <w:szCs w:val="24"/>
        </w:rPr>
      </w:pPr>
      <w:r w:rsidRPr="00D7480D">
        <w:rPr>
          <w:rFonts w:ascii="Times New Roman" w:hAnsi="Times New Roman" w:cs="Times New Roman"/>
          <w:b/>
          <w:i/>
          <w:iCs/>
          <w:sz w:val="24"/>
          <w:szCs w:val="24"/>
        </w:rPr>
        <w:t>Этапы организации работы:</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1. Анализ широкого социального пространства   и социально-психологического,</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существующего</w:t>
      </w:r>
      <w:proofErr w:type="gramEnd"/>
      <w:r w:rsidRPr="00D7480D">
        <w:rPr>
          <w:rFonts w:ascii="Times New Roman" w:hAnsi="Times New Roman" w:cs="Times New Roman"/>
          <w:iCs/>
          <w:sz w:val="24"/>
          <w:szCs w:val="24"/>
        </w:rPr>
        <w:t xml:space="preserve"> в школе.</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2. Анализ психологического, социального, культурного «фона» внутри школы, степени 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xml:space="preserve">способов влияния внешних факторов </w:t>
      </w:r>
      <w:proofErr w:type="spellStart"/>
      <w:r w:rsidRPr="00D7480D">
        <w:rPr>
          <w:rFonts w:ascii="Times New Roman" w:hAnsi="Times New Roman" w:cs="Times New Roman"/>
          <w:iCs/>
          <w:sz w:val="24"/>
          <w:szCs w:val="24"/>
        </w:rPr>
        <w:t>наглавных</w:t>
      </w:r>
      <w:proofErr w:type="spellEnd"/>
      <w:r w:rsidRPr="00D7480D">
        <w:rPr>
          <w:rFonts w:ascii="Times New Roman" w:hAnsi="Times New Roman" w:cs="Times New Roman"/>
          <w:iCs/>
          <w:sz w:val="24"/>
          <w:szCs w:val="24"/>
        </w:rPr>
        <w:t xml:space="preserve"> субъектов процесса социализации: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учителей, учащихся и их родителей в целях выяснения сильных и слабых сторон,</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характера их взаимоотношений между собой и с внешней средой и т.д.</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3. Социальное проектирование как условие формирования личностных результатов</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образования.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xml:space="preserve">4. </w:t>
      </w:r>
      <w:proofErr w:type="gramStart"/>
      <w:r w:rsidRPr="00D7480D">
        <w:rPr>
          <w:rFonts w:ascii="Times New Roman" w:hAnsi="Times New Roman" w:cs="Times New Roman"/>
          <w:iCs/>
          <w:sz w:val="24"/>
          <w:szCs w:val="24"/>
        </w:rPr>
        <w:t>Определение объектов деятельности (социальные явления, социальные отношения,</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социальные институты, социальная среда: ландшафт в целом, социальный ландшафт).</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roofErr w:type="gramStart"/>
      <w:r w:rsidRPr="00D7480D">
        <w:rPr>
          <w:rFonts w:ascii="Times New Roman" w:hAnsi="Times New Roman" w:cs="Times New Roman"/>
          <w:iCs/>
          <w:sz w:val="24"/>
          <w:szCs w:val="24"/>
        </w:rPr>
        <w:t>.Субъекты социальной деятельности (учащиеся и взрослые, вовлечённые в социальное</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проектирование)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 xml:space="preserve">Этап социализации </w:t>
      </w:r>
      <w:proofErr w:type="gramStart"/>
      <w:r w:rsidRPr="00D7480D">
        <w:rPr>
          <w:rFonts w:ascii="Times New Roman" w:eastAsia="Calibri" w:hAnsi="Times New Roman" w:cs="Times New Roman"/>
          <w:b/>
          <w:i/>
          <w:sz w:val="24"/>
          <w:szCs w:val="24"/>
          <w:lang w:eastAsia="ru-RU"/>
        </w:rPr>
        <w:t>обучающихся</w:t>
      </w:r>
      <w:proofErr w:type="gramEnd"/>
      <w:r w:rsidRPr="00D7480D">
        <w:rPr>
          <w:rFonts w:ascii="Times New Roman" w:eastAsia="Calibri" w:hAnsi="Times New Roman" w:cs="Times New Roman"/>
          <w:sz w:val="24"/>
          <w:szCs w:val="24"/>
          <w:lang w:eastAsia="ru-RU"/>
        </w:rPr>
        <w:t xml:space="preserve"> включает: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формирование активной гражданской позиции и ответственного поведения в процессе учебной, </w:t>
      </w:r>
      <w:proofErr w:type="spellStart"/>
      <w:r w:rsidRPr="00D7480D">
        <w:rPr>
          <w:rFonts w:ascii="Times New Roman" w:eastAsia="Calibri" w:hAnsi="Times New Roman" w:cs="Times New Roman"/>
          <w:sz w:val="24"/>
          <w:szCs w:val="24"/>
          <w:lang w:eastAsia="ru-RU"/>
        </w:rPr>
        <w:t>внеучебной</w:t>
      </w:r>
      <w:proofErr w:type="spellEnd"/>
      <w:r w:rsidRPr="00D7480D">
        <w:rPr>
          <w:rFonts w:ascii="Times New Roman" w:eastAsia="Calibri" w:hAnsi="Times New Roman" w:cs="Times New Roman"/>
          <w:sz w:val="24"/>
          <w:szCs w:val="24"/>
          <w:lang w:eastAsia="ru-RU"/>
        </w:rPr>
        <w:t xml:space="preserve">, внешкольной, общественно значимой деятельности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осознание мотивов своей социальной деятельности;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владение формами и методами самовоспитания: самокритика, самовнушение, самообязательство, </w:t>
      </w:r>
      <w:proofErr w:type="spellStart"/>
      <w:r w:rsidRPr="00D7480D">
        <w:rPr>
          <w:rFonts w:ascii="Times New Roman" w:eastAsia="Calibri" w:hAnsi="Times New Roman" w:cs="Times New Roman"/>
          <w:sz w:val="24"/>
          <w:szCs w:val="24"/>
          <w:lang w:eastAsia="ru-RU"/>
        </w:rPr>
        <w:t>самопереключение</w:t>
      </w:r>
      <w:proofErr w:type="spellEnd"/>
      <w:r w:rsidRPr="00D7480D">
        <w:rPr>
          <w:rFonts w:ascii="Times New Roman" w:eastAsia="Calibri" w:hAnsi="Times New Roman" w:cs="Times New Roman"/>
          <w:sz w:val="24"/>
          <w:szCs w:val="24"/>
          <w:lang w:eastAsia="ru-RU"/>
        </w:rPr>
        <w:t>, эмоционально-мысленный перенос в положение другого человека.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
          <w:bCs/>
          <w:i/>
          <w:iCs/>
          <w:sz w:val="24"/>
          <w:szCs w:val="24"/>
        </w:rPr>
      </w:pPr>
      <w:r w:rsidRPr="00D7480D">
        <w:rPr>
          <w:rFonts w:ascii="Times New Roman" w:hAnsi="Times New Roman" w:cs="Times New Roman"/>
          <w:b/>
          <w:bCs/>
          <w:i/>
          <w:iCs/>
          <w:sz w:val="24"/>
          <w:szCs w:val="24"/>
        </w:rPr>
        <w:t>Виды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1. Школьный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развитие и поддержка гуманистического уклада школьной жизни и системы школьного</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самоуправления;</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благоустройстве школьного и пришкольного пространства;</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 xml:space="preserve">участие в подготовке и выпуске печатной и электронной школьной газеты;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roofErr w:type="gramStart"/>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общешкольной деятельности (посвящение в пятиклассники, КВН, вечера</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вопросов и ответов, выставка поделок семейного творчества, походы и поездки </w:t>
      </w:r>
      <w:proofErr w:type="gramStart"/>
      <w:r w:rsidRPr="00D7480D">
        <w:rPr>
          <w:rFonts w:ascii="Times New Roman" w:hAnsi="Times New Roman" w:cs="Times New Roman"/>
          <w:bCs/>
          <w:iCs/>
          <w:sz w:val="24"/>
          <w:szCs w:val="24"/>
        </w:rPr>
        <w:t>с</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родителями);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roofErr w:type="gramStart"/>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массовых мероприятиях (спортивные соревнования, предметные олимпиады,</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всероссийские интеллектуальные игры по предметам, поздравления ветеранов и пожилых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людей, конкурс чтецов);</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roofErr w:type="gramStart"/>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реализации образовательной программы школы (участие в школьном театре</w:t>
      </w:r>
      <w:proofErr w:type="gramEnd"/>
    </w:p>
    <w:p w:rsidR="00D7480D" w:rsidRPr="00D7480D" w:rsidRDefault="00CC0B95" w:rsidP="00D7480D">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«на улице Станиславского»</w:t>
      </w:r>
      <w:r w:rsidR="00D7480D" w:rsidRPr="00D7480D">
        <w:rPr>
          <w:rFonts w:ascii="Times New Roman" w:hAnsi="Times New Roman" w:cs="Times New Roman"/>
          <w:bCs/>
          <w:iCs/>
          <w:sz w:val="24"/>
          <w:szCs w:val="24"/>
        </w:rPr>
        <w:t xml:space="preserve">, участие в подготовке публичных презентаций </w:t>
      </w:r>
      <w:proofErr w:type="gramStart"/>
      <w:r w:rsidR="00D7480D" w:rsidRPr="00D7480D">
        <w:rPr>
          <w:rFonts w:ascii="Times New Roman" w:hAnsi="Times New Roman" w:cs="Times New Roman"/>
          <w:bCs/>
          <w:iCs/>
          <w:sz w:val="24"/>
          <w:szCs w:val="24"/>
        </w:rPr>
        <w:t>по</w:t>
      </w:r>
      <w:proofErr w:type="gramEnd"/>
      <w:r w:rsidR="00D7480D" w:rsidRPr="00D7480D">
        <w:rPr>
          <w:rFonts w:ascii="Times New Roman" w:hAnsi="Times New Roman" w:cs="Times New Roman"/>
          <w:bCs/>
          <w:iCs/>
          <w:sz w:val="24"/>
          <w:szCs w:val="24"/>
        </w:rPr>
        <w:t xml:space="preserve"> проектной 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исследовательской деятельности)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2. Муниципальный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участие в выставках изобразительного искусства, в конкурсах и акциях, посвящённых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социальным проблемам родного края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3. Персональный уровень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 Через классные часы, индивидуальные беседы, игры, конкурсы, походы развивать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следующие способности: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Wingdings-Regular" w:hAnsi="Times New Roman" w:cs="Times New Roman"/>
          <w:bCs/>
          <w:iCs/>
          <w:sz w:val="24"/>
          <w:szCs w:val="24"/>
        </w:rPr>
        <w:t xml:space="preserve">- </w:t>
      </w:r>
      <w:r w:rsidRPr="00D7480D">
        <w:rPr>
          <w:rFonts w:ascii="Times New Roman" w:hAnsi="Times New Roman" w:cs="Times New Roman"/>
          <w:bCs/>
          <w:iCs/>
          <w:sz w:val="24"/>
          <w:szCs w:val="24"/>
        </w:rPr>
        <w:t>сохранять и поддерживать собственное здоровье и не иметь дурных привычек;</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 xml:space="preserve">- </w:t>
      </w:r>
      <w:r w:rsidRPr="00D7480D">
        <w:rPr>
          <w:rFonts w:ascii="Times New Roman" w:hAnsi="Times New Roman" w:cs="Times New Roman"/>
          <w:bCs/>
          <w:iCs/>
          <w:sz w:val="24"/>
          <w:szCs w:val="24"/>
        </w:rPr>
        <w:t>развивать творческие и деловые отношения со старшими и младшими школьниками;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занимать социально ответственную позицию в отношении негативных событий и явлений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окружающей жизни;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 xml:space="preserve">быть толерантными, </w:t>
      </w:r>
      <w:proofErr w:type="spellStart"/>
      <w:r w:rsidRPr="00D7480D">
        <w:rPr>
          <w:rFonts w:ascii="Times New Roman" w:hAnsi="Times New Roman" w:cs="Times New Roman"/>
          <w:bCs/>
          <w:iCs/>
          <w:sz w:val="24"/>
          <w:szCs w:val="24"/>
        </w:rPr>
        <w:t>эмпатически</w:t>
      </w:r>
      <w:proofErr w:type="spellEnd"/>
      <w:r w:rsidRPr="00D7480D">
        <w:rPr>
          <w:rFonts w:ascii="Times New Roman" w:hAnsi="Times New Roman" w:cs="Times New Roman"/>
          <w:bCs/>
          <w:iCs/>
          <w:sz w:val="24"/>
          <w:szCs w:val="24"/>
        </w:rPr>
        <w:t xml:space="preserve"> настроенными к носителям иных культурных</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традиций;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публично выражать своё мнение.</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Система поощрения социальной успешности и проявлений активной жизненной</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позиции </w:t>
      </w:r>
      <w:proofErr w:type="gramStart"/>
      <w:r w:rsidRPr="00D7480D">
        <w:rPr>
          <w:rFonts w:ascii="Times New Roman" w:hAnsi="Times New Roman" w:cs="Times New Roman"/>
          <w:bCs/>
          <w:iCs/>
          <w:sz w:val="24"/>
          <w:szCs w:val="24"/>
        </w:rPr>
        <w:t>обучающихся</w:t>
      </w:r>
      <w:proofErr w:type="gramEnd"/>
      <w:r w:rsidRPr="00D7480D">
        <w:rPr>
          <w:rFonts w:ascii="Times New Roman" w:hAnsi="Times New Roman" w:cs="Times New Roman"/>
          <w:bCs/>
          <w:iCs/>
          <w:sz w:val="24"/>
          <w:szCs w:val="24"/>
        </w:rPr>
        <w:t xml:space="preserve"> (формирование портфолио, ценные подарки)</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Критерии, показатели эффективности деятельности образовательного учреждения </w:t>
      </w:r>
      <w:proofErr w:type="gramStart"/>
      <w:r w:rsidRPr="00D7480D">
        <w:rPr>
          <w:rFonts w:ascii="Times New Roman" w:hAnsi="Times New Roman" w:cs="Times New Roman"/>
          <w:bCs/>
          <w:iCs/>
          <w:sz w:val="24"/>
          <w:szCs w:val="24"/>
        </w:rPr>
        <w:t>по</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hAnsi="Times New Roman" w:cs="Times New Roman"/>
          <w:bCs/>
          <w:iCs/>
          <w:sz w:val="24"/>
          <w:szCs w:val="24"/>
        </w:rPr>
        <w:t xml:space="preserve">психолого-педагогической поддержке социализации </w:t>
      </w:r>
      <w:proofErr w:type="gramStart"/>
      <w:r w:rsidRPr="00D7480D">
        <w:rPr>
          <w:rFonts w:ascii="Times New Roman" w:hAnsi="Times New Roman" w:cs="Times New Roman"/>
          <w:bCs/>
          <w:iCs/>
          <w:sz w:val="24"/>
          <w:szCs w:val="24"/>
        </w:rPr>
        <w:t>обучающихся</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степень развитости речевого общения подростков;</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способность к конструктивному и продуктивному сотрудничеству;</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t>-</w:t>
      </w:r>
      <w:r w:rsidRPr="00D7480D">
        <w:rPr>
          <w:rFonts w:ascii="Times New Roman" w:hAnsi="Times New Roman" w:cs="Times New Roman"/>
          <w:bCs/>
          <w:iCs/>
          <w:sz w:val="24"/>
          <w:szCs w:val="24"/>
        </w:rPr>
        <w:t>толерантность;</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r w:rsidRPr="00D7480D">
        <w:rPr>
          <w:rFonts w:ascii="Times New Roman" w:eastAsia="Arial Unicode MS" w:hAnsi="Times New Roman" w:cs="Times New Roman"/>
          <w:bCs/>
          <w:iCs/>
          <w:sz w:val="24"/>
          <w:szCs w:val="24"/>
        </w:rPr>
        <w:lastRenderedPageBreak/>
        <w:t>-</w:t>
      </w:r>
      <w:r w:rsidRPr="00D7480D">
        <w:rPr>
          <w:rFonts w:ascii="Times New Roman" w:hAnsi="Times New Roman" w:cs="Times New Roman"/>
          <w:bCs/>
          <w:iCs/>
          <w:sz w:val="24"/>
          <w:szCs w:val="24"/>
        </w:rPr>
        <w:t>включённость учащихся в процесс самообразования.</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hAnsi="Times New Roman" w:cs="Times New Roman"/>
          <w:bCs/>
          <w:iCs/>
          <w:sz w:val="24"/>
          <w:szCs w:val="24"/>
        </w:rPr>
        <w:t xml:space="preserve">Данная программа включает социальную целевую программу «Профилактика правонарушений и безнадзорности» </w:t>
      </w:r>
    </w:p>
    <w:p w:rsidR="00D7480D" w:rsidRPr="00D7480D" w:rsidRDefault="00D7480D" w:rsidP="00D7480D">
      <w:pPr>
        <w:autoSpaceDE w:val="0"/>
        <w:autoSpaceDN w:val="0"/>
        <w:adjustRightInd w:val="0"/>
        <w:spacing w:after="0" w:line="240" w:lineRule="auto"/>
        <w:rPr>
          <w:rFonts w:ascii="Times New Roman" w:hAnsi="Times New Roman" w:cs="Times New Roman"/>
          <w:bCs/>
          <w:iCs/>
          <w:sz w:val="24"/>
          <w:szCs w:val="24"/>
        </w:rPr>
      </w:pP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b/>
          <w:i/>
          <w:iCs/>
          <w:sz w:val="24"/>
          <w:szCs w:val="24"/>
        </w:rPr>
        <w:t>Ожидаемые результаты:</w:t>
      </w:r>
      <w:r w:rsidRPr="00D7480D">
        <w:rPr>
          <w:rFonts w:ascii="Times New Roman" w:hAnsi="Times New Roman" w:cs="Times New Roman"/>
          <w:iCs/>
          <w:sz w:val="24"/>
          <w:szCs w:val="24"/>
        </w:rPr>
        <w:t xml:space="preserve"> повышение социальной активности учащихся, их готовности</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принять личное практическое участие и внести реальный вклад в улучшение социальной</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ситуации в местном сообществе; повышение уровня общей культуры учащихся;</w:t>
      </w:r>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 xml:space="preserve">формирование навыков коллективной работы по подготовке и реализации </w:t>
      </w:r>
      <w:proofErr w:type="gramStart"/>
      <w:r w:rsidRPr="00D7480D">
        <w:rPr>
          <w:rFonts w:ascii="Times New Roman" w:hAnsi="Times New Roman" w:cs="Times New Roman"/>
          <w:iCs/>
          <w:sz w:val="24"/>
          <w:szCs w:val="24"/>
        </w:rPr>
        <w:t>собственными</w:t>
      </w:r>
      <w:proofErr w:type="gramEnd"/>
    </w:p>
    <w:p w:rsidR="00D7480D" w:rsidRPr="00D7480D" w:rsidRDefault="00D7480D" w:rsidP="00D7480D">
      <w:pPr>
        <w:autoSpaceDE w:val="0"/>
        <w:autoSpaceDN w:val="0"/>
        <w:adjustRightInd w:val="0"/>
        <w:spacing w:after="0" w:line="240" w:lineRule="auto"/>
        <w:rPr>
          <w:rFonts w:ascii="Times New Roman" w:hAnsi="Times New Roman" w:cs="Times New Roman"/>
          <w:iCs/>
          <w:sz w:val="24"/>
          <w:szCs w:val="24"/>
        </w:rPr>
      </w:pPr>
      <w:r w:rsidRPr="00D7480D">
        <w:rPr>
          <w:rFonts w:ascii="Times New Roman" w:hAnsi="Times New Roman" w:cs="Times New Roman"/>
          <w:iCs/>
          <w:sz w:val="24"/>
          <w:szCs w:val="24"/>
        </w:rPr>
        <w:t>силами реального социально полезного дела;</w:t>
      </w:r>
    </w:p>
    <w:p w:rsidR="00D7480D" w:rsidRPr="00D7480D" w:rsidRDefault="00D7480D" w:rsidP="00D7480D">
      <w:pPr>
        <w:spacing w:after="0" w:line="240" w:lineRule="auto"/>
        <w:jc w:val="both"/>
        <w:rPr>
          <w:rFonts w:ascii="Times New Roman" w:eastAsia="Times New Roman" w:hAnsi="Times New Roman" w:cs="Times New Roman"/>
          <w:b/>
          <w:sz w:val="24"/>
          <w:szCs w:val="24"/>
          <w:lang w:eastAsia="ru-RU"/>
        </w:rPr>
      </w:pPr>
    </w:p>
    <w:bookmarkEnd w:id="5"/>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t xml:space="preserve">2. Основные формы организации педагогической поддержки социализации </w:t>
      </w:r>
      <w:proofErr w:type="gramStart"/>
      <w:r w:rsidRPr="00D7480D">
        <w:rPr>
          <w:rFonts w:ascii="Times New Roman" w:eastAsia="Times New Roman" w:hAnsi="Times New Roman" w:cs="Times New Roman"/>
          <w:b/>
          <w:sz w:val="24"/>
          <w:szCs w:val="24"/>
          <w:lang w:eastAsia="ru-RU"/>
        </w:rPr>
        <w:t>обучающихся</w:t>
      </w:r>
      <w:proofErr w:type="gramEnd"/>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w:t>
      </w:r>
      <w:proofErr w:type="spellStart"/>
      <w:r w:rsidRPr="00D7480D">
        <w:rPr>
          <w:rFonts w:ascii="Times New Roman" w:eastAsia="Calibri" w:hAnsi="Times New Roman" w:cs="Times New Roman"/>
          <w:sz w:val="24"/>
          <w:szCs w:val="24"/>
          <w:lang w:eastAsia="ru-RU"/>
        </w:rPr>
        <w:t>деятельности</w:t>
      </w:r>
      <w:proofErr w:type="gramStart"/>
      <w:r w:rsidRPr="00D7480D">
        <w:rPr>
          <w:rFonts w:ascii="Times New Roman" w:eastAsia="Calibri" w:hAnsi="Times New Roman" w:cs="Times New Roman"/>
          <w:sz w:val="24"/>
          <w:szCs w:val="24"/>
          <w:lang w:eastAsia="ru-RU"/>
        </w:rPr>
        <w:t>,с</w:t>
      </w:r>
      <w:proofErr w:type="gramEnd"/>
      <w:r w:rsidRPr="00D7480D">
        <w:rPr>
          <w:rFonts w:ascii="Times New Roman" w:eastAsia="Calibri" w:hAnsi="Times New Roman" w:cs="Times New Roman"/>
          <w:sz w:val="24"/>
          <w:szCs w:val="24"/>
          <w:lang w:eastAsia="ru-RU"/>
        </w:rPr>
        <w:t>оциализация</w:t>
      </w:r>
      <w:proofErr w:type="spellEnd"/>
      <w:r w:rsidRPr="00D7480D">
        <w:rPr>
          <w:rFonts w:ascii="Times New Roman" w:eastAsia="Calibri" w:hAnsi="Times New Roman" w:cs="Times New Roman"/>
          <w:sz w:val="24"/>
          <w:szCs w:val="24"/>
          <w:lang w:eastAsia="ru-RU"/>
        </w:rPr>
        <w:t xml:space="preserve"> обучающихся средствами общественной  и трудовой деятельности.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Ролевые игры.</w:t>
      </w:r>
      <w:r w:rsidRPr="00D7480D">
        <w:rPr>
          <w:rFonts w:ascii="Times New Roman" w:eastAsia="Calibri"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 xml:space="preserve"> той или иной ситуации, реальной или вымышленной, имеющей место в историческом прошлом, настоящем или будущем.</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Для организации и проведения ролевых игр различных видов (на развитие компетенций, моделирующих, </w:t>
      </w:r>
      <w:proofErr w:type="spellStart"/>
      <w:r w:rsidRPr="00D7480D">
        <w:rPr>
          <w:rFonts w:ascii="Times New Roman" w:eastAsia="Calibri" w:hAnsi="Times New Roman" w:cs="Times New Roman"/>
          <w:sz w:val="24"/>
          <w:szCs w:val="24"/>
          <w:lang w:eastAsia="ru-RU"/>
        </w:rPr>
        <w:t>социодраматических</w:t>
      </w:r>
      <w:proofErr w:type="spellEnd"/>
      <w:r w:rsidRPr="00D7480D">
        <w:rPr>
          <w:rFonts w:ascii="Times New Roman" w:eastAsia="Calibri" w:hAnsi="Times New Roman" w:cs="Times New Roman"/>
          <w:sz w:val="24"/>
          <w:szCs w:val="24"/>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Педагогическая поддержка социализации обучающихся в ходе познавательной </w:t>
      </w:r>
      <w:proofErr w:type="spellStart"/>
      <w:r w:rsidRPr="00D7480D">
        <w:rPr>
          <w:rFonts w:ascii="Times New Roman" w:eastAsia="Calibri" w:hAnsi="Times New Roman" w:cs="Times New Roman"/>
          <w:b/>
          <w:sz w:val="24"/>
          <w:szCs w:val="24"/>
          <w:lang w:eastAsia="ru-RU"/>
        </w:rPr>
        <w:t>деятельности</w:t>
      </w:r>
      <w:proofErr w:type="gramStart"/>
      <w:r w:rsidRPr="00D7480D">
        <w:rPr>
          <w:rFonts w:ascii="Times New Roman" w:eastAsia="Calibri" w:hAnsi="Times New Roman" w:cs="Times New Roman"/>
          <w:b/>
          <w:sz w:val="24"/>
          <w:szCs w:val="24"/>
          <w:lang w:eastAsia="ru-RU"/>
        </w:rPr>
        <w:t>.</w:t>
      </w:r>
      <w:r w:rsidRPr="00D7480D">
        <w:rPr>
          <w:rFonts w:ascii="Times New Roman" w:eastAsia="Calibri" w:hAnsi="Times New Roman" w:cs="Times New Roman"/>
          <w:sz w:val="24"/>
          <w:szCs w:val="24"/>
          <w:lang w:eastAsia="ru-RU"/>
        </w:rPr>
        <w:t>П</w:t>
      </w:r>
      <w:proofErr w:type="gramEnd"/>
      <w:r w:rsidRPr="00D7480D">
        <w:rPr>
          <w:rFonts w:ascii="Times New Roman" w:eastAsia="Calibri" w:hAnsi="Times New Roman" w:cs="Times New Roman"/>
          <w:sz w:val="24"/>
          <w:szCs w:val="24"/>
          <w:lang w:eastAsia="ru-RU"/>
        </w:rPr>
        <w:t>ознавательная</w:t>
      </w:r>
      <w:proofErr w:type="spellEnd"/>
      <w:r w:rsidRPr="00D7480D">
        <w:rPr>
          <w:rFonts w:ascii="Times New Roman" w:eastAsia="Calibri" w:hAnsi="Times New Roman" w:cs="Times New Roman"/>
          <w:sz w:val="24"/>
          <w:szCs w:val="24"/>
          <w:lang w:eastAsia="ru-RU"/>
        </w:rPr>
        <w:t xml:space="preserve"> деятельность обучающихся, организуемая в рамках системно-</w:t>
      </w:r>
      <w:proofErr w:type="spellStart"/>
      <w:r w:rsidRPr="00D7480D">
        <w:rPr>
          <w:rFonts w:ascii="Times New Roman" w:eastAsia="Calibri" w:hAnsi="Times New Roman" w:cs="Times New Roman"/>
          <w:sz w:val="24"/>
          <w:szCs w:val="24"/>
          <w:lang w:eastAsia="ru-RU"/>
        </w:rPr>
        <w:t>деятельностного</w:t>
      </w:r>
      <w:proofErr w:type="spellEnd"/>
      <w:r w:rsidRPr="00D7480D">
        <w:rPr>
          <w:rFonts w:ascii="Times New Roman" w:eastAsia="Calibri" w:hAnsi="Times New Roman" w:cs="Times New Roman"/>
          <w:sz w:val="24"/>
          <w:szCs w:val="24"/>
          <w:lang w:eastAsia="ru-RU"/>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t xml:space="preserve">Педагогическая поддержка социализации </w:t>
      </w:r>
      <w:proofErr w:type="gramStart"/>
      <w:r w:rsidRPr="00D7480D">
        <w:rPr>
          <w:rFonts w:ascii="Times New Roman" w:eastAsia="Calibri" w:hAnsi="Times New Roman" w:cs="Times New Roman"/>
          <w:b/>
          <w:sz w:val="24"/>
          <w:szCs w:val="24"/>
          <w:lang w:eastAsia="ru-RU"/>
        </w:rPr>
        <w:t>обучающихся</w:t>
      </w:r>
      <w:proofErr w:type="gramEnd"/>
      <w:r w:rsidRPr="00D7480D">
        <w:rPr>
          <w:rFonts w:ascii="Times New Roman" w:eastAsia="Calibri" w:hAnsi="Times New Roman" w:cs="Times New Roman"/>
          <w:b/>
          <w:sz w:val="24"/>
          <w:szCs w:val="24"/>
          <w:lang w:eastAsia="ru-RU"/>
        </w:rPr>
        <w:t xml:space="preserve"> средствами общественной деятельности.</w:t>
      </w:r>
      <w:r w:rsidRPr="00D7480D">
        <w:rPr>
          <w:rFonts w:ascii="Times New Roman" w:eastAsia="Calibri" w:hAnsi="Times New Roman" w:cs="Times New Roman"/>
          <w:sz w:val="24"/>
          <w:szCs w:val="24"/>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Спектр социальных функций обучающихся в рамках системы школьного </w:t>
      </w:r>
      <w:r w:rsidRPr="00D7480D">
        <w:rPr>
          <w:rFonts w:ascii="Times New Roman" w:eastAsia="Calibri" w:hAnsi="Times New Roman" w:cs="Times New Roman"/>
          <w:sz w:val="24"/>
          <w:szCs w:val="24"/>
          <w:lang w:eastAsia="ru-RU"/>
        </w:rPr>
        <w:lastRenderedPageBreak/>
        <w:t xml:space="preserve">самоуправления очень широк. В рамках этого вида </w:t>
      </w:r>
      <w:proofErr w:type="gramStart"/>
      <w:r w:rsidRPr="00D7480D">
        <w:rPr>
          <w:rFonts w:ascii="Times New Roman" w:eastAsia="Calibri" w:hAnsi="Times New Roman" w:cs="Times New Roman"/>
          <w:sz w:val="24"/>
          <w:szCs w:val="24"/>
          <w:lang w:eastAsia="ru-RU"/>
        </w:rPr>
        <w:t>деятельности</w:t>
      </w:r>
      <w:proofErr w:type="gramEnd"/>
      <w:r w:rsidRPr="00D7480D">
        <w:rPr>
          <w:rFonts w:ascii="Times New Roman" w:eastAsia="Calibri" w:hAnsi="Times New Roman" w:cs="Times New Roman"/>
          <w:sz w:val="24"/>
          <w:szCs w:val="24"/>
          <w:lang w:eastAsia="ru-RU"/>
        </w:rPr>
        <w:t xml:space="preserve"> обучающиеся должны иметь возможность:</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участвовать в принятии решений Управляющего совета школы;</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 контролировать выполнение </w:t>
      </w:r>
      <w:proofErr w:type="gramStart"/>
      <w:r w:rsidRPr="00D7480D">
        <w:rPr>
          <w:rFonts w:ascii="Times New Roman" w:eastAsia="Calibri" w:hAnsi="Times New Roman" w:cs="Times New Roman"/>
          <w:sz w:val="24"/>
          <w:szCs w:val="24"/>
          <w:lang w:eastAsia="ru-RU"/>
        </w:rPr>
        <w:t>обучающимися</w:t>
      </w:r>
      <w:proofErr w:type="gramEnd"/>
      <w:r w:rsidRPr="00D7480D">
        <w:rPr>
          <w:rFonts w:ascii="Times New Roman" w:eastAsia="Calibri" w:hAnsi="Times New Roman" w:cs="Times New Roman"/>
          <w:sz w:val="24"/>
          <w:szCs w:val="24"/>
          <w:lang w:eastAsia="ru-RU"/>
        </w:rPr>
        <w:t xml:space="preserve"> основных прав и обязанностей;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защищать права обучающихся на всех уровнях управления школой.</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придания общественного характера системе управления образовательным процессом;</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Педагогическая поддержка социализации </w:t>
      </w:r>
      <w:proofErr w:type="gramStart"/>
      <w:r w:rsidRPr="00D7480D">
        <w:rPr>
          <w:rFonts w:ascii="Times New Roman" w:eastAsia="Calibri" w:hAnsi="Times New Roman" w:cs="Times New Roman"/>
          <w:b/>
          <w:sz w:val="24"/>
          <w:szCs w:val="24"/>
          <w:lang w:eastAsia="ru-RU"/>
        </w:rPr>
        <w:t>обучающихся</w:t>
      </w:r>
      <w:proofErr w:type="gramEnd"/>
      <w:r w:rsidRPr="00D7480D">
        <w:rPr>
          <w:rFonts w:ascii="Times New Roman" w:eastAsia="Calibri" w:hAnsi="Times New Roman" w:cs="Times New Roman"/>
          <w:b/>
          <w:sz w:val="24"/>
          <w:szCs w:val="24"/>
          <w:lang w:eastAsia="ru-RU"/>
        </w:rPr>
        <w:t xml:space="preserve"> средствами трудовой деятельности.</w:t>
      </w:r>
      <w:r w:rsidRPr="00D7480D">
        <w:rPr>
          <w:rFonts w:ascii="Times New Roman" w:eastAsia="Calibri"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 xml:space="preserve"> труд всё шире используется для самореализации, созидания, творческого и профессионального роста.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D7480D">
        <w:rPr>
          <w:rFonts w:ascii="Times New Roman" w:eastAsia="Calibri" w:hAnsi="Times New Roman" w:cs="Times New Roman"/>
          <w:sz w:val="24"/>
          <w:szCs w:val="24"/>
          <w:lang w:eastAsia="ru-RU"/>
        </w:rPr>
        <w:t>волонтёрства</w:t>
      </w:r>
      <w:proofErr w:type="spellEnd"/>
      <w:r w:rsidRPr="00D7480D">
        <w:rPr>
          <w:rFonts w:ascii="Times New Roman" w:eastAsia="Calibri" w:hAnsi="Times New Roman" w:cs="Times New Roman"/>
          <w:sz w:val="24"/>
          <w:szCs w:val="24"/>
          <w:lang w:eastAsia="ru-RU"/>
        </w:rPr>
        <w:t xml:space="preserve"> и </w:t>
      </w:r>
      <w:proofErr w:type="spellStart"/>
      <w:r w:rsidRPr="00D7480D">
        <w:rPr>
          <w:rFonts w:ascii="Times New Roman" w:eastAsia="Calibri" w:hAnsi="Times New Roman" w:cs="Times New Roman"/>
          <w:sz w:val="24"/>
          <w:szCs w:val="24"/>
          <w:lang w:eastAsia="ru-RU"/>
        </w:rPr>
        <w:t>доброхотничества</w:t>
      </w:r>
      <w:proofErr w:type="spellEnd"/>
      <w:r w:rsidRPr="00D7480D">
        <w:rPr>
          <w:rFonts w:ascii="Times New Roman" w:eastAsia="Calibri" w:hAnsi="Times New Roman" w:cs="Times New Roman"/>
          <w:sz w:val="24"/>
          <w:szCs w:val="24"/>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D7480D">
        <w:rPr>
          <w:rFonts w:ascii="Times New Roman" w:eastAsia="Calibri" w:hAnsi="Times New Roman" w:cs="Times New Roman"/>
          <w:sz w:val="24"/>
          <w:szCs w:val="24"/>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Default="00CC0B95" w:rsidP="00D7480D">
      <w:pPr>
        <w:spacing w:after="0" w:line="240" w:lineRule="auto"/>
        <w:ind w:firstLine="454"/>
        <w:jc w:val="both"/>
        <w:rPr>
          <w:rFonts w:ascii="Times New Roman" w:eastAsia="Calibri" w:hAnsi="Times New Roman" w:cs="Times New Roman"/>
          <w:sz w:val="24"/>
          <w:szCs w:val="24"/>
          <w:lang w:eastAsia="ru-RU"/>
        </w:rPr>
      </w:pPr>
    </w:p>
    <w:p w:rsidR="00CC0B95" w:rsidRPr="00D7480D" w:rsidRDefault="00CC0B95"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bookmarkEnd w:id="6"/>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D7480D">
        <w:rPr>
          <w:rFonts w:ascii="Times New Roman" w:eastAsia="Calibri" w:hAnsi="Times New Roman" w:cs="Times New Roman"/>
          <w:b/>
          <w:sz w:val="40"/>
          <w:szCs w:val="40"/>
          <w:lang w:val="en-US" w:eastAsia="ru-RU"/>
        </w:rPr>
        <w:t>III</w:t>
      </w:r>
      <w:proofErr w:type="gramStart"/>
      <w:r w:rsidRPr="00D7480D">
        <w:rPr>
          <w:rFonts w:ascii="Times New Roman" w:eastAsia="Calibri" w:hAnsi="Times New Roman" w:cs="Times New Roman"/>
          <w:b/>
          <w:sz w:val="40"/>
          <w:szCs w:val="40"/>
          <w:lang w:eastAsia="ru-RU"/>
        </w:rPr>
        <w:t xml:space="preserve">. </w:t>
      </w:r>
      <w:r w:rsidRPr="00D7480D">
        <w:rPr>
          <w:rFonts w:ascii="Times New Roman" w:eastAsia="Calibri" w:hAnsi="Times New Roman" w:cs="Times New Roman"/>
          <w:b/>
          <w:sz w:val="24"/>
          <w:szCs w:val="24"/>
          <w:lang w:val="en-US" w:eastAsia="ru-RU"/>
        </w:rPr>
        <w:t> </w:t>
      </w:r>
      <w:r w:rsidRPr="00D7480D">
        <w:rPr>
          <w:rFonts w:ascii="Times New Roman" w:eastAsia="Calibri" w:hAnsi="Times New Roman" w:cs="Times New Roman"/>
          <w:b/>
          <w:sz w:val="32"/>
          <w:szCs w:val="32"/>
          <w:lang w:eastAsia="ru-RU"/>
        </w:rPr>
        <w:t>Мониторинг</w:t>
      </w:r>
      <w:proofErr w:type="gramEnd"/>
      <w:r w:rsidRPr="00D7480D">
        <w:rPr>
          <w:rFonts w:ascii="Times New Roman" w:eastAsia="Calibri" w:hAnsi="Times New Roman" w:cs="Times New Roman"/>
          <w:b/>
          <w:sz w:val="32"/>
          <w:szCs w:val="32"/>
          <w:lang w:eastAsia="ru-RU"/>
        </w:rPr>
        <w:t xml:space="preserve">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center"/>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 xml:space="preserve">В качестве </w:t>
      </w:r>
      <w:r w:rsidRPr="00D7480D">
        <w:rPr>
          <w:rFonts w:ascii="Times New Roman" w:eastAsia="Calibri" w:hAnsi="Times New Roman" w:cs="Times New Roman"/>
          <w:b/>
          <w:sz w:val="24"/>
          <w:szCs w:val="24"/>
          <w:lang w:eastAsia="ru-RU"/>
        </w:rPr>
        <w:t>основных показателей</w:t>
      </w:r>
      <w:r w:rsidRPr="00D7480D">
        <w:rPr>
          <w:rFonts w:ascii="Times New Roman" w:eastAsia="Calibri" w:hAnsi="Times New Roman" w:cs="Times New Roman"/>
          <w:sz w:val="24"/>
          <w:szCs w:val="24"/>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 xml:space="preserve">1. Особенности развития личностной, социальной, экологической, трудовой (профессиональной) и </w:t>
      </w:r>
      <w:proofErr w:type="spellStart"/>
      <w:r w:rsidRPr="00D7480D">
        <w:rPr>
          <w:rFonts w:ascii="Times New Roman" w:eastAsia="Times New Roman" w:hAnsi="Times New Roman" w:cs="Times New Roman"/>
          <w:sz w:val="24"/>
          <w:szCs w:val="24"/>
          <w:lang w:eastAsia="ru-RU"/>
        </w:rPr>
        <w:t>здоровьесберегающей</w:t>
      </w:r>
      <w:proofErr w:type="spellEnd"/>
      <w:r w:rsidRPr="00D7480D">
        <w:rPr>
          <w:rFonts w:ascii="Times New Roman" w:eastAsia="Times New Roman" w:hAnsi="Times New Roman" w:cs="Times New Roman"/>
          <w:sz w:val="24"/>
          <w:szCs w:val="24"/>
          <w:lang w:eastAsia="ru-RU"/>
        </w:rPr>
        <w:t xml:space="preserve"> культуры </w:t>
      </w:r>
      <w:proofErr w:type="gramStart"/>
      <w:r w:rsidRPr="00D7480D">
        <w:rPr>
          <w:rFonts w:ascii="Times New Roman" w:eastAsia="Times New Roman" w:hAnsi="Times New Roman" w:cs="Times New Roman"/>
          <w:sz w:val="24"/>
          <w:szCs w:val="24"/>
          <w:lang w:eastAsia="ru-RU"/>
        </w:rPr>
        <w:t>обучающихся</w:t>
      </w:r>
      <w:proofErr w:type="gramEnd"/>
      <w:r w:rsidRPr="00D7480D">
        <w:rPr>
          <w:rFonts w:ascii="Times New Roman" w:eastAsia="Times New Roman"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sz w:val="24"/>
          <w:szCs w:val="24"/>
          <w:lang w:eastAsia="ru-RU"/>
        </w:rPr>
        <w:lastRenderedPageBreak/>
        <w:t>Основные принципы</w:t>
      </w:r>
      <w:r w:rsidRPr="00D7480D">
        <w:rPr>
          <w:rFonts w:ascii="Times New Roman" w:eastAsia="Calibri" w:hAnsi="Times New Roman" w:cs="Times New Roman"/>
          <w:sz w:val="24"/>
          <w:szCs w:val="24"/>
          <w:lang w:eastAsia="ru-RU"/>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системности</w:t>
      </w:r>
      <w:r w:rsidRPr="00D7480D">
        <w:rPr>
          <w:rFonts w:ascii="Times New Roman" w:eastAsia="Calibri" w:hAnsi="Times New Roman" w:cs="Times New Roman"/>
          <w:sz w:val="24"/>
          <w:szCs w:val="24"/>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принцип личностно-социально-</w:t>
      </w:r>
      <w:proofErr w:type="spellStart"/>
      <w:r w:rsidRPr="00D7480D">
        <w:rPr>
          <w:rFonts w:ascii="Times New Roman" w:eastAsia="Calibri" w:hAnsi="Times New Roman" w:cs="Times New Roman"/>
          <w:i/>
          <w:sz w:val="24"/>
          <w:szCs w:val="24"/>
          <w:lang w:eastAsia="ru-RU"/>
        </w:rPr>
        <w:t>деятельностного</w:t>
      </w:r>
      <w:proofErr w:type="spellEnd"/>
      <w:r w:rsidRPr="00D7480D">
        <w:rPr>
          <w:rFonts w:ascii="Times New Roman" w:eastAsia="Calibri" w:hAnsi="Times New Roman" w:cs="Times New Roman"/>
          <w:i/>
          <w:sz w:val="24"/>
          <w:szCs w:val="24"/>
          <w:lang w:eastAsia="ru-RU"/>
        </w:rPr>
        <w:t xml:space="preserve"> подхода</w:t>
      </w:r>
      <w:r w:rsidRPr="00D7480D">
        <w:rPr>
          <w:rFonts w:ascii="Times New Roman" w:eastAsia="Calibri" w:hAnsi="Times New Roman" w:cs="Times New Roman"/>
          <w:sz w:val="24"/>
          <w:szCs w:val="24"/>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Cs/>
          <w:iCs/>
          <w:sz w:val="24"/>
          <w:szCs w:val="24"/>
          <w:lang w:eastAsia="ru-RU"/>
        </w:rPr>
        <w:t>— </w:t>
      </w:r>
      <w:r w:rsidRPr="00D7480D">
        <w:rPr>
          <w:rFonts w:ascii="Times New Roman" w:eastAsia="Calibri" w:hAnsi="Times New Roman" w:cs="Times New Roman"/>
          <w:bCs/>
          <w:i/>
          <w:iCs/>
          <w:sz w:val="24"/>
          <w:szCs w:val="24"/>
          <w:lang w:eastAsia="ru-RU"/>
        </w:rPr>
        <w:t>принцип объективности</w:t>
      </w:r>
      <w:r w:rsidRPr="00D7480D">
        <w:rPr>
          <w:rFonts w:ascii="Times New Roman" w:eastAsia="Calibri" w:hAnsi="Times New Roman" w:cs="Times New Roman"/>
          <w:sz w:val="24"/>
          <w:szCs w:val="24"/>
          <w:lang w:eastAsia="ru-RU"/>
        </w:rPr>
        <w:t xml:space="preserve"> предполагает </w:t>
      </w:r>
      <w:proofErr w:type="spellStart"/>
      <w:r w:rsidRPr="00D7480D">
        <w:rPr>
          <w:rFonts w:ascii="Times New Roman" w:eastAsia="Calibri" w:hAnsi="Times New Roman" w:cs="Times New Roman"/>
          <w:sz w:val="24"/>
          <w:szCs w:val="24"/>
          <w:lang w:eastAsia="ru-RU"/>
        </w:rPr>
        <w:t>формализованность</w:t>
      </w:r>
      <w:proofErr w:type="spellEnd"/>
      <w:r w:rsidRPr="00D7480D">
        <w:rPr>
          <w:rFonts w:ascii="Times New Roman" w:eastAsia="Calibri" w:hAnsi="Times New Roman" w:cs="Times New Roman"/>
          <w:sz w:val="24"/>
          <w:szCs w:val="24"/>
          <w:lang w:eastAsia="ru-RU"/>
        </w:rPr>
        <w:t xml:space="preserve"> оценки (независимость исследования и интерпретации данных) и предусматривает </w:t>
      </w:r>
      <w:proofErr w:type="spellStart"/>
      <w:r w:rsidRPr="00D7480D">
        <w:rPr>
          <w:rFonts w:ascii="Times New Roman" w:eastAsia="Calibri" w:hAnsi="Times New Roman" w:cs="Times New Roman"/>
          <w:sz w:val="24"/>
          <w:szCs w:val="24"/>
          <w:lang w:eastAsia="ru-RU"/>
        </w:rPr>
        <w:t>необходимостьпринимать</w:t>
      </w:r>
      <w:proofErr w:type="spellEnd"/>
      <w:r w:rsidRPr="00D7480D">
        <w:rPr>
          <w:rFonts w:ascii="Times New Roman" w:eastAsia="Calibri" w:hAnsi="Times New Roman" w:cs="Times New Roman"/>
          <w:sz w:val="24"/>
          <w:szCs w:val="24"/>
          <w:lang w:eastAsia="ru-RU"/>
        </w:rPr>
        <w:t xml:space="preserve"> </w:t>
      </w:r>
      <w:r w:rsidRPr="00D7480D">
        <w:rPr>
          <w:rFonts w:ascii="Times New Roman" w:eastAsia="Calibri" w:hAnsi="Times New Roman" w:cs="Times New Roman"/>
          <w:iCs/>
          <w:sz w:val="24"/>
          <w:szCs w:val="24"/>
          <w:lang w:eastAsia="ru-RU"/>
        </w:rPr>
        <w:t xml:space="preserve">все </w:t>
      </w:r>
      <w:proofErr w:type="spellStart"/>
      <w:r w:rsidRPr="00D7480D">
        <w:rPr>
          <w:rFonts w:ascii="Times New Roman" w:eastAsia="Calibri" w:hAnsi="Times New Roman" w:cs="Times New Roman"/>
          <w:iCs/>
          <w:sz w:val="24"/>
          <w:szCs w:val="24"/>
          <w:lang w:eastAsia="ru-RU"/>
        </w:rPr>
        <w:t>меры</w:t>
      </w:r>
      <w:r w:rsidRPr="00D7480D">
        <w:rPr>
          <w:rFonts w:ascii="Times New Roman" w:eastAsia="Calibri" w:hAnsi="Times New Roman" w:cs="Times New Roman"/>
          <w:sz w:val="24"/>
          <w:szCs w:val="24"/>
          <w:lang w:eastAsia="ru-RU"/>
        </w:rPr>
        <w:t>для</w:t>
      </w:r>
      <w:proofErr w:type="spellEnd"/>
      <w:r w:rsidRPr="00D7480D">
        <w:rPr>
          <w:rFonts w:ascii="Times New Roman" w:eastAsia="Calibri" w:hAnsi="Times New Roman" w:cs="Times New Roman"/>
          <w:sz w:val="24"/>
          <w:szCs w:val="24"/>
          <w:lang w:eastAsia="ru-RU"/>
        </w:rPr>
        <w:t xml:space="preserve">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w:t>
      </w:r>
      <w:r w:rsidRPr="00D7480D">
        <w:rPr>
          <w:rFonts w:ascii="Times New Roman" w:eastAsia="Calibri" w:hAnsi="Times New Roman" w:cs="Times New Roman"/>
          <w:i/>
          <w:sz w:val="24"/>
          <w:szCs w:val="24"/>
          <w:lang w:eastAsia="ru-RU"/>
        </w:rPr>
        <w:t>п</w:t>
      </w:r>
      <w:r w:rsidRPr="00D7480D">
        <w:rPr>
          <w:rFonts w:ascii="Times New Roman" w:eastAsia="Calibri" w:hAnsi="Times New Roman" w:cs="Times New Roman"/>
          <w:bCs/>
          <w:i/>
          <w:sz w:val="24"/>
          <w:szCs w:val="24"/>
          <w:lang w:eastAsia="ru-RU"/>
        </w:rPr>
        <w:t xml:space="preserve">ринцип детерминизма (причинной обусловленности) </w:t>
      </w:r>
      <w:r w:rsidRPr="00D7480D">
        <w:rPr>
          <w:rFonts w:ascii="Times New Roman" w:eastAsia="Calibri"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i/>
          <w:sz w:val="24"/>
          <w:szCs w:val="24"/>
          <w:lang w:eastAsia="ru-RU"/>
        </w:rPr>
        <w:t xml:space="preserve"> принцип признания безусловного уважения прав </w:t>
      </w:r>
      <w:r w:rsidRPr="00D7480D">
        <w:rPr>
          <w:rFonts w:ascii="Times New Roman" w:eastAsia="Calibri" w:hAnsi="Times New Roman" w:cs="Times New Roman"/>
          <w:sz w:val="24"/>
          <w:szCs w:val="24"/>
          <w:lang w:eastAsia="ru-RU"/>
        </w:rPr>
        <w:t>предполагает отказ от прямых негативных оценок и личностных характеристик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Образовательное учреждение должно соблюдать моральные и правовые нормы исследования, создавать условия для проведения </w:t>
      </w:r>
      <w:proofErr w:type="spellStart"/>
      <w:r w:rsidRPr="00D7480D">
        <w:rPr>
          <w:rFonts w:ascii="Times New Roman" w:eastAsia="Calibri" w:hAnsi="Times New Roman" w:cs="Times New Roman"/>
          <w:sz w:val="24"/>
          <w:szCs w:val="24"/>
          <w:lang w:eastAsia="ru-RU"/>
        </w:rPr>
        <w:t>мониторингаэффективности</w:t>
      </w:r>
      <w:proofErr w:type="spellEnd"/>
      <w:r w:rsidRPr="00D7480D">
        <w:rPr>
          <w:rFonts w:ascii="Times New Roman" w:eastAsia="Calibri" w:hAnsi="Times New Roman" w:cs="Times New Roman"/>
          <w:sz w:val="24"/>
          <w:szCs w:val="24"/>
          <w:lang w:eastAsia="ru-RU"/>
        </w:rPr>
        <w:t xml:space="preserve"> реализации образовательным учреждением Программы воспитания и социализации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b/>
          <w:sz w:val="24"/>
          <w:szCs w:val="24"/>
          <w:lang w:eastAsia="ru-RU"/>
        </w:rPr>
        <w:t xml:space="preserve">Методологический инструментарий мониторинга воспитания и социализации </w:t>
      </w:r>
      <w:proofErr w:type="gramStart"/>
      <w:r w:rsidRPr="00D7480D">
        <w:rPr>
          <w:rFonts w:ascii="Times New Roman" w:eastAsia="Calibri" w:hAnsi="Times New Roman" w:cs="Times New Roman"/>
          <w:b/>
          <w:sz w:val="24"/>
          <w:szCs w:val="24"/>
          <w:lang w:eastAsia="ru-RU"/>
        </w:rPr>
        <w:t>обучающихся</w:t>
      </w:r>
      <w:proofErr w:type="gramEnd"/>
    </w:p>
    <w:p w:rsidR="00D7480D" w:rsidRPr="00D7480D" w:rsidRDefault="00D7480D" w:rsidP="00D7480D">
      <w:pPr>
        <w:spacing w:after="0" w:line="240" w:lineRule="auto"/>
        <w:ind w:firstLine="454"/>
        <w:jc w:val="both"/>
        <w:rPr>
          <w:rFonts w:ascii="Times New Roman" w:eastAsia="Cambria" w:hAnsi="Times New Roman" w:cs="Times New Roman"/>
          <w:b/>
          <w:sz w:val="24"/>
          <w:szCs w:val="24"/>
        </w:rPr>
      </w:pPr>
      <w:r w:rsidRPr="00D7480D">
        <w:rPr>
          <w:rFonts w:ascii="Times New Roman" w:eastAsia="Cambria"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b/>
          <w:i/>
          <w:sz w:val="24"/>
          <w:szCs w:val="24"/>
        </w:rPr>
        <w:t>Тестирование (метод тестов)</w:t>
      </w:r>
      <w:r w:rsidRPr="00D7480D">
        <w:rPr>
          <w:rFonts w:ascii="Times New Roman" w:eastAsia="Cambria"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D7480D">
        <w:rPr>
          <w:rFonts w:ascii="Times New Roman" w:eastAsia="Cambria" w:hAnsi="Times New Roman" w:cs="Times New Roman"/>
          <w:sz w:val="24"/>
          <w:szCs w:val="24"/>
        </w:rPr>
        <w:t>обучающимися</w:t>
      </w:r>
      <w:proofErr w:type="gramEnd"/>
      <w:r w:rsidRPr="00D7480D">
        <w:rPr>
          <w:rFonts w:ascii="Times New Roman" w:eastAsia="Cambria" w:hAnsi="Times New Roman" w:cs="Times New Roman"/>
          <w:sz w:val="24"/>
          <w:szCs w:val="24"/>
        </w:rPr>
        <w:t xml:space="preserve"> ряда специально разработанных заданий.</w:t>
      </w:r>
    </w:p>
    <w:p w:rsidR="00D7480D" w:rsidRPr="00D7480D" w:rsidRDefault="00D7480D" w:rsidP="00D7480D">
      <w:pPr>
        <w:spacing w:after="0" w:line="240" w:lineRule="auto"/>
        <w:ind w:firstLine="454"/>
        <w:jc w:val="both"/>
        <w:rPr>
          <w:rFonts w:ascii="Times New Roman" w:eastAsia="Cambria" w:hAnsi="Times New Roman" w:cs="Times New Roman"/>
          <w:bCs/>
          <w:sz w:val="24"/>
          <w:szCs w:val="24"/>
        </w:rPr>
      </w:pPr>
      <w:r w:rsidRPr="00D7480D">
        <w:rPr>
          <w:rFonts w:ascii="Times New Roman" w:eastAsia="Cambria" w:hAnsi="Times New Roman" w:cs="Times New Roman"/>
          <w:b/>
          <w:bCs/>
          <w:i/>
          <w:sz w:val="24"/>
          <w:szCs w:val="24"/>
        </w:rPr>
        <w:t>Опрос</w:t>
      </w:r>
      <w:r w:rsidRPr="00D7480D">
        <w:rPr>
          <w:rFonts w:ascii="Times New Roman" w:eastAsia="Cambria" w:hAnsi="Times New Roman" w:cs="Times New Roman"/>
          <w:bCs/>
          <w:sz w:val="24"/>
          <w:szCs w:val="24"/>
        </w:rPr>
        <w:t xml:space="preserve">— </w:t>
      </w:r>
      <w:proofErr w:type="gramStart"/>
      <w:r w:rsidRPr="00D7480D">
        <w:rPr>
          <w:rFonts w:ascii="Times New Roman" w:eastAsia="Cambria" w:hAnsi="Times New Roman" w:cs="Times New Roman"/>
          <w:bCs/>
          <w:sz w:val="24"/>
          <w:szCs w:val="24"/>
        </w:rPr>
        <w:t>по</w:t>
      </w:r>
      <w:proofErr w:type="gramEnd"/>
      <w:r w:rsidRPr="00D7480D">
        <w:rPr>
          <w:rFonts w:ascii="Times New Roman" w:eastAsia="Cambria" w:hAnsi="Times New Roman" w:cs="Times New Roman"/>
          <w:bCs/>
          <w:sz w:val="24"/>
          <w:szCs w:val="24"/>
        </w:rPr>
        <w:t>лучение информации, заключённой в словесных сообщениях обучающихся. Для оценки</w:t>
      </w:r>
      <w:r w:rsidRPr="00D7480D">
        <w:rPr>
          <w:rFonts w:ascii="Times New Roman" w:eastAsia="Cambria" w:hAnsi="Times New Roman" w:cs="Times New Roman"/>
          <w:sz w:val="24"/>
          <w:szCs w:val="24"/>
        </w:rPr>
        <w:t xml:space="preserve"> эффективности деятельности образовательного учреждения по воспитанию и социализации </w:t>
      </w:r>
      <w:proofErr w:type="gramStart"/>
      <w:r w:rsidRPr="00D7480D">
        <w:rPr>
          <w:rFonts w:ascii="Times New Roman" w:eastAsia="Cambria" w:hAnsi="Times New Roman" w:cs="Times New Roman"/>
          <w:sz w:val="24"/>
          <w:szCs w:val="24"/>
        </w:rPr>
        <w:t>обучающихся</w:t>
      </w:r>
      <w:proofErr w:type="gramEnd"/>
      <w:r w:rsidRPr="00D7480D">
        <w:rPr>
          <w:rFonts w:ascii="Times New Roman" w:eastAsia="Cambria" w:hAnsi="Times New Roman" w:cs="Times New Roman"/>
          <w:sz w:val="24"/>
          <w:szCs w:val="24"/>
        </w:rPr>
        <w:t xml:space="preserve"> используются </w:t>
      </w:r>
      <w:r w:rsidRPr="00D7480D">
        <w:rPr>
          <w:rFonts w:ascii="Times New Roman" w:eastAsia="Cambria" w:hAnsi="Times New Roman" w:cs="Times New Roman"/>
          <w:bCs/>
          <w:sz w:val="24"/>
          <w:szCs w:val="24"/>
        </w:rPr>
        <w:t>следующие виды опроса:</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анкетирование</w:t>
      </w:r>
      <w:r w:rsidRPr="00D7480D">
        <w:rPr>
          <w:rFonts w:ascii="Times New Roman" w:eastAsia="Cambria" w:hAnsi="Times New Roman" w:cs="Times New Roman"/>
          <w:bCs/>
          <w:sz w:val="24"/>
          <w:szCs w:val="24"/>
        </w:rPr>
        <w:t xml:space="preserve"> — </w:t>
      </w:r>
      <w:r w:rsidRPr="00D7480D">
        <w:rPr>
          <w:rFonts w:ascii="Times New Roman" w:eastAsia="Cambria" w:hAnsi="Times New Roman" w:cs="Times New Roman"/>
          <w:sz w:val="24"/>
          <w:szCs w:val="24"/>
        </w:rPr>
        <w:t xml:space="preserve">эмпирический социально-психологический метод получения </w:t>
      </w:r>
      <w:proofErr w:type="gramStart"/>
      <w:r w:rsidRPr="00D7480D">
        <w:rPr>
          <w:rFonts w:ascii="Times New Roman" w:eastAsia="Cambria" w:hAnsi="Times New Roman" w:cs="Times New Roman"/>
          <w:sz w:val="24"/>
          <w:szCs w:val="24"/>
        </w:rPr>
        <w:t>информации</w:t>
      </w:r>
      <w:proofErr w:type="gramEnd"/>
      <w:r w:rsidRPr="00D7480D">
        <w:rPr>
          <w:rFonts w:ascii="Times New Roman" w:eastAsia="Cambria" w:hAnsi="Times New Roman" w:cs="Times New Roman"/>
          <w:sz w:val="24"/>
          <w:szCs w:val="24"/>
        </w:rPr>
        <w:t xml:space="preserve"> на основании ответов обучающихся на специально подготовленные вопросы анкеты;</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интервью —</w:t>
      </w:r>
      <w:r w:rsidRPr="00D7480D">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D7480D" w:rsidRPr="00D7480D" w:rsidRDefault="00D7480D" w:rsidP="00D7480D">
      <w:pPr>
        <w:spacing w:after="0" w:line="240" w:lineRule="auto"/>
        <w:ind w:firstLine="454"/>
        <w:jc w:val="both"/>
        <w:rPr>
          <w:rFonts w:ascii="Times New Roman" w:eastAsia="Cambria" w:hAnsi="Times New Roman" w:cs="Times New Roman"/>
          <w:sz w:val="24"/>
          <w:szCs w:val="24"/>
        </w:rPr>
      </w:pPr>
      <w:r w:rsidRPr="00D7480D">
        <w:rPr>
          <w:rFonts w:ascii="Times New Roman" w:eastAsia="Cambria" w:hAnsi="Times New Roman" w:cs="Times New Roman"/>
          <w:sz w:val="24"/>
          <w:szCs w:val="24"/>
        </w:rPr>
        <w:t>•</w:t>
      </w:r>
      <w:r w:rsidRPr="00D7480D">
        <w:rPr>
          <w:rFonts w:ascii="Times New Roman" w:eastAsia="Cambria" w:hAnsi="Times New Roman" w:cs="Times New Roman"/>
          <w:bCs/>
          <w:sz w:val="24"/>
          <w:szCs w:val="24"/>
        </w:rPr>
        <w:t> </w:t>
      </w:r>
      <w:r w:rsidRPr="00D7480D">
        <w:rPr>
          <w:rFonts w:ascii="Times New Roman" w:eastAsia="Cambria" w:hAnsi="Times New Roman" w:cs="Times New Roman"/>
          <w:bCs/>
          <w:i/>
          <w:sz w:val="24"/>
          <w:szCs w:val="24"/>
        </w:rPr>
        <w:t>беседа —</w:t>
      </w:r>
      <w:r w:rsidRPr="00D7480D">
        <w:rPr>
          <w:rFonts w:ascii="Times New Roman" w:eastAsia="Cambria" w:hAnsi="Times New Roman" w:cs="Times New Roman"/>
          <w:sz w:val="24"/>
          <w:szCs w:val="24"/>
        </w:rPr>
        <w:t xml:space="preserve"> специфический метод исследования, </w:t>
      </w:r>
      <w:r w:rsidRPr="00D7480D">
        <w:rPr>
          <w:rFonts w:ascii="Times New Roman" w:eastAsia="Times New Roman" w:hAnsi="Times New Roman" w:cs="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Психолого-педагогическое наблюдение</w:t>
      </w:r>
      <w:r w:rsidRPr="00D7480D">
        <w:rPr>
          <w:rFonts w:ascii="Times New Roman" w:eastAsia="Calibri" w:hAnsi="Times New Roman" w:cs="Times New Roman"/>
          <w:sz w:val="24"/>
          <w:szCs w:val="24"/>
          <w:lang w:eastAsia="ru-RU"/>
        </w:rPr>
        <w:t xml:space="preserve">— </w:t>
      </w:r>
      <w:proofErr w:type="gramStart"/>
      <w:r w:rsidRPr="00D7480D">
        <w:rPr>
          <w:rFonts w:ascii="Times New Roman" w:eastAsia="Calibri" w:hAnsi="Times New Roman" w:cs="Times New Roman"/>
          <w:sz w:val="24"/>
          <w:szCs w:val="24"/>
          <w:lang w:eastAsia="ru-RU"/>
        </w:rPr>
        <w:t>оп</w:t>
      </w:r>
      <w:proofErr w:type="gramEnd"/>
      <w:r w:rsidRPr="00D7480D">
        <w:rPr>
          <w:rFonts w:ascii="Times New Roman" w:eastAsia="Calibri" w:hAnsi="Times New Roman" w:cs="Times New Roman"/>
          <w:sz w:val="24"/>
          <w:szCs w:val="24"/>
          <w:lang w:eastAsia="ru-RU"/>
        </w:rPr>
        <w:t xml:space="preserve">исательный психолого-педагогический метод исследования, заключающийся в целенаправленном восприятии и фиксации </w:t>
      </w:r>
      <w:r w:rsidRPr="00D7480D">
        <w:rPr>
          <w:rFonts w:ascii="Times New Roman" w:eastAsia="Calibri" w:hAnsi="Times New Roman" w:cs="Times New Roman"/>
          <w:sz w:val="24"/>
          <w:szCs w:val="24"/>
          <w:lang w:eastAsia="ru-RU"/>
        </w:rPr>
        <w:lastRenderedPageBreak/>
        <w:t>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roofErr w:type="gramStart"/>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включённое наблюдение</w:t>
      </w:r>
      <w:r w:rsidRPr="00D7480D">
        <w:rPr>
          <w:rFonts w:ascii="Times New Roman" w:eastAsia="Calibri" w:hAnsi="Times New Roman" w:cs="Times New Roman"/>
          <w:sz w:val="24"/>
          <w:szCs w:val="24"/>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w:t>
      </w:r>
      <w:r w:rsidRPr="00D7480D">
        <w:rPr>
          <w:rFonts w:ascii="Times New Roman" w:eastAsia="Calibri" w:hAnsi="Times New Roman" w:cs="Times New Roman"/>
          <w:bCs/>
          <w:sz w:val="24"/>
          <w:szCs w:val="24"/>
          <w:lang w:eastAsia="ru-RU"/>
        </w:rPr>
        <w:t> </w:t>
      </w:r>
      <w:r w:rsidRPr="00D7480D">
        <w:rPr>
          <w:rFonts w:ascii="Times New Roman" w:eastAsia="Calibri" w:hAnsi="Times New Roman" w:cs="Times New Roman"/>
          <w:i/>
          <w:sz w:val="24"/>
          <w:szCs w:val="24"/>
          <w:lang w:eastAsia="ru-RU"/>
        </w:rPr>
        <w:t>узкоспециальное наблюдение</w:t>
      </w:r>
      <w:r w:rsidRPr="00D7480D">
        <w:rPr>
          <w:rFonts w:ascii="Times New Roman" w:eastAsia="Calibri" w:hAnsi="Times New Roman" w:cs="Times New Roman"/>
          <w:sz w:val="24"/>
          <w:szCs w:val="24"/>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b/>
          <w:sz w:val="24"/>
          <w:szCs w:val="24"/>
          <w:lang w:eastAsia="ru-RU"/>
        </w:rPr>
      </w:pPr>
      <w:r w:rsidRPr="00D7480D">
        <w:rPr>
          <w:rFonts w:ascii="Times New Roman" w:eastAsia="Calibri" w:hAnsi="Times New Roman" w:cs="Times New Roman"/>
          <w:sz w:val="24"/>
          <w:szCs w:val="24"/>
          <w:lang w:eastAsia="ru-RU"/>
        </w:rPr>
        <w:t>Особо следует выделить</w:t>
      </w:r>
      <w:r w:rsidRPr="00D7480D">
        <w:rPr>
          <w:rFonts w:ascii="Times New Roman" w:eastAsia="Calibri" w:hAnsi="Times New Roman" w:cs="Times New Roman"/>
          <w:b/>
          <w:sz w:val="24"/>
          <w:szCs w:val="24"/>
          <w:lang w:eastAsia="ru-RU"/>
        </w:rPr>
        <w:t xml:space="preserve"> психолого-педагогический эксперимент как основной метод исследования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Основной</w:t>
      </w:r>
      <w:r w:rsidRPr="00D7480D">
        <w:rPr>
          <w:rFonts w:ascii="Times New Roman" w:eastAsia="Calibri" w:hAnsi="Times New Roman" w:cs="Times New Roman"/>
          <w:b/>
          <w:sz w:val="24"/>
          <w:szCs w:val="24"/>
          <w:lang w:eastAsia="ru-RU"/>
        </w:rPr>
        <w:t xml:space="preserve"> целью</w:t>
      </w:r>
      <w:r w:rsidRPr="00D7480D">
        <w:rPr>
          <w:rFonts w:ascii="Times New Roman" w:eastAsia="Calibri" w:hAnsi="Times New Roman" w:cs="Times New Roman"/>
          <w:sz w:val="24"/>
          <w:szCs w:val="24"/>
          <w:lang w:eastAsia="ru-RU"/>
        </w:rPr>
        <w:t xml:space="preserve"> исследования является изучение динамики процесса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в условиях специально-организованной воспитательной деятельности (разработанная школой Программа).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В рамках психолого-педагогического исследования следует выделить три этапа:</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1.</w:t>
      </w:r>
      <w:r w:rsidRPr="00D7480D">
        <w:rPr>
          <w:rFonts w:ascii="Times New Roman" w:eastAsia="Calibri" w:hAnsi="Times New Roman" w:cs="Times New Roman"/>
          <w:i/>
          <w:sz w:val="24"/>
          <w:szCs w:val="24"/>
          <w:lang w:eastAsia="ru-RU"/>
        </w:rPr>
        <w:t xml:space="preserve">Контрольный этап исследования (диагностический срез) </w:t>
      </w:r>
      <w:r w:rsidRPr="00D7480D">
        <w:rPr>
          <w:rFonts w:ascii="Times New Roman" w:eastAsia="Calibri"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i/>
          <w:sz w:val="24"/>
          <w:szCs w:val="24"/>
          <w:lang w:eastAsia="ru-RU"/>
        </w:rPr>
      </w:pPr>
      <w:r w:rsidRPr="00D7480D">
        <w:rPr>
          <w:rFonts w:ascii="Times New Roman" w:eastAsia="Calibri" w:hAnsi="Times New Roman" w:cs="Times New Roman"/>
          <w:b/>
          <w:i/>
          <w:sz w:val="24"/>
          <w:szCs w:val="24"/>
          <w:lang w:eastAsia="ru-RU"/>
        </w:rPr>
        <w:t>Этап 2.</w:t>
      </w:r>
      <w:r w:rsidRPr="00D7480D">
        <w:rPr>
          <w:rFonts w:ascii="Times New Roman" w:eastAsia="Calibri" w:hAnsi="Times New Roman" w:cs="Times New Roman"/>
          <w:i/>
          <w:sz w:val="24"/>
          <w:szCs w:val="24"/>
          <w:lang w:eastAsia="ru-RU"/>
        </w:rPr>
        <w:t xml:space="preserve">Формирующий этап исследования </w:t>
      </w:r>
      <w:r w:rsidRPr="00D7480D">
        <w:rPr>
          <w:rFonts w:ascii="Times New Roman" w:eastAsia="Calibri"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b/>
          <w:i/>
          <w:sz w:val="24"/>
          <w:szCs w:val="24"/>
          <w:lang w:eastAsia="ru-RU"/>
        </w:rPr>
        <w:t>Этап 3.</w:t>
      </w:r>
      <w:r w:rsidRPr="00D7480D">
        <w:rPr>
          <w:rFonts w:ascii="Times New Roman" w:eastAsia="Calibri" w:hAnsi="Times New Roman" w:cs="Times New Roman"/>
          <w:i/>
          <w:sz w:val="24"/>
          <w:szCs w:val="24"/>
          <w:lang w:eastAsia="ru-RU"/>
        </w:rPr>
        <w:t xml:space="preserve">Интерпретационный этап исследования </w:t>
      </w:r>
      <w:r w:rsidRPr="00D7480D">
        <w:rPr>
          <w:rFonts w:ascii="Times New Roman" w:eastAsia="Calibri" w:hAnsi="Times New Roman" w:cs="Times New Roman"/>
          <w:sz w:val="24"/>
          <w:szCs w:val="24"/>
          <w:lang w:eastAsia="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480D">
        <w:rPr>
          <w:rFonts w:ascii="Times New Roman" w:eastAsia="Calibri" w:hAnsi="Times New Roman" w:cs="Times New Roman"/>
          <w:b/>
          <w:sz w:val="24"/>
          <w:szCs w:val="24"/>
          <w:lang w:eastAsia="ru-RU"/>
        </w:rPr>
        <w:t>исследование динамики</w:t>
      </w:r>
      <w:r w:rsidRPr="00D7480D">
        <w:rPr>
          <w:rFonts w:ascii="Times New Roman" w:eastAsia="Calibri" w:hAnsi="Times New Roman" w:cs="Times New Roman"/>
          <w:sz w:val="24"/>
          <w:szCs w:val="24"/>
          <w:lang w:eastAsia="ru-RU"/>
        </w:rPr>
        <w:t xml:space="preserve"> воспитания и социализации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Для изучения динамики процесса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proofErr w:type="spellStart"/>
      <w:r w:rsidRPr="00D7480D">
        <w:rPr>
          <w:rFonts w:ascii="Times New Roman" w:eastAsia="Times New Roman" w:hAnsi="Times New Roman" w:cs="Times New Roman"/>
          <w:b/>
          <w:sz w:val="24"/>
          <w:szCs w:val="24"/>
          <w:lang w:eastAsia="ru-RU"/>
        </w:rPr>
        <w:t>Критериямиэффективности</w:t>
      </w:r>
      <w:proofErr w:type="spellEnd"/>
      <w:r w:rsidRPr="00D7480D">
        <w:rPr>
          <w:rFonts w:ascii="Times New Roman" w:eastAsia="Times New Roman" w:hAnsi="Times New Roman" w:cs="Times New Roman"/>
          <w:sz w:val="24"/>
          <w:szCs w:val="24"/>
          <w:lang w:eastAsia="ru-RU"/>
        </w:rPr>
        <w:t xml:space="preserve"> реализации учебным учреждением воспитательной и развивающей программы является </w:t>
      </w:r>
      <w:r w:rsidRPr="00D7480D">
        <w:rPr>
          <w:rFonts w:ascii="Times New Roman" w:eastAsia="Times New Roman" w:hAnsi="Times New Roman" w:cs="Times New Roman"/>
          <w:b/>
          <w:sz w:val="24"/>
          <w:szCs w:val="24"/>
          <w:lang w:eastAsia="ru-RU"/>
        </w:rPr>
        <w:t>динамика</w:t>
      </w:r>
      <w:r w:rsidRPr="00D7480D">
        <w:rPr>
          <w:rFonts w:ascii="Times New Roman" w:eastAsia="Times New Roman" w:hAnsi="Times New Roman" w:cs="Times New Roman"/>
          <w:sz w:val="24"/>
          <w:szCs w:val="24"/>
          <w:lang w:eastAsia="ru-RU"/>
        </w:rPr>
        <w:t xml:space="preserve"> основных показателей воспитания и социализации обучающихся:</w:t>
      </w:r>
    </w:p>
    <w:p w:rsidR="00D7480D" w:rsidRPr="00D7480D" w:rsidRDefault="00D7480D" w:rsidP="00D7480D">
      <w:pPr>
        <w:spacing w:after="0" w:line="240" w:lineRule="auto"/>
        <w:ind w:firstLine="454"/>
        <w:jc w:val="both"/>
        <w:rPr>
          <w:rFonts w:ascii="Times New Roman" w:eastAsia="Times New Roman" w:hAnsi="Times New Roman" w:cs="Times New Roman"/>
          <w:sz w:val="24"/>
          <w:szCs w:val="24"/>
          <w:lang w:eastAsia="ru-RU"/>
        </w:rPr>
      </w:pPr>
      <w:r w:rsidRPr="00D7480D">
        <w:rPr>
          <w:rFonts w:ascii="Times New Roman" w:eastAsia="Times New Roman" w:hAnsi="Times New Roman" w:cs="Times New Roman"/>
          <w:sz w:val="24"/>
          <w:szCs w:val="24"/>
          <w:lang w:eastAsia="ru-RU"/>
        </w:rPr>
        <w:t xml:space="preserve">1. Динамика развития личностной, социальной, экологической, трудовой (профессиональной) и </w:t>
      </w:r>
      <w:proofErr w:type="spellStart"/>
      <w:r w:rsidRPr="00D7480D">
        <w:rPr>
          <w:rFonts w:ascii="Times New Roman" w:eastAsia="Times New Roman" w:hAnsi="Times New Roman" w:cs="Times New Roman"/>
          <w:sz w:val="24"/>
          <w:szCs w:val="24"/>
          <w:lang w:eastAsia="ru-RU"/>
        </w:rPr>
        <w:t>здоровьесберегающей</w:t>
      </w:r>
      <w:proofErr w:type="spellEnd"/>
      <w:r w:rsidRPr="00D7480D">
        <w:rPr>
          <w:rFonts w:ascii="Times New Roman" w:eastAsia="Times New Roman" w:hAnsi="Times New Roman" w:cs="Times New Roman"/>
          <w:sz w:val="24"/>
          <w:szCs w:val="24"/>
          <w:lang w:eastAsia="ru-RU"/>
        </w:rPr>
        <w:t xml:space="preserve"> культуры </w:t>
      </w:r>
      <w:proofErr w:type="gramStart"/>
      <w:r w:rsidRPr="00D7480D">
        <w:rPr>
          <w:rFonts w:ascii="Times New Roman" w:eastAsia="Times New Roman" w:hAnsi="Times New Roman" w:cs="Times New Roman"/>
          <w:sz w:val="24"/>
          <w:szCs w:val="24"/>
          <w:lang w:eastAsia="ru-RU"/>
        </w:rPr>
        <w:t>обучающихся</w:t>
      </w:r>
      <w:proofErr w:type="gramEnd"/>
      <w:r w:rsidRPr="00D7480D">
        <w:rPr>
          <w:rFonts w:ascii="Times New Roman" w:eastAsia="Times New Roman"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7480D" w:rsidRPr="00D7480D" w:rsidRDefault="00D7480D" w:rsidP="00D7480D">
      <w:pPr>
        <w:widowControl w:val="0"/>
        <w:autoSpaceDE w:val="0"/>
        <w:autoSpaceDN w:val="0"/>
        <w:adjustRightInd w:val="0"/>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Необходимо указать критерии, по которым изучается динамика процесса воспитания и социализации </w:t>
      </w:r>
      <w:proofErr w:type="gramStart"/>
      <w:r w:rsidRPr="00D7480D">
        <w:rPr>
          <w:rFonts w:ascii="Times New Roman" w:eastAsia="Calibri" w:hAnsi="Times New Roman" w:cs="Times New Roman"/>
          <w:sz w:val="24"/>
          <w:szCs w:val="24"/>
          <w:lang w:eastAsia="ru-RU"/>
        </w:rPr>
        <w:t>обучающихся</w:t>
      </w:r>
      <w:proofErr w:type="gramEnd"/>
      <w:r w:rsidRPr="00D7480D">
        <w:rPr>
          <w:rFonts w:ascii="Times New Roman" w:eastAsia="Calibri" w:hAnsi="Times New Roman" w:cs="Times New Roman"/>
          <w:sz w:val="24"/>
          <w:szCs w:val="24"/>
          <w:lang w:eastAsia="ru-RU"/>
        </w:rPr>
        <w:t>.</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1.</w:t>
      </w:r>
      <w:r w:rsidRPr="00D7480D">
        <w:rPr>
          <w:rFonts w:ascii="Times New Roman" w:eastAsia="Calibri" w:hAnsi="Times New Roman" w:cs="Times New Roman"/>
          <w:i/>
          <w:sz w:val="24"/>
          <w:szCs w:val="24"/>
          <w:lang w:eastAsia="ru-RU"/>
        </w:rPr>
        <w:t> Положительная динамика (тенденция повышения уровня нравственного развития обучающихся)</w:t>
      </w:r>
      <w:r w:rsidRPr="00D7480D">
        <w:rPr>
          <w:rFonts w:ascii="Times New Roman" w:eastAsia="Calibri" w:hAnsi="Times New Roman" w:cs="Times New Roman"/>
          <w:sz w:val="24"/>
          <w:szCs w:val="24"/>
          <w:lang w:eastAsia="ru-RU"/>
        </w:rPr>
        <w:t xml:space="preserve"> — увеличение значений выделенных показателей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lastRenderedPageBreak/>
        <w:t>2.</w:t>
      </w:r>
      <w:r w:rsidRPr="00D7480D">
        <w:rPr>
          <w:rFonts w:ascii="Times New Roman" w:eastAsia="Calibri" w:hAnsi="Times New Roman" w:cs="Times New Roman"/>
          <w:i/>
          <w:sz w:val="24"/>
          <w:szCs w:val="24"/>
          <w:lang w:eastAsia="ru-RU"/>
        </w:rPr>
        <w:t xml:space="preserve"> Инертность положительной динамики </w:t>
      </w:r>
      <w:r w:rsidRPr="00D7480D">
        <w:rPr>
          <w:rFonts w:ascii="Times New Roman" w:eastAsia="Calibri" w:hAnsi="Times New Roman" w:cs="Times New Roman"/>
          <w:sz w:val="24"/>
          <w:szCs w:val="24"/>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3.</w:t>
      </w:r>
      <w:r w:rsidRPr="00D7480D">
        <w:rPr>
          <w:rFonts w:ascii="Times New Roman" w:eastAsia="Calibri" w:hAnsi="Times New Roman" w:cs="Times New Roman"/>
          <w:i/>
          <w:sz w:val="24"/>
          <w:szCs w:val="24"/>
          <w:lang w:eastAsia="ru-RU"/>
        </w:rPr>
        <w:t xml:space="preserve"> Устойчивость (стабильность) исследуемых показателей духовно-нравственного развития, воспитания и социализации обучающихся </w:t>
      </w:r>
      <w:r w:rsidRPr="00D7480D">
        <w:rPr>
          <w:rFonts w:ascii="Times New Roman" w:eastAsia="Calibri" w:hAnsi="Times New Roman" w:cs="Times New Roman"/>
          <w:sz w:val="24"/>
          <w:szCs w:val="24"/>
          <w:lang w:eastAsia="ru-RU"/>
        </w:rPr>
        <w:t xml:space="preserve">на </w:t>
      </w:r>
      <w:proofErr w:type="gramStart"/>
      <w:r w:rsidRPr="00D7480D">
        <w:rPr>
          <w:rFonts w:ascii="Times New Roman" w:eastAsia="Calibri" w:hAnsi="Times New Roman" w:cs="Times New Roman"/>
          <w:sz w:val="24"/>
          <w:szCs w:val="24"/>
          <w:lang w:eastAsia="ru-RU"/>
        </w:rPr>
        <w:t>интерпретационном</w:t>
      </w:r>
      <w:proofErr w:type="gramEnd"/>
      <w:r w:rsidRPr="00D7480D">
        <w:rPr>
          <w:rFonts w:ascii="Times New Roman" w:eastAsia="Calibri" w:hAnsi="Times New Roman" w:cs="Times New Roman"/>
          <w:sz w:val="24"/>
          <w:szCs w:val="24"/>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r w:rsidRPr="00D7480D">
        <w:rPr>
          <w:rFonts w:ascii="Times New Roman" w:eastAsia="Calibri" w:hAnsi="Times New Roman" w:cs="Times New Roman"/>
          <w:sz w:val="24"/>
          <w:szCs w:val="24"/>
          <w:lang w:eastAsia="ru-RU"/>
        </w:rPr>
        <w:t xml:space="preserve">Следует обратить внимание на то, что несоответствие содержания, методов воспитания и </w:t>
      </w:r>
      <w:proofErr w:type="gramStart"/>
      <w:r w:rsidRPr="00D7480D">
        <w:rPr>
          <w:rFonts w:ascii="Times New Roman" w:eastAsia="Calibri" w:hAnsi="Times New Roman" w:cs="Times New Roman"/>
          <w:sz w:val="24"/>
          <w:szCs w:val="24"/>
          <w:lang w:eastAsia="ru-RU"/>
        </w:rPr>
        <w:t>социализации</w:t>
      </w:r>
      <w:proofErr w:type="gramEnd"/>
      <w:r w:rsidRPr="00D7480D">
        <w:rPr>
          <w:rFonts w:ascii="Times New Roman" w:eastAsia="Calibri" w:hAnsi="Times New Roman" w:cs="Times New Roman"/>
          <w:sz w:val="24"/>
          <w:szCs w:val="24"/>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D7480D" w:rsidRPr="00D7480D" w:rsidRDefault="00D7480D" w:rsidP="00D7480D">
      <w:pPr>
        <w:spacing w:after="0" w:line="240" w:lineRule="auto"/>
        <w:ind w:firstLine="454"/>
        <w:jc w:val="both"/>
        <w:rPr>
          <w:rFonts w:ascii="Times New Roman" w:eastAsia="Calibri" w:hAnsi="Times New Roman" w:cs="Times New Roman"/>
          <w:sz w:val="24"/>
          <w:szCs w:val="24"/>
          <w:lang w:eastAsia="ru-RU"/>
        </w:rPr>
      </w:pP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r w:rsidRPr="00D7480D">
        <w:rPr>
          <w:rFonts w:ascii="Times New Roman" w:eastAsia="Times New Roman" w:hAnsi="Times New Roman" w:cs="Times New Roman"/>
          <w:b/>
          <w:sz w:val="24"/>
          <w:szCs w:val="24"/>
          <w:lang w:eastAsia="ru-RU"/>
        </w:rPr>
        <w:t>Критерии оценки эффективности воспитательного процесса школы.</w:t>
      </w:r>
    </w:p>
    <w:p w:rsidR="00D7480D" w:rsidRPr="00D7480D" w:rsidRDefault="00D7480D" w:rsidP="00D7480D">
      <w:pPr>
        <w:spacing w:after="0" w:line="240" w:lineRule="auto"/>
        <w:jc w:val="center"/>
        <w:rPr>
          <w:rFonts w:ascii="Times New Roman" w:eastAsia="Times New Roman" w:hAnsi="Times New Roman" w:cs="Times New Roman"/>
          <w:b/>
          <w:sz w:val="24"/>
          <w:szCs w:val="24"/>
          <w:lang w:eastAsia="ru-RU"/>
        </w:rPr>
      </w:pPr>
    </w:p>
    <w:tbl>
      <w:tblPr>
        <w:tblStyle w:val="15"/>
        <w:tblW w:w="0" w:type="auto"/>
        <w:tblLook w:val="01E0" w:firstRow="1" w:lastRow="1" w:firstColumn="1" w:lastColumn="1" w:noHBand="0" w:noVBand="0"/>
      </w:tblPr>
      <w:tblGrid>
        <w:gridCol w:w="2841"/>
        <w:gridCol w:w="3821"/>
        <w:gridCol w:w="2909"/>
      </w:tblGrid>
      <w:tr w:rsidR="00D7480D" w:rsidRPr="00D7480D" w:rsidTr="004B70DE">
        <w:tc>
          <w:tcPr>
            <w:tcW w:w="4785" w:type="dxa"/>
          </w:tcPr>
          <w:p w:rsidR="00D7480D" w:rsidRPr="00D7480D" w:rsidRDefault="00D7480D" w:rsidP="00D7480D">
            <w:pPr>
              <w:tabs>
                <w:tab w:val="left" w:pos="7797"/>
              </w:tabs>
              <w:spacing w:line="360" w:lineRule="auto"/>
              <w:jc w:val="both"/>
              <w:rPr>
                <w:b/>
                <w:sz w:val="24"/>
                <w:szCs w:val="24"/>
              </w:rPr>
            </w:pPr>
            <w:r w:rsidRPr="00D7480D">
              <w:rPr>
                <w:b/>
                <w:sz w:val="24"/>
                <w:szCs w:val="24"/>
              </w:rPr>
              <w:t>Ожидаемые результаты</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Критерии отслеживания результата</w:t>
            </w:r>
          </w:p>
        </w:tc>
        <w:tc>
          <w:tcPr>
            <w:tcW w:w="4786" w:type="dxa"/>
          </w:tcPr>
          <w:p w:rsidR="00D7480D" w:rsidRPr="00D7480D" w:rsidRDefault="00D7480D" w:rsidP="00D7480D">
            <w:pPr>
              <w:tabs>
                <w:tab w:val="left" w:pos="7797"/>
              </w:tabs>
              <w:spacing w:line="360" w:lineRule="auto"/>
              <w:jc w:val="both"/>
              <w:rPr>
                <w:b/>
                <w:sz w:val="24"/>
                <w:szCs w:val="24"/>
              </w:rPr>
            </w:pPr>
            <w:r w:rsidRPr="00D7480D">
              <w:rPr>
                <w:b/>
                <w:sz w:val="24"/>
                <w:szCs w:val="24"/>
              </w:rPr>
              <w:t xml:space="preserve">Методики </w:t>
            </w:r>
          </w:p>
        </w:tc>
      </w:tr>
      <w:tr w:rsidR="00D7480D" w:rsidRPr="00D7480D" w:rsidTr="004B70DE">
        <w:tc>
          <w:tcPr>
            <w:tcW w:w="4785" w:type="dxa"/>
          </w:tcPr>
          <w:p w:rsidR="00D7480D" w:rsidRPr="00D7480D" w:rsidRDefault="00D7480D" w:rsidP="00D7480D">
            <w:pPr>
              <w:rPr>
                <w:sz w:val="24"/>
                <w:szCs w:val="24"/>
              </w:rPr>
            </w:pPr>
            <w:r w:rsidRPr="00D7480D">
              <w:rPr>
                <w:sz w:val="24"/>
                <w:szCs w:val="24"/>
              </w:rPr>
              <w:t>Охват внеурочной деятельностью</w:t>
            </w:r>
          </w:p>
        </w:tc>
        <w:tc>
          <w:tcPr>
            <w:tcW w:w="4786" w:type="dxa"/>
          </w:tcPr>
          <w:p w:rsidR="00D7480D" w:rsidRPr="00D7480D" w:rsidRDefault="00D7480D" w:rsidP="00D7480D">
            <w:pPr>
              <w:rPr>
                <w:sz w:val="24"/>
                <w:szCs w:val="24"/>
              </w:rPr>
            </w:pPr>
            <w:r w:rsidRPr="00D7480D">
              <w:rPr>
                <w:sz w:val="24"/>
                <w:szCs w:val="24"/>
              </w:rPr>
              <w:t xml:space="preserve">         1. Занятость учащихся во внеурочное время</w:t>
            </w:r>
          </w:p>
        </w:tc>
        <w:tc>
          <w:tcPr>
            <w:tcW w:w="4786" w:type="dxa"/>
          </w:tcPr>
          <w:p w:rsidR="00D7480D" w:rsidRPr="00D7480D" w:rsidRDefault="00D7480D" w:rsidP="00D7480D">
            <w:pPr>
              <w:rPr>
                <w:sz w:val="24"/>
                <w:szCs w:val="24"/>
              </w:rPr>
            </w:pPr>
            <w:r w:rsidRPr="00D7480D">
              <w:rPr>
                <w:sz w:val="24"/>
                <w:szCs w:val="24"/>
              </w:rPr>
              <w:t>сводная таблица</w:t>
            </w:r>
          </w:p>
          <w:p w:rsidR="00D7480D" w:rsidRPr="00D7480D" w:rsidRDefault="00D7480D" w:rsidP="00D7480D">
            <w:pPr>
              <w:rPr>
                <w:sz w:val="24"/>
                <w:szCs w:val="24"/>
              </w:rPr>
            </w:pPr>
          </w:p>
        </w:tc>
      </w:tr>
      <w:tr w:rsidR="00D7480D" w:rsidRPr="00D7480D" w:rsidTr="004B70DE">
        <w:tc>
          <w:tcPr>
            <w:tcW w:w="4785" w:type="dxa"/>
          </w:tcPr>
          <w:p w:rsidR="00D7480D" w:rsidRPr="00D7480D" w:rsidRDefault="00D7480D" w:rsidP="00D7480D">
            <w:pPr>
              <w:rPr>
                <w:sz w:val="24"/>
                <w:szCs w:val="24"/>
              </w:rPr>
            </w:pPr>
            <w:r w:rsidRPr="00D7480D">
              <w:rPr>
                <w:sz w:val="24"/>
                <w:szCs w:val="24"/>
              </w:rPr>
              <w:t xml:space="preserve">Состояние преступности                      </w:t>
            </w:r>
          </w:p>
        </w:tc>
        <w:tc>
          <w:tcPr>
            <w:tcW w:w="4786" w:type="dxa"/>
          </w:tcPr>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 xml:space="preserve">1. Отсутствие правонарушений и отсева учащихся;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sz w:val="24"/>
                <w:szCs w:val="24"/>
              </w:rPr>
            </w:pPr>
          </w:p>
        </w:tc>
        <w:tc>
          <w:tcPr>
            <w:tcW w:w="4786" w:type="dxa"/>
          </w:tcPr>
          <w:p w:rsidR="00D7480D" w:rsidRPr="00D7480D" w:rsidRDefault="00D7480D" w:rsidP="00D7480D">
            <w:pPr>
              <w:rPr>
                <w:sz w:val="24"/>
                <w:szCs w:val="24"/>
              </w:rPr>
            </w:pPr>
            <w:r w:rsidRPr="00D7480D">
              <w:rPr>
                <w:sz w:val="24"/>
                <w:szCs w:val="24"/>
              </w:rPr>
              <w:t xml:space="preserve">количество учащихся, состоящих </w:t>
            </w:r>
            <w:proofErr w:type="gramStart"/>
            <w:r w:rsidRPr="00D7480D">
              <w:rPr>
                <w:sz w:val="24"/>
                <w:szCs w:val="24"/>
              </w:rPr>
              <w:t>на</w:t>
            </w:r>
            <w:proofErr w:type="gramEnd"/>
          </w:p>
          <w:p w:rsidR="00D7480D" w:rsidRPr="00D7480D" w:rsidRDefault="00D7480D" w:rsidP="00D7480D">
            <w:pPr>
              <w:rPr>
                <w:sz w:val="24"/>
                <w:szCs w:val="24"/>
              </w:rPr>
            </w:pPr>
            <w:proofErr w:type="gramStart"/>
            <w:r w:rsidRPr="00D7480D">
              <w:rPr>
                <w:sz w:val="24"/>
                <w:szCs w:val="24"/>
              </w:rPr>
              <w:t>учете</w:t>
            </w:r>
            <w:proofErr w:type="gramEnd"/>
            <w:r w:rsidRPr="00D7480D">
              <w:rPr>
                <w:sz w:val="24"/>
                <w:szCs w:val="24"/>
              </w:rPr>
              <w:t xml:space="preserve"> в ПДН ОВД</w:t>
            </w:r>
          </w:p>
          <w:p w:rsidR="00D7480D" w:rsidRPr="00D7480D" w:rsidRDefault="00D7480D" w:rsidP="00D7480D">
            <w:pPr>
              <w:rPr>
                <w:sz w:val="24"/>
                <w:szCs w:val="24"/>
              </w:rPr>
            </w:pPr>
          </w:p>
        </w:tc>
      </w:tr>
      <w:tr w:rsidR="00D7480D" w:rsidRPr="00D7480D" w:rsidTr="004B70DE">
        <w:trPr>
          <w:trHeight w:val="2567"/>
        </w:trPr>
        <w:tc>
          <w:tcPr>
            <w:tcW w:w="4785" w:type="dxa"/>
          </w:tcPr>
          <w:p w:rsidR="00D7480D" w:rsidRPr="00D7480D" w:rsidRDefault="00D7480D" w:rsidP="00D7480D">
            <w:pPr>
              <w:rPr>
                <w:sz w:val="24"/>
                <w:szCs w:val="24"/>
              </w:rPr>
            </w:pPr>
            <w:r w:rsidRPr="00D7480D">
              <w:rPr>
                <w:sz w:val="24"/>
                <w:szCs w:val="24"/>
              </w:rPr>
              <w:t xml:space="preserve">Уровень воспитанности                          </w:t>
            </w:r>
          </w:p>
        </w:tc>
        <w:tc>
          <w:tcPr>
            <w:tcW w:w="4786" w:type="dxa"/>
          </w:tcPr>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1. Уважение к школьным традициям и фундаменталь</w:t>
            </w:r>
            <w:r w:rsidRPr="00D7480D">
              <w:rPr>
                <w:color w:val="000000"/>
                <w:sz w:val="24"/>
                <w:szCs w:val="24"/>
              </w:rPr>
              <w:softHyphen/>
              <w:t xml:space="preserve">ным ценностям;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 xml:space="preserve">2. Демонстрация знаний этикета и делового общения; </w:t>
            </w:r>
          </w:p>
          <w:p w:rsidR="00D7480D" w:rsidRPr="00D7480D" w:rsidRDefault="00D7480D" w:rsidP="00D7480D">
            <w:pPr>
              <w:widowControl w:val="0"/>
              <w:numPr>
                <w:ilvl w:val="0"/>
                <w:numId w:val="5"/>
              </w:numPr>
              <w:shd w:val="clear" w:color="auto" w:fill="FFFFFF"/>
              <w:autoSpaceDE w:val="0"/>
              <w:autoSpaceDN w:val="0"/>
              <w:adjustRightInd w:val="0"/>
              <w:spacing w:before="100" w:beforeAutospacing="1" w:after="100" w:afterAutospacing="1"/>
              <w:jc w:val="both"/>
              <w:rPr>
                <w:color w:val="000000"/>
                <w:sz w:val="24"/>
                <w:szCs w:val="24"/>
              </w:rPr>
            </w:pPr>
            <w:r w:rsidRPr="00D7480D">
              <w:rPr>
                <w:color w:val="000000"/>
                <w:sz w:val="24"/>
                <w:szCs w:val="24"/>
              </w:rPr>
              <w:t>3. Овладение социальными навыками</w:t>
            </w:r>
          </w:p>
        </w:tc>
        <w:tc>
          <w:tcPr>
            <w:tcW w:w="4786" w:type="dxa"/>
          </w:tcPr>
          <w:p w:rsidR="00D7480D" w:rsidRPr="00D7480D" w:rsidRDefault="00D7480D" w:rsidP="00D7480D">
            <w:pPr>
              <w:rPr>
                <w:sz w:val="24"/>
                <w:szCs w:val="24"/>
              </w:rPr>
            </w:pPr>
            <w:r w:rsidRPr="00D7480D">
              <w:rPr>
                <w:sz w:val="24"/>
                <w:szCs w:val="24"/>
              </w:rPr>
              <w:t>сводная таблица по классам</w:t>
            </w:r>
          </w:p>
        </w:tc>
      </w:tr>
      <w:tr w:rsidR="00D7480D" w:rsidRPr="00D7480D" w:rsidTr="004B70DE">
        <w:tc>
          <w:tcPr>
            <w:tcW w:w="4785" w:type="dxa"/>
          </w:tcPr>
          <w:p w:rsidR="00D7480D" w:rsidRPr="00D7480D" w:rsidRDefault="00D7480D" w:rsidP="00D7480D">
            <w:pPr>
              <w:rPr>
                <w:sz w:val="24"/>
                <w:szCs w:val="24"/>
              </w:rPr>
            </w:pPr>
            <w:proofErr w:type="spellStart"/>
            <w:r w:rsidRPr="00D7480D">
              <w:rPr>
                <w:sz w:val="24"/>
                <w:szCs w:val="24"/>
              </w:rPr>
              <w:t>Сформированность</w:t>
            </w:r>
            <w:proofErr w:type="spellEnd"/>
            <w:r w:rsidRPr="00D7480D">
              <w:rPr>
                <w:sz w:val="24"/>
                <w:szCs w:val="24"/>
              </w:rPr>
              <w:t xml:space="preserve"> познавательного потенциала</w:t>
            </w:r>
          </w:p>
        </w:tc>
        <w:tc>
          <w:tcPr>
            <w:tcW w:w="4786" w:type="dxa"/>
          </w:tcPr>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Освоение учащимися образовательной программы </w:t>
            </w:r>
          </w:p>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мышления </w:t>
            </w:r>
          </w:p>
          <w:p w:rsidR="00D7480D" w:rsidRPr="00D7480D" w:rsidRDefault="00D7480D" w:rsidP="00D7480D">
            <w:pPr>
              <w:widowControl w:val="0"/>
              <w:numPr>
                <w:ilvl w:val="0"/>
                <w:numId w:val="6"/>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Познавательная активность учащихся </w:t>
            </w:r>
          </w:p>
          <w:p w:rsidR="00D7480D" w:rsidRPr="00D7480D" w:rsidRDefault="00D7480D" w:rsidP="00D7480D">
            <w:pPr>
              <w:jc w:val="both"/>
              <w:rPr>
                <w:sz w:val="24"/>
                <w:szCs w:val="24"/>
              </w:rPr>
            </w:pPr>
            <w:r w:rsidRPr="00D7480D">
              <w:rPr>
                <w:color w:val="333333"/>
                <w:sz w:val="24"/>
                <w:szCs w:val="24"/>
              </w:rPr>
              <w:t xml:space="preserve">      4. </w:t>
            </w:r>
            <w:proofErr w:type="spellStart"/>
            <w:r w:rsidRPr="00D7480D">
              <w:rPr>
                <w:color w:val="333333"/>
                <w:sz w:val="24"/>
                <w:szCs w:val="24"/>
              </w:rPr>
              <w:t>Сформированность</w:t>
            </w:r>
            <w:proofErr w:type="spellEnd"/>
            <w:r w:rsidRPr="00D7480D">
              <w:rPr>
                <w:color w:val="333333"/>
                <w:sz w:val="24"/>
                <w:szCs w:val="24"/>
              </w:rPr>
              <w:t xml:space="preserve"> учебной деятельности</w:t>
            </w:r>
          </w:p>
        </w:tc>
        <w:tc>
          <w:tcPr>
            <w:tcW w:w="4786" w:type="dxa"/>
          </w:tcPr>
          <w:p w:rsidR="00D7480D" w:rsidRPr="00D7480D" w:rsidRDefault="00D7480D" w:rsidP="00D7480D">
            <w:pPr>
              <w:jc w:val="both"/>
              <w:rPr>
                <w:sz w:val="24"/>
                <w:szCs w:val="24"/>
              </w:rPr>
            </w:pPr>
            <w:r w:rsidRPr="00D7480D">
              <w:rPr>
                <w:sz w:val="24"/>
                <w:szCs w:val="24"/>
              </w:rPr>
              <w:t xml:space="preserve">1. Школьный тест умственного развития </w:t>
            </w:r>
          </w:p>
          <w:p w:rsidR="00D7480D" w:rsidRPr="00D7480D" w:rsidRDefault="00D7480D" w:rsidP="00D7480D">
            <w:pPr>
              <w:jc w:val="both"/>
              <w:rPr>
                <w:sz w:val="24"/>
                <w:szCs w:val="24"/>
              </w:rPr>
            </w:pPr>
            <w:r w:rsidRPr="00D7480D">
              <w:rPr>
                <w:sz w:val="24"/>
                <w:szCs w:val="24"/>
              </w:rPr>
              <w:t xml:space="preserve">2. Статистический анализ текущей и итоговой успеваемости </w:t>
            </w:r>
          </w:p>
          <w:p w:rsidR="00D7480D" w:rsidRPr="00D7480D" w:rsidRDefault="00D7480D" w:rsidP="00D7480D">
            <w:pPr>
              <w:jc w:val="both"/>
              <w:rPr>
                <w:sz w:val="24"/>
                <w:szCs w:val="24"/>
              </w:rPr>
            </w:pPr>
            <w:r w:rsidRPr="00D7480D">
              <w:rPr>
                <w:sz w:val="24"/>
                <w:szCs w:val="24"/>
              </w:rPr>
              <w:t xml:space="preserve">3. Методики </w:t>
            </w:r>
            <w:proofErr w:type="gramStart"/>
            <w:r w:rsidRPr="00D7480D">
              <w:rPr>
                <w:sz w:val="24"/>
                <w:szCs w:val="24"/>
              </w:rPr>
              <w:t>изучения развития познавательных процессов личности ребенка</w:t>
            </w:r>
            <w:proofErr w:type="gramEnd"/>
          </w:p>
          <w:p w:rsidR="00D7480D" w:rsidRPr="00D7480D" w:rsidRDefault="00D7480D" w:rsidP="00D7480D">
            <w:pPr>
              <w:jc w:val="both"/>
              <w:rPr>
                <w:sz w:val="24"/>
                <w:szCs w:val="24"/>
              </w:rPr>
            </w:pPr>
            <w:r w:rsidRPr="00D7480D">
              <w:rPr>
                <w:sz w:val="24"/>
                <w:szCs w:val="24"/>
              </w:rPr>
              <w:t xml:space="preserve">4. Метод экспертной оценки педагогов и самооценки учащихся </w:t>
            </w:r>
            <w:r w:rsidRPr="00D7480D">
              <w:rPr>
                <w:sz w:val="24"/>
                <w:szCs w:val="24"/>
              </w:rPr>
              <w:lastRenderedPageBreak/>
              <w:t xml:space="preserve">(МЭОП и СУ) </w:t>
            </w:r>
          </w:p>
          <w:p w:rsidR="00D7480D" w:rsidRPr="00D7480D" w:rsidRDefault="00D7480D" w:rsidP="00D7480D">
            <w:pPr>
              <w:jc w:val="both"/>
              <w:rPr>
                <w:sz w:val="24"/>
                <w:szCs w:val="24"/>
              </w:rPr>
            </w:pPr>
            <w:r w:rsidRPr="00D7480D">
              <w:rPr>
                <w:sz w:val="24"/>
                <w:szCs w:val="24"/>
              </w:rPr>
              <w:t xml:space="preserve">5. Педагогическое наблюдение </w:t>
            </w:r>
          </w:p>
        </w:tc>
      </w:tr>
      <w:tr w:rsidR="00D7480D" w:rsidRPr="00D7480D" w:rsidTr="004B70DE">
        <w:tc>
          <w:tcPr>
            <w:tcW w:w="4785" w:type="dxa"/>
          </w:tcPr>
          <w:p w:rsidR="00D7480D" w:rsidRPr="00D7480D" w:rsidRDefault="00D7480D" w:rsidP="00D7480D">
            <w:pPr>
              <w:jc w:val="both"/>
              <w:rPr>
                <w:sz w:val="24"/>
                <w:szCs w:val="24"/>
              </w:rPr>
            </w:pPr>
            <w:proofErr w:type="spellStart"/>
            <w:r w:rsidRPr="00D7480D">
              <w:rPr>
                <w:sz w:val="24"/>
                <w:szCs w:val="24"/>
              </w:rPr>
              <w:lastRenderedPageBreak/>
              <w:t>Сформированность</w:t>
            </w:r>
            <w:proofErr w:type="spellEnd"/>
            <w:r w:rsidRPr="00D7480D">
              <w:rPr>
                <w:sz w:val="24"/>
                <w:szCs w:val="24"/>
              </w:rPr>
              <w:t xml:space="preserve"> коммуникативного потенциала личности выпускника </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 xml:space="preserve">Коммуникабельность </w:t>
            </w:r>
          </w:p>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proofErr w:type="spellStart"/>
            <w:r w:rsidRPr="00D7480D">
              <w:rPr>
                <w:color w:val="333333"/>
                <w:sz w:val="24"/>
                <w:szCs w:val="24"/>
              </w:rPr>
              <w:t>Сформированность</w:t>
            </w:r>
            <w:proofErr w:type="spellEnd"/>
            <w:r w:rsidRPr="00D7480D">
              <w:rPr>
                <w:color w:val="333333"/>
                <w:sz w:val="24"/>
                <w:szCs w:val="24"/>
              </w:rPr>
              <w:t xml:space="preserve"> коммуникативной культуры учащихся </w:t>
            </w:r>
          </w:p>
          <w:p w:rsidR="00D7480D" w:rsidRPr="00D7480D" w:rsidRDefault="00D7480D" w:rsidP="00D7480D">
            <w:pPr>
              <w:widowControl w:val="0"/>
              <w:numPr>
                <w:ilvl w:val="0"/>
                <w:numId w:val="8"/>
              </w:numPr>
              <w:autoSpaceDE w:val="0"/>
              <w:autoSpaceDN w:val="0"/>
              <w:adjustRightInd w:val="0"/>
              <w:spacing w:before="100" w:beforeAutospacing="1" w:after="100" w:afterAutospacing="1"/>
              <w:ind w:left="800"/>
              <w:jc w:val="both"/>
              <w:rPr>
                <w:color w:val="333333"/>
                <w:sz w:val="24"/>
                <w:szCs w:val="24"/>
              </w:rPr>
            </w:pPr>
            <w:r w:rsidRPr="00D7480D">
              <w:rPr>
                <w:color w:val="333333"/>
                <w:sz w:val="24"/>
                <w:szCs w:val="24"/>
              </w:rPr>
              <w:t>Знание этикета поведения</w:t>
            </w:r>
          </w:p>
        </w:tc>
        <w:tc>
          <w:tcPr>
            <w:tcW w:w="4786" w:type="dxa"/>
          </w:tcPr>
          <w:p w:rsidR="00D7480D" w:rsidRPr="00D7480D" w:rsidRDefault="00D7480D" w:rsidP="00D7480D">
            <w:pPr>
              <w:rPr>
                <w:sz w:val="24"/>
                <w:szCs w:val="24"/>
              </w:rPr>
            </w:pPr>
            <w:r w:rsidRPr="00D7480D">
              <w:rPr>
                <w:sz w:val="24"/>
                <w:szCs w:val="24"/>
              </w:rPr>
              <w:t>1. Методика выявления коммуникативных склонностей.</w:t>
            </w:r>
          </w:p>
          <w:p w:rsidR="00D7480D" w:rsidRPr="00D7480D" w:rsidRDefault="00D7480D" w:rsidP="00D7480D">
            <w:pPr>
              <w:rPr>
                <w:sz w:val="24"/>
                <w:szCs w:val="24"/>
              </w:rPr>
            </w:pPr>
            <w:r w:rsidRPr="00D7480D">
              <w:rPr>
                <w:sz w:val="24"/>
                <w:szCs w:val="24"/>
              </w:rPr>
              <w:t>2. Методы экспертной оценки педагогов и самооценки учащихся.</w:t>
            </w:r>
          </w:p>
          <w:p w:rsidR="00D7480D" w:rsidRPr="00D7480D" w:rsidRDefault="00D7480D" w:rsidP="00D7480D">
            <w:pPr>
              <w:jc w:val="both"/>
              <w:rPr>
                <w:sz w:val="24"/>
                <w:szCs w:val="24"/>
              </w:rPr>
            </w:pPr>
            <w:r w:rsidRPr="00D7480D">
              <w:rPr>
                <w:sz w:val="24"/>
                <w:szCs w:val="24"/>
              </w:rPr>
              <w:t xml:space="preserve">3. Педагогическое наблюдение. </w:t>
            </w:r>
          </w:p>
        </w:tc>
      </w:tr>
      <w:tr w:rsidR="00D7480D" w:rsidRPr="00D7480D" w:rsidTr="004B70DE">
        <w:tc>
          <w:tcPr>
            <w:tcW w:w="4785" w:type="dxa"/>
          </w:tcPr>
          <w:p w:rsidR="00D7480D" w:rsidRPr="00D7480D" w:rsidRDefault="00D7480D" w:rsidP="00D7480D">
            <w:pPr>
              <w:rPr>
                <w:sz w:val="24"/>
                <w:szCs w:val="24"/>
              </w:rPr>
            </w:pPr>
            <w:proofErr w:type="spellStart"/>
            <w:r w:rsidRPr="00D7480D">
              <w:rPr>
                <w:sz w:val="24"/>
                <w:szCs w:val="24"/>
              </w:rPr>
              <w:t>Сформированность</w:t>
            </w:r>
            <w:proofErr w:type="spellEnd"/>
            <w:r w:rsidRPr="00D7480D">
              <w:rPr>
                <w:sz w:val="24"/>
                <w:szCs w:val="24"/>
              </w:rPr>
              <w:t xml:space="preserve"> нравственного потенциала</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7"/>
              </w:numPr>
              <w:autoSpaceDE w:val="0"/>
              <w:autoSpaceDN w:val="0"/>
              <w:adjustRightInd w:val="0"/>
              <w:spacing w:before="100" w:beforeAutospacing="1" w:after="100" w:afterAutospacing="1"/>
              <w:jc w:val="both"/>
              <w:rPr>
                <w:color w:val="333333"/>
                <w:sz w:val="24"/>
                <w:szCs w:val="24"/>
              </w:rPr>
            </w:pPr>
            <w:r w:rsidRPr="00D7480D">
              <w:rPr>
                <w:color w:val="333333"/>
                <w:sz w:val="24"/>
                <w:szCs w:val="24"/>
              </w:rPr>
              <w:t xml:space="preserve">Нравственная направленность личности </w:t>
            </w:r>
          </w:p>
          <w:p w:rsidR="00D7480D" w:rsidRPr="00D7480D" w:rsidRDefault="00612C1A" w:rsidP="00D7480D">
            <w:pPr>
              <w:jc w:val="both"/>
              <w:rPr>
                <w:sz w:val="24"/>
                <w:szCs w:val="24"/>
              </w:rPr>
            </w:pPr>
            <w:r>
              <w:rPr>
                <w:color w:val="333333"/>
                <w:sz w:val="24"/>
                <w:szCs w:val="24"/>
              </w:rPr>
              <w:t xml:space="preserve">     2.</w:t>
            </w:r>
            <w:r w:rsidR="00D7480D" w:rsidRPr="00D7480D">
              <w:rPr>
                <w:color w:val="333333"/>
                <w:sz w:val="24"/>
                <w:szCs w:val="24"/>
              </w:rPr>
              <w:t>Сформированность отношений ребенка к Родине, обществу, семье, школе, себе, природе, труду.</w:t>
            </w:r>
          </w:p>
        </w:tc>
        <w:tc>
          <w:tcPr>
            <w:tcW w:w="4786" w:type="dxa"/>
          </w:tcPr>
          <w:p w:rsidR="00D7480D" w:rsidRPr="00D7480D" w:rsidRDefault="00D7480D" w:rsidP="00D7480D">
            <w:pPr>
              <w:jc w:val="both"/>
              <w:rPr>
                <w:sz w:val="24"/>
                <w:szCs w:val="24"/>
              </w:rPr>
            </w:pPr>
            <w:r w:rsidRPr="00D7480D">
              <w:rPr>
                <w:sz w:val="24"/>
                <w:szCs w:val="24"/>
              </w:rPr>
              <w:t xml:space="preserve">. Тест Н.Е. </w:t>
            </w:r>
            <w:proofErr w:type="spellStart"/>
            <w:r w:rsidRPr="00D7480D">
              <w:rPr>
                <w:sz w:val="24"/>
                <w:szCs w:val="24"/>
              </w:rPr>
              <w:t>Щурковой</w:t>
            </w:r>
            <w:proofErr w:type="spellEnd"/>
            <w:r w:rsidRPr="00D7480D">
              <w:rPr>
                <w:sz w:val="24"/>
                <w:szCs w:val="24"/>
              </w:rPr>
              <w:t xml:space="preserve"> "Размышляем о жизненном опыте" </w:t>
            </w:r>
          </w:p>
          <w:p w:rsidR="00D7480D" w:rsidRPr="00D7480D" w:rsidRDefault="00D7480D" w:rsidP="00D7480D">
            <w:pPr>
              <w:jc w:val="both"/>
              <w:rPr>
                <w:sz w:val="24"/>
                <w:szCs w:val="24"/>
              </w:rPr>
            </w:pPr>
            <w:r w:rsidRPr="00D7480D">
              <w:rPr>
                <w:sz w:val="24"/>
                <w:szCs w:val="24"/>
              </w:rPr>
              <w:t xml:space="preserve">2. Методика С.М. Петровой "Русские пословицы" </w:t>
            </w:r>
          </w:p>
          <w:p w:rsidR="00D7480D" w:rsidRPr="00D7480D" w:rsidRDefault="00D7480D" w:rsidP="00D7480D">
            <w:pPr>
              <w:jc w:val="both"/>
              <w:rPr>
                <w:sz w:val="24"/>
                <w:szCs w:val="24"/>
              </w:rPr>
            </w:pPr>
            <w:r w:rsidRPr="00D7480D">
              <w:rPr>
                <w:sz w:val="24"/>
                <w:szCs w:val="24"/>
              </w:rPr>
              <w:t xml:space="preserve">3. Методики "Акт добровольцев", "Недописанный тезис", "Ситуация свободного выбора" </w:t>
            </w:r>
          </w:p>
          <w:p w:rsidR="00D7480D" w:rsidRPr="00D7480D" w:rsidRDefault="00D7480D" w:rsidP="00D7480D">
            <w:pPr>
              <w:jc w:val="both"/>
              <w:rPr>
                <w:sz w:val="24"/>
                <w:szCs w:val="24"/>
              </w:rPr>
            </w:pPr>
            <w:r w:rsidRPr="00D7480D">
              <w:rPr>
                <w:sz w:val="24"/>
                <w:szCs w:val="24"/>
              </w:rPr>
              <w:t>4. Метод ранжирования</w:t>
            </w:r>
          </w:p>
          <w:p w:rsidR="00D7480D" w:rsidRPr="00D7480D" w:rsidRDefault="00D7480D" w:rsidP="00D7480D">
            <w:pPr>
              <w:jc w:val="both"/>
              <w:rPr>
                <w:sz w:val="24"/>
                <w:szCs w:val="24"/>
              </w:rPr>
            </w:pPr>
            <w:r w:rsidRPr="00D7480D">
              <w:rPr>
                <w:sz w:val="24"/>
                <w:szCs w:val="24"/>
              </w:rPr>
              <w:t xml:space="preserve"> 5. Методики "Репка" ("Что во мне выросло"), "Магазин", "Золотая рыбка", "Цветик - </w:t>
            </w:r>
            <w:proofErr w:type="spellStart"/>
            <w:r w:rsidRPr="00D7480D">
              <w:rPr>
                <w:sz w:val="24"/>
                <w:szCs w:val="24"/>
              </w:rPr>
              <w:t>семицветик</w:t>
            </w:r>
            <w:proofErr w:type="spellEnd"/>
            <w:r w:rsidRPr="00D7480D">
              <w:rPr>
                <w:sz w:val="24"/>
                <w:szCs w:val="24"/>
              </w:rPr>
              <w:t xml:space="preserve">" </w:t>
            </w:r>
          </w:p>
        </w:tc>
      </w:tr>
      <w:tr w:rsidR="00D7480D" w:rsidRPr="00D7480D" w:rsidTr="004B70DE">
        <w:tc>
          <w:tcPr>
            <w:tcW w:w="4785" w:type="dxa"/>
          </w:tcPr>
          <w:p w:rsidR="00D7480D" w:rsidRPr="00D7480D" w:rsidRDefault="00D7480D" w:rsidP="00D7480D">
            <w:pPr>
              <w:rPr>
                <w:sz w:val="24"/>
                <w:szCs w:val="24"/>
              </w:rPr>
            </w:pPr>
            <w:proofErr w:type="spellStart"/>
            <w:r w:rsidRPr="00D7480D">
              <w:rPr>
                <w:sz w:val="24"/>
                <w:szCs w:val="24"/>
              </w:rPr>
              <w:t>Сформированность</w:t>
            </w:r>
            <w:proofErr w:type="spellEnd"/>
            <w:r w:rsidRPr="00D7480D">
              <w:rPr>
                <w:sz w:val="24"/>
                <w:szCs w:val="24"/>
              </w:rPr>
              <w:t xml:space="preserve"> физического потенциала</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10"/>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Состояние здоровья  </w:t>
            </w:r>
          </w:p>
          <w:p w:rsidR="00D7480D" w:rsidRPr="00D7480D" w:rsidRDefault="00D7480D" w:rsidP="00D7480D">
            <w:pPr>
              <w:jc w:val="both"/>
              <w:rPr>
                <w:sz w:val="24"/>
                <w:szCs w:val="24"/>
              </w:rPr>
            </w:pPr>
            <w:r w:rsidRPr="00D7480D">
              <w:rPr>
                <w:color w:val="333333"/>
                <w:sz w:val="24"/>
                <w:szCs w:val="24"/>
              </w:rPr>
              <w:t xml:space="preserve">       2. Развитость физических качеств личности</w:t>
            </w:r>
          </w:p>
        </w:tc>
        <w:tc>
          <w:tcPr>
            <w:tcW w:w="4786" w:type="dxa"/>
          </w:tcPr>
          <w:p w:rsidR="00D7480D" w:rsidRPr="00D7480D" w:rsidRDefault="00D7480D" w:rsidP="00D7480D">
            <w:pPr>
              <w:jc w:val="both"/>
              <w:rPr>
                <w:sz w:val="24"/>
                <w:szCs w:val="24"/>
              </w:rPr>
            </w:pPr>
            <w:r w:rsidRPr="00D7480D">
              <w:rPr>
                <w:sz w:val="24"/>
                <w:szCs w:val="24"/>
              </w:rPr>
              <w:t xml:space="preserve">1. Состояние здоровья выпускника школы </w:t>
            </w:r>
          </w:p>
          <w:p w:rsidR="00D7480D" w:rsidRPr="00D7480D" w:rsidRDefault="00D7480D" w:rsidP="00D7480D">
            <w:pPr>
              <w:jc w:val="both"/>
              <w:rPr>
                <w:sz w:val="24"/>
                <w:szCs w:val="24"/>
              </w:rPr>
            </w:pPr>
            <w:r w:rsidRPr="00D7480D">
              <w:rPr>
                <w:sz w:val="24"/>
                <w:szCs w:val="24"/>
              </w:rPr>
              <w:t xml:space="preserve">2. Развитость физических качеств личности </w:t>
            </w:r>
          </w:p>
          <w:p w:rsidR="00D7480D" w:rsidRPr="00D7480D" w:rsidRDefault="00D7480D" w:rsidP="00D7480D">
            <w:pPr>
              <w:jc w:val="both"/>
              <w:rPr>
                <w:sz w:val="24"/>
                <w:szCs w:val="24"/>
              </w:rPr>
            </w:pPr>
            <w:r w:rsidRPr="00D7480D">
              <w:rPr>
                <w:sz w:val="24"/>
                <w:szCs w:val="24"/>
              </w:rPr>
              <w:t xml:space="preserve">3. Статистический медицинский анализ состояния здоровья ученика </w:t>
            </w:r>
          </w:p>
          <w:p w:rsidR="00D7480D" w:rsidRPr="00D7480D" w:rsidRDefault="00D7480D" w:rsidP="00D7480D">
            <w:pPr>
              <w:jc w:val="both"/>
              <w:rPr>
                <w:sz w:val="24"/>
                <w:szCs w:val="24"/>
              </w:rPr>
            </w:pPr>
            <w:r w:rsidRPr="00D7480D">
              <w:rPr>
                <w:sz w:val="24"/>
                <w:szCs w:val="24"/>
              </w:rPr>
              <w:t xml:space="preserve">4. Выполнение контрольных нормативов по проверке развития физических качеств </w:t>
            </w:r>
          </w:p>
          <w:p w:rsidR="00D7480D" w:rsidRPr="00D7480D" w:rsidRDefault="00D7480D" w:rsidP="00D7480D">
            <w:pPr>
              <w:jc w:val="both"/>
              <w:rPr>
                <w:sz w:val="24"/>
                <w:szCs w:val="24"/>
              </w:rPr>
            </w:pPr>
            <w:r w:rsidRPr="00D7480D">
              <w:rPr>
                <w:sz w:val="24"/>
                <w:szCs w:val="24"/>
              </w:rPr>
              <w:t>5. Отсутствие вредных привычек</w:t>
            </w:r>
          </w:p>
        </w:tc>
      </w:tr>
      <w:tr w:rsidR="00D7480D" w:rsidRPr="00D7480D" w:rsidTr="004B70DE">
        <w:tc>
          <w:tcPr>
            <w:tcW w:w="4785" w:type="dxa"/>
          </w:tcPr>
          <w:p w:rsidR="00D7480D" w:rsidRPr="00D7480D" w:rsidRDefault="00D7480D" w:rsidP="00D7480D">
            <w:pPr>
              <w:rPr>
                <w:sz w:val="24"/>
                <w:szCs w:val="24"/>
              </w:rPr>
            </w:pPr>
            <w:proofErr w:type="spellStart"/>
            <w:r w:rsidRPr="00D7480D">
              <w:rPr>
                <w:color w:val="333333"/>
                <w:sz w:val="24"/>
                <w:szCs w:val="24"/>
              </w:rPr>
              <w:t>Сформированность</w:t>
            </w:r>
            <w:proofErr w:type="spellEnd"/>
            <w:r w:rsidRPr="00D7480D">
              <w:rPr>
                <w:color w:val="333333"/>
                <w:sz w:val="24"/>
                <w:szCs w:val="24"/>
              </w:rPr>
              <w:t xml:space="preserve"> эстетического потенциала</w:t>
            </w:r>
          </w:p>
        </w:tc>
        <w:tc>
          <w:tcPr>
            <w:tcW w:w="4786" w:type="dxa"/>
          </w:tcPr>
          <w:p w:rsidR="00D7480D" w:rsidRPr="00D7480D" w:rsidRDefault="00D7480D" w:rsidP="00D7480D">
            <w:pPr>
              <w:widowControl w:val="0"/>
              <w:numPr>
                <w:ilvl w:val="0"/>
                <w:numId w:val="9"/>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чувства прекрасного </w:t>
            </w:r>
          </w:p>
          <w:p w:rsidR="00D7480D" w:rsidRPr="00D7480D" w:rsidRDefault="00D7480D" w:rsidP="00D7480D">
            <w:pPr>
              <w:jc w:val="both"/>
              <w:rPr>
                <w:sz w:val="24"/>
                <w:szCs w:val="24"/>
              </w:rPr>
            </w:pPr>
            <w:r w:rsidRPr="00D7480D">
              <w:rPr>
                <w:color w:val="333333"/>
                <w:sz w:val="24"/>
                <w:szCs w:val="24"/>
              </w:rPr>
              <w:t xml:space="preserve">      2. </w:t>
            </w:r>
            <w:proofErr w:type="spellStart"/>
            <w:r w:rsidRPr="00D7480D">
              <w:rPr>
                <w:color w:val="333333"/>
                <w:sz w:val="24"/>
                <w:szCs w:val="24"/>
              </w:rPr>
              <w:t>Сформированность</w:t>
            </w:r>
            <w:proofErr w:type="spellEnd"/>
            <w:r w:rsidRPr="00D7480D">
              <w:rPr>
                <w:color w:val="333333"/>
                <w:sz w:val="24"/>
                <w:szCs w:val="24"/>
              </w:rPr>
              <w:t xml:space="preserve"> других эстетических чувств</w:t>
            </w:r>
          </w:p>
        </w:tc>
        <w:tc>
          <w:tcPr>
            <w:tcW w:w="4786" w:type="dxa"/>
          </w:tcPr>
          <w:p w:rsidR="00D7480D" w:rsidRPr="00D7480D" w:rsidRDefault="00D7480D" w:rsidP="00D7480D">
            <w:pPr>
              <w:jc w:val="both"/>
              <w:rPr>
                <w:sz w:val="24"/>
                <w:szCs w:val="24"/>
              </w:rPr>
            </w:pPr>
          </w:p>
        </w:tc>
      </w:tr>
      <w:tr w:rsidR="00D7480D" w:rsidRPr="00D7480D" w:rsidTr="004B70DE">
        <w:tc>
          <w:tcPr>
            <w:tcW w:w="4785" w:type="dxa"/>
          </w:tcPr>
          <w:p w:rsidR="00D7480D" w:rsidRPr="00D7480D" w:rsidRDefault="00D7480D" w:rsidP="00D7480D">
            <w:pPr>
              <w:rPr>
                <w:sz w:val="24"/>
                <w:szCs w:val="24"/>
              </w:rPr>
            </w:pPr>
            <w:r w:rsidRPr="00D7480D">
              <w:rPr>
                <w:sz w:val="24"/>
                <w:szCs w:val="24"/>
              </w:rPr>
              <w:t xml:space="preserve">Результативность работы </w:t>
            </w:r>
            <w:proofErr w:type="gramStart"/>
            <w:r w:rsidRPr="00D7480D">
              <w:rPr>
                <w:sz w:val="24"/>
                <w:szCs w:val="24"/>
              </w:rPr>
              <w:t>ДО</w:t>
            </w:r>
            <w:proofErr w:type="gramEnd"/>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jc w:val="both"/>
              <w:rPr>
                <w:sz w:val="24"/>
                <w:szCs w:val="24"/>
              </w:rPr>
            </w:pPr>
            <w:r w:rsidRPr="00D7480D">
              <w:rPr>
                <w:sz w:val="24"/>
                <w:szCs w:val="24"/>
              </w:rPr>
              <w:t xml:space="preserve">      1. Эффективность деятельности органов, объединений.</w:t>
            </w:r>
          </w:p>
          <w:p w:rsidR="00D7480D" w:rsidRPr="00D7480D" w:rsidRDefault="00D7480D" w:rsidP="00D7480D">
            <w:pPr>
              <w:rPr>
                <w:sz w:val="24"/>
                <w:szCs w:val="24"/>
              </w:rPr>
            </w:pPr>
            <w:r w:rsidRPr="00D7480D">
              <w:rPr>
                <w:sz w:val="24"/>
                <w:szCs w:val="24"/>
              </w:rPr>
              <w:lastRenderedPageBreak/>
              <w:t xml:space="preserve">      2. Расширение круга вопросов, самостоятельно решаемых детьми.</w:t>
            </w:r>
          </w:p>
        </w:tc>
        <w:tc>
          <w:tcPr>
            <w:tcW w:w="4786" w:type="dxa"/>
          </w:tcPr>
          <w:p w:rsidR="00D7480D" w:rsidRPr="00D7480D" w:rsidRDefault="00D7480D" w:rsidP="00D7480D">
            <w:pPr>
              <w:spacing w:line="360" w:lineRule="auto"/>
              <w:jc w:val="both"/>
              <w:rPr>
                <w:sz w:val="24"/>
                <w:szCs w:val="24"/>
              </w:rPr>
            </w:pPr>
            <w:r w:rsidRPr="00D7480D">
              <w:rPr>
                <w:sz w:val="24"/>
                <w:szCs w:val="24"/>
              </w:rPr>
              <w:lastRenderedPageBreak/>
              <w:t xml:space="preserve">Методика М.И. Рожкова «Диагностика уровня творческой активности </w:t>
            </w:r>
            <w:r w:rsidRPr="00D7480D">
              <w:rPr>
                <w:sz w:val="24"/>
                <w:szCs w:val="24"/>
              </w:rPr>
              <w:lastRenderedPageBreak/>
              <w:t>учащихся»</w:t>
            </w:r>
          </w:p>
          <w:p w:rsidR="00D7480D" w:rsidRPr="00D7480D" w:rsidRDefault="00D7480D" w:rsidP="00D7480D">
            <w:pPr>
              <w:rPr>
                <w:sz w:val="24"/>
                <w:szCs w:val="24"/>
              </w:rPr>
            </w:pPr>
            <w:r w:rsidRPr="00D7480D">
              <w:rPr>
                <w:sz w:val="24"/>
                <w:szCs w:val="24"/>
              </w:rPr>
              <w:t>Сводная таблица</w:t>
            </w:r>
          </w:p>
        </w:tc>
      </w:tr>
      <w:tr w:rsidR="00D7480D" w:rsidRPr="00D7480D" w:rsidTr="004B70DE">
        <w:tc>
          <w:tcPr>
            <w:tcW w:w="4785" w:type="dxa"/>
          </w:tcPr>
          <w:p w:rsidR="00D7480D" w:rsidRPr="00D7480D" w:rsidRDefault="00D7480D" w:rsidP="00D7480D">
            <w:pPr>
              <w:rPr>
                <w:sz w:val="24"/>
                <w:szCs w:val="24"/>
              </w:rPr>
            </w:pPr>
            <w:r w:rsidRPr="00D7480D">
              <w:rPr>
                <w:sz w:val="24"/>
                <w:szCs w:val="24"/>
              </w:rPr>
              <w:lastRenderedPageBreak/>
              <w:t>Результативность в районных и областных мероприятиях</w:t>
            </w:r>
          </w:p>
        </w:tc>
        <w:tc>
          <w:tcPr>
            <w:tcW w:w="4786" w:type="dxa"/>
          </w:tcPr>
          <w:p w:rsidR="00D7480D" w:rsidRPr="00D7480D" w:rsidRDefault="00D7480D" w:rsidP="00D7480D">
            <w:pPr>
              <w:rPr>
                <w:sz w:val="24"/>
                <w:szCs w:val="24"/>
              </w:rPr>
            </w:pPr>
            <w:r w:rsidRPr="00D7480D">
              <w:rPr>
                <w:sz w:val="24"/>
                <w:szCs w:val="24"/>
              </w:rPr>
              <w:t>Имидж школы</w:t>
            </w:r>
          </w:p>
        </w:tc>
        <w:tc>
          <w:tcPr>
            <w:tcW w:w="4786" w:type="dxa"/>
          </w:tcPr>
          <w:p w:rsidR="00D7480D" w:rsidRPr="00D7480D" w:rsidRDefault="00D7480D" w:rsidP="00D7480D">
            <w:pPr>
              <w:rPr>
                <w:sz w:val="24"/>
                <w:szCs w:val="24"/>
              </w:rPr>
            </w:pPr>
            <w:r w:rsidRPr="00D7480D">
              <w:rPr>
                <w:sz w:val="24"/>
                <w:szCs w:val="24"/>
              </w:rPr>
              <w:t>Сводная таблица</w:t>
            </w:r>
          </w:p>
        </w:tc>
      </w:tr>
      <w:tr w:rsidR="00D7480D" w:rsidRPr="00D7480D" w:rsidTr="004B70DE">
        <w:tc>
          <w:tcPr>
            <w:tcW w:w="4785" w:type="dxa"/>
          </w:tcPr>
          <w:p w:rsidR="00D7480D" w:rsidRPr="00D7480D" w:rsidRDefault="00D7480D" w:rsidP="00D7480D">
            <w:pPr>
              <w:rPr>
                <w:sz w:val="24"/>
                <w:szCs w:val="24"/>
              </w:rPr>
            </w:pPr>
            <w:r w:rsidRPr="00D7480D">
              <w:rPr>
                <w:sz w:val="24"/>
                <w:szCs w:val="24"/>
              </w:rPr>
              <w:t>Оценка микроклимата в школе</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jc w:val="both"/>
              <w:rPr>
                <w:sz w:val="24"/>
                <w:szCs w:val="24"/>
              </w:rPr>
            </w:pPr>
            <w:r w:rsidRPr="00D7480D">
              <w:rPr>
                <w:sz w:val="24"/>
                <w:szCs w:val="24"/>
              </w:rPr>
              <w:t xml:space="preserve">       1. Характер отношений между участниками учебно-воспитательного процесса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2. Единые требования педагогов и родителей к ребенку.</w:t>
            </w:r>
          </w:p>
          <w:p w:rsidR="00D7480D" w:rsidRPr="00D7480D" w:rsidRDefault="00D7480D" w:rsidP="00D7480D">
            <w:pPr>
              <w:tabs>
                <w:tab w:val="left" w:pos="7797"/>
              </w:tabs>
              <w:spacing w:line="360" w:lineRule="auto"/>
              <w:jc w:val="both"/>
              <w:rPr>
                <w:sz w:val="24"/>
                <w:szCs w:val="24"/>
              </w:rPr>
            </w:pPr>
            <w:r w:rsidRPr="00D7480D">
              <w:rPr>
                <w:sz w:val="24"/>
                <w:szCs w:val="24"/>
              </w:rPr>
              <w:t xml:space="preserve">        3. Участие детей, родителей, учителей в мероприятиях. </w:t>
            </w:r>
          </w:p>
          <w:p w:rsidR="00D7480D" w:rsidRPr="00D7480D" w:rsidRDefault="00D7480D" w:rsidP="00D7480D">
            <w:pPr>
              <w:tabs>
                <w:tab w:val="left" w:pos="7797"/>
              </w:tabs>
              <w:spacing w:line="360" w:lineRule="auto"/>
              <w:jc w:val="both"/>
              <w:rPr>
                <w:sz w:val="24"/>
                <w:szCs w:val="24"/>
              </w:rPr>
            </w:pPr>
            <w:r w:rsidRPr="00D7480D">
              <w:rPr>
                <w:sz w:val="24"/>
                <w:szCs w:val="24"/>
              </w:rPr>
              <w:t xml:space="preserve">        4. Нравственные ценности.</w:t>
            </w:r>
          </w:p>
          <w:p w:rsidR="00D7480D" w:rsidRPr="00D7480D" w:rsidRDefault="00D7480D" w:rsidP="00D7480D">
            <w:pPr>
              <w:rPr>
                <w:sz w:val="24"/>
                <w:szCs w:val="24"/>
              </w:rPr>
            </w:pPr>
            <w:r w:rsidRPr="00D7480D">
              <w:rPr>
                <w:sz w:val="24"/>
                <w:szCs w:val="24"/>
              </w:rPr>
              <w:t xml:space="preserve">        5. Создание благоприятного психологического климата в коллективе.</w:t>
            </w:r>
          </w:p>
        </w:tc>
        <w:tc>
          <w:tcPr>
            <w:tcW w:w="4786" w:type="dxa"/>
          </w:tcPr>
          <w:p w:rsidR="00D7480D" w:rsidRPr="00D7480D" w:rsidRDefault="00D7480D" w:rsidP="00D7480D">
            <w:pPr>
              <w:spacing w:line="360" w:lineRule="auto"/>
              <w:jc w:val="both"/>
              <w:rPr>
                <w:sz w:val="24"/>
                <w:szCs w:val="24"/>
              </w:rPr>
            </w:pPr>
            <w:r w:rsidRPr="00D7480D">
              <w:rPr>
                <w:sz w:val="24"/>
                <w:szCs w:val="24"/>
              </w:rPr>
              <w:t xml:space="preserve">Тест </w:t>
            </w:r>
            <w:proofErr w:type="spellStart"/>
            <w:r w:rsidRPr="00D7480D">
              <w:rPr>
                <w:sz w:val="24"/>
                <w:szCs w:val="24"/>
              </w:rPr>
              <w:t>Н.Е.Щурковой</w:t>
            </w:r>
            <w:proofErr w:type="spellEnd"/>
            <w:r w:rsidRPr="00D7480D">
              <w:rPr>
                <w:sz w:val="24"/>
                <w:szCs w:val="24"/>
              </w:rPr>
              <w:t xml:space="preserve"> «Размышляем о жизненном опыте».</w:t>
            </w:r>
          </w:p>
          <w:p w:rsidR="00D7480D" w:rsidRPr="00D7480D" w:rsidRDefault="00D7480D" w:rsidP="00D7480D">
            <w:pPr>
              <w:spacing w:line="360" w:lineRule="auto"/>
              <w:jc w:val="both"/>
              <w:rPr>
                <w:sz w:val="24"/>
                <w:szCs w:val="24"/>
              </w:rPr>
            </w:pPr>
            <w:r w:rsidRPr="00D7480D">
              <w:rPr>
                <w:sz w:val="24"/>
                <w:szCs w:val="24"/>
              </w:rPr>
              <w:t>Методика С.М. Петровой «Пословицы»</w:t>
            </w:r>
          </w:p>
          <w:p w:rsidR="00D7480D" w:rsidRPr="00D7480D" w:rsidRDefault="00D7480D" w:rsidP="00D7480D">
            <w:pPr>
              <w:spacing w:line="360" w:lineRule="auto"/>
              <w:jc w:val="both"/>
              <w:rPr>
                <w:sz w:val="24"/>
                <w:szCs w:val="24"/>
              </w:rPr>
            </w:pPr>
            <w:r w:rsidRPr="00D7480D">
              <w:rPr>
                <w:sz w:val="24"/>
                <w:szCs w:val="24"/>
              </w:rPr>
              <w:t xml:space="preserve">Методика М.И. Рожковой «Изучение </w:t>
            </w:r>
            <w:proofErr w:type="spellStart"/>
            <w:r w:rsidRPr="00D7480D">
              <w:rPr>
                <w:sz w:val="24"/>
                <w:szCs w:val="24"/>
              </w:rPr>
              <w:t>социализированности</w:t>
            </w:r>
            <w:proofErr w:type="spellEnd"/>
            <w:r w:rsidRPr="00D7480D">
              <w:rPr>
                <w:sz w:val="24"/>
                <w:szCs w:val="24"/>
              </w:rPr>
              <w:t xml:space="preserve"> личности».</w:t>
            </w:r>
          </w:p>
          <w:p w:rsidR="00D7480D" w:rsidRPr="00D7480D" w:rsidRDefault="00D7480D" w:rsidP="00D7480D">
            <w:pPr>
              <w:spacing w:line="360" w:lineRule="auto"/>
              <w:jc w:val="both"/>
              <w:rPr>
                <w:sz w:val="24"/>
                <w:szCs w:val="24"/>
              </w:rPr>
            </w:pPr>
            <w:r w:rsidRPr="00D7480D">
              <w:rPr>
                <w:sz w:val="24"/>
                <w:szCs w:val="24"/>
              </w:rPr>
              <w:t xml:space="preserve">Методика Л.В. </w:t>
            </w:r>
            <w:proofErr w:type="spellStart"/>
            <w:r w:rsidRPr="00D7480D">
              <w:rPr>
                <w:sz w:val="24"/>
                <w:szCs w:val="24"/>
              </w:rPr>
              <w:t>Байбородовой</w:t>
            </w:r>
            <w:proofErr w:type="spellEnd"/>
            <w:r w:rsidRPr="00D7480D">
              <w:rPr>
                <w:sz w:val="24"/>
                <w:szCs w:val="24"/>
              </w:rPr>
              <w:t xml:space="preserve"> «Ситуация выбора».</w:t>
            </w:r>
          </w:p>
          <w:p w:rsidR="00D7480D" w:rsidRPr="00D7480D" w:rsidRDefault="00D7480D" w:rsidP="00D7480D">
            <w:pPr>
              <w:spacing w:line="360" w:lineRule="auto"/>
              <w:jc w:val="both"/>
              <w:rPr>
                <w:sz w:val="24"/>
                <w:szCs w:val="24"/>
              </w:rPr>
            </w:pPr>
            <w:r w:rsidRPr="00D7480D">
              <w:rPr>
                <w:sz w:val="24"/>
                <w:szCs w:val="24"/>
              </w:rPr>
              <w:t>Анкета «Что такое счастье?»</w:t>
            </w:r>
          </w:p>
          <w:p w:rsidR="00D7480D" w:rsidRPr="00D7480D" w:rsidRDefault="00D7480D" w:rsidP="00D7480D">
            <w:pPr>
              <w:spacing w:line="360" w:lineRule="auto"/>
              <w:rPr>
                <w:sz w:val="24"/>
                <w:szCs w:val="24"/>
              </w:rPr>
            </w:pPr>
            <w:r w:rsidRPr="00D7480D">
              <w:rPr>
                <w:sz w:val="24"/>
                <w:szCs w:val="24"/>
              </w:rPr>
              <w:t>Игра  «Фантастический выбор»</w:t>
            </w:r>
          </w:p>
          <w:p w:rsidR="00D7480D" w:rsidRPr="00D7480D" w:rsidRDefault="00D7480D" w:rsidP="00D7480D">
            <w:pPr>
              <w:spacing w:line="360" w:lineRule="auto"/>
              <w:rPr>
                <w:sz w:val="24"/>
                <w:szCs w:val="24"/>
              </w:rPr>
            </w:pPr>
            <w:r w:rsidRPr="00D7480D">
              <w:rPr>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D7480D" w:rsidRPr="00D7480D" w:rsidRDefault="00D7480D" w:rsidP="00D7480D">
            <w:pPr>
              <w:spacing w:line="360" w:lineRule="auto"/>
              <w:jc w:val="both"/>
              <w:rPr>
                <w:sz w:val="24"/>
                <w:szCs w:val="24"/>
              </w:rPr>
            </w:pPr>
            <w:r w:rsidRPr="00D7480D">
              <w:rPr>
                <w:sz w:val="24"/>
                <w:szCs w:val="24"/>
              </w:rPr>
              <w:t>Методика А.А. Андреева. «Изучение удовлетворенности родителей жизнедеятельностью в образовательном учреждении».</w:t>
            </w:r>
          </w:p>
          <w:p w:rsidR="00D7480D" w:rsidRPr="00D7480D" w:rsidRDefault="00D7480D" w:rsidP="00D7480D">
            <w:pPr>
              <w:spacing w:line="360" w:lineRule="auto"/>
              <w:jc w:val="both"/>
              <w:rPr>
                <w:sz w:val="24"/>
                <w:szCs w:val="24"/>
              </w:rPr>
            </w:pPr>
            <w:r w:rsidRPr="00D7480D">
              <w:rPr>
                <w:sz w:val="24"/>
                <w:szCs w:val="24"/>
              </w:rPr>
              <w:lastRenderedPageBreak/>
              <w:t>Методика Е.А. Степановой «Изучение удовлетворенности родителей жизнедеятельностью в образовательном учреждении».</w:t>
            </w:r>
          </w:p>
          <w:p w:rsidR="00D7480D" w:rsidRPr="00D7480D" w:rsidRDefault="00D7480D" w:rsidP="00D7480D">
            <w:pPr>
              <w:spacing w:line="360" w:lineRule="auto"/>
              <w:jc w:val="both"/>
              <w:rPr>
                <w:sz w:val="24"/>
                <w:szCs w:val="24"/>
              </w:rPr>
            </w:pPr>
            <w:r w:rsidRPr="00D7480D">
              <w:rPr>
                <w:sz w:val="24"/>
                <w:szCs w:val="24"/>
              </w:rPr>
              <w:t>Методика А.А. Андреева  «Изучение удовлетворенности подростков жизнедеятельностью в образовательном учреждении».</w:t>
            </w:r>
          </w:p>
          <w:p w:rsidR="00D7480D" w:rsidRPr="00D7480D" w:rsidRDefault="00D7480D" w:rsidP="00D7480D">
            <w:pPr>
              <w:rPr>
                <w:sz w:val="24"/>
                <w:szCs w:val="24"/>
              </w:rPr>
            </w:pPr>
            <w:r w:rsidRPr="00D7480D">
              <w:rPr>
                <w:sz w:val="24"/>
                <w:szCs w:val="24"/>
              </w:rPr>
              <w:t>Анкета для старшеклассников.</w:t>
            </w:r>
          </w:p>
        </w:tc>
      </w:tr>
      <w:tr w:rsidR="00D7480D" w:rsidRPr="00D7480D" w:rsidTr="004B70DE">
        <w:tc>
          <w:tcPr>
            <w:tcW w:w="4785" w:type="dxa"/>
          </w:tcPr>
          <w:p w:rsidR="00D7480D" w:rsidRPr="00D7480D" w:rsidRDefault="00D7480D" w:rsidP="00D7480D">
            <w:pPr>
              <w:rPr>
                <w:sz w:val="24"/>
                <w:szCs w:val="24"/>
              </w:rPr>
            </w:pPr>
            <w:proofErr w:type="spellStart"/>
            <w:r w:rsidRPr="00D7480D">
              <w:rPr>
                <w:sz w:val="24"/>
                <w:szCs w:val="24"/>
              </w:rPr>
              <w:lastRenderedPageBreak/>
              <w:t>Сформированность</w:t>
            </w:r>
            <w:proofErr w:type="spellEnd"/>
            <w:r w:rsidRPr="00D7480D">
              <w:rPr>
                <w:sz w:val="24"/>
                <w:szCs w:val="24"/>
              </w:rPr>
              <w:t xml:space="preserve"> общешкольного коллектива </w:t>
            </w:r>
          </w:p>
        </w:tc>
        <w:tc>
          <w:tcPr>
            <w:tcW w:w="4786" w:type="dxa"/>
          </w:tcPr>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Состояние эмоционально-психологических отношений в коллективе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Развитость самоуправления </w:t>
            </w:r>
          </w:p>
          <w:p w:rsidR="00D7480D" w:rsidRPr="00D7480D" w:rsidRDefault="00D7480D" w:rsidP="00D7480D">
            <w:pPr>
              <w:widowControl w:val="0"/>
              <w:numPr>
                <w:ilvl w:val="0"/>
                <w:numId w:val="12"/>
              </w:numPr>
              <w:autoSpaceDE w:val="0"/>
              <w:autoSpaceDN w:val="0"/>
              <w:adjustRightInd w:val="0"/>
              <w:spacing w:before="100" w:beforeAutospacing="1" w:after="100" w:afterAutospacing="1"/>
              <w:ind w:left="800"/>
              <w:rPr>
                <w:color w:val="333333"/>
                <w:sz w:val="24"/>
                <w:szCs w:val="24"/>
              </w:rPr>
            </w:pPr>
            <w:proofErr w:type="spellStart"/>
            <w:r w:rsidRPr="00D7480D">
              <w:rPr>
                <w:color w:val="333333"/>
                <w:sz w:val="24"/>
                <w:szCs w:val="24"/>
              </w:rPr>
              <w:t>Сформированность</w:t>
            </w:r>
            <w:proofErr w:type="spellEnd"/>
            <w:r w:rsidRPr="00D7480D">
              <w:rPr>
                <w:color w:val="333333"/>
                <w:sz w:val="24"/>
                <w:szCs w:val="24"/>
              </w:rPr>
              <w:t xml:space="preserve"> совместной деятельности </w:t>
            </w:r>
          </w:p>
          <w:p w:rsidR="00D7480D" w:rsidRPr="00D7480D" w:rsidRDefault="00D7480D" w:rsidP="00D7480D">
            <w:pPr>
              <w:rPr>
                <w:sz w:val="24"/>
                <w:szCs w:val="24"/>
              </w:rPr>
            </w:pPr>
          </w:p>
        </w:tc>
        <w:tc>
          <w:tcPr>
            <w:tcW w:w="4786" w:type="dxa"/>
          </w:tcPr>
          <w:p w:rsidR="00D7480D" w:rsidRPr="00D7480D" w:rsidRDefault="00D7480D" w:rsidP="00D7480D">
            <w:pPr>
              <w:rPr>
                <w:sz w:val="24"/>
                <w:szCs w:val="24"/>
              </w:rPr>
            </w:pPr>
            <w:r w:rsidRPr="00D7480D">
              <w:rPr>
                <w:sz w:val="24"/>
                <w:szCs w:val="24"/>
              </w:rPr>
              <w:t xml:space="preserve"> 1. Анкетирование;</w:t>
            </w:r>
          </w:p>
          <w:p w:rsidR="00D7480D" w:rsidRPr="00D7480D" w:rsidRDefault="00D7480D" w:rsidP="00D7480D">
            <w:pPr>
              <w:rPr>
                <w:sz w:val="24"/>
                <w:szCs w:val="24"/>
              </w:rPr>
            </w:pPr>
            <w:r w:rsidRPr="00D7480D">
              <w:rPr>
                <w:sz w:val="24"/>
                <w:szCs w:val="24"/>
              </w:rPr>
              <w:t xml:space="preserve"> 2. Тест «Размышляем о жизненном опыте» </w:t>
            </w:r>
            <w:proofErr w:type="spellStart"/>
            <w:r w:rsidRPr="00D7480D">
              <w:rPr>
                <w:sz w:val="24"/>
                <w:szCs w:val="24"/>
              </w:rPr>
              <w:t>Н.Е.Щурковой</w:t>
            </w:r>
            <w:proofErr w:type="spellEnd"/>
            <w:r w:rsidRPr="00D7480D">
              <w:rPr>
                <w:sz w:val="24"/>
                <w:szCs w:val="24"/>
              </w:rPr>
              <w:t>;</w:t>
            </w:r>
          </w:p>
          <w:p w:rsidR="00D7480D" w:rsidRPr="00D7480D" w:rsidRDefault="00D7480D" w:rsidP="00D7480D">
            <w:pPr>
              <w:rPr>
                <w:sz w:val="24"/>
                <w:szCs w:val="24"/>
              </w:rPr>
            </w:pPr>
            <w:r w:rsidRPr="00D7480D">
              <w:rPr>
                <w:sz w:val="24"/>
                <w:szCs w:val="24"/>
              </w:rPr>
              <w:t xml:space="preserve"> 3. Методика «Изучение </w:t>
            </w:r>
            <w:proofErr w:type="spellStart"/>
            <w:r w:rsidRPr="00D7480D">
              <w:rPr>
                <w:sz w:val="24"/>
                <w:szCs w:val="24"/>
              </w:rPr>
              <w:t>социализированности</w:t>
            </w:r>
            <w:proofErr w:type="spellEnd"/>
            <w:r w:rsidRPr="00D7480D">
              <w:rPr>
                <w:sz w:val="24"/>
                <w:szCs w:val="24"/>
              </w:rPr>
              <w:t xml:space="preserve"> личности учащегося» </w:t>
            </w:r>
            <w:proofErr w:type="spellStart"/>
            <w:r w:rsidRPr="00D7480D">
              <w:rPr>
                <w:sz w:val="24"/>
                <w:szCs w:val="24"/>
              </w:rPr>
              <w:t>М.И.Рожкова</w:t>
            </w:r>
            <w:proofErr w:type="spellEnd"/>
            <w:r w:rsidRPr="00D7480D">
              <w:rPr>
                <w:sz w:val="24"/>
                <w:szCs w:val="24"/>
              </w:rPr>
              <w:t>;</w:t>
            </w:r>
          </w:p>
          <w:p w:rsidR="00D7480D" w:rsidRPr="00D7480D" w:rsidRDefault="00D7480D" w:rsidP="00D7480D">
            <w:pPr>
              <w:rPr>
                <w:sz w:val="24"/>
                <w:szCs w:val="24"/>
              </w:rPr>
            </w:pPr>
            <w:r w:rsidRPr="00D7480D">
              <w:rPr>
                <w:sz w:val="24"/>
                <w:szCs w:val="24"/>
              </w:rPr>
              <w:t>4. Методика «Определение уровня развития самоуправления в ученическом коллективе» М.И.Рожкова;</w:t>
            </w:r>
          </w:p>
          <w:p w:rsidR="00D7480D" w:rsidRPr="00D7480D" w:rsidRDefault="00D7480D" w:rsidP="00D7480D">
            <w:pPr>
              <w:rPr>
                <w:sz w:val="24"/>
                <w:szCs w:val="24"/>
              </w:rPr>
            </w:pPr>
            <w:r w:rsidRPr="00D7480D">
              <w:rPr>
                <w:sz w:val="24"/>
                <w:szCs w:val="24"/>
              </w:rPr>
              <w:t>5. Методика «Изучения удовлетворенности учащихся школьной жизнью» А.А.Андреева;</w:t>
            </w:r>
          </w:p>
          <w:p w:rsidR="00D7480D" w:rsidRPr="00D7480D" w:rsidRDefault="00D7480D" w:rsidP="00D7480D">
            <w:pPr>
              <w:rPr>
                <w:sz w:val="24"/>
                <w:szCs w:val="24"/>
              </w:rPr>
            </w:pPr>
            <w:r w:rsidRPr="00D7480D">
              <w:rPr>
                <w:sz w:val="24"/>
                <w:szCs w:val="24"/>
              </w:rPr>
              <w:t>6. Комплексная методика «Изучения удовлетворенности родителей жизнедеятельностью образовательного учреждения» А.А.Андреева;</w:t>
            </w:r>
          </w:p>
          <w:p w:rsidR="00D7480D" w:rsidRPr="00D7480D" w:rsidRDefault="00D7480D" w:rsidP="00D7480D">
            <w:pPr>
              <w:rPr>
                <w:sz w:val="24"/>
                <w:szCs w:val="24"/>
              </w:rPr>
            </w:pPr>
            <w:r w:rsidRPr="00D7480D">
              <w:rPr>
                <w:sz w:val="24"/>
                <w:szCs w:val="24"/>
              </w:rPr>
              <w:t xml:space="preserve">7. Методика «Социально-психологическая </w:t>
            </w:r>
            <w:proofErr w:type="spellStart"/>
            <w:r w:rsidRPr="00D7480D">
              <w:rPr>
                <w:sz w:val="24"/>
                <w:szCs w:val="24"/>
              </w:rPr>
              <w:t>самоаттестация</w:t>
            </w:r>
            <w:proofErr w:type="spellEnd"/>
            <w:r w:rsidRPr="00D7480D">
              <w:rPr>
                <w:sz w:val="24"/>
                <w:szCs w:val="24"/>
              </w:rPr>
              <w:t xml:space="preserve"> </w:t>
            </w:r>
            <w:r w:rsidRPr="00D7480D">
              <w:rPr>
                <w:sz w:val="24"/>
                <w:szCs w:val="24"/>
              </w:rPr>
              <w:lastRenderedPageBreak/>
              <w:t xml:space="preserve">коллектива» </w:t>
            </w:r>
            <w:proofErr w:type="spellStart"/>
            <w:r w:rsidRPr="00D7480D">
              <w:rPr>
                <w:sz w:val="24"/>
                <w:szCs w:val="24"/>
              </w:rPr>
              <w:t>Р.С.Немова</w:t>
            </w:r>
            <w:proofErr w:type="spellEnd"/>
            <w:r w:rsidRPr="00D7480D">
              <w:rPr>
                <w:sz w:val="24"/>
                <w:szCs w:val="24"/>
              </w:rPr>
              <w:t>.</w:t>
            </w:r>
          </w:p>
          <w:p w:rsidR="00D7480D" w:rsidRPr="00D7480D" w:rsidRDefault="00D7480D" w:rsidP="00D7480D">
            <w:pPr>
              <w:jc w:val="both"/>
              <w:rPr>
                <w:sz w:val="24"/>
                <w:szCs w:val="24"/>
              </w:rPr>
            </w:pPr>
            <w:r w:rsidRPr="00D7480D">
              <w:rPr>
                <w:sz w:val="24"/>
                <w:szCs w:val="24"/>
              </w:rPr>
              <w:t xml:space="preserve">8.  Методика "Наши отношения" </w:t>
            </w:r>
          </w:p>
        </w:tc>
      </w:tr>
      <w:tr w:rsidR="00D7480D" w:rsidRPr="00D7480D" w:rsidTr="004B70DE">
        <w:tc>
          <w:tcPr>
            <w:tcW w:w="4785" w:type="dxa"/>
          </w:tcPr>
          <w:p w:rsidR="00D7480D" w:rsidRPr="00D7480D" w:rsidRDefault="00D7480D" w:rsidP="00D7480D">
            <w:pPr>
              <w:rPr>
                <w:sz w:val="24"/>
                <w:szCs w:val="24"/>
              </w:rPr>
            </w:pPr>
            <w:r w:rsidRPr="00D7480D">
              <w:rPr>
                <w:sz w:val="24"/>
                <w:szCs w:val="24"/>
              </w:rPr>
              <w:lastRenderedPageBreak/>
              <w:t>Удовлетворенность учащихся и их родителей жизнедеятельностью</w:t>
            </w:r>
          </w:p>
          <w:p w:rsidR="00D7480D" w:rsidRPr="00D7480D" w:rsidRDefault="00D7480D" w:rsidP="00D7480D">
            <w:pPr>
              <w:rPr>
                <w:sz w:val="24"/>
                <w:szCs w:val="24"/>
              </w:rPr>
            </w:pPr>
          </w:p>
        </w:tc>
        <w:tc>
          <w:tcPr>
            <w:tcW w:w="4786" w:type="dxa"/>
          </w:tcPr>
          <w:p w:rsidR="00D7480D" w:rsidRPr="00D7480D" w:rsidRDefault="00D7480D" w:rsidP="00D7480D">
            <w:pPr>
              <w:widowControl w:val="0"/>
              <w:numPr>
                <w:ilvl w:val="0"/>
                <w:numId w:val="11"/>
              </w:numPr>
              <w:autoSpaceDE w:val="0"/>
              <w:autoSpaceDN w:val="0"/>
              <w:adjustRightInd w:val="0"/>
              <w:spacing w:before="100" w:beforeAutospacing="1" w:after="100" w:afterAutospacing="1"/>
              <w:ind w:left="800"/>
              <w:rPr>
                <w:color w:val="333333"/>
                <w:sz w:val="24"/>
                <w:szCs w:val="24"/>
              </w:rPr>
            </w:pPr>
            <w:r w:rsidRPr="00D7480D">
              <w:rPr>
                <w:color w:val="333333"/>
                <w:sz w:val="24"/>
                <w:szCs w:val="24"/>
              </w:rPr>
              <w:t xml:space="preserve">Комфортность ребенка в школе </w:t>
            </w:r>
          </w:p>
          <w:p w:rsidR="00D7480D" w:rsidRPr="00D7480D" w:rsidRDefault="00D7480D" w:rsidP="00D7480D">
            <w:pPr>
              <w:jc w:val="both"/>
              <w:rPr>
                <w:sz w:val="24"/>
                <w:szCs w:val="24"/>
              </w:rPr>
            </w:pPr>
            <w:r w:rsidRPr="00D7480D">
              <w:rPr>
                <w:color w:val="333333"/>
                <w:sz w:val="24"/>
                <w:szCs w:val="24"/>
              </w:rPr>
              <w:t xml:space="preserve">    2. Эмоционально-психологическое положение ученика в школе (классе)</w:t>
            </w:r>
          </w:p>
        </w:tc>
        <w:tc>
          <w:tcPr>
            <w:tcW w:w="4786" w:type="dxa"/>
          </w:tcPr>
          <w:p w:rsidR="00D7480D" w:rsidRPr="00D7480D" w:rsidRDefault="00D7480D" w:rsidP="00D7480D">
            <w:pPr>
              <w:jc w:val="both"/>
              <w:rPr>
                <w:sz w:val="24"/>
                <w:szCs w:val="24"/>
              </w:rPr>
            </w:pPr>
            <w:r w:rsidRPr="00D7480D">
              <w:rPr>
                <w:sz w:val="24"/>
                <w:szCs w:val="24"/>
              </w:rPr>
              <w:t xml:space="preserve">1. Методика А.А. Андреева "Изучение удовлетворенности учащегося школьной жизнью" </w:t>
            </w:r>
          </w:p>
          <w:p w:rsidR="00D7480D" w:rsidRPr="00D7480D" w:rsidRDefault="00D7480D" w:rsidP="00D7480D">
            <w:pPr>
              <w:jc w:val="both"/>
              <w:rPr>
                <w:sz w:val="24"/>
                <w:szCs w:val="24"/>
              </w:rPr>
            </w:pPr>
            <w:r w:rsidRPr="00D7480D">
              <w:rPr>
                <w:sz w:val="24"/>
                <w:szCs w:val="24"/>
              </w:rPr>
              <w:t xml:space="preserve">2. Методики "Наши отношения", "Психологическая атмосфера в коллективе" </w:t>
            </w:r>
          </w:p>
          <w:p w:rsidR="00D7480D" w:rsidRPr="00D7480D" w:rsidRDefault="00D7480D" w:rsidP="00D7480D">
            <w:pPr>
              <w:jc w:val="both"/>
              <w:rPr>
                <w:sz w:val="24"/>
                <w:szCs w:val="24"/>
              </w:rPr>
            </w:pPr>
            <w:r w:rsidRPr="00D7480D">
              <w:rPr>
                <w:sz w:val="24"/>
                <w:szCs w:val="24"/>
              </w:rPr>
              <w:t xml:space="preserve">3. Анкета "Ты и твоя школа" </w:t>
            </w:r>
          </w:p>
          <w:p w:rsidR="00D7480D" w:rsidRPr="00D7480D" w:rsidRDefault="00D7480D" w:rsidP="00D7480D">
            <w:pPr>
              <w:jc w:val="both"/>
              <w:rPr>
                <w:sz w:val="24"/>
                <w:szCs w:val="24"/>
              </w:rPr>
            </w:pPr>
            <w:r w:rsidRPr="00D7480D">
              <w:rPr>
                <w:sz w:val="24"/>
                <w:szCs w:val="24"/>
              </w:rPr>
              <w:t>4. Социометрия</w:t>
            </w:r>
          </w:p>
          <w:p w:rsidR="00D7480D" w:rsidRPr="00D7480D" w:rsidRDefault="00D7480D" w:rsidP="00D7480D">
            <w:pPr>
              <w:jc w:val="both"/>
              <w:rPr>
                <w:sz w:val="24"/>
                <w:szCs w:val="24"/>
              </w:rPr>
            </w:pPr>
            <w:r w:rsidRPr="00D7480D">
              <w:rPr>
                <w:sz w:val="24"/>
                <w:szCs w:val="24"/>
              </w:rPr>
              <w:t>5. Сводная ведомость трудоустройства выпускников</w:t>
            </w:r>
          </w:p>
        </w:tc>
      </w:tr>
      <w:tr w:rsidR="00D7480D" w:rsidRPr="00D7480D" w:rsidTr="004B70DE">
        <w:tc>
          <w:tcPr>
            <w:tcW w:w="4785" w:type="dxa"/>
          </w:tcPr>
          <w:p w:rsidR="00D7480D" w:rsidRPr="00D7480D" w:rsidRDefault="00D7480D" w:rsidP="00D7480D">
            <w:pPr>
              <w:shd w:val="clear" w:color="auto" w:fill="FFFFFF"/>
              <w:tabs>
                <w:tab w:val="left" w:pos="7797"/>
              </w:tabs>
              <w:spacing w:line="360" w:lineRule="auto"/>
              <w:jc w:val="both"/>
              <w:rPr>
                <w:sz w:val="24"/>
                <w:szCs w:val="24"/>
              </w:rPr>
            </w:pPr>
            <w:r w:rsidRPr="00D7480D">
              <w:rPr>
                <w:sz w:val="24"/>
                <w:szCs w:val="24"/>
              </w:rPr>
              <w:t xml:space="preserve">Интеграция учебной и </w:t>
            </w:r>
            <w:proofErr w:type="spellStart"/>
            <w:r w:rsidRPr="00D7480D">
              <w:rPr>
                <w:sz w:val="24"/>
                <w:szCs w:val="24"/>
              </w:rPr>
              <w:t>внеучебной</w:t>
            </w:r>
            <w:proofErr w:type="spellEnd"/>
            <w:r w:rsidRPr="00D7480D">
              <w:rPr>
                <w:sz w:val="24"/>
                <w:szCs w:val="24"/>
              </w:rPr>
              <w:t xml:space="preserve"> деятельности.</w:t>
            </w:r>
          </w:p>
          <w:p w:rsidR="00D7480D" w:rsidRPr="00D7480D" w:rsidRDefault="00D7480D" w:rsidP="00D7480D">
            <w:pPr>
              <w:rPr>
                <w:sz w:val="24"/>
                <w:szCs w:val="24"/>
              </w:rPr>
            </w:pPr>
          </w:p>
        </w:tc>
        <w:tc>
          <w:tcPr>
            <w:tcW w:w="4786" w:type="dxa"/>
          </w:tcPr>
          <w:p w:rsidR="00D7480D" w:rsidRPr="00D7480D" w:rsidRDefault="00D7480D" w:rsidP="00D7480D">
            <w:pPr>
              <w:tabs>
                <w:tab w:val="left" w:pos="7797"/>
              </w:tabs>
              <w:spacing w:line="360" w:lineRule="auto"/>
              <w:rPr>
                <w:sz w:val="24"/>
                <w:szCs w:val="24"/>
              </w:rPr>
            </w:pPr>
            <w:r w:rsidRPr="00D7480D">
              <w:rPr>
                <w:sz w:val="24"/>
                <w:szCs w:val="24"/>
              </w:rPr>
              <w:t>Рост познавательной активности учащихся.</w:t>
            </w:r>
          </w:p>
          <w:p w:rsidR="00D7480D" w:rsidRPr="00D7480D" w:rsidRDefault="00D7480D" w:rsidP="00D7480D">
            <w:pPr>
              <w:tabs>
                <w:tab w:val="left" w:pos="7797"/>
              </w:tabs>
              <w:spacing w:line="360" w:lineRule="auto"/>
              <w:rPr>
                <w:sz w:val="24"/>
                <w:szCs w:val="24"/>
              </w:rPr>
            </w:pPr>
            <w:r w:rsidRPr="00D7480D">
              <w:rPr>
                <w:sz w:val="24"/>
                <w:szCs w:val="24"/>
              </w:rPr>
              <w:t>Наличие высокой мотивации в учебе.</w:t>
            </w:r>
          </w:p>
          <w:p w:rsidR="00D7480D" w:rsidRPr="00D7480D" w:rsidRDefault="00D7480D" w:rsidP="00D7480D">
            <w:pPr>
              <w:tabs>
                <w:tab w:val="left" w:pos="7797"/>
              </w:tabs>
              <w:spacing w:line="360" w:lineRule="auto"/>
              <w:rPr>
                <w:sz w:val="24"/>
                <w:szCs w:val="24"/>
              </w:rPr>
            </w:pPr>
            <w:r w:rsidRPr="00D7480D">
              <w:rPr>
                <w:sz w:val="24"/>
                <w:szCs w:val="24"/>
              </w:rPr>
              <w:t>Расширение кругозора учащихся.</w:t>
            </w:r>
          </w:p>
          <w:p w:rsidR="00D7480D" w:rsidRPr="00D7480D" w:rsidRDefault="00D7480D" w:rsidP="00D7480D">
            <w:pPr>
              <w:tabs>
                <w:tab w:val="left" w:pos="7797"/>
              </w:tabs>
              <w:spacing w:line="360" w:lineRule="auto"/>
              <w:rPr>
                <w:sz w:val="24"/>
                <w:szCs w:val="24"/>
              </w:rPr>
            </w:pPr>
            <w:r w:rsidRPr="00D7480D">
              <w:rPr>
                <w:sz w:val="24"/>
                <w:szCs w:val="24"/>
              </w:rPr>
              <w:t>Самореализация в разных видах творчества.</w:t>
            </w:r>
          </w:p>
          <w:p w:rsidR="00D7480D" w:rsidRPr="00D7480D" w:rsidRDefault="00D7480D" w:rsidP="00D7480D">
            <w:pPr>
              <w:jc w:val="both"/>
              <w:rPr>
                <w:sz w:val="24"/>
                <w:szCs w:val="24"/>
              </w:rPr>
            </w:pPr>
            <w:r w:rsidRPr="00D7480D">
              <w:rPr>
                <w:sz w:val="24"/>
                <w:szCs w:val="24"/>
              </w:rPr>
              <w:t>Самоопределение после окончания школы.</w:t>
            </w:r>
          </w:p>
        </w:tc>
        <w:tc>
          <w:tcPr>
            <w:tcW w:w="4786" w:type="dxa"/>
          </w:tcPr>
          <w:p w:rsidR="00D7480D" w:rsidRPr="00D7480D" w:rsidRDefault="00D7480D" w:rsidP="00D7480D">
            <w:pPr>
              <w:spacing w:line="360" w:lineRule="auto"/>
              <w:jc w:val="both"/>
              <w:rPr>
                <w:sz w:val="24"/>
                <w:szCs w:val="24"/>
              </w:rPr>
            </w:pPr>
            <w:r w:rsidRPr="00D7480D">
              <w:rPr>
                <w:sz w:val="24"/>
                <w:szCs w:val="24"/>
              </w:rPr>
              <w:t>Анализ результативности участия во внеклассной работе.</w:t>
            </w:r>
          </w:p>
          <w:p w:rsidR="00D7480D" w:rsidRPr="00D7480D" w:rsidRDefault="00D7480D" w:rsidP="00D7480D">
            <w:pPr>
              <w:spacing w:line="360" w:lineRule="auto"/>
              <w:jc w:val="both"/>
              <w:rPr>
                <w:sz w:val="24"/>
                <w:szCs w:val="24"/>
              </w:rPr>
            </w:pPr>
            <w:r w:rsidRPr="00D7480D">
              <w:rPr>
                <w:sz w:val="24"/>
                <w:szCs w:val="24"/>
              </w:rPr>
              <w:t>Анкета «Зеркало».</w:t>
            </w:r>
          </w:p>
          <w:p w:rsidR="00D7480D" w:rsidRPr="00D7480D" w:rsidRDefault="00D7480D" w:rsidP="00D7480D">
            <w:pPr>
              <w:spacing w:line="360" w:lineRule="auto"/>
              <w:jc w:val="both"/>
              <w:rPr>
                <w:sz w:val="24"/>
                <w:szCs w:val="24"/>
              </w:rPr>
            </w:pPr>
            <w:r w:rsidRPr="00D7480D">
              <w:rPr>
                <w:sz w:val="24"/>
                <w:szCs w:val="24"/>
              </w:rPr>
              <w:t>Анкета «Патриот».</w:t>
            </w:r>
          </w:p>
          <w:p w:rsidR="00D7480D" w:rsidRPr="00D7480D" w:rsidRDefault="00D7480D" w:rsidP="00D7480D">
            <w:pPr>
              <w:spacing w:line="360" w:lineRule="auto"/>
              <w:jc w:val="both"/>
              <w:rPr>
                <w:sz w:val="24"/>
                <w:szCs w:val="24"/>
              </w:rPr>
            </w:pPr>
            <w:r w:rsidRPr="00D7480D">
              <w:rPr>
                <w:sz w:val="24"/>
                <w:szCs w:val="24"/>
              </w:rPr>
              <w:t>Анкета «Что вам интересно?»</w:t>
            </w:r>
          </w:p>
          <w:p w:rsidR="00D7480D" w:rsidRPr="00D7480D" w:rsidRDefault="00D7480D" w:rsidP="00D7480D">
            <w:pPr>
              <w:spacing w:line="360" w:lineRule="auto"/>
              <w:rPr>
                <w:sz w:val="24"/>
                <w:szCs w:val="24"/>
              </w:rPr>
            </w:pPr>
            <w:r w:rsidRPr="00D7480D">
              <w:rPr>
                <w:sz w:val="24"/>
                <w:szCs w:val="24"/>
              </w:rPr>
              <w:t>Анкета «Анализ интересов и направленности подростков».</w:t>
            </w:r>
          </w:p>
          <w:p w:rsidR="00D7480D" w:rsidRPr="00D7480D" w:rsidRDefault="00D7480D" w:rsidP="00D7480D">
            <w:pPr>
              <w:spacing w:line="360" w:lineRule="auto"/>
              <w:rPr>
                <w:sz w:val="24"/>
                <w:szCs w:val="24"/>
              </w:rPr>
            </w:pPr>
            <w:r w:rsidRPr="00D7480D">
              <w:rPr>
                <w:sz w:val="24"/>
                <w:szCs w:val="24"/>
              </w:rPr>
              <w:t xml:space="preserve"> Анкета «Интересы и досуг».</w:t>
            </w:r>
          </w:p>
          <w:p w:rsidR="00D7480D" w:rsidRPr="00D7480D" w:rsidRDefault="00D7480D" w:rsidP="00D7480D">
            <w:pPr>
              <w:spacing w:line="360" w:lineRule="auto"/>
              <w:rPr>
                <w:sz w:val="24"/>
                <w:szCs w:val="24"/>
              </w:rPr>
            </w:pPr>
            <w:r w:rsidRPr="00D7480D">
              <w:rPr>
                <w:sz w:val="24"/>
                <w:szCs w:val="24"/>
              </w:rPr>
              <w:t xml:space="preserve"> Анкета «Профориентация </w:t>
            </w:r>
          </w:p>
          <w:p w:rsidR="00D7480D" w:rsidRPr="00D7480D" w:rsidRDefault="00D7480D" w:rsidP="00D7480D">
            <w:pPr>
              <w:spacing w:line="360" w:lineRule="auto"/>
              <w:rPr>
                <w:sz w:val="24"/>
                <w:szCs w:val="24"/>
              </w:rPr>
            </w:pPr>
            <w:r w:rsidRPr="00D7480D">
              <w:rPr>
                <w:sz w:val="24"/>
                <w:szCs w:val="24"/>
              </w:rPr>
              <w:t>подростков.</w:t>
            </w:r>
          </w:p>
          <w:p w:rsidR="00D7480D" w:rsidRPr="00D7480D" w:rsidRDefault="00D7480D" w:rsidP="00D7480D">
            <w:pPr>
              <w:spacing w:line="360" w:lineRule="auto"/>
              <w:jc w:val="both"/>
              <w:rPr>
                <w:sz w:val="24"/>
                <w:szCs w:val="24"/>
              </w:rPr>
            </w:pPr>
            <w:r w:rsidRPr="00D7480D">
              <w:rPr>
                <w:sz w:val="24"/>
                <w:szCs w:val="24"/>
              </w:rPr>
              <w:t xml:space="preserve"> Анкета «Познавательные потребности подростка».</w:t>
            </w:r>
          </w:p>
          <w:p w:rsidR="00D7480D" w:rsidRPr="00D7480D" w:rsidRDefault="00D7480D" w:rsidP="00D7480D">
            <w:pPr>
              <w:jc w:val="both"/>
              <w:rPr>
                <w:sz w:val="24"/>
                <w:szCs w:val="24"/>
              </w:rPr>
            </w:pPr>
            <w:r w:rsidRPr="00D7480D">
              <w:rPr>
                <w:sz w:val="24"/>
                <w:szCs w:val="24"/>
              </w:rPr>
              <w:t xml:space="preserve"> Методика Д.В. Григорьевой «Личностный рост»</w:t>
            </w:r>
          </w:p>
        </w:tc>
      </w:tr>
    </w:tbl>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ind w:firstLine="539"/>
        <w:jc w:val="both"/>
        <w:rPr>
          <w:rFonts w:ascii="Times New Roman" w:eastAsia="Times New Roman" w:hAnsi="Times New Roman" w:cs="Times New Roman"/>
          <w:sz w:val="24"/>
          <w:szCs w:val="24"/>
          <w:lang w:eastAsia="ru-RU"/>
        </w:rPr>
      </w:pPr>
    </w:p>
    <w:p w:rsidR="00D7480D" w:rsidRPr="00D7480D" w:rsidRDefault="00D7480D" w:rsidP="00D7480D">
      <w:pPr>
        <w:spacing w:after="0" w:line="240" w:lineRule="auto"/>
        <w:rPr>
          <w:rFonts w:ascii="Times New Roman" w:eastAsia="Times New Roman"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7480D" w:rsidRPr="00D7480D" w:rsidRDefault="00D7480D" w:rsidP="00D7480D">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9403A" w:rsidRDefault="00C9403A"/>
    <w:sectPr w:rsidR="00C9403A" w:rsidSect="004B70DE">
      <w:footerReference w:type="default" r:id="rId11"/>
      <w:headerReference w:type="first" r:id="rId12"/>
      <w:footerReference w:type="firs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01" w:rsidRDefault="00CD0701">
      <w:pPr>
        <w:spacing w:after="0" w:line="240" w:lineRule="auto"/>
      </w:pPr>
      <w:r>
        <w:separator/>
      </w:r>
    </w:p>
  </w:endnote>
  <w:endnote w:type="continuationSeparator" w:id="0">
    <w:p w:rsidR="00CD0701" w:rsidRDefault="00CD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113"/>
      <w:docPartObj>
        <w:docPartGallery w:val="Page Numbers (Bottom of Page)"/>
        <w:docPartUnique/>
      </w:docPartObj>
    </w:sdtPr>
    <w:sdtEndPr/>
    <w:sdtContent>
      <w:p w:rsidR="00EC1CA7" w:rsidRDefault="00EC1CA7">
        <w:pPr>
          <w:pStyle w:val="afa"/>
        </w:pPr>
        <w:r>
          <w:fldChar w:fldCharType="begin"/>
        </w:r>
        <w:r>
          <w:instrText xml:space="preserve"> PAGE   \* MERGEFORMAT </w:instrText>
        </w:r>
        <w:r>
          <w:fldChar w:fldCharType="separate"/>
        </w:r>
        <w:r w:rsidR="00AB10D8">
          <w:rPr>
            <w:noProof/>
          </w:rPr>
          <w:t>7</w:t>
        </w:r>
        <w:r>
          <w:rPr>
            <w:noProof/>
          </w:rPr>
          <w:fldChar w:fldCharType="end"/>
        </w:r>
      </w:p>
    </w:sdtContent>
  </w:sdt>
  <w:p w:rsidR="00EC1CA7" w:rsidRDefault="00EC1CA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106"/>
      <w:docPartObj>
        <w:docPartGallery w:val="Page Numbers (Bottom of Page)"/>
        <w:docPartUnique/>
      </w:docPartObj>
    </w:sdtPr>
    <w:sdtEndPr/>
    <w:sdtContent>
      <w:p w:rsidR="00EC1CA7" w:rsidRDefault="00CD0701">
        <w:pPr>
          <w:pStyle w:val="afa"/>
          <w:jc w:val="center"/>
        </w:pPr>
      </w:p>
    </w:sdtContent>
  </w:sdt>
  <w:p w:rsidR="00EC1CA7" w:rsidRDefault="00EC1CA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01" w:rsidRDefault="00CD0701">
      <w:pPr>
        <w:spacing w:after="0" w:line="240" w:lineRule="auto"/>
      </w:pPr>
      <w:r>
        <w:separator/>
      </w:r>
    </w:p>
  </w:footnote>
  <w:footnote w:type="continuationSeparator" w:id="0">
    <w:p w:rsidR="00CD0701" w:rsidRDefault="00CD0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A7" w:rsidRPr="00181C25" w:rsidRDefault="00EC1CA7" w:rsidP="00023B42">
    <w:pPr>
      <w:pStyle w:val="af8"/>
      <w:pBdr>
        <w:between w:val="single" w:sz="4" w:space="1" w:color="4F81BD" w:themeColor="accent1"/>
      </w:pBdr>
      <w:spacing w:line="276" w:lineRule="auto"/>
      <w:rPr>
        <w:lang w:val="ru-RU"/>
      </w:rPr>
    </w:pPr>
  </w:p>
  <w:p w:rsidR="00EC1CA7" w:rsidRPr="00181C25" w:rsidRDefault="00EC1CA7" w:rsidP="004B70DE">
    <w:pPr>
      <w:pStyle w:val="af8"/>
      <w:pBdr>
        <w:between w:val="single" w:sz="4" w:space="1" w:color="4F81BD" w:themeColor="accent1"/>
      </w:pBdr>
      <w:spacing w:line="276" w:lineRule="auto"/>
      <w:jc w:val="center"/>
      <w:rPr>
        <w:lang w:val="ru-RU"/>
      </w:rPr>
    </w:pPr>
  </w:p>
  <w:p w:rsidR="00EC1CA7" w:rsidRPr="00181C25" w:rsidRDefault="00EC1CA7" w:rsidP="004B70DE">
    <w:pPr>
      <w:pStyle w:val="af8"/>
      <w:pBdr>
        <w:between w:val="single" w:sz="4" w:space="1" w:color="4F81BD" w:themeColor="accent1"/>
      </w:pBdr>
      <w:spacing w:line="276" w:lineRule="auto"/>
      <w:jc w:val="center"/>
      <w:rPr>
        <w:lang w:val="ru-RU"/>
      </w:rPr>
    </w:pPr>
  </w:p>
  <w:p w:rsidR="00EC1CA7" w:rsidRPr="00181C25" w:rsidRDefault="00EC1CA7">
    <w:pPr>
      <w:pStyle w:val="af8"/>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21557"/>
    <w:multiLevelType w:val="hybridMultilevel"/>
    <w:tmpl w:val="1312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27BC7"/>
    <w:multiLevelType w:val="hybridMultilevel"/>
    <w:tmpl w:val="8A36D8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E7600C"/>
    <w:multiLevelType w:val="hybridMultilevel"/>
    <w:tmpl w:val="E1B0C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EEB30C8"/>
    <w:multiLevelType w:val="hybridMultilevel"/>
    <w:tmpl w:val="4768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3C0E66"/>
    <w:multiLevelType w:val="hybridMultilevel"/>
    <w:tmpl w:val="38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15"/>
  </w:num>
  <w:num w:numId="4">
    <w:abstractNumId w:val="16"/>
  </w:num>
  <w:num w:numId="5">
    <w:abstractNumId w:val="14"/>
  </w:num>
  <w:num w:numId="6">
    <w:abstractNumId w:val="6"/>
  </w:num>
  <w:num w:numId="7">
    <w:abstractNumId w:val="9"/>
  </w:num>
  <w:num w:numId="8">
    <w:abstractNumId w:val="18"/>
  </w:num>
  <w:num w:numId="9">
    <w:abstractNumId w:val="7"/>
  </w:num>
  <w:num w:numId="10">
    <w:abstractNumId w:val="8"/>
  </w:num>
  <w:num w:numId="11">
    <w:abstractNumId w:val="10"/>
  </w:num>
  <w:num w:numId="12">
    <w:abstractNumId w:val="12"/>
  </w:num>
  <w:num w:numId="1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B5E"/>
    <w:rsid w:val="00023B42"/>
    <w:rsid w:val="0011782D"/>
    <w:rsid w:val="00166997"/>
    <w:rsid w:val="0020200A"/>
    <w:rsid w:val="002C1DE0"/>
    <w:rsid w:val="003951C5"/>
    <w:rsid w:val="004B70DE"/>
    <w:rsid w:val="00612C1A"/>
    <w:rsid w:val="00662B5E"/>
    <w:rsid w:val="006C15A8"/>
    <w:rsid w:val="00831A3A"/>
    <w:rsid w:val="00860EB4"/>
    <w:rsid w:val="00AB10D8"/>
    <w:rsid w:val="00AD0E73"/>
    <w:rsid w:val="00C67BBB"/>
    <w:rsid w:val="00C9403A"/>
    <w:rsid w:val="00CC0B95"/>
    <w:rsid w:val="00CD0701"/>
    <w:rsid w:val="00D7480D"/>
    <w:rsid w:val="00E24B09"/>
    <w:rsid w:val="00E27EEA"/>
    <w:rsid w:val="00EC1CA7"/>
    <w:rsid w:val="00F35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A8"/>
  </w:style>
  <w:style w:type="paragraph" w:styleId="1">
    <w:name w:val="heading 1"/>
    <w:basedOn w:val="a"/>
    <w:next w:val="a"/>
    <w:link w:val="10"/>
    <w:qFormat/>
    <w:rsid w:val="00D7480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D7480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D7480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D7480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D7480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D7480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D7480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D7480D"/>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D7480D"/>
    <w:pPr>
      <w:spacing w:before="200" w:after="100" w:line="240" w:lineRule="auto"/>
      <w:contextualSpacing/>
      <w:outlineLvl w:val="8"/>
    </w:pPr>
    <w:rPr>
      <w:rFonts w:asciiTheme="majorHAnsi" w:eastAsiaTheme="majorEastAsia" w:hAnsiTheme="majorHAnsi" w:cstheme="majorBidi"/>
      <w:i/>
      <w:iCs/>
      <w:color w:val="C0504D" w:themeColor="accent2"/>
      <w:sz w:val="2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D"/>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rsid w:val="00D7480D"/>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7480D"/>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7480D"/>
    <w:rPr>
      <w:rFonts w:asciiTheme="majorHAnsi" w:eastAsiaTheme="majorEastAsia" w:hAnsiTheme="majorHAnsi" w:cstheme="majorBidi"/>
      <w:i/>
      <w:iCs/>
      <w:color w:val="C0504D" w:themeColor="accent2"/>
      <w:sz w:val="20"/>
      <w:szCs w:val="24"/>
      <w:lang w:val="en-US" w:bidi="en-US"/>
    </w:rPr>
  </w:style>
  <w:style w:type="numbering" w:customStyle="1" w:styleId="11">
    <w:name w:val="Нет списка1"/>
    <w:next w:val="a2"/>
    <w:uiPriority w:val="99"/>
    <w:semiHidden/>
    <w:unhideWhenUsed/>
    <w:rsid w:val="00D7480D"/>
  </w:style>
  <w:style w:type="paragraph" w:styleId="a3">
    <w:name w:val="caption"/>
    <w:basedOn w:val="a"/>
    <w:next w:val="a"/>
    <w:uiPriority w:val="35"/>
    <w:semiHidden/>
    <w:unhideWhenUsed/>
    <w:qFormat/>
    <w:rsid w:val="00D7480D"/>
    <w:pPr>
      <w:spacing w:line="288" w:lineRule="auto"/>
    </w:pPr>
    <w:rPr>
      <w:rFonts w:ascii="Times New Roman" w:hAnsi="Times New Roman" w:cs="Times New Roman"/>
      <w:b/>
      <w:bCs/>
      <w:i/>
      <w:iCs/>
      <w:color w:val="943634" w:themeColor="accent2" w:themeShade="BF"/>
      <w:sz w:val="18"/>
      <w:szCs w:val="18"/>
      <w:lang w:val="en-US" w:bidi="en-US"/>
    </w:rPr>
  </w:style>
  <w:style w:type="paragraph" w:styleId="a4">
    <w:name w:val="Title"/>
    <w:basedOn w:val="a"/>
    <w:next w:val="a"/>
    <w:link w:val="a5"/>
    <w:uiPriority w:val="10"/>
    <w:qFormat/>
    <w:rsid w:val="00D7480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D7480D"/>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uiPriority w:val="11"/>
    <w:qFormat/>
    <w:rsid w:val="00D7480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D7480D"/>
    <w:rPr>
      <w:rFonts w:asciiTheme="majorHAnsi" w:eastAsiaTheme="majorEastAsia" w:hAnsiTheme="majorHAnsi" w:cstheme="majorBidi"/>
      <w:i/>
      <w:iCs/>
      <w:color w:val="622423" w:themeColor="accent2" w:themeShade="7F"/>
      <w:sz w:val="24"/>
      <w:szCs w:val="24"/>
      <w:lang w:val="en-US" w:bidi="en-US"/>
    </w:rPr>
  </w:style>
  <w:style w:type="character" w:styleId="a8">
    <w:name w:val="Strong"/>
    <w:qFormat/>
    <w:rsid w:val="00D7480D"/>
    <w:rPr>
      <w:b/>
      <w:bCs/>
      <w:spacing w:val="0"/>
    </w:rPr>
  </w:style>
  <w:style w:type="character" w:styleId="a9">
    <w:name w:val="Emphasis"/>
    <w:qFormat/>
    <w:rsid w:val="00D7480D"/>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D7480D"/>
    <w:pPr>
      <w:spacing w:after="0" w:line="240" w:lineRule="auto"/>
    </w:pPr>
    <w:rPr>
      <w:rFonts w:ascii="Times New Roman" w:hAnsi="Times New Roman" w:cs="Times New Roman"/>
      <w:i/>
      <w:iCs/>
      <w:sz w:val="20"/>
      <w:szCs w:val="24"/>
      <w:lang w:val="en-US" w:bidi="en-US"/>
    </w:rPr>
  </w:style>
  <w:style w:type="character" w:customStyle="1" w:styleId="ab">
    <w:name w:val="Без интервала Знак"/>
    <w:basedOn w:val="a0"/>
    <w:link w:val="aa"/>
    <w:uiPriority w:val="1"/>
    <w:rsid w:val="00D7480D"/>
    <w:rPr>
      <w:rFonts w:ascii="Times New Roman" w:hAnsi="Times New Roman" w:cs="Times New Roman"/>
      <w:i/>
      <w:iCs/>
      <w:sz w:val="20"/>
      <w:szCs w:val="24"/>
      <w:lang w:val="en-US" w:bidi="en-US"/>
    </w:rPr>
  </w:style>
  <w:style w:type="paragraph" w:styleId="ac">
    <w:name w:val="List Paragraph"/>
    <w:basedOn w:val="a"/>
    <w:qFormat/>
    <w:rsid w:val="00D7480D"/>
    <w:pPr>
      <w:spacing w:line="288" w:lineRule="auto"/>
      <w:ind w:left="720"/>
      <w:contextualSpacing/>
    </w:pPr>
    <w:rPr>
      <w:rFonts w:ascii="Times New Roman" w:hAnsi="Times New Roman" w:cs="Times New Roman"/>
      <w:i/>
      <w:iCs/>
      <w:sz w:val="20"/>
      <w:szCs w:val="24"/>
      <w:lang w:val="en-US" w:bidi="en-US"/>
    </w:rPr>
  </w:style>
  <w:style w:type="paragraph" w:styleId="21">
    <w:name w:val="Quote"/>
    <w:basedOn w:val="a"/>
    <w:next w:val="a"/>
    <w:link w:val="22"/>
    <w:uiPriority w:val="29"/>
    <w:qFormat/>
    <w:rsid w:val="00D7480D"/>
    <w:pPr>
      <w:spacing w:line="288" w:lineRule="auto"/>
    </w:pPr>
    <w:rPr>
      <w:rFonts w:ascii="Times New Roman" w:hAnsi="Times New Roman" w:cs="Times New Roman"/>
      <w:color w:val="943634" w:themeColor="accent2" w:themeShade="BF"/>
      <w:sz w:val="20"/>
      <w:szCs w:val="24"/>
      <w:lang w:val="en-US" w:bidi="en-US"/>
    </w:rPr>
  </w:style>
  <w:style w:type="character" w:customStyle="1" w:styleId="22">
    <w:name w:val="Цитата 2 Знак"/>
    <w:basedOn w:val="a0"/>
    <w:link w:val="21"/>
    <w:uiPriority w:val="29"/>
    <w:rsid w:val="00D7480D"/>
    <w:rPr>
      <w:rFonts w:ascii="Times New Roman" w:hAnsi="Times New Roman" w:cs="Times New Roman"/>
      <w:color w:val="943634" w:themeColor="accent2" w:themeShade="BF"/>
      <w:sz w:val="20"/>
      <w:szCs w:val="24"/>
      <w:lang w:val="en-US" w:bidi="en-US"/>
    </w:rPr>
  </w:style>
  <w:style w:type="paragraph" w:styleId="ad">
    <w:name w:val="Intense Quote"/>
    <w:basedOn w:val="a"/>
    <w:next w:val="a"/>
    <w:link w:val="ae"/>
    <w:uiPriority w:val="30"/>
    <w:qFormat/>
    <w:rsid w:val="00D748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4"/>
      <w:lang w:val="en-US" w:bidi="en-US"/>
    </w:rPr>
  </w:style>
  <w:style w:type="character" w:customStyle="1" w:styleId="ae">
    <w:name w:val="Выделенная цитата Знак"/>
    <w:basedOn w:val="a0"/>
    <w:link w:val="ad"/>
    <w:uiPriority w:val="30"/>
    <w:rsid w:val="00D7480D"/>
    <w:rPr>
      <w:rFonts w:asciiTheme="majorHAnsi" w:eastAsiaTheme="majorEastAsia" w:hAnsiTheme="majorHAnsi" w:cstheme="majorBidi"/>
      <w:b/>
      <w:bCs/>
      <w:i/>
      <w:iCs/>
      <w:color w:val="C0504D" w:themeColor="accent2"/>
      <w:sz w:val="20"/>
      <w:szCs w:val="24"/>
      <w:lang w:val="en-US" w:bidi="en-US"/>
    </w:rPr>
  </w:style>
  <w:style w:type="character" w:styleId="af">
    <w:name w:val="Subtle Emphasis"/>
    <w:uiPriority w:val="19"/>
    <w:qFormat/>
    <w:rsid w:val="00D7480D"/>
    <w:rPr>
      <w:rFonts w:asciiTheme="majorHAnsi" w:eastAsiaTheme="majorEastAsia" w:hAnsiTheme="majorHAnsi" w:cstheme="majorBidi"/>
      <w:i/>
      <w:iCs w:val="0"/>
      <w:color w:val="C0504D" w:themeColor="accent2"/>
    </w:rPr>
  </w:style>
  <w:style w:type="character" w:styleId="af0">
    <w:name w:val="Intense Emphasis"/>
    <w:uiPriority w:val="21"/>
    <w:qFormat/>
    <w:rsid w:val="00D7480D"/>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7480D"/>
    <w:rPr>
      <w:i/>
      <w:iCs w:val="0"/>
      <w:smallCaps/>
      <w:color w:val="C0504D" w:themeColor="accent2"/>
      <w:u w:color="C0504D" w:themeColor="accent2"/>
    </w:rPr>
  </w:style>
  <w:style w:type="character" w:styleId="af2">
    <w:name w:val="Intense Reference"/>
    <w:uiPriority w:val="32"/>
    <w:qFormat/>
    <w:rsid w:val="00D7480D"/>
    <w:rPr>
      <w:b/>
      <w:bCs/>
      <w:i/>
      <w:iCs w:val="0"/>
      <w:smallCaps/>
      <w:color w:val="C0504D" w:themeColor="accent2"/>
      <w:u w:color="C0504D" w:themeColor="accent2"/>
    </w:rPr>
  </w:style>
  <w:style w:type="character" w:styleId="af3">
    <w:name w:val="Book Title"/>
    <w:uiPriority w:val="33"/>
    <w:qFormat/>
    <w:rsid w:val="00D7480D"/>
    <w:rPr>
      <w:rFonts w:asciiTheme="majorHAnsi" w:eastAsiaTheme="majorEastAsia" w:hAnsiTheme="majorHAnsi" w:cstheme="majorBidi"/>
      <w:b/>
      <w:bCs/>
      <w:i/>
      <w:iCs w:val="0"/>
      <w:smallCaps/>
      <w:color w:val="943634" w:themeColor="accent2" w:themeShade="BF"/>
      <w:u w:val="single"/>
    </w:rPr>
  </w:style>
  <w:style w:type="paragraph" w:styleId="af4">
    <w:name w:val="TOC Heading"/>
    <w:basedOn w:val="1"/>
    <w:next w:val="a"/>
    <w:uiPriority w:val="39"/>
    <w:semiHidden/>
    <w:unhideWhenUsed/>
    <w:qFormat/>
    <w:rsid w:val="00D7480D"/>
    <w:pPr>
      <w:outlineLvl w:val="9"/>
    </w:pPr>
  </w:style>
  <w:style w:type="paragraph" w:styleId="23">
    <w:name w:val="Body Text 2"/>
    <w:basedOn w:val="a"/>
    <w:link w:val="24"/>
    <w:rsid w:val="00D748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480D"/>
    <w:rPr>
      <w:rFonts w:ascii="Times New Roman" w:eastAsia="Times New Roman" w:hAnsi="Times New Roman" w:cs="Times New Roman"/>
      <w:sz w:val="24"/>
      <w:szCs w:val="24"/>
      <w:lang w:eastAsia="ru-RU"/>
    </w:rPr>
  </w:style>
  <w:style w:type="paragraph" w:customStyle="1" w:styleId="210">
    <w:name w:val="Основной текст 21"/>
    <w:basedOn w:val="a"/>
    <w:rsid w:val="00D7480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D7480D"/>
  </w:style>
  <w:style w:type="character" w:customStyle="1" w:styleId="dash041e005f0431005f044b005f0447005f043d005f044b005f0439005f005fchar1char1">
    <w:name w:val="dash041e_005f0431_005f044b_005f0447_005f043d_005f044b_005f0439_005f_005fchar1__char1"/>
    <w:basedOn w:val="a0"/>
    <w:rsid w:val="00D748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480D"/>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D7480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7480D"/>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D7480D"/>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D7480D"/>
    <w:rPr>
      <w:rFonts w:ascii="Times New Roman" w:eastAsia="Calibri" w:hAnsi="Times New Roman" w:cs="Times New Roman"/>
      <w:sz w:val="28"/>
      <w:szCs w:val="28"/>
    </w:rPr>
  </w:style>
  <w:style w:type="table" w:styleId="af7">
    <w:name w:val="Table Grid"/>
    <w:basedOn w:val="a1"/>
    <w:uiPriority w:val="59"/>
    <w:rsid w:val="00D7480D"/>
    <w:pPr>
      <w:spacing w:after="0" w:line="240" w:lineRule="auto"/>
    </w:pPr>
    <w:rPr>
      <w:rFonts w:ascii="Times New Roman" w:hAnsi="Times New Roman" w:cs="Times New Roman"/>
      <w:iCs/>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9">
    <w:name w:val="Верхний колонтитул Знак"/>
    <w:basedOn w:val="a0"/>
    <w:link w:val="af8"/>
    <w:uiPriority w:val="99"/>
    <w:rsid w:val="00D7480D"/>
    <w:rPr>
      <w:rFonts w:ascii="Times New Roman" w:eastAsia="Calibri" w:hAnsi="Times New Roman" w:cs="Times New Roman"/>
      <w:sz w:val="24"/>
      <w:szCs w:val="24"/>
      <w:lang w:val="en-US" w:eastAsia="ru-RU"/>
    </w:rPr>
  </w:style>
  <w:style w:type="paragraph" w:styleId="afa">
    <w:name w:val="footer"/>
    <w:basedOn w:val="a"/>
    <w:link w:val="afb"/>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link w:val="afa"/>
    <w:uiPriority w:val="99"/>
    <w:rsid w:val="00D7480D"/>
    <w:rPr>
      <w:rFonts w:ascii="Times New Roman" w:eastAsia="Calibri" w:hAnsi="Times New Roman" w:cs="Times New Roman"/>
      <w:sz w:val="24"/>
      <w:szCs w:val="24"/>
      <w:lang w:val="en-US" w:eastAsia="ru-RU"/>
    </w:rPr>
  </w:style>
  <w:style w:type="paragraph" w:styleId="afc">
    <w:name w:val="Balloon Text"/>
    <w:basedOn w:val="a"/>
    <w:link w:val="afd"/>
    <w:unhideWhenUsed/>
    <w:rsid w:val="00D7480D"/>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fd">
    <w:name w:val="Текст выноски Знак"/>
    <w:basedOn w:val="a0"/>
    <w:link w:val="afc"/>
    <w:rsid w:val="00D7480D"/>
    <w:rPr>
      <w:rFonts w:ascii="Tahoma" w:eastAsia="Calibri" w:hAnsi="Tahoma" w:cs="Tahoma"/>
      <w:sz w:val="16"/>
      <w:szCs w:val="16"/>
      <w:lang w:val="en-US" w:eastAsia="ru-RU"/>
    </w:rPr>
  </w:style>
  <w:style w:type="numbering" w:customStyle="1" w:styleId="110">
    <w:name w:val="Нет списка11"/>
    <w:next w:val="a2"/>
    <w:uiPriority w:val="99"/>
    <w:semiHidden/>
    <w:rsid w:val="00D7480D"/>
  </w:style>
  <w:style w:type="paragraph" w:styleId="afe">
    <w:name w:val="Normal (Web)"/>
    <w:basedOn w:val="a"/>
    <w:rsid w:val="00D7480D"/>
    <w:pPr>
      <w:spacing w:after="68" w:line="240" w:lineRule="auto"/>
    </w:pPr>
    <w:rPr>
      <w:rFonts w:ascii="Times New Roman" w:eastAsia="Times New Roman" w:hAnsi="Times New Roman" w:cs="Times New Roman"/>
      <w:sz w:val="24"/>
      <w:szCs w:val="24"/>
      <w:lang w:eastAsia="ru-RU"/>
    </w:rPr>
  </w:style>
  <w:style w:type="paragraph" w:customStyle="1" w:styleId="12">
    <w:name w:val="1"/>
    <w:basedOn w:val="a"/>
    <w:rsid w:val="00D7480D"/>
    <w:pPr>
      <w:spacing w:before="27" w:after="27" w:line="240" w:lineRule="auto"/>
    </w:pPr>
    <w:rPr>
      <w:rFonts w:ascii="Times New Roman" w:eastAsia="Times New Roman" w:hAnsi="Times New Roman" w:cs="Times New Roman"/>
      <w:sz w:val="20"/>
      <w:szCs w:val="20"/>
      <w:lang w:eastAsia="ru-RU"/>
    </w:rPr>
  </w:style>
  <w:style w:type="paragraph" w:styleId="aff">
    <w:name w:val="Body Text Indent"/>
    <w:basedOn w:val="a"/>
    <w:link w:val="aff0"/>
    <w:uiPriority w:val="99"/>
    <w:unhideWhenUsed/>
    <w:rsid w:val="00D7480D"/>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D7480D"/>
    <w:rPr>
      <w:rFonts w:ascii="Times New Roman" w:eastAsia="Times New Roman" w:hAnsi="Times New Roman" w:cs="Times New Roman"/>
      <w:sz w:val="24"/>
      <w:szCs w:val="24"/>
      <w:lang w:eastAsia="ru-RU"/>
    </w:rPr>
  </w:style>
  <w:style w:type="paragraph" w:styleId="aff1">
    <w:name w:val="Body Text"/>
    <w:aliases w:val="body text,Основной текст Знак1,Основной текст Знак Знак,Основной текст отчета"/>
    <w:basedOn w:val="a"/>
    <w:link w:val="aff2"/>
    <w:rsid w:val="00D7480D"/>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aliases w:val="body text Знак,Основной текст Знак1 Знак,Основной текст Знак Знак Знак,Основной текст отчета Знак"/>
    <w:basedOn w:val="a0"/>
    <w:link w:val="aff1"/>
    <w:rsid w:val="00D7480D"/>
    <w:rPr>
      <w:rFonts w:ascii="Times New Roman" w:eastAsia="Times New Roman" w:hAnsi="Times New Roman" w:cs="Times New Roman"/>
      <w:sz w:val="24"/>
      <w:szCs w:val="24"/>
      <w:lang w:eastAsia="ru-RU"/>
    </w:rPr>
  </w:style>
  <w:style w:type="paragraph" w:customStyle="1" w:styleId="13">
    <w:name w:val="Без интервала1"/>
    <w:rsid w:val="00D7480D"/>
    <w:pPr>
      <w:spacing w:after="0" w:line="240" w:lineRule="auto"/>
    </w:pPr>
    <w:rPr>
      <w:rFonts w:ascii="Calibri" w:eastAsia="Times New Roman" w:hAnsi="Calibri" w:cs="Calibri"/>
    </w:rPr>
  </w:style>
  <w:style w:type="paragraph" w:customStyle="1" w:styleId="14">
    <w:name w:val="Обычный1"/>
    <w:rsid w:val="00D7480D"/>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D7480D"/>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D7480D"/>
    <w:rPr>
      <w:rFonts w:ascii="Times New Roman" w:hAnsi="Times New Roman" w:cs="Times New Roman"/>
      <w:sz w:val="26"/>
      <w:szCs w:val="26"/>
    </w:rPr>
  </w:style>
  <w:style w:type="table" w:customStyle="1" w:styleId="15">
    <w:name w:val="Сетка таблицы1"/>
    <w:basedOn w:val="a1"/>
    <w:next w:val="af7"/>
    <w:rsid w:val="00D7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480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D7480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unhideWhenUsed/>
    <w:qFormat/>
    <w:rsid w:val="00D7480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D7480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D7480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D7480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D7480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D7480D"/>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D7480D"/>
    <w:pPr>
      <w:spacing w:before="200" w:after="100" w:line="240" w:lineRule="auto"/>
      <w:contextualSpacing/>
      <w:outlineLvl w:val="8"/>
    </w:pPr>
    <w:rPr>
      <w:rFonts w:asciiTheme="majorHAnsi" w:eastAsiaTheme="majorEastAsia" w:hAnsiTheme="majorHAnsi" w:cstheme="majorBidi"/>
      <w:i/>
      <w:iCs/>
      <w:color w:val="C0504D" w:themeColor="accent2"/>
      <w:sz w:val="2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80D"/>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rsid w:val="00D7480D"/>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D7480D"/>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D7480D"/>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D7480D"/>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D7480D"/>
    <w:rPr>
      <w:rFonts w:asciiTheme="majorHAnsi" w:eastAsiaTheme="majorEastAsia" w:hAnsiTheme="majorHAnsi" w:cstheme="majorBidi"/>
      <w:i/>
      <w:iCs/>
      <w:color w:val="C0504D" w:themeColor="accent2"/>
      <w:sz w:val="20"/>
      <w:szCs w:val="24"/>
      <w:lang w:val="en-US" w:bidi="en-US"/>
    </w:rPr>
  </w:style>
  <w:style w:type="numbering" w:customStyle="1" w:styleId="11">
    <w:name w:val="Нет списка1"/>
    <w:next w:val="a2"/>
    <w:uiPriority w:val="99"/>
    <w:semiHidden/>
    <w:unhideWhenUsed/>
    <w:rsid w:val="00D7480D"/>
  </w:style>
  <w:style w:type="paragraph" w:styleId="a3">
    <w:name w:val="caption"/>
    <w:basedOn w:val="a"/>
    <w:next w:val="a"/>
    <w:uiPriority w:val="35"/>
    <w:semiHidden/>
    <w:unhideWhenUsed/>
    <w:qFormat/>
    <w:rsid w:val="00D7480D"/>
    <w:pPr>
      <w:spacing w:line="288" w:lineRule="auto"/>
    </w:pPr>
    <w:rPr>
      <w:rFonts w:ascii="Times New Roman" w:hAnsi="Times New Roman" w:cs="Times New Roman"/>
      <w:b/>
      <w:bCs/>
      <w:i/>
      <w:iCs/>
      <w:color w:val="943634" w:themeColor="accent2" w:themeShade="BF"/>
      <w:sz w:val="18"/>
      <w:szCs w:val="18"/>
      <w:lang w:val="en-US" w:bidi="en-US"/>
    </w:rPr>
  </w:style>
  <w:style w:type="paragraph" w:styleId="a4">
    <w:name w:val="Title"/>
    <w:basedOn w:val="a"/>
    <w:next w:val="a"/>
    <w:link w:val="a5"/>
    <w:uiPriority w:val="10"/>
    <w:qFormat/>
    <w:rsid w:val="00D7480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D7480D"/>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6">
    <w:name w:val="Subtitle"/>
    <w:basedOn w:val="a"/>
    <w:next w:val="a"/>
    <w:link w:val="a7"/>
    <w:uiPriority w:val="11"/>
    <w:qFormat/>
    <w:rsid w:val="00D7480D"/>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D7480D"/>
    <w:rPr>
      <w:rFonts w:asciiTheme="majorHAnsi" w:eastAsiaTheme="majorEastAsia" w:hAnsiTheme="majorHAnsi" w:cstheme="majorBidi"/>
      <w:i/>
      <w:iCs/>
      <w:color w:val="622423" w:themeColor="accent2" w:themeShade="7F"/>
      <w:sz w:val="24"/>
      <w:szCs w:val="24"/>
      <w:lang w:val="en-US" w:bidi="en-US"/>
    </w:rPr>
  </w:style>
  <w:style w:type="character" w:styleId="a8">
    <w:name w:val="Strong"/>
    <w:qFormat/>
    <w:rsid w:val="00D7480D"/>
    <w:rPr>
      <w:b/>
      <w:bCs/>
      <w:spacing w:val="0"/>
    </w:rPr>
  </w:style>
  <w:style w:type="character" w:styleId="a9">
    <w:name w:val="Emphasis"/>
    <w:qFormat/>
    <w:rsid w:val="00D7480D"/>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D7480D"/>
    <w:pPr>
      <w:spacing w:after="0" w:line="240" w:lineRule="auto"/>
    </w:pPr>
    <w:rPr>
      <w:rFonts w:ascii="Times New Roman" w:hAnsi="Times New Roman" w:cs="Times New Roman"/>
      <w:i/>
      <w:iCs/>
      <w:sz w:val="20"/>
      <w:szCs w:val="24"/>
      <w:lang w:val="en-US" w:bidi="en-US"/>
    </w:rPr>
  </w:style>
  <w:style w:type="character" w:customStyle="1" w:styleId="ab">
    <w:name w:val="Без интервала Знак"/>
    <w:basedOn w:val="a0"/>
    <w:link w:val="aa"/>
    <w:uiPriority w:val="1"/>
    <w:rsid w:val="00D7480D"/>
    <w:rPr>
      <w:rFonts w:ascii="Times New Roman" w:hAnsi="Times New Roman" w:cs="Times New Roman"/>
      <w:i/>
      <w:iCs/>
      <w:sz w:val="20"/>
      <w:szCs w:val="24"/>
      <w:lang w:val="en-US" w:bidi="en-US"/>
    </w:rPr>
  </w:style>
  <w:style w:type="paragraph" w:styleId="ac">
    <w:name w:val="List Paragraph"/>
    <w:basedOn w:val="a"/>
    <w:qFormat/>
    <w:rsid w:val="00D7480D"/>
    <w:pPr>
      <w:spacing w:line="288" w:lineRule="auto"/>
      <w:ind w:left="720"/>
      <w:contextualSpacing/>
    </w:pPr>
    <w:rPr>
      <w:rFonts w:ascii="Times New Roman" w:hAnsi="Times New Roman" w:cs="Times New Roman"/>
      <w:i/>
      <w:iCs/>
      <w:sz w:val="20"/>
      <w:szCs w:val="24"/>
      <w:lang w:val="en-US" w:bidi="en-US"/>
    </w:rPr>
  </w:style>
  <w:style w:type="paragraph" w:styleId="21">
    <w:name w:val="Quote"/>
    <w:basedOn w:val="a"/>
    <w:next w:val="a"/>
    <w:link w:val="22"/>
    <w:uiPriority w:val="29"/>
    <w:qFormat/>
    <w:rsid w:val="00D7480D"/>
    <w:pPr>
      <w:spacing w:line="288" w:lineRule="auto"/>
    </w:pPr>
    <w:rPr>
      <w:rFonts w:ascii="Times New Roman" w:hAnsi="Times New Roman" w:cs="Times New Roman"/>
      <w:color w:val="943634" w:themeColor="accent2" w:themeShade="BF"/>
      <w:sz w:val="20"/>
      <w:szCs w:val="24"/>
      <w:lang w:val="en-US" w:bidi="en-US"/>
    </w:rPr>
  </w:style>
  <w:style w:type="character" w:customStyle="1" w:styleId="22">
    <w:name w:val="Цитата 2 Знак"/>
    <w:basedOn w:val="a0"/>
    <w:link w:val="21"/>
    <w:uiPriority w:val="29"/>
    <w:rsid w:val="00D7480D"/>
    <w:rPr>
      <w:rFonts w:ascii="Times New Roman" w:hAnsi="Times New Roman" w:cs="Times New Roman"/>
      <w:color w:val="943634" w:themeColor="accent2" w:themeShade="BF"/>
      <w:sz w:val="20"/>
      <w:szCs w:val="24"/>
      <w:lang w:val="en-US" w:bidi="en-US"/>
    </w:rPr>
  </w:style>
  <w:style w:type="paragraph" w:styleId="ad">
    <w:name w:val="Intense Quote"/>
    <w:basedOn w:val="a"/>
    <w:next w:val="a"/>
    <w:link w:val="ae"/>
    <w:uiPriority w:val="30"/>
    <w:qFormat/>
    <w:rsid w:val="00D748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4"/>
      <w:lang w:val="en-US" w:bidi="en-US"/>
    </w:rPr>
  </w:style>
  <w:style w:type="character" w:customStyle="1" w:styleId="ae">
    <w:name w:val="Выделенная цитата Знак"/>
    <w:basedOn w:val="a0"/>
    <w:link w:val="ad"/>
    <w:uiPriority w:val="30"/>
    <w:rsid w:val="00D7480D"/>
    <w:rPr>
      <w:rFonts w:asciiTheme="majorHAnsi" w:eastAsiaTheme="majorEastAsia" w:hAnsiTheme="majorHAnsi" w:cstheme="majorBidi"/>
      <w:b/>
      <w:bCs/>
      <w:i/>
      <w:iCs/>
      <w:color w:val="C0504D" w:themeColor="accent2"/>
      <w:sz w:val="20"/>
      <w:szCs w:val="24"/>
      <w:lang w:val="en-US" w:bidi="en-US"/>
    </w:rPr>
  </w:style>
  <w:style w:type="character" w:styleId="af">
    <w:name w:val="Subtle Emphasis"/>
    <w:uiPriority w:val="19"/>
    <w:qFormat/>
    <w:rsid w:val="00D7480D"/>
    <w:rPr>
      <w:rFonts w:asciiTheme="majorHAnsi" w:eastAsiaTheme="majorEastAsia" w:hAnsiTheme="majorHAnsi" w:cstheme="majorBidi"/>
      <w:i/>
      <w:iCs w:val="0"/>
      <w:color w:val="C0504D" w:themeColor="accent2"/>
    </w:rPr>
  </w:style>
  <w:style w:type="character" w:styleId="af0">
    <w:name w:val="Intense Emphasis"/>
    <w:uiPriority w:val="21"/>
    <w:qFormat/>
    <w:rsid w:val="00D7480D"/>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7480D"/>
    <w:rPr>
      <w:i/>
      <w:iCs w:val="0"/>
      <w:smallCaps/>
      <w:color w:val="C0504D" w:themeColor="accent2"/>
      <w:u w:color="C0504D" w:themeColor="accent2"/>
    </w:rPr>
  </w:style>
  <w:style w:type="character" w:styleId="af2">
    <w:name w:val="Intense Reference"/>
    <w:uiPriority w:val="32"/>
    <w:qFormat/>
    <w:rsid w:val="00D7480D"/>
    <w:rPr>
      <w:b/>
      <w:bCs/>
      <w:i/>
      <w:iCs w:val="0"/>
      <w:smallCaps/>
      <w:color w:val="C0504D" w:themeColor="accent2"/>
      <w:u w:color="C0504D" w:themeColor="accent2"/>
    </w:rPr>
  </w:style>
  <w:style w:type="character" w:styleId="af3">
    <w:name w:val="Book Title"/>
    <w:uiPriority w:val="33"/>
    <w:qFormat/>
    <w:rsid w:val="00D7480D"/>
    <w:rPr>
      <w:rFonts w:asciiTheme="majorHAnsi" w:eastAsiaTheme="majorEastAsia" w:hAnsiTheme="majorHAnsi" w:cstheme="majorBidi"/>
      <w:b/>
      <w:bCs/>
      <w:i/>
      <w:iCs w:val="0"/>
      <w:smallCaps/>
      <w:color w:val="943634" w:themeColor="accent2" w:themeShade="BF"/>
      <w:u w:val="single"/>
    </w:rPr>
  </w:style>
  <w:style w:type="paragraph" w:styleId="af4">
    <w:name w:val="TOC Heading"/>
    <w:basedOn w:val="1"/>
    <w:next w:val="a"/>
    <w:uiPriority w:val="39"/>
    <w:semiHidden/>
    <w:unhideWhenUsed/>
    <w:qFormat/>
    <w:rsid w:val="00D7480D"/>
    <w:pPr>
      <w:outlineLvl w:val="9"/>
    </w:pPr>
  </w:style>
  <w:style w:type="paragraph" w:styleId="23">
    <w:name w:val="Body Text 2"/>
    <w:basedOn w:val="a"/>
    <w:link w:val="24"/>
    <w:rsid w:val="00D748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7480D"/>
    <w:rPr>
      <w:rFonts w:ascii="Times New Roman" w:eastAsia="Times New Roman" w:hAnsi="Times New Roman" w:cs="Times New Roman"/>
      <w:sz w:val="24"/>
      <w:szCs w:val="24"/>
      <w:lang w:eastAsia="ru-RU"/>
    </w:rPr>
  </w:style>
  <w:style w:type="paragraph" w:customStyle="1" w:styleId="210">
    <w:name w:val="Основной текст 21"/>
    <w:basedOn w:val="a"/>
    <w:rsid w:val="00D7480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D7480D"/>
  </w:style>
  <w:style w:type="character" w:customStyle="1" w:styleId="dash041e005f0431005f044b005f0447005f043d005f044b005f0439005f005fchar1char1">
    <w:name w:val="dash041e_005f0431_005f044b_005f0447_005f043d_005f044b_005f0439_005f_005fchar1__char1"/>
    <w:basedOn w:val="a0"/>
    <w:rsid w:val="00D7480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7480D"/>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D7480D"/>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7480D"/>
    <w:rPr>
      <w:rFonts w:ascii="Times New Roman" w:hAnsi="Times New Roman" w:cs="Times New Roman" w:hint="default"/>
      <w:strike w:val="0"/>
      <w:dstrike w:val="0"/>
      <w:sz w:val="24"/>
      <w:szCs w:val="24"/>
      <w:u w:val="none"/>
      <w:effect w:val="none"/>
    </w:rPr>
  </w:style>
  <w:style w:type="paragraph" w:customStyle="1" w:styleId="af5">
    <w:name w:val="А_основной"/>
    <w:basedOn w:val="a"/>
    <w:link w:val="af6"/>
    <w:qFormat/>
    <w:rsid w:val="00D7480D"/>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D7480D"/>
    <w:rPr>
      <w:rFonts w:ascii="Times New Roman" w:eastAsia="Calibri" w:hAnsi="Times New Roman" w:cs="Times New Roman"/>
      <w:sz w:val="28"/>
      <w:szCs w:val="28"/>
    </w:rPr>
  </w:style>
  <w:style w:type="table" w:styleId="af7">
    <w:name w:val="Table Grid"/>
    <w:basedOn w:val="a1"/>
    <w:uiPriority w:val="59"/>
    <w:rsid w:val="00D7480D"/>
    <w:pPr>
      <w:spacing w:after="0" w:line="240" w:lineRule="auto"/>
    </w:pPr>
    <w:rPr>
      <w:rFonts w:ascii="Times New Roman" w:hAnsi="Times New Roman" w:cs="Times New Roman"/>
      <w:iCs/>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9">
    <w:name w:val="Верхний колонтитул Знак"/>
    <w:basedOn w:val="a0"/>
    <w:link w:val="af8"/>
    <w:uiPriority w:val="99"/>
    <w:rsid w:val="00D7480D"/>
    <w:rPr>
      <w:rFonts w:ascii="Times New Roman" w:eastAsia="Calibri" w:hAnsi="Times New Roman" w:cs="Times New Roman"/>
      <w:sz w:val="24"/>
      <w:szCs w:val="24"/>
      <w:lang w:val="en-US" w:eastAsia="ru-RU"/>
    </w:rPr>
  </w:style>
  <w:style w:type="paragraph" w:styleId="afa">
    <w:name w:val="footer"/>
    <w:basedOn w:val="a"/>
    <w:link w:val="afb"/>
    <w:uiPriority w:val="99"/>
    <w:unhideWhenUsed/>
    <w:rsid w:val="00D7480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b">
    <w:name w:val="Нижний колонтитул Знак"/>
    <w:basedOn w:val="a0"/>
    <w:link w:val="afa"/>
    <w:uiPriority w:val="99"/>
    <w:rsid w:val="00D7480D"/>
    <w:rPr>
      <w:rFonts w:ascii="Times New Roman" w:eastAsia="Calibri" w:hAnsi="Times New Roman" w:cs="Times New Roman"/>
      <w:sz w:val="24"/>
      <w:szCs w:val="24"/>
      <w:lang w:val="en-US" w:eastAsia="ru-RU"/>
    </w:rPr>
  </w:style>
  <w:style w:type="paragraph" w:styleId="afc">
    <w:name w:val="Balloon Text"/>
    <w:basedOn w:val="a"/>
    <w:link w:val="afd"/>
    <w:unhideWhenUsed/>
    <w:rsid w:val="00D7480D"/>
    <w:pPr>
      <w:widowControl w:val="0"/>
      <w:autoSpaceDE w:val="0"/>
      <w:autoSpaceDN w:val="0"/>
      <w:adjustRightInd w:val="0"/>
      <w:spacing w:after="0" w:line="240" w:lineRule="auto"/>
    </w:pPr>
    <w:rPr>
      <w:rFonts w:ascii="Tahoma" w:eastAsia="Calibri" w:hAnsi="Tahoma" w:cs="Tahoma"/>
      <w:sz w:val="16"/>
      <w:szCs w:val="16"/>
      <w:lang w:val="en-US" w:eastAsia="ru-RU"/>
    </w:rPr>
  </w:style>
  <w:style w:type="character" w:customStyle="1" w:styleId="afd">
    <w:name w:val="Текст выноски Знак"/>
    <w:basedOn w:val="a0"/>
    <w:link w:val="afc"/>
    <w:rsid w:val="00D7480D"/>
    <w:rPr>
      <w:rFonts w:ascii="Tahoma" w:eastAsia="Calibri" w:hAnsi="Tahoma" w:cs="Tahoma"/>
      <w:sz w:val="16"/>
      <w:szCs w:val="16"/>
      <w:lang w:val="en-US" w:eastAsia="ru-RU"/>
    </w:rPr>
  </w:style>
  <w:style w:type="numbering" w:customStyle="1" w:styleId="110">
    <w:name w:val="Нет списка11"/>
    <w:next w:val="a2"/>
    <w:uiPriority w:val="99"/>
    <w:semiHidden/>
    <w:rsid w:val="00D7480D"/>
  </w:style>
  <w:style w:type="paragraph" w:styleId="afe">
    <w:name w:val="Normal (Web)"/>
    <w:basedOn w:val="a"/>
    <w:rsid w:val="00D7480D"/>
    <w:pPr>
      <w:spacing w:after="68" w:line="240" w:lineRule="auto"/>
    </w:pPr>
    <w:rPr>
      <w:rFonts w:ascii="Times New Roman" w:eastAsia="Times New Roman" w:hAnsi="Times New Roman" w:cs="Times New Roman"/>
      <w:sz w:val="24"/>
      <w:szCs w:val="24"/>
      <w:lang w:eastAsia="ru-RU"/>
    </w:rPr>
  </w:style>
  <w:style w:type="paragraph" w:customStyle="1" w:styleId="12">
    <w:name w:val="1"/>
    <w:basedOn w:val="a"/>
    <w:rsid w:val="00D7480D"/>
    <w:pPr>
      <w:spacing w:before="27" w:after="27" w:line="240" w:lineRule="auto"/>
    </w:pPr>
    <w:rPr>
      <w:rFonts w:ascii="Times New Roman" w:eastAsia="Times New Roman" w:hAnsi="Times New Roman" w:cs="Times New Roman"/>
      <w:sz w:val="20"/>
      <w:szCs w:val="20"/>
      <w:lang w:eastAsia="ru-RU"/>
    </w:rPr>
  </w:style>
  <w:style w:type="paragraph" w:styleId="aff">
    <w:name w:val="Body Text Indent"/>
    <w:basedOn w:val="a"/>
    <w:link w:val="aff0"/>
    <w:uiPriority w:val="99"/>
    <w:unhideWhenUsed/>
    <w:rsid w:val="00D7480D"/>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D7480D"/>
    <w:rPr>
      <w:rFonts w:ascii="Times New Roman" w:eastAsia="Times New Roman" w:hAnsi="Times New Roman" w:cs="Times New Roman"/>
      <w:sz w:val="24"/>
      <w:szCs w:val="24"/>
      <w:lang w:eastAsia="ru-RU"/>
    </w:rPr>
  </w:style>
  <w:style w:type="paragraph" w:styleId="aff1">
    <w:name w:val="Body Text"/>
    <w:aliases w:val="body text,Основной текст Знак1,Основной текст Знак Знак,Основной текст отчета"/>
    <w:basedOn w:val="a"/>
    <w:link w:val="aff2"/>
    <w:rsid w:val="00D7480D"/>
    <w:pPr>
      <w:spacing w:after="120" w:line="240" w:lineRule="auto"/>
    </w:pPr>
    <w:rPr>
      <w:rFonts w:ascii="Times New Roman" w:eastAsia="Times New Roman" w:hAnsi="Times New Roman" w:cs="Times New Roman"/>
      <w:sz w:val="24"/>
      <w:szCs w:val="24"/>
      <w:lang w:eastAsia="ru-RU"/>
    </w:rPr>
  </w:style>
  <w:style w:type="character" w:customStyle="1" w:styleId="aff2">
    <w:name w:val="Основной текст Знак"/>
    <w:aliases w:val="body text Знак,Основной текст Знак1 Знак,Основной текст Знак Знак Знак,Основной текст отчета Знак"/>
    <w:basedOn w:val="a0"/>
    <w:link w:val="aff1"/>
    <w:rsid w:val="00D7480D"/>
    <w:rPr>
      <w:rFonts w:ascii="Times New Roman" w:eastAsia="Times New Roman" w:hAnsi="Times New Roman" w:cs="Times New Roman"/>
      <w:sz w:val="24"/>
      <w:szCs w:val="24"/>
      <w:lang w:eastAsia="ru-RU"/>
    </w:rPr>
  </w:style>
  <w:style w:type="paragraph" w:customStyle="1" w:styleId="13">
    <w:name w:val="Без интервала1"/>
    <w:rsid w:val="00D7480D"/>
    <w:pPr>
      <w:spacing w:after="0" w:line="240" w:lineRule="auto"/>
    </w:pPr>
    <w:rPr>
      <w:rFonts w:ascii="Calibri" w:eastAsia="Times New Roman" w:hAnsi="Calibri" w:cs="Calibri"/>
    </w:rPr>
  </w:style>
  <w:style w:type="paragraph" w:customStyle="1" w:styleId="14">
    <w:name w:val="Обычный1"/>
    <w:rsid w:val="00D7480D"/>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D7480D"/>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D7480D"/>
    <w:rPr>
      <w:rFonts w:ascii="Times New Roman" w:hAnsi="Times New Roman" w:cs="Times New Roman"/>
      <w:sz w:val="26"/>
      <w:szCs w:val="26"/>
    </w:rPr>
  </w:style>
  <w:style w:type="table" w:customStyle="1" w:styleId="15">
    <w:name w:val="Сетка таблицы1"/>
    <w:basedOn w:val="a1"/>
    <w:next w:val="af7"/>
    <w:rsid w:val="00D74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85BAB6F02CD04D9DA67AB42920835D" ma:contentTypeVersion="2" ma:contentTypeDescription="Создание документа." ma:contentTypeScope="" ma:versionID="07afa183421d96257392713f419e38d8">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A8B5607-2FD6-4DC3-ABD1-9BCD41F15E1D}">
  <ds:schemaRefs>
    <ds:schemaRef ds:uri="http://schemas.microsoft.com/sharepoint/v3/contenttype/forms"/>
  </ds:schemaRefs>
</ds:datastoreItem>
</file>

<file path=customXml/itemProps2.xml><?xml version="1.0" encoding="utf-8"?>
<ds:datastoreItem xmlns:ds="http://schemas.openxmlformats.org/officeDocument/2006/customXml" ds:itemID="{4A6D1DA6-3A1C-4CC1-A697-9337435BD663}">
  <ds:schemaRefs>
    <ds:schemaRef ds:uri="http://schemas.microsoft.com/office/2006/metadata/properties"/>
  </ds:schemaRefs>
</ds:datastoreItem>
</file>

<file path=customXml/itemProps3.xml><?xml version="1.0" encoding="utf-8"?>
<ds:datastoreItem xmlns:ds="http://schemas.openxmlformats.org/officeDocument/2006/customXml" ds:itemID="{E8E18AC7-9D61-4405-8A3B-4CC008D8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21287</Words>
  <Characters>121337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Программа воспитания и социализации обучающихся МОУ Коляновская СОШ</vt:lpstr>
    </vt:vector>
  </TitlesOfParts>
  <Company>Krokoz™</Company>
  <LinksUpToDate>false</LinksUpToDate>
  <CharactersWithSpaces>142340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и социализации обучающихся МОУ Коляновская СОШ</dc:title>
  <dc:creator>KSMedia3</dc:creator>
  <cp:lastModifiedBy>User</cp:lastModifiedBy>
  <cp:revision>7</cp:revision>
  <dcterms:created xsi:type="dcterms:W3CDTF">2015-11-03T17:56:00Z</dcterms:created>
  <dcterms:modified xsi:type="dcterms:W3CDTF">2020-11-26T10:17:00Z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0x0101007885BAB6F02CD04D9DA67AB42920835D</vt:lpwstr>
  </property>
</Properties>
</file>