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783" w:rsidRPr="006A74FD" w:rsidRDefault="009D3783" w:rsidP="009D3783">
      <w:pPr>
        <w:pStyle w:val="af5"/>
        <w:rPr>
          <w:b/>
          <w:sz w:val="24"/>
          <w:szCs w:val="24"/>
        </w:rPr>
      </w:pPr>
    </w:p>
    <w:p w:rsidR="009D3783" w:rsidRDefault="007448D7" w:rsidP="009D378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7448D7" w:rsidRPr="007448D7" w:rsidRDefault="007448D7" w:rsidP="009D3783">
      <w:pPr>
        <w:jc w:val="center"/>
        <w:rPr>
          <w:rFonts w:ascii="Times New Roman" w:hAnsi="Times New Roman" w:cs="Times New Roman"/>
        </w:rPr>
      </w:pPr>
      <w:r w:rsidRPr="007448D7"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Кротовская</w:t>
      </w:r>
      <w:proofErr w:type="spellEnd"/>
      <w:r>
        <w:rPr>
          <w:rFonts w:ascii="Times New Roman" w:hAnsi="Times New Roman" w:cs="Times New Roman"/>
        </w:rPr>
        <w:t xml:space="preserve"> средняя школа</w:t>
      </w:r>
      <w:r w:rsidRPr="007448D7">
        <w:rPr>
          <w:rFonts w:ascii="Times New Roman" w:hAnsi="Times New Roman" w:cs="Times New Roman"/>
        </w:rPr>
        <w:t>”</w:t>
      </w:r>
    </w:p>
    <w:p w:rsidR="00410C7B" w:rsidRPr="00410C7B" w:rsidRDefault="00410C7B" w:rsidP="009D378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338C2" w:rsidRDefault="007448D7" w:rsidP="009D37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</w:t>
      </w:r>
      <w:r w:rsidR="001338C2">
        <w:rPr>
          <w:rFonts w:ascii="Times New Roman" w:hAnsi="Times New Roman" w:cs="Times New Roman"/>
          <w:b/>
          <w:sz w:val="36"/>
          <w:szCs w:val="36"/>
        </w:rPr>
        <w:t>рограмма внеурочной деятельности</w:t>
      </w:r>
    </w:p>
    <w:p w:rsidR="00410C7B" w:rsidRPr="00410C7B" w:rsidRDefault="001338C2" w:rsidP="009D37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 класс</w:t>
      </w:r>
      <w:r w:rsidR="00410C7B" w:rsidRPr="00410C7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10C7B" w:rsidRPr="00410C7B" w:rsidRDefault="00410C7B" w:rsidP="009D37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0C7B">
        <w:rPr>
          <w:rFonts w:ascii="Times New Roman" w:hAnsi="Times New Roman" w:cs="Times New Roman"/>
          <w:b/>
          <w:sz w:val="36"/>
          <w:szCs w:val="36"/>
        </w:rPr>
        <w:t xml:space="preserve">“Почитаем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–</w:t>
      </w:r>
      <w:r w:rsidRPr="00410C7B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410C7B">
        <w:rPr>
          <w:rFonts w:ascii="Times New Roman" w:hAnsi="Times New Roman" w:cs="Times New Roman"/>
          <w:b/>
          <w:sz w:val="36"/>
          <w:szCs w:val="36"/>
        </w:rPr>
        <w:t>оиграем”.</w:t>
      </w:r>
    </w:p>
    <w:p w:rsidR="006A74FD" w:rsidRPr="00410C7B" w:rsidRDefault="006A74FD" w:rsidP="009D3783">
      <w:pPr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74FD" w:rsidRDefault="006A74FD" w:rsidP="006A74F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0171F5" w:rsidRPr="007448D7" w:rsidRDefault="00410C7B" w:rsidP="00744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48D7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448D7" w:rsidRPr="007448D7">
        <w:rPr>
          <w:rFonts w:ascii="Times New Roman" w:hAnsi="Times New Roman" w:cs="Times New Roman"/>
          <w:b/>
          <w:sz w:val="28"/>
          <w:szCs w:val="28"/>
        </w:rPr>
        <w:t xml:space="preserve">                               Составитель: </w:t>
      </w:r>
      <w:proofErr w:type="spellStart"/>
      <w:r w:rsidR="007448D7" w:rsidRPr="007448D7">
        <w:rPr>
          <w:rFonts w:ascii="Times New Roman" w:hAnsi="Times New Roman" w:cs="Times New Roman"/>
          <w:b/>
          <w:sz w:val="28"/>
          <w:szCs w:val="28"/>
        </w:rPr>
        <w:t>Мускатинова</w:t>
      </w:r>
      <w:proofErr w:type="spellEnd"/>
      <w:r w:rsidR="007448D7" w:rsidRPr="007448D7">
        <w:rPr>
          <w:rFonts w:ascii="Times New Roman" w:hAnsi="Times New Roman" w:cs="Times New Roman"/>
          <w:b/>
          <w:sz w:val="28"/>
          <w:szCs w:val="28"/>
        </w:rPr>
        <w:t xml:space="preserve"> Ирина Николаевна</w:t>
      </w:r>
    </w:p>
    <w:p w:rsidR="000171F5" w:rsidRPr="007448D7" w:rsidRDefault="007448D7" w:rsidP="004C13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448D7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7448D7">
        <w:rPr>
          <w:rFonts w:ascii="Times New Roman" w:hAnsi="Times New Roman" w:cs="Times New Roman"/>
          <w:sz w:val="28"/>
          <w:szCs w:val="28"/>
        </w:rPr>
        <w:t>началных</w:t>
      </w:r>
      <w:proofErr w:type="spellEnd"/>
      <w:r w:rsidRPr="007448D7"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0171F5" w:rsidRPr="007448D7" w:rsidRDefault="000171F5" w:rsidP="004C13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1F5" w:rsidRDefault="000171F5" w:rsidP="004C131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A74FD" w:rsidRDefault="006A74FD" w:rsidP="006A74FD">
      <w:pPr>
        <w:rPr>
          <w:b/>
        </w:rPr>
      </w:pPr>
    </w:p>
    <w:p w:rsidR="00303A62" w:rsidRDefault="00303A62">
      <w:pP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bookmarkStart w:id="0" w:name="_Toc400055522"/>
      <w:r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br w:type="page"/>
      </w:r>
    </w:p>
    <w:p w:rsidR="00001CF7" w:rsidRPr="009D3783" w:rsidRDefault="00001CF7" w:rsidP="00AB006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1" w:name="_GoBack"/>
      <w:bookmarkEnd w:id="1"/>
      <w:r w:rsidRPr="009D3783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lastRenderedPageBreak/>
        <w:t>Пояснительная записка</w:t>
      </w:r>
      <w:bookmarkEnd w:id="0"/>
    </w:p>
    <w:p w:rsidR="00001CF7" w:rsidRPr="00E449A1" w:rsidRDefault="00001CF7" w:rsidP="0055222A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01CF7" w:rsidRPr="00A9250F" w:rsidRDefault="00001CF7" w:rsidP="00A92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Рабочая</w:t>
      </w:r>
      <w:r w:rsidRPr="00E449A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пр</w:t>
      </w:r>
      <w:r w:rsidR="00A9250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ограмма внеурочной деятельности</w:t>
      </w:r>
      <w:r w:rsidR="00342B9A" w:rsidRPr="00E449A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Pr="00E449A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</w:t>
      </w:r>
      <w:r w:rsidR="00A9250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Почитаем </w:t>
      </w:r>
      <w:proofErr w:type="gramStart"/>
      <w:r w:rsidR="00A9250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-п</w:t>
      </w:r>
      <w:proofErr w:type="gramEnd"/>
      <w:r w:rsidR="00A9250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оиграем</w:t>
      </w:r>
      <w:r w:rsidRPr="00E449A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» </w:t>
      </w: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составлена на основе</w:t>
      </w:r>
      <w:r w:rsidR="00A9250F" w:rsidRPr="00A92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50F" w:rsidRPr="000A41B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</w:t>
      </w:r>
      <w:r w:rsidR="00A9250F" w:rsidRPr="00A9250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7F6B1C" w:rsidRPr="00E449A1">
        <w:rPr>
          <w:rFonts w:ascii="Times New Roman" w:hAnsi="Times New Roman" w:cs="Times New Roman"/>
          <w:sz w:val="24"/>
          <w:szCs w:val="24"/>
        </w:rPr>
        <w:t xml:space="preserve"> </w:t>
      </w:r>
      <w:r w:rsidRPr="00E449A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Программа «</w:t>
      </w:r>
      <w:r w:rsidR="00A9250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Почитаем-поиграем</w:t>
      </w:r>
      <w:r w:rsidRPr="00E449A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» реализует </w:t>
      </w:r>
      <w:proofErr w:type="spellStart"/>
      <w:r w:rsidRPr="00E449A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общеинтеллектуальное</w:t>
      </w:r>
      <w:proofErr w:type="spellEnd"/>
      <w:r w:rsidRPr="00E449A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направление. Основной вид деятельности -  реализуемый данной программой, </w:t>
      </w: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ученика-читателя.</w:t>
      </w:r>
      <w:r w:rsidR="0098413C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:rsidR="00001CF7" w:rsidRPr="00E449A1" w:rsidRDefault="00001CF7" w:rsidP="0055222A">
      <w:pPr>
        <w:suppressAutoHyphens/>
        <w:autoSpaceDE w:val="0"/>
        <w:spacing w:after="0" w:line="240" w:lineRule="auto"/>
        <w:ind w:firstLine="689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Преемственность программы позволяет от класса к классу проводить системную работу по интеллектуальному развитию и обогащению читательского опыта младшего школьника. Программа способствует овладению обучающимися универсальными учебными действиями (познавательными, коммуникативными, регулятивными, личностными) и читательскими умениями.</w:t>
      </w:r>
    </w:p>
    <w:p w:rsidR="00001CF7" w:rsidRDefault="00001CF7" w:rsidP="0055222A">
      <w:pPr>
        <w:suppressAutoHyphens/>
        <w:autoSpaceDE w:val="0"/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Содержание программы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</w:t>
      </w:r>
      <w:r w:rsidR="00342B9A"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я память, внимание, воображение, создаются условия</w:t>
      </w: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условий для использования полученных знаний и умений на уроках литературного чтения для самостоятельног</w:t>
      </w:r>
      <w:r w:rsidR="00342B9A"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о чтения и работы с книгой</w:t>
      </w: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: рассматривать, читать, получать необходимую информацию о книге</w:t>
      </w:r>
      <w:r w:rsidR="00312A42"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429C6" w:rsidRPr="00E449A1" w:rsidRDefault="00C429C6" w:rsidP="00C429C6">
      <w:pPr>
        <w:suppressAutoHyphens/>
        <w:autoSpaceDE w:val="0"/>
        <w:spacing w:after="0" w:line="240" w:lineRule="auto"/>
        <w:ind w:firstLine="68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Внеурочные 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- и труд, и творчество, и новые открытия, и удовольствие, и самовоспитание.</w:t>
      </w:r>
    </w:p>
    <w:p w:rsidR="00C429C6" w:rsidRPr="00E449A1" w:rsidRDefault="00C429C6" w:rsidP="00C429C6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Программа «</w:t>
      </w:r>
      <w:r w:rsidR="001338C2">
        <w:rPr>
          <w:rFonts w:ascii="Times New Roman" w:eastAsia="Times New Roman" w:hAnsi="Times New Roman" w:cs="Times New Roman"/>
          <w:sz w:val="24"/>
          <w:szCs w:val="24"/>
          <w:lang w:eastAsia="zh-CN"/>
        </w:rPr>
        <w:t>Почитаем-поиграем» рассчитана на 1 год обучения, для обучающихся 7-8</w:t>
      </w: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лет. На  занятиях предполагается практическая работа с разными типами книг детскими периодическими и электронными изданиями.</w:t>
      </w:r>
    </w:p>
    <w:p w:rsidR="00C429C6" w:rsidRPr="00E449A1" w:rsidRDefault="00C429C6" w:rsidP="00C429C6">
      <w:pPr>
        <w:suppressAutoHyphens/>
        <w:autoSpaceDE w:val="0"/>
        <w:spacing w:after="0" w:line="240" w:lineRule="auto"/>
        <w:ind w:firstLine="71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программу включены занятия библиографического характера, которые познакомят начинающего читателя с авторами детских книг, обогатят его читательский опыт и эрудицию. </w:t>
      </w:r>
    </w:p>
    <w:p w:rsidR="00C429C6" w:rsidRPr="0098413C" w:rsidRDefault="00C429C6" w:rsidP="00C429C6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Программа «</w:t>
      </w:r>
      <w:r w:rsidRPr="00E449A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Час чтения» </w:t>
      </w: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реализуется в общеобразовательном учреждении в объеме 1 час в неделю во внеурочное время</w:t>
      </w:r>
    </w:p>
    <w:p w:rsidR="00C429C6" w:rsidRDefault="00C429C6" w:rsidP="00172F78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001CF7" w:rsidRPr="00E449A1" w:rsidRDefault="00172F78" w:rsidP="00172F7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1</w:t>
      </w:r>
      <w:r w:rsidRPr="003A48AF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Р</w:t>
      </w:r>
      <w:r w:rsidRPr="003A48AF">
        <w:rPr>
          <w:rFonts w:ascii="Times New Roman" w:hAnsi="Times New Roman" w:cs="Times New Roman"/>
          <w:b/>
          <w:bCs/>
          <w:spacing w:val="-6"/>
          <w:sz w:val="28"/>
          <w:szCs w:val="28"/>
        </w:rPr>
        <w:t>езультаты освоения курса</w:t>
      </w:r>
      <w:r w:rsidR="00A9250F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«Почитаем-поиграем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»</w:t>
      </w:r>
    </w:p>
    <w:p w:rsidR="00C429C6" w:rsidRPr="000171F5" w:rsidRDefault="00C429C6" w:rsidP="0055222A">
      <w:pPr>
        <w:pStyle w:val="2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bookmarkStart w:id="2" w:name="_Toc400055523"/>
      <w:r w:rsidRPr="000171F5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zh-CN"/>
        </w:rPr>
        <w:t>Результаты освоения курса «</w:t>
      </w:r>
      <w:r w:rsidR="001338C2"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  <w:t>Почитаем-</w:t>
      </w:r>
      <w:r w:rsidR="00D6500F"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  <w:t xml:space="preserve">поиграем </w:t>
      </w:r>
      <w:r w:rsidRPr="000171F5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zh-CN"/>
        </w:rPr>
        <w:t xml:space="preserve">» </w:t>
      </w:r>
      <w:r w:rsidRPr="000171F5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соответствуют  требованиям федерального государственного образовательного стандарта начального общего образования.</w:t>
      </w:r>
    </w:p>
    <w:bookmarkEnd w:id="2"/>
    <w:p w:rsidR="009F0346" w:rsidRPr="000171F5" w:rsidRDefault="009F0346" w:rsidP="009F0346">
      <w:pPr>
        <w:pStyle w:val="afd"/>
        <w:spacing w:line="240" w:lineRule="auto"/>
        <w:ind w:firstLine="454"/>
        <w:rPr>
          <w:rFonts w:ascii="Times New Roman" w:hAnsi="Times New Roman"/>
          <w:b/>
          <w:color w:val="auto"/>
          <w:sz w:val="22"/>
          <w:szCs w:val="22"/>
        </w:rPr>
      </w:pPr>
      <w:r w:rsidRPr="000171F5">
        <w:rPr>
          <w:rFonts w:ascii="Times New Roman" w:hAnsi="Times New Roman"/>
          <w:b/>
          <w:color w:val="auto"/>
          <w:sz w:val="24"/>
          <w:szCs w:val="24"/>
          <w:lang w:eastAsia="zh-CN"/>
        </w:rPr>
        <w:t xml:space="preserve">По итогам </w:t>
      </w:r>
      <w:r w:rsidR="00001CF7" w:rsidRPr="000171F5">
        <w:rPr>
          <w:rFonts w:ascii="Times New Roman" w:hAnsi="Times New Roman"/>
          <w:b/>
          <w:color w:val="auto"/>
          <w:sz w:val="24"/>
          <w:szCs w:val="24"/>
          <w:lang w:eastAsia="zh-CN"/>
        </w:rPr>
        <w:t xml:space="preserve"> освоения программы </w:t>
      </w:r>
      <w:r w:rsidRPr="000171F5">
        <w:rPr>
          <w:rFonts w:ascii="Times New Roman" w:hAnsi="Times New Roman"/>
          <w:b/>
          <w:color w:val="auto"/>
          <w:sz w:val="24"/>
          <w:szCs w:val="24"/>
          <w:lang w:eastAsia="zh-CN"/>
        </w:rPr>
        <w:t>в</w:t>
      </w:r>
      <w:r w:rsidRPr="000171F5">
        <w:rPr>
          <w:rFonts w:ascii="Times New Roman" w:hAnsi="Times New Roman"/>
          <w:b/>
          <w:color w:val="auto"/>
          <w:sz w:val="22"/>
          <w:szCs w:val="22"/>
        </w:rPr>
        <w:t>ыпускник научится:</w:t>
      </w:r>
    </w:p>
    <w:p w:rsidR="009F0346" w:rsidRPr="000171F5" w:rsidRDefault="009F0346" w:rsidP="009F0346">
      <w:pPr>
        <w:pStyle w:val="aff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0171F5">
        <w:rPr>
          <w:rFonts w:ascii="Times New Roman" w:hAnsi="Times New Roman"/>
          <w:color w:val="auto"/>
          <w:sz w:val="22"/>
          <w:szCs w:val="22"/>
        </w:rPr>
        <w:t>находить в тексте конкретные сведения, факты, заданные в явном виде;</w:t>
      </w:r>
    </w:p>
    <w:p w:rsidR="009F0346" w:rsidRPr="000171F5" w:rsidRDefault="009F0346" w:rsidP="009F0346">
      <w:pPr>
        <w:pStyle w:val="aff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0171F5">
        <w:rPr>
          <w:rFonts w:ascii="Times New Roman" w:hAnsi="Times New Roman"/>
          <w:color w:val="auto"/>
          <w:sz w:val="22"/>
          <w:szCs w:val="22"/>
        </w:rPr>
        <w:t>определять тему и главную мысль текста;</w:t>
      </w:r>
    </w:p>
    <w:p w:rsidR="009F0346" w:rsidRPr="000171F5" w:rsidRDefault="009F0346" w:rsidP="009F0346">
      <w:pPr>
        <w:pStyle w:val="aff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2"/>
          <w:szCs w:val="22"/>
        </w:rPr>
      </w:pPr>
      <w:r w:rsidRPr="000171F5">
        <w:rPr>
          <w:rFonts w:ascii="Times New Roman" w:hAnsi="Times New Roman"/>
          <w:color w:val="auto"/>
          <w:spacing w:val="-4"/>
          <w:sz w:val="22"/>
          <w:szCs w:val="22"/>
        </w:rPr>
        <w:t>делить тексты на смысловые части, составлять план текста;</w:t>
      </w:r>
    </w:p>
    <w:p w:rsidR="009F0346" w:rsidRPr="000171F5" w:rsidRDefault="009F0346" w:rsidP="009F0346">
      <w:pPr>
        <w:pStyle w:val="aff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0171F5">
        <w:rPr>
          <w:rFonts w:ascii="Times New Roman" w:hAnsi="Times New Roman"/>
          <w:color w:val="auto"/>
          <w:spacing w:val="2"/>
          <w:sz w:val="22"/>
          <w:szCs w:val="22"/>
        </w:rPr>
        <w:t xml:space="preserve">вычленять содержащиеся в тексте основные события и </w:t>
      </w:r>
      <w:r w:rsidRPr="000171F5">
        <w:rPr>
          <w:rFonts w:ascii="Times New Roman" w:hAnsi="Times New Roman"/>
          <w:color w:val="auto"/>
          <w:spacing w:val="-2"/>
          <w:sz w:val="22"/>
          <w:szCs w:val="22"/>
        </w:rPr>
        <w:t>ус</w:t>
      </w:r>
      <w:r w:rsidRPr="000171F5">
        <w:rPr>
          <w:rFonts w:ascii="Times New Roman" w:hAnsi="Times New Roman"/>
          <w:color w:val="auto"/>
          <w:spacing w:val="2"/>
          <w:sz w:val="22"/>
          <w:szCs w:val="22"/>
        </w:rPr>
        <w:t>танавливать их последовательность; упорядочивать инфор</w:t>
      </w:r>
      <w:r w:rsidRPr="000171F5">
        <w:rPr>
          <w:rFonts w:ascii="Times New Roman" w:hAnsi="Times New Roman"/>
          <w:color w:val="auto"/>
          <w:sz w:val="22"/>
          <w:szCs w:val="22"/>
        </w:rPr>
        <w:t>мацию по заданному основанию;</w:t>
      </w:r>
    </w:p>
    <w:p w:rsidR="009F0346" w:rsidRPr="000171F5" w:rsidRDefault="009F0346" w:rsidP="009F0346">
      <w:pPr>
        <w:pStyle w:val="aff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0171F5">
        <w:rPr>
          <w:rFonts w:ascii="Times New Roman" w:hAnsi="Times New Roman"/>
          <w:color w:val="auto"/>
          <w:spacing w:val="2"/>
          <w:sz w:val="22"/>
          <w:szCs w:val="22"/>
        </w:rPr>
        <w:t xml:space="preserve">сравнивать между собой объекты, описанные в тексте, </w:t>
      </w:r>
      <w:r w:rsidRPr="000171F5">
        <w:rPr>
          <w:rFonts w:ascii="Times New Roman" w:hAnsi="Times New Roman"/>
          <w:color w:val="auto"/>
          <w:sz w:val="22"/>
          <w:szCs w:val="22"/>
        </w:rPr>
        <w:t>выделяя 2—3 </w:t>
      </w:r>
      <w:proofErr w:type="gramStart"/>
      <w:r w:rsidRPr="000171F5">
        <w:rPr>
          <w:rFonts w:ascii="Times New Roman" w:hAnsi="Times New Roman"/>
          <w:color w:val="auto"/>
          <w:sz w:val="22"/>
          <w:szCs w:val="22"/>
        </w:rPr>
        <w:t>существенных</w:t>
      </w:r>
      <w:proofErr w:type="gramEnd"/>
      <w:r w:rsidRPr="000171F5">
        <w:rPr>
          <w:rFonts w:ascii="Times New Roman" w:hAnsi="Times New Roman"/>
          <w:color w:val="auto"/>
          <w:sz w:val="22"/>
          <w:szCs w:val="22"/>
        </w:rPr>
        <w:t xml:space="preserve"> признака;</w:t>
      </w:r>
    </w:p>
    <w:p w:rsidR="009F0346" w:rsidRPr="000171F5" w:rsidRDefault="009F0346" w:rsidP="009F0346">
      <w:pPr>
        <w:pStyle w:val="aff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color w:val="auto"/>
          <w:spacing w:val="2"/>
          <w:sz w:val="22"/>
          <w:szCs w:val="22"/>
        </w:rPr>
      </w:pPr>
      <w:r w:rsidRPr="000171F5">
        <w:rPr>
          <w:rFonts w:ascii="Times New Roman" w:hAnsi="Times New Roman"/>
          <w:color w:val="auto"/>
          <w:spacing w:val="2"/>
          <w:sz w:val="22"/>
          <w:szCs w:val="22"/>
        </w:rPr>
        <w:t>понимать информацию, представленную в неявном виде (например, находить в тексте несколько примеров, доказывающих приведенное утверждение; характеризовать явление по его описанию; выделять общий признак группы элементов);</w:t>
      </w:r>
    </w:p>
    <w:p w:rsidR="009F0346" w:rsidRPr="000171F5" w:rsidRDefault="009F0346" w:rsidP="009F0346">
      <w:pPr>
        <w:pStyle w:val="aff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0171F5">
        <w:rPr>
          <w:rFonts w:ascii="Times New Roman" w:hAnsi="Times New Roman"/>
          <w:color w:val="auto"/>
          <w:sz w:val="22"/>
          <w:szCs w:val="22"/>
        </w:rPr>
        <w:t>понимать информацию, представленную разными способами: словесно, в виде таблицы, схемы, диаграммы;</w:t>
      </w:r>
    </w:p>
    <w:p w:rsidR="009F0346" w:rsidRPr="000171F5" w:rsidRDefault="009F0346" w:rsidP="009F0346">
      <w:pPr>
        <w:pStyle w:val="aff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0171F5">
        <w:rPr>
          <w:rFonts w:ascii="Times New Roman" w:hAnsi="Times New Roman"/>
          <w:color w:val="auto"/>
          <w:sz w:val="22"/>
          <w:szCs w:val="22"/>
        </w:rPr>
        <w:t>понимать текст, опираясь не только на содержащуюся в нем информацию, но и на жанр, структуру, выразительные средства текста;</w:t>
      </w:r>
    </w:p>
    <w:p w:rsidR="009F0346" w:rsidRPr="000171F5" w:rsidRDefault="009F0346" w:rsidP="009F0346">
      <w:pPr>
        <w:pStyle w:val="aff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0171F5">
        <w:rPr>
          <w:rFonts w:ascii="Times New Roman" w:hAnsi="Times New Roman"/>
          <w:color w:val="auto"/>
          <w:sz w:val="22"/>
          <w:szCs w:val="22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9F0346" w:rsidRPr="000171F5" w:rsidRDefault="009F0346" w:rsidP="009F0346">
      <w:pPr>
        <w:pStyle w:val="aff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0171F5">
        <w:rPr>
          <w:rFonts w:ascii="Times New Roman" w:hAnsi="Times New Roman"/>
          <w:color w:val="auto"/>
          <w:sz w:val="22"/>
          <w:szCs w:val="22"/>
        </w:rPr>
        <w:t>ориентироваться в соответствующих возрасту словарях и справочниках.</w:t>
      </w:r>
    </w:p>
    <w:p w:rsidR="009F0346" w:rsidRPr="000171F5" w:rsidRDefault="009F0346" w:rsidP="009F0346">
      <w:pPr>
        <w:pStyle w:val="afd"/>
        <w:spacing w:line="240" w:lineRule="auto"/>
        <w:ind w:firstLine="454"/>
        <w:rPr>
          <w:rFonts w:ascii="Times New Roman" w:hAnsi="Times New Roman"/>
          <w:b/>
          <w:color w:val="auto"/>
          <w:sz w:val="22"/>
          <w:szCs w:val="22"/>
        </w:rPr>
      </w:pPr>
      <w:r w:rsidRPr="000171F5">
        <w:rPr>
          <w:rFonts w:ascii="Times New Roman" w:hAnsi="Times New Roman"/>
          <w:b/>
          <w:iCs/>
          <w:color w:val="auto"/>
          <w:sz w:val="22"/>
          <w:szCs w:val="22"/>
        </w:rPr>
        <w:t>Выпускник получит возможность научиться:</w:t>
      </w:r>
    </w:p>
    <w:p w:rsidR="009F0346" w:rsidRPr="000171F5" w:rsidRDefault="009F0346" w:rsidP="009F0346">
      <w:pPr>
        <w:pStyle w:val="aff"/>
        <w:numPr>
          <w:ilvl w:val="0"/>
          <w:numId w:val="18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2"/>
          <w:sz w:val="22"/>
          <w:szCs w:val="22"/>
        </w:rPr>
      </w:pPr>
      <w:r w:rsidRPr="000171F5">
        <w:rPr>
          <w:rFonts w:ascii="Times New Roman" w:hAnsi="Times New Roman"/>
          <w:i/>
          <w:iCs/>
          <w:color w:val="auto"/>
          <w:spacing w:val="-4"/>
          <w:sz w:val="22"/>
          <w:szCs w:val="22"/>
        </w:rPr>
        <w:t xml:space="preserve">использовать формальные элементы текста (например, </w:t>
      </w:r>
      <w:r w:rsidRPr="000171F5">
        <w:rPr>
          <w:rFonts w:ascii="Times New Roman" w:hAnsi="Times New Roman"/>
          <w:i/>
          <w:iCs/>
          <w:color w:val="auto"/>
          <w:spacing w:val="-2"/>
          <w:sz w:val="22"/>
          <w:szCs w:val="22"/>
        </w:rPr>
        <w:t>подзаголовки, сноски) для поиска нужной информации;</w:t>
      </w:r>
    </w:p>
    <w:p w:rsidR="009F0346" w:rsidRPr="000171F5" w:rsidRDefault="009F0346" w:rsidP="009F0346">
      <w:pPr>
        <w:pStyle w:val="aff"/>
        <w:numPr>
          <w:ilvl w:val="0"/>
          <w:numId w:val="18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2"/>
          <w:szCs w:val="22"/>
        </w:rPr>
      </w:pPr>
      <w:r w:rsidRPr="000171F5">
        <w:rPr>
          <w:rFonts w:ascii="Times New Roman" w:hAnsi="Times New Roman"/>
          <w:i/>
          <w:iCs/>
          <w:color w:val="auto"/>
          <w:sz w:val="22"/>
          <w:szCs w:val="22"/>
        </w:rPr>
        <w:t>работать с несколькими источниками информации;</w:t>
      </w:r>
    </w:p>
    <w:p w:rsidR="009F0346" w:rsidRPr="000171F5" w:rsidRDefault="009F0346" w:rsidP="009F0346">
      <w:pPr>
        <w:pStyle w:val="aff"/>
        <w:numPr>
          <w:ilvl w:val="0"/>
          <w:numId w:val="18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2"/>
          <w:szCs w:val="22"/>
        </w:rPr>
      </w:pPr>
      <w:r w:rsidRPr="000171F5">
        <w:rPr>
          <w:rFonts w:ascii="Times New Roman" w:hAnsi="Times New Roman"/>
          <w:i/>
          <w:iCs/>
          <w:color w:val="auto"/>
          <w:sz w:val="22"/>
          <w:szCs w:val="22"/>
        </w:rPr>
        <w:lastRenderedPageBreak/>
        <w:t>сопоставлять информацию, полученную из нескольких источников.</w:t>
      </w:r>
    </w:p>
    <w:p w:rsidR="009F0346" w:rsidRPr="000171F5" w:rsidRDefault="009F0346" w:rsidP="009F0346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0171F5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 xml:space="preserve">Работа с </w:t>
      </w:r>
      <w:proofErr w:type="spellStart"/>
      <w:r w:rsidRPr="000171F5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текстом</w:t>
      </w:r>
      <w:proofErr w:type="gramStart"/>
      <w:r w:rsidRPr="000171F5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:п</w:t>
      </w:r>
      <w:proofErr w:type="gramEnd"/>
      <w:r w:rsidRPr="000171F5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реобразование</w:t>
      </w:r>
      <w:proofErr w:type="spellEnd"/>
      <w:r w:rsidRPr="000171F5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 xml:space="preserve"> и интерпретация информации</w:t>
      </w:r>
    </w:p>
    <w:p w:rsidR="009F0346" w:rsidRPr="000171F5" w:rsidRDefault="009F0346" w:rsidP="009F0346">
      <w:pPr>
        <w:pStyle w:val="afd"/>
        <w:spacing w:line="240" w:lineRule="auto"/>
        <w:ind w:firstLine="454"/>
        <w:rPr>
          <w:rFonts w:ascii="Times New Roman" w:hAnsi="Times New Roman"/>
          <w:b/>
          <w:color w:val="auto"/>
          <w:sz w:val="22"/>
          <w:szCs w:val="22"/>
        </w:rPr>
      </w:pPr>
      <w:r w:rsidRPr="000171F5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9F0346" w:rsidRPr="000171F5" w:rsidRDefault="009F0346" w:rsidP="009F0346">
      <w:pPr>
        <w:pStyle w:val="aff"/>
        <w:numPr>
          <w:ilvl w:val="0"/>
          <w:numId w:val="19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2"/>
          <w:szCs w:val="22"/>
        </w:rPr>
      </w:pPr>
      <w:r w:rsidRPr="000171F5">
        <w:rPr>
          <w:rFonts w:ascii="Times New Roman" w:hAnsi="Times New Roman"/>
          <w:color w:val="auto"/>
          <w:spacing w:val="-4"/>
          <w:sz w:val="22"/>
          <w:szCs w:val="22"/>
        </w:rPr>
        <w:t>пересказывать текст подробно и сжато, устно и письменно;</w:t>
      </w:r>
    </w:p>
    <w:p w:rsidR="009F0346" w:rsidRPr="000171F5" w:rsidRDefault="009F0346" w:rsidP="009F0346">
      <w:pPr>
        <w:pStyle w:val="aff"/>
        <w:numPr>
          <w:ilvl w:val="0"/>
          <w:numId w:val="19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0171F5">
        <w:rPr>
          <w:rFonts w:ascii="Times New Roman" w:hAnsi="Times New Roman"/>
          <w:color w:val="auto"/>
          <w:sz w:val="22"/>
          <w:szCs w:val="22"/>
        </w:rPr>
        <w:t>соотносить факты с общей идеей текста, устанавливать простые связи, не показанные в тексте напрямую;</w:t>
      </w:r>
    </w:p>
    <w:p w:rsidR="009F0346" w:rsidRPr="000171F5" w:rsidRDefault="009F0346" w:rsidP="009F0346">
      <w:pPr>
        <w:pStyle w:val="aff"/>
        <w:numPr>
          <w:ilvl w:val="0"/>
          <w:numId w:val="19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0171F5">
        <w:rPr>
          <w:rFonts w:ascii="Times New Roman" w:hAnsi="Times New Roman"/>
          <w:color w:val="auto"/>
          <w:sz w:val="22"/>
          <w:szCs w:val="22"/>
        </w:rPr>
        <w:t>формулировать несложные выводы, основываясь на тексте; находить аргументы, подтверждающие вывод;</w:t>
      </w:r>
    </w:p>
    <w:p w:rsidR="009F0346" w:rsidRPr="000171F5" w:rsidRDefault="009F0346" w:rsidP="009F0346">
      <w:pPr>
        <w:pStyle w:val="aff"/>
        <w:numPr>
          <w:ilvl w:val="0"/>
          <w:numId w:val="19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0171F5">
        <w:rPr>
          <w:rFonts w:ascii="Times New Roman" w:hAnsi="Times New Roman"/>
          <w:color w:val="auto"/>
          <w:sz w:val="22"/>
          <w:szCs w:val="22"/>
        </w:rPr>
        <w:t>сопоставлять и обобщать содержащуюся в разных частях текста информацию;</w:t>
      </w:r>
    </w:p>
    <w:p w:rsidR="009F0346" w:rsidRPr="000171F5" w:rsidRDefault="009F0346" w:rsidP="009F0346">
      <w:pPr>
        <w:pStyle w:val="aff"/>
        <w:numPr>
          <w:ilvl w:val="0"/>
          <w:numId w:val="19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0171F5">
        <w:rPr>
          <w:rFonts w:ascii="Times New Roman" w:hAnsi="Times New Roman"/>
          <w:color w:val="auto"/>
          <w:sz w:val="22"/>
          <w:szCs w:val="22"/>
        </w:rPr>
        <w:t>составлять на основании текста небольшое монологическое высказывание, отвечая на поставленный вопрос.</w:t>
      </w:r>
    </w:p>
    <w:p w:rsidR="009F0346" w:rsidRPr="000171F5" w:rsidRDefault="009F0346" w:rsidP="009F0346">
      <w:pPr>
        <w:pStyle w:val="afd"/>
        <w:spacing w:line="240" w:lineRule="auto"/>
        <w:ind w:firstLine="454"/>
        <w:rPr>
          <w:rFonts w:ascii="Times New Roman" w:hAnsi="Times New Roman"/>
          <w:b/>
          <w:color w:val="auto"/>
          <w:sz w:val="22"/>
          <w:szCs w:val="22"/>
        </w:rPr>
      </w:pPr>
      <w:r w:rsidRPr="000171F5">
        <w:rPr>
          <w:rFonts w:ascii="Times New Roman" w:hAnsi="Times New Roman"/>
          <w:b/>
          <w:iCs/>
          <w:color w:val="auto"/>
          <w:sz w:val="22"/>
          <w:szCs w:val="22"/>
        </w:rPr>
        <w:t>Выпускник получит возможность научиться:</w:t>
      </w:r>
    </w:p>
    <w:p w:rsidR="009F0346" w:rsidRPr="000171F5" w:rsidRDefault="009F0346" w:rsidP="009F0346">
      <w:pPr>
        <w:pStyle w:val="aff"/>
        <w:numPr>
          <w:ilvl w:val="0"/>
          <w:numId w:val="20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2"/>
          <w:szCs w:val="22"/>
        </w:rPr>
      </w:pPr>
      <w:r w:rsidRPr="000171F5">
        <w:rPr>
          <w:rFonts w:ascii="Times New Roman" w:hAnsi="Times New Roman"/>
          <w:i/>
          <w:iCs/>
          <w:color w:val="auto"/>
          <w:spacing w:val="2"/>
          <w:sz w:val="22"/>
          <w:szCs w:val="22"/>
        </w:rPr>
        <w:t xml:space="preserve">делать выписки из прочитанных текстов с учетом </w:t>
      </w:r>
      <w:r w:rsidRPr="000171F5">
        <w:rPr>
          <w:rFonts w:ascii="Times New Roman" w:hAnsi="Times New Roman"/>
          <w:i/>
          <w:iCs/>
          <w:color w:val="auto"/>
          <w:sz w:val="22"/>
          <w:szCs w:val="22"/>
        </w:rPr>
        <w:t>цели их дальнейшего использования;</w:t>
      </w:r>
    </w:p>
    <w:p w:rsidR="009F0346" w:rsidRPr="000171F5" w:rsidRDefault="009F0346" w:rsidP="009F0346">
      <w:pPr>
        <w:pStyle w:val="aff"/>
        <w:numPr>
          <w:ilvl w:val="0"/>
          <w:numId w:val="20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0171F5">
        <w:rPr>
          <w:rFonts w:ascii="Times New Roman" w:hAnsi="Times New Roman"/>
          <w:i/>
          <w:iCs/>
          <w:color w:val="auto"/>
          <w:sz w:val="22"/>
          <w:szCs w:val="22"/>
        </w:rPr>
        <w:t xml:space="preserve">составлять небольшие письменные аннотации к тексту, отзывы о </w:t>
      </w:r>
      <w:proofErr w:type="gramStart"/>
      <w:r w:rsidRPr="000171F5">
        <w:rPr>
          <w:rFonts w:ascii="Times New Roman" w:hAnsi="Times New Roman"/>
          <w:i/>
          <w:iCs/>
          <w:color w:val="auto"/>
          <w:sz w:val="22"/>
          <w:szCs w:val="22"/>
        </w:rPr>
        <w:t>прочитанном</w:t>
      </w:r>
      <w:proofErr w:type="gramEnd"/>
      <w:r w:rsidRPr="000171F5">
        <w:rPr>
          <w:rFonts w:ascii="Times New Roman" w:hAnsi="Times New Roman"/>
          <w:i/>
          <w:color w:val="auto"/>
          <w:sz w:val="22"/>
          <w:szCs w:val="22"/>
        </w:rPr>
        <w:t>.</w:t>
      </w:r>
    </w:p>
    <w:p w:rsidR="009F0346" w:rsidRPr="000171F5" w:rsidRDefault="009F0346" w:rsidP="009F0346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0171F5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Работа с текстом: оценка информации</w:t>
      </w:r>
    </w:p>
    <w:p w:rsidR="009F0346" w:rsidRPr="000171F5" w:rsidRDefault="009F0346" w:rsidP="009F0346">
      <w:pPr>
        <w:pStyle w:val="afd"/>
        <w:spacing w:line="240" w:lineRule="auto"/>
        <w:ind w:firstLine="454"/>
        <w:rPr>
          <w:rFonts w:ascii="Times New Roman" w:hAnsi="Times New Roman"/>
          <w:b/>
          <w:color w:val="auto"/>
          <w:sz w:val="22"/>
          <w:szCs w:val="22"/>
        </w:rPr>
      </w:pPr>
      <w:r w:rsidRPr="000171F5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9F0346" w:rsidRPr="000171F5" w:rsidRDefault="009F0346" w:rsidP="009F0346">
      <w:pPr>
        <w:pStyle w:val="aff"/>
        <w:numPr>
          <w:ilvl w:val="0"/>
          <w:numId w:val="21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0171F5">
        <w:rPr>
          <w:rFonts w:ascii="Times New Roman" w:hAnsi="Times New Roman"/>
          <w:color w:val="auto"/>
          <w:sz w:val="22"/>
          <w:szCs w:val="22"/>
        </w:rPr>
        <w:t>высказывать оценочные суждения и свою точку зрения о прочитанном тексте;</w:t>
      </w:r>
    </w:p>
    <w:p w:rsidR="009F0346" w:rsidRPr="000171F5" w:rsidRDefault="009F0346" w:rsidP="009F0346">
      <w:pPr>
        <w:pStyle w:val="aff"/>
        <w:numPr>
          <w:ilvl w:val="0"/>
          <w:numId w:val="21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0171F5">
        <w:rPr>
          <w:rFonts w:ascii="Times New Roman" w:hAnsi="Times New Roman"/>
          <w:color w:val="auto"/>
          <w:spacing w:val="2"/>
          <w:sz w:val="22"/>
          <w:szCs w:val="22"/>
        </w:rPr>
        <w:t>оценивать содержание, языковые особенности и струк</w:t>
      </w:r>
      <w:r w:rsidRPr="000171F5">
        <w:rPr>
          <w:rFonts w:ascii="Times New Roman" w:hAnsi="Times New Roman"/>
          <w:color w:val="auto"/>
          <w:sz w:val="22"/>
          <w:szCs w:val="22"/>
        </w:rPr>
        <w:t>туру текста; определять место и роль иллюстративного ряда в тексте;</w:t>
      </w:r>
    </w:p>
    <w:p w:rsidR="009F0346" w:rsidRPr="000171F5" w:rsidRDefault="009F0346" w:rsidP="009F0346">
      <w:pPr>
        <w:pStyle w:val="aff"/>
        <w:numPr>
          <w:ilvl w:val="0"/>
          <w:numId w:val="21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0171F5">
        <w:rPr>
          <w:rFonts w:ascii="Times New Roman" w:hAnsi="Times New Roman"/>
          <w:color w:val="auto"/>
          <w:spacing w:val="2"/>
          <w:sz w:val="22"/>
          <w:szCs w:val="22"/>
        </w:rPr>
        <w:t>на основе имеющихся знаний, жизненного опыта подвергать сомнению достоверность прочитанного, обнаружи</w:t>
      </w:r>
      <w:r w:rsidRPr="000171F5">
        <w:rPr>
          <w:rFonts w:ascii="Times New Roman" w:hAnsi="Times New Roman"/>
          <w:color w:val="auto"/>
          <w:sz w:val="22"/>
          <w:szCs w:val="22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9F0346" w:rsidRPr="000171F5" w:rsidRDefault="009F0346" w:rsidP="009F0346">
      <w:pPr>
        <w:pStyle w:val="aff"/>
        <w:numPr>
          <w:ilvl w:val="0"/>
          <w:numId w:val="21"/>
        </w:numPr>
        <w:spacing w:line="240" w:lineRule="auto"/>
        <w:ind w:left="0"/>
        <w:rPr>
          <w:rFonts w:ascii="Times New Roman" w:hAnsi="Times New Roman"/>
          <w:color w:val="auto"/>
          <w:sz w:val="22"/>
          <w:szCs w:val="22"/>
        </w:rPr>
      </w:pPr>
      <w:r w:rsidRPr="000171F5">
        <w:rPr>
          <w:rFonts w:ascii="Times New Roman" w:hAnsi="Times New Roman"/>
          <w:color w:val="auto"/>
          <w:sz w:val="22"/>
          <w:szCs w:val="22"/>
        </w:rPr>
        <w:t>участвовать в учебном диалоге при обсуждении прочитанного или прослушанного текста.</w:t>
      </w:r>
    </w:p>
    <w:p w:rsidR="009F0346" w:rsidRPr="000171F5" w:rsidRDefault="009F0346" w:rsidP="009F0346">
      <w:pPr>
        <w:pStyle w:val="aff1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0171F5">
        <w:rPr>
          <w:rFonts w:ascii="Times New Roman" w:hAnsi="Times New Roman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9F0346" w:rsidRPr="000171F5" w:rsidRDefault="009F0346" w:rsidP="009F0346">
      <w:pPr>
        <w:pStyle w:val="aff"/>
        <w:numPr>
          <w:ilvl w:val="0"/>
          <w:numId w:val="2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2"/>
          <w:szCs w:val="22"/>
        </w:rPr>
      </w:pPr>
      <w:r w:rsidRPr="000171F5">
        <w:rPr>
          <w:rFonts w:ascii="Times New Roman" w:hAnsi="Times New Roman"/>
          <w:i/>
          <w:iCs/>
          <w:color w:val="auto"/>
          <w:sz w:val="22"/>
          <w:szCs w:val="22"/>
        </w:rPr>
        <w:t>сопоставлять различные точки зрения;</w:t>
      </w:r>
    </w:p>
    <w:p w:rsidR="009F0346" w:rsidRPr="000171F5" w:rsidRDefault="009F0346" w:rsidP="009F0346">
      <w:pPr>
        <w:pStyle w:val="aff"/>
        <w:numPr>
          <w:ilvl w:val="0"/>
          <w:numId w:val="22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2"/>
          <w:sz w:val="22"/>
          <w:szCs w:val="22"/>
        </w:rPr>
      </w:pPr>
      <w:r w:rsidRPr="000171F5">
        <w:rPr>
          <w:rFonts w:ascii="Times New Roman" w:hAnsi="Times New Roman"/>
          <w:i/>
          <w:iCs/>
          <w:color w:val="auto"/>
          <w:spacing w:val="-2"/>
          <w:sz w:val="22"/>
          <w:szCs w:val="22"/>
        </w:rPr>
        <w:t>соотносить позицию автора с собственной точкой зрения;</w:t>
      </w:r>
    </w:p>
    <w:p w:rsidR="009F0346" w:rsidRPr="000171F5" w:rsidRDefault="009F0346" w:rsidP="009F0346">
      <w:pPr>
        <w:pStyle w:val="aff"/>
        <w:numPr>
          <w:ilvl w:val="0"/>
          <w:numId w:val="22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2"/>
          <w:sz w:val="22"/>
          <w:szCs w:val="22"/>
        </w:rPr>
      </w:pPr>
      <w:r w:rsidRPr="000171F5">
        <w:rPr>
          <w:rFonts w:ascii="Times New Roman" w:hAnsi="Times New Roman"/>
          <w:i/>
          <w:iCs/>
          <w:color w:val="auto"/>
          <w:spacing w:val="-2"/>
          <w:sz w:val="22"/>
          <w:szCs w:val="22"/>
        </w:rPr>
        <w:t>в процессе работы с одним или несколькими источниками выявлять достоверную (противоречивую) информацию.</w:t>
      </w:r>
    </w:p>
    <w:p w:rsidR="00001CF7" w:rsidRPr="00E449A1" w:rsidRDefault="00001CF7" w:rsidP="0055222A">
      <w:pPr>
        <w:suppressAutoHyphens/>
        <w:autoSpaceDE w:val="0"/>
        <w:spacing w:after="0" w:line="240" w:lineRule="auto"/>
        <w:ind w:firstLine="680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01CF7" w:rsidRPr="0098413C" w:rsidRDefault="00001CF7" w:rsidP="0055222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8413C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Предметные</w:t>
      </w:r>
      <w:r w:rsidR="00C429C6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 результаты</w:t>
      </w:r>
      <w:r w:rsidRPr="0098413C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:</w:t>
      </w:r>
    </w:p>
    <w:p w:rsidR="00001CF7" w:rsidRPr="00E449A1" w:rsidRDefault="00001CF7" w:rsidP="0055222A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осознавать значимость чтения для личного развития;</w:t>
      </w:r>
    </w:p>
    <w:p w:rsidR="00001CF7" w:rsidRPr="00E449A1" w:rsidRDefault="00001CF7" w:rsidP="0055222A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формировать потребность в систематическом чтении;</w:t>
      </w:r>
    </w:p>
    <w:p w:rsidR="00001CF7" w:rsidRPr="00E449A1" w:rsidRDefault="00001CF7" w:rsidP="0055222A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использовать разные виды чтения (ознакомительное, изучающее, выборочное, поисковое);</w:t>
      </w:r>
    </w:p>
    <w:p w:rsidR="00001CF7" w:rsidRPr="00E449A1" w:rsidRDefault="00001CF7" w:rsidP="0055222A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уметь самостоятельно выбирать интересующую литературу;</w:t>
      </w:r>
    </w:p>
    <w:p w:rsidR="00001CF7" w:rsidRPr="00E449A1" w:rsidRDefault="00001CF7" w:rsidP="0055222A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пользоваться справочными источниками для понимания и получения дополнительной информации.</w:t>
      </w:r>
    </w:p>
    <w:p w:rsidR="00EE1FC6" w:rsidRPr="00E449A1" w:rsidRDefault="00EE1FC6" w:rsidP="0055222A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уметь воспринимать и понимать прочитанный текст;</w:t>
      </w:r>
    </w:p>
    <w:p w:rsidR="00EE1FC6" w:rsidRPr="00E449A1" w:rsidRDefault="00EE1FC6" w:rsidP="0055222A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учить отвечать на вопросы по содержанию;</w:t>
      </w:r>
    </w:p>
    <w:p w:rsidR="00001CF7" w:rsidRPr="00E449A1" w:rsidRDefault="00001CF7" w:rsidP="0055222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9F0346" w:rsidRPr="000171F5" w:rsidRDefault="009F0346" w:rsidP="009F0346">
      <w:pPr>
        <w:pStyle w:val="4"/>
        <w:spacing w:before="0" w:after="0" w:line="240" w:lineRule="auto"/>
        <w:ind w:left="360"/>
        <w:jc w:val="both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0171F5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Регулятивные универсальные учебные действия:</w:t>
      </w:r>
    </w:p>
    <w:p w:rsidR="00001CF7" w:rsidRPr="00E449A1" w:rsidRDefault="00001CF7" w:rsidP="0055222A">
      <w:pPr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уметь работать с книгой, пользуясь алгоритмом учебных действий;</w:t>
      </w:r>
    </w:p>
    <w:p w:rsidR="00001CF7" w:rsidRPr="00E449A1" w:rsidRDefault="00001CF7" w:rsidP="0055222A">
      <w:pPr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уметь самостоятельно работать с новым произведением;</w:t>
      </w:r>
    </w:p>
    <w:p w:rsidR="00001CF7" w:rsidRPr="00E449A1" w:rsidRDefault="00001CF7" w:rsidP="0055222A">
      <w:pPr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уметь работать в парах и группах, участвовать в проектной деятельности, литературных играх;</w:t>
      </w:r>
    </w:p>
    <w:p w:rsidR="00001CF7" w:rsidRPr="00E449A1" w:rsidRDefault="00001CF7" w:rsidP="0055222A">
      <w:pPr>
        <w:numPr>
          <w:ilvl w:val="0"/>
          <w:numId w:val="5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уметь определять свою роль в общей работе и оценивать свои результаты.</w:t>
      </w:r>
    </w:p>
    <w:p w:rsidR="00001CF7" w:rsidRPr="00E449A1" w:rsidRDefault="00001CF7" w:rsidP="0055222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001CF7" w:rsidRPr="00E449A1" w:rsidRDefault="00001CF7" w:rsidP="0055222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413C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Познавательные </w:t>
      </w:r>
      <w:r w:rsidR="00C429C6" w:rsidRPr="000171F5">
        <w:rPr>
          <w:rFonts w:ascii="Times New Roman" w:hAnsi="Times New Roman" w:cs="Times New Roman"/>
          <w:b/>
        </w:rPr>
        <w:t>универсальные учебные действия</w:t>
      </w:r>
      <w:proofErr w:type="gramStart"/>
      <w:r w:rsidR="00C429C6" w:rsidRPr="000171F5">
        <w:rPr>
          <w:rFonts w:ascii="Times New Roman" w:hAnsi="Times New Roman" w:cs="Times New Roman"/>
          <w:b/>
          <w:i/>
        </w:rPr>
        <w:t>:</w:t>
      </w:r>
      <w:r w:rsidRPr="000171F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:</w:t>
      </w:r>
      <w:proofErr w:type="gramEnd"/>
    </w:p>
    <w:p w:rsidR="00001CF7" w:rsidRPr="00E449A1" w:rsidRDefault="00001CF7" w:rsidP="0055222A">
      <w:pPr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прогнозировать содержание книги до чтения, используя информацию из аппарата книги;</w:t>
      </w:r>
    </w:p>
    <w:p w:rsidR="00001CF7" w:rsidRPr="00E449A1" w:rsidRDefault="00001CF7" w:rsidP="0055222A">
      <w:pPr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отбирать книги по теме, жанру и авторской принадлежности;</w:t>
      </w:r>
    </w:p>
    <w:p w:rsidR="00001CF7" w:rsidRPr="00E449A1" w:rsidRDefault="00001CF7" w:rsidP="0055222A">
      <w:pPr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ориентироваться в мире книг (работа с каталогом, с открытым библиотечным фондом);</w:t>
      </w:r>
    </w:p>
    <w:p w:rsidR="00001CF7" w:rsidRPr="00E449A1" w:rsidRDefault="00001CF7" w:rsidP="0055222A">
      <w:pPr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составлять краткие аннотации к прочитанным книгам;</w:t>
      </w:r>
    </w:p>
    <w:p w:rsidR="00001CF7" w:rsidRPr="00E449A1" w:rsidRDefault="00001CF7" w:rsidP="0055222A">
      <w:pPr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пользоваться словарями, справочниками, энциклопедиями.</w:t>
      </w:r>
    </w:p>
    <w:p w:rsidR="00EE1FC6" w:rsidRPr="00E449A1" w:rsidRDefault="00EE1FC6" w:rsidP="0055222A">
      <w:pPr>
        <w:pStyle w:val="af9"/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развивать умение сопереживать, сочувствовать героям, давать им характеристику и оценку их поступков. </w:t>
      </w:r>
    </w:p>
    <w:p w:rsidR="00001CF7" w:rsidRPr="00E449A1" w:rsidRDefault="00001CF7" w:rsidP="0055222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001CF7" w:rsidRPr="0098413C" w:rsidRDefault="00001CF7" w:rsidP="0055222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8413C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Коммуникативные </w:t>
      </w:r>
      <w:r w:rsidR="00C429C6" w:rsidRPr="000171F5">
        <w:rPr>
          <w:rFonts w:ascii="Times New Roman" w:hAnsi="Times New Roman" w:cs="Times New Roman"/>
          <w:b/>
        </w:rPr>
        <w:t>универсальные учебные действия</w:t>
      </w:r>
      <w:proofErr w:type="gramStart"/>
      <w:r w:rsidR="00C429C6" w:rsidRPr="000171F5">
        <w:rPr>
          <w:rFonts w:ascii="Times New Roman" w:hAnsi="Times New Roman" w:cs="Times New Roman"/>
          <w:b/>
          <w:i/>
        </w:rPr>
        <w:t>:</w:t>
      </w:r>
      <w:r w:rsidRPr="000171F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  <w:proofErr w:type="gramEnd"/>
    </w:p>
    <w:p w:rsidR="00001CF7" w:rsidRPr="00E449A1" w:rsidRDefault="00001CF7" w:rsidP="0055222A">
      <w:pPr>
        <w:numPr>
          <w:ilvl w:val="0"/>
          <w:numId w:val="4"/>
        </w:numPr>
        <w:tabs>
          <w:tab w:val="left" w:pos="360"/>
        </w:tabs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участвовать в беседе о прочитанной книге, выражать своё мнение и аргументировать свою точку зрения;</w:t>
      </w:r>
    </w:p>
    <w:p w:rsidR="00001CF7" w:rsidRPr="00E449A1" w:rsidRDefault="00001CF7" w:rsidP="0055222A">
      <w:pPr>
        <w:numPr>
          <w:ilvl w:val="0"/>
          <w:numId w:val="4"/>
        </w:numPr>
        <w:tabs>
          <w:tab w:val="left" w:pos="360"/>
        </w:tabs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оценивать поведение героев с точки зрения морали, формировать свою этическую позицию;</w:t>
      </w:r>
    </w:p>
    <w:p w:rsidR="00001CF7" w:rsidRPr="00E449A1" w:rsidRDefault="00001CF7" w:rsidP="0055222A">
      <w:pPr>
        <w:numPr>
          <w:ilvl w:val="0"/>
          <w:numId w:val="4"/>
        </w:numPr>
        <w:tabs>
          <w:tab w:val="left" w:pos="360"/>
        </w:tabs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высказывать своё суждение об оформлении и структуре книги;</w:t>
      </w:r>
    </w:p>
    <w:p w:rsidR="00001CF7" w:rsidRPr="00E449A1" w:rsidRDefault="00001CF7" w:rsidP="0055222A">
      <w:pPr>
        <w:numPr>
          <w:ilvl w:val="0"/>
          <w:numId w:val="4"/>
        </w:numPr>
        <w:tabs>
          <w:tab w:val="left" w:pos="360"/>
        </w:tabs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участвовать в конкурсах чтецов и рассказчиков;</w:t>
      </w:r>
    </w:p>
    <w:p w:rsidR="002669E4" w:rsidRPr="0098413C" w:rsidRDefault="00001CF7" w:rsidP="0055222A">
      <w:pPr>
        <w:numPr>
          <w:ilvl w:val="0"/>
          <w:numId w:val="4"/>
        </w:numPr>
        <w:tabs>
          <w:tab w:val="left" w:pos="360"/>
        </w:tabs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соблюдать правила общения и поведения в школе, библиотеке, дома и т. д</w:t>
      </w:r>
      <w:r w:rsidR="0098413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167CAF" w:rsidRPr="00E449A1" w:rsidRDefault="00167CAF" w:rsidP="0055222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:rsidR="00001CF7" w:rsidRPr="0098413C" w:rsidRDefault="00001CF7" w:rsidP="0055222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8413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Универсальные учебные действия:</w:t>
      </w:r>
    </w:p>
    <w:p w:rsidR="00001CF7" w:rsidRPr="00E449A1" w:rsidRDefault="00001CF7" w:rsidP="0055222A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находить книгу в открытом библиотечном фонде;</w:t>
      </w:r>
    </w:p>
    <w:p w:rsidR="00001CF7" w:rsidRPr="00E449A1" w:rsidRDefault="00001CF7" w:rsidP="0055222A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выбирать нужную книгу по теме, жанру и авторской принадлежности;</w:t>
      </w:r>
    </w:p>
    <w:p w:rsidR="00001CF7" w:rsidRPr="00E449A1" w:rsidRDefault="00001CF7" w:rsidP="0055222A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сравнивать книги одного автора разных лет издания по оформлению;</w:t>
      </w:r>
    </w:p>
    <w:p w:rsidR="00001CF7" w:rsidRPr="00E449A1" w:rsidRDefault="00001CF7" w:rsidP="0055222A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формулировать и высказывать своё впечатление о прочитанной</w:t>
      </w:r>
      <w:r w:rsidR="009F03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книге и героях;</w:t>
      </w:r>
    </w:p>
    <w:p w:rsidR="00001CF7" w:rsidRPr="00E449A1" w:rsidRDefault="00001CF7" w:rsidP="0055222A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характеризовать книгу, определять тему и жанр, выбирать книгу на</w:t>
      </w:r>
      <w:r w:rsidR="009F034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заданную тему;</w:t>
      </w:r>
    </w:p>
    <w:p w:rsidR="00001CF7" w:rsidRPr="00E449A1" w:rsidRDefault="00001CF7" w:rsidP="0055222A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сравнивать книгу-сборник с книгой-произведением;</w:t>
      </w:r>
    </w:p>
    <w:p w:rsidR="00001CF7" w:rsidRPr="00E449A1" w:rsidRDefault="00001CF7" w:rsidP="0055222A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слушать и читать книгу, понимать </w:t>
      </w:r>
      <w:proofErr w:type="gramStart"/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прочитанное</w:t>
      </w:r>
      <w:proofErr w:type="gramEnd"/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001CF7" w:rsidRPr="00E449A1" w:rsidRDefault="00001CF7" w:rsidP="0055222A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овладевать правилами поведения в общественных местах (библиотеке);</w:t>
      </w:r>
    </w:p>
    <w:p w:rsidR="00001CF7" w:rsidRPr="00E449A1" w:rsidRDefault="00001CF7" w:rsidP="0055222A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систематизировать по темам детские книги в домашней библиотеке.</w:t>
      </w:r>
    </w:p>
    <w:p w:rsidR="009F0346" w:rsidRDefault="009F0346" w:rsidP="00172F78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bookmarkStart w:id="3" w:name="_Toc400055524"/>
    </w:p>
    <w:p w:rsidR="00172F78" w:rsidRDefault="00172F78" w:rsidP="00172F78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172F78">
        <w:rPr>
          <w:rFonts w:ascii="Times New Roman" w:hAnsi="Times New Roman" w:cs="Times New Roman"/>
          <w:color w:val="auto"/>
          <w:kern w:val="2"/>
          <w:sz w:val="28"/>
          <w:szCs w:val="28"/>
        </w:rPr>
        <w:t>2. Содержание курса</w:t>
      </w:r>
      <w:r w:rsidRPr="00172F78">
        <w:rPr>
          <w:rFonts w:ascii="Times New Roman" w:hAnsi="Times New Roman" w:cs="Times New Roman"/>
          <w:b w:val="0"/>
          <w:color w:val="auto"/>
          <w:kern w:val="2"/>
          <w:sz w:val="28"/>
          <w:szCs w:val="28"/>
        </w:rPr>
        <w:t xml:space="preserve"> </w:t>
      </w:r>
      <w:r w:rsidRPr="009F0346">
        <w:rPr>
          <w:rFonts w:ascii="Times New Roman" w:hAnsi="Times New Roman" w:cs="Times New Roman"/>
          <w:color w:val="auto"/>
          <w:kern w:val="2"/>
          <w:sz w:val="28"/>
          <w:szCs w:val="28"/>
        </w:rPr>
        <w:t>«</w:t>
      </w:r>
      <w:r w:rsidR="00410C7B"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  <w:t>Почитаем-поиграем</w:t>
      </w:r>
      <w:r w:rsidRPr="009F0346">
        <w:rPr>
          <w:rFonts w:ascii="Times New Roman" w:hAnsi="Times New Roman" w:cs="Times New Roman"/>
          <w:color w:val="auto"/>
          <w:kern w:val="2"/>
          <w:sz w:val="28"/>
          <w:szCs w:val="28"/>
        </w:rPr>
        <w:t>»</w:t>
      </w:r>
    </w:p>
    <w:p w:rsidR="004C131A" w:rsidRDefault="004C131A" w:rsidP="004C13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8413C">
        <w:rPr>
          <w:rFonts w:ascii="Times New Roman" w:hAnsi="Times New Roman" w:cs="Times New Roman"/>
          <w:bCs/>
          <w:sz w:val="24"/>
          <w:szCs w:val="24"/>
        </w:rPr>
        <w:t>Русские народные сказки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98413C">
        <w:rPr>
          <w:rFonts w:ascii="Times New Roman" w:hAnsi="Times New Roman" w:cs="Times New Roman"/>
          <w:bCs/>
          <w:sz w:val="24"/>
          <w:szCs w:val="24"/>
        </w:rPr>
        <w:t>Н Носов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8413C">
        <w:rPr>
          <w:rFonts w:ascii="Times New Roman" w:hAnsi="Times New Roman" w:cs="Times New Roman"/>
          <w:bCs/>
          <w:sz w:val="24"/>
          <w:szCs w:val="24"/>
        </w:rPr>
        <w:t xml:space="preserve"> Мишкина  </w:t>
      </w:r>
      <w:proofErr w:type="spellStart"/>
      <w:r w:rsidRPr="0098413C">
        <w:rPr>
          <w:rFonts w:ascii="Times New Roman" w:hAnsi="Times New Roman" w:cs="Times New Roman"/>
          <w:bCs/>
          <w:sz w:val="24"/>
          <w:szCs w:val="24"/>
        </w:rPr>
        <w:t>каша</w:t>
      </w:r>
      <w:proofErr w:type="gramStart"/>
      <w:r w:rsidRPr="0098413C">
        <w:rPr>
          <w:rFonts w:ascii="Times New Roman" w:hAnsi="Times New Roman" w:cs="Times New Roman"/>
          <w:bCs/>
          <w:sz w:val="24"/>
          <w:szCs w:val="24"/>
        </w:rPr>
        <w:t>.</w:t>
      </w:r>
      <w:r w:rsidRPr="0098413C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98413C">
        <w:rPr>
          <w:rFonts w:ascii="Times New Roman" w:hAnsi="Times New Roman" w:cs="Times New Roman"/>
          <w:sz w:val="24"/>
          <w:szCs w:val="24"/>
        </w:rPr>
        <w:t>ивая</w:t>
      </w:r>
      <w:proofErr w:type="spellEnd"/>
      <w:r w:rsidRPr="0098413C">
        <w:rPr>
          <w:rFonts w:ascii="Times New Roman" w:hAnsi="Times New Roman" w:cs="Times New Roman"/>
          <w:sz w:val="24"/>
          <w:szCs w:val="24"/>
        </w:rPr>
        <w:t xml:space="preserve"> шляпа.</w:t>
      </w:r>
      <w:r w:rsidRPr="0098413C">
        <w:rPr>
          <w:rFonts w:ascii="Times New Roman" w:hAnsi="Times New Roman" w:cs="Times New Roman"/>
          <w:bCs/>
          <w:sz w:val="24"/>
          <w:szCs w:val="24"/>
        </w:rPr>
        <w:t xml:space="preserve"> Приключения </w:t>
      </w:r>
      <w:proofErr w:type="spellStart"/>
      <w:r w:rsidRPr="0098413C">
        <w:rPr>
          <w:rFonts w:ascii="Times New Roman" w:hAnsi="Times New Roman" w:cs="Times New Roman"/>
          <w:bCs/>
          <w:sz w:val="24"/>
          <w:szCs w:val="24"/>
        </w:rPr>
        <w:t>Незнайки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8413C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98413C">
        <w:rPr>
          <w:rFonts w:ascii="Times New Roman" w:hAnsi="Times New Roman" w:cs="Times New Roman"/>
          <w:sz w:val="24"/>
          <w:szCs w:val="24"/>
        </w:rPr>
        <w:t>дуард</w:t>
      </w:r>
      <w:proofErr w:type="spellEnd"/>
      <w:r w:rsidRPr="0098413C">
        <w:rPr>
          <w:rFonts w:ascii="Times New Roman" w:hAnsi="Times New Roman" w:cs="Times New Roman"/>
          <w:sz w:val="24"/>
          <w:szCs w:val="24"/>
        </w:rPr>
        <w:t xml:space="preserve"> Успенский. Крокодил Гена и его друзья.</w:t>
      </w:r>
      <w:r w:rsidRPr="0098413C">
        <w:rPr>
          <w:rFonts w:ascii="Times New Roman" w:hAnsi="Times New Roman" w:cs="Times New Roman"/>
          <w:sz w:val="24"/>
          <w:szCs w:val="24"/>
          <w:lang w:eastAsia="ru-RU"/>
        </w:rPr>
        <w:t xml:space="preserve"> Трое из </w:t>
      </w:r>
      <w:proofErr w:type="spellStart"/>
      <w:r w:rsidRPr="0098413C">
        <w:rPr>
          <w:rFonts w:ascii="Times New Roman" w:hAnsi="Times New Roman" w:cs="Times New Roman"/>
          <w:sz w:val="24"/>
          <w:szCs w:val="24"/>
          <w:lang w:eastAsia="ru-RU"/>
        </w:rPr>
        <w:t>Простоквашино</w:t>
      </w:r>
      <w:r>
        <w:rPr>
          <w:rFonts w:ascii="Times New Roman" w:hAnsi="Times New Roman" w:cs="Times New Roman"/>
          <w:sz w:val="24"/>
          <w:szCs w:val="24"/>
          <w:lang w:eastAsia="ru-RU"/>
        </w:rPr>
        <w:t>.,</w:t>
      </w:r>
      <w:r w:rsidRPr="0098413C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proofErr w:type="spellEnd"/>
      <w:r w:rsidRPr="0098413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Волков . Волшебник  Изумрудного </w:t>
      </w:r>
      <w:proofErr w:type="spellStart"/>
      <w:r w:rsidRPr="0098413C">
        <w:rPr>
          <w:rFonts w:ascii="Times New Roman" w:hAnsi="Times New Roman" w:cs="Times New Roman"/>
          <w:bCs/>
          <w:sz w:val="24"/>
          <w:szCs w:val="24"/>
          <w:lang w:eastAsia="ru-RU"/>
        </w:rPr>
        <w:t>города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.,</w:t>
      </w:r>
      <w:r w:rsidRPr="0098413C">
        <w:rPr>
          <w:rFonts w:ascii="Times New Roman" w:hAnsi="Times New Roman" w:cs="Times New Roman"/>
          <w:bCs/>
          <w:sz w:val="24"/>
          <w:szCs w:val="24"/>
          <w:lang w:eastAsia="ru-RU"/>
        </w:rPr>
        <w:t>В</w:t>
      </w:r>
      <w:proofErr w:type="spellEnd"/>
      <w:r w:rsidRPr="0098413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98413C">
        <w:rPr>
          <w:rFonts w:ascii="Times New Roman" w:hAnsi="Times New Roman" w:cs="Times New Roman"/>
          <w:bCs/>
          <w:sz w:val="24"/>
          <w:szCs w:val="24"/>
          <w:lang w:eastAsia="ru-RU"/>
        </w:rPr>
        <w:t>Губарев</w:t>
      </w:r>
      <w:proofErr w:type="gramStart"/>
      <w:r w:rsidRPr="0098413C">
        <w:rPr>
          <w:rFonts w:ascii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Pr="0098413C">
        <w:rPr>
          <w:rFonts w:ascii="Times New Roman" w:hAnsi="Times New Roman" w:cs="Times New Roman"/>
          <w:bCs/>
          <w:sz w:val="24"/>
          <w:szCs w:val="24"/>
          <w:lang w:eastAsia="ru-RU"/>
        </w:rPr>
        <w:t>оролевство</w:t>
      </w:r>
      <w:proofErr w:type="spellEnd"/>
      <w:r w:rsidRPr="0098413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кривых </w:t>
      </w:r>
      <w:proofErr w:type="spellStart"/>
      <w:r w:rsidRPr="0098413C">
        <w:rPr>
          <w:rFonts w:ascii="Times New Roman" w:hAnsi="Times New Roman" w:cs="Times New Roman"/>
          <w:bCs/>
          <w:sz w:val="24"/>
          <w:szCs w:val="24"/>
          <w:lang w:eastAsia="ru-RU"/>
        </w:rPr>
        <w:t>зеркал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.,</w:t>
      </w:r>
      <w:r w:rsidRPr="0098413C">
        <w:rPr>
          <w:rFonts w:ascii="Times New Roman" w:hAnsi="Times New Roman" w:cs="Times New Roman"/>
          <w:bCs/>
          <w:sz w:val="24"/>
          <w:szCs w:val="24"/>
        </w:rPr>
        <w:t>В</w:t>
      </w:r>
      <w:proofErr w:type="spellEnd"/>
      <w:r w:rsidRPr="0098413C">
        <w:rPr>
          <w:rFonts w:ascii="Times New Roman" w:hAnsi="Times New Roman" w:cs="Times New Roman"/>
          <w:bCs/>
          <w:sz w:val="24"/>
          <w:szCs w:val="24"/>
        </w:rPr>
        <w:t xml:space="preserve">. Драгунский. Денискины </w:t>
      </w:r>
      <w:proofErr w:type="spellStart"/>
      <w:r w:rsidRPr="0098413C">
        <w:rPr>
          <w:rFonts w:ascii="Times New Roman" w:hAnsi="Times New Roman" w:cs="Times New Roman"/>
          <w:bCs/>
          <w:sz w:val="24"/>
          <w:szCs w:val="24"/>
        </w:rPr>
        <w:t>рассказы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8413C"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proofErr w:type="gramEnd"/>
      <w:r w:rsidRPr="0098413C">
        <w:rPr>
          <w:rFonts w:ascii="Times New Roman" w:hAnsi="Times New Roman" w:cs="Times New Roman"/>
          <w:bCs/>
          <w:sz w:val="24"/>
          <w:szCs w:val="24"/>
        </w:rPr>
        <w:t xml:space="preserve">. Гайдар Чук и Гек. Тимур и его </w:t>
      </w:r>
      <w:proofErr w:type="spellStart"/>
      <w:r w:rsidRPr="0098413C">
        <w:rPr>
          <w:rFonts w:ascii="Times New Roman" w:hAnsi="Times New Roman" w:cs="Times New Roman"/>
          <w:bCs/>
          <w:sz w:val="24"/>
          <w:szCs w:val="24"/>
        </w:rPr>
        <w:t>команда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8413C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Pr="0098413C">
        <w:rPr>
          <w:rFonts w:ascii="Times New Roman" w:hAnsi="Times New Roman" w:cs="Times New Roman"/>
          <w:sz w:val="24"/>
          <w:szCs w:val="24"/>
        </w:rPr>
        <w:t xml:space="preserve">. Старостин. Куликовская </w:t>
      </w:r>
      <w:proofErr w:type="spellStart"/>
      <w:r w:rsidRPr="0098413C">
        <w:rPr>
          <w:rFonts w:ascii="Times New Roman" w:hAnsi="Times New Roman" w:cs="Times New Roman"/>
          <w:sz w:val="24"/>
          <w:szCs w:val="24"/>
        </w:rPr>
        <w:t>битва</w:t>
      </w:r>
      <w:r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bCs/>
          <w:sz w:val="24"/>
          <w:szCs w:val="24"/>
        </w:rPr>
        <w:t>Алекси</w:t>
      </w:r>
      <w:r w:rsidRPr="0098413C">
        <w:rPr>
          <w:rFonts w:ascii="Times New Roman" w:hAnsi="Times New Roman" w:cs="Times New Roman"/>
          <w:bCs/>
          <w:sz w:val="24"/>
          <w:szCs w:val="24"/>
        </w:rPr>
        <w:t>н</w:t>
      </w:r>
      <w:proofErr w:type="spellEnd"/>
      <w:r w:rsidRPr="0098413C">
        <w:rPr>
          <w:rFonts w:ascii="Times New Roman" w:hAnsi="Times New Roman" w:cs="Times New Roman"/>
          <w:bCs/>
          <w:sz w:val="24"/>
          <w:szCs w:val="24"/>
        </w:rPr>
        <w:t xml:space="preserve"> А.Г. В стране вечных </w:t>
      </w:r>
      <w:proofErr w:type="spellStart"/>
      <w:r w:rsidRPr="0098413C">
        <w:rPr>
          <w:rFonts w:ascii="Times New Roman" w:hAnsi="Times New Roman" w:cs="Times New Roman"/>
          <w:bCs/>
          <w:sz w:val="24"/>
          <w:szCs w:val="24"/>
        </w:rPr>
        <w:t>каникул</w:t>
      </w:r>
      <w:r>
        <w:rPr>
          <w:rFonts w:ascii="Times New Roman" w:hAnsi="Times New Roman" w:cs="Times New Roman"/>
          <w:bCs/>
          <w:sz w:val="24"/>
          <w:szCs w:val="24"/>
        </w:rPr>
        <w:t>.,</w:t>
      </w:r>
      <w:r w:rsidRPr="0098413C">
        <w:rPr>
          <w:rFonts w:ascii="Times New Roman" w:hAnsi="Times New Roman" w:cs="Times New Roman"/>
          <w:bCs/>
          <w:sz w:val="24"/>
          <w:szCs w:val="24"/>
        </w:rPr>
        <w:t>К</w:t>
      </w:r>
      <w:proofErr w:type="spellEnd"/>
      <w:r w:rsidRPr="0098413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8413C">
        <w:rPr>
          <w:rFonts w:ascii="Times New Roman" w:hAnsi="Times New Roman" w:cs="Times New Roman"/>
          <w:bCs/>
          <w:sz w:val="24"/>
          <w:szCs w:val="24"/>
        </w:rPr>
        <w:t>Булычев</w:t>
      </w:r>
      <w:proofErr w:type="spellEnd"/>
      <w:r w:rsidRPr="0098413C">
        <w:rPr>
          <w:rFonts w:ascii="Times New Roman" w:hAnsi="Times New Roman" w:cs="Times New Roman"/>
          <w:bCs/>
          <w:sz w:val="24"/>
          <w:szCs w:val="24"/>
        </w:rPr>
        <w:t xml:space="preserve"> Приключения </w:t>
      </w:r>
      <w:proofErr w:type="spellStart"/>
      <w:r w:rsidRPr="0098413C">
        <w:rPr>
          <w:rFonts w:ascii="Times New Roman" w:hAnsi="Times New Roman" w:cs="Times New Roman"/>
          <w:bCs/>
          <w:sz w:val="24"/>
          <w:szCs w:val="24"/>
        </w:rPr>
        <w:t>Алисы</w:t>
      </w:r>
      <w:r>
        <w:rPr>
          <w:rFonts w:ascii="Times New Roman" w:hAnsi="Times New Roman" w:cs="Times New Roman"/>
          <w:bCs/>
          <w:sz w:val="24"/>
          <w:szCs w:val="24"/>
        </w:rPr>
        <w:t>.,</w:t>
      </w:r>
      <w:r w:rsidRPr="0098413C">
        <w:rPr>
          <w:rFonts w:ascii="Times New Roman" w:hAnsi="Times New Roman" w:cs="Times New Roman"/>
          <w:bCs/>
          <w:sz w:val="24"/>
          <w:szCs w:val="24"/>
        </w:rPr>
        <w:t>Олеша</w:t>
      </w:r>
      <w:proofErr w:type="spellEnd"/>
      <w:r w:rsidRPr="0098413C">
        <w:rPr>
          <w:rFonts w:ascii="Times New Roman" w:hAnsi="Times New Roman" w:cs="Times New Roman"/>
          <w:bCs/>
          <w:sz w:val="24"/>
          <w:szCs w:val="24"/>
        </w:rPr>
        <w:t xml:space="preserve"> Ю.К. Три </w:t>
      </w:r>
      <w:proofErr w:type="spellStart"/>
      <w:r w:rsidRPr="0098413C">
        <w:rPr>
          <w:rFonts w:ascii="Times New Roman" w:hAnsi="Times New Roman" w:cs="Times New Roman"/>
          <w:bCs/>
          <w:sz w:val="24"/>
          <w:szCs w:val="24"/>
        </w:rPr>
        <w:t>толстяк</w:t>
      </w:r>
      <w:r>
        <w:rPr>
          <w:rFonts w:ascii="Times New Roman" w:hAnsi="Times New Roman" w:cs="Times New Roman"/>
          <w:bCs/>
          <w:sz w:val="24"/>
          <w:szCs w:val="24"/>
        </w:rPr>
        <w:t>а.,</w:t>
      </w:r>
      <w:r w:rsidRPr="0098413C">
        <w:rPr>
          <w:rFonts w:ascii="Times New Roman" w:hAnsi="Times New Roman" w:cs="Times New Roman"/>
          <w:sz w:val="24"/>
          <w:szCs w:val="24"/>
        </w:rPr>
        <w:t>Рыбаков</w:t>
      </w:r>
      <w:proofErr w:type="spellEnd"/>
      <w:proofErr w:type="gramStart"/>
      <w:r w:rsidRPr="0098413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8413C">
        <w:rPr>
          <w:rFonts w:ascii="Times New Roman" w:hAnsi="Times New Roman" w:cs="Times New Roman"/>
          <w:sz w:val="24"/>
          <w:szCs w:val="24"/>
        </w:rPr>
        <w:t xml:space="preserve"> Котик. Бронзовая </w:t>
      </w:r>
      <w:proofErr w:type="spellStart"/>
      <w:r w:rsidRPr="0098413C">
        <w:rPr>
          <w:rFonts w:ascii="Times New Roman" w:hAnsi="Times New Roman" w:cs="Times New Roman"/>
          <w:sz w:val="24"/>
          <w:szCs w:val="24"/>
        </w:rPr>
        <w:t>птица</w:t>
      </w:r>
      <w:proofErr w:type="gramStart"/>
      <w:r w:rsidRPr="0098413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8413C">
        <w:rPr>
          <w:rFonts w:ascii="Times New Roman" w:hAnsi="Times New Roman" w:cs="Times New Roman"/>
          <w:sz w:val="24"/>
          <w:szCs w:val="24"/>
        </w:rPr>
        <w:t>ыстрел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98413C">
        <w:rPr>
          <w:rFonts w:ascii="Times New Roman" w:hAnsi="Times New Roman" w:cs="Times New Roman"/>
          <w:sz w:val="24"/>
          <w:szCs w:val="24"/>
        </w:rPr>
        <w:t>Ишимова</w:t>
      </w:r>
      <w:proofErr w:type="spellEnd"/>
      <w:r w:rsidRPr="0098413C">
        <w:rPr>
          <w:rFonts w:ascii="Times New Roman" w:hAnsi="Times New Roman" w:cs="Times New Roman"/>
          <w:sz w:val="24"/>
          <w:szCs w:val="24"/>
        </w:rPr>
        <w:t xml:space="preserve"> А.О. История России в рассказах для детей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98413C">
        <w:rPr>
          <w:rFonts w:ascii="Times New Roman" w:hAnsi="Times New Roman" w:cs="Times New Roman"/>
          <w:sz w:val="24"/>
          <w:szCs w:val="24"/>
        </w:rPr>
        <w:t>Паустовский К. Золотой линь (рассказы). Мещерская сторона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9A1">
        <w:rPr>
          <w:rFonts w:ascii="Times New Roman" w:hAnsi="Times New Roman" w:cs="Times New Roman"/>
          <w:sz w:val="24"/>
          <w:szCs w:val="24"/>
        </w:rPr>
        <w:t xml:space="preserve">художественная литература краеведческой направленности </w:t>
      </w:r>
      <w:r>
        <w:rPr>
          <w:rFonts w:ascii="Times New Roman" w:hAnsi="Times New Roman" w:cs="Times New Roman"/>
          <w:sz w:val="24"/>
          <w:szCs w:val="24"/>
        </w:rPr>
        <w:t>(Саамские сказки., Сказки народов Севера, стихи Г. Васильева)</w:t>
      </w:r>
    </w:p>
    <w:bookmarkEnd w:id="3"/>
    <w:p w:rsidR="00DC061A" w:rsidRPr="00E449A1" w:rsidRDefault="00DC061A" w:rsidP="00172F7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afc"/>
        <w:tblW w:w="10632" w:type="dxa"/>
        <w:tblInd w:w="108" w:type="dxa"/>
        <w:tblLayout w:type="fixed"/>
        <w:tblLook w:val="04A0"/>
      </w:tblPr>
      <w:tblGrid>
        <w:gridCol w:w="426"/>
        <w:gridCol w:w="4677"/>
        <w:gridCol w:w="2410"/>
        <w:gridCol w:w="3119"/>
      </w:tblGrid>
      <w:tr w:rsidR="00312A42" w:rsidRPr="00E449A1" w:rsidTr="004C131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42" w:rsidRPr="00E449A1" w:rsidRDefault="00312A42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42" w:rsidRPr="00E449A1" w:rsidRDefault="00312A42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42" w:rsidRPr="00E449A1" w:rsidRDefault="00312A42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Формы организации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42" w:rsidRPr="00E449A1" w:rsidRDefault="00312A42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 деятельности</w:t>
            </w:r>
          </w:p>
        </w:tc>
      </w:tr>
      <w:tr w:rsidR="00312A42" w:rsidRPr="00E449A1" w:rsidTr="004C131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42" w:rsidRPr="00E449A1" w:rsidRDefault="006F7A6C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26" w:rsidRPr="0055222A" w:rsidRDefault="00312A42" w:rsidP="005522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5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Народный фольклор</w:t>
            </w:r>
            <w:r w:rsidR="00DD0826" w:rsidRPr="0055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312A42" w:rsidRPr="00E449A1" w:rsidRDefault="00312A42" w:rsidP="0055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Книги-сборники. Малые жанры фольклора.</w:t>
            </w:r>
          </w:p>
          <w:p w:rsidR="00312A42" w:rsidRPr="00E449A1" w:rsidRDefault="00312A42" w:rsidP="0055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A1">
              <w:rPr>
                <w:rFonts w:ascii="Times New Roman" w:hAnsi="Times New Roman" w:cs="Times New Roman"/>
                <w:sz w:val="24"/>
                <w:szCs w:val="24"/>
              </w:rPr>
              <w:t>Саамские сказки</w:t>
            </w:r>
            <w:r w:rsidR="00DD0826" w:rsidRPr="00E44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4E78" w:rsidRPr="00E449A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04E78" w:rsidRPr="00E449A1">
              <w:rPr>
                <w:rFonts w:ascii="Times New Roman" w:hAnsi="Times New Roman" w:cs="Times New Roman"/>
                <w:sz w:val="24"/>
                <w:szCs w:val="24"/>
              </w:rPr>
              <w:t>Чахкли</w:t>
            </w:r>
            <w:proofErr w:type="spellEnd"/>
            <w:proofErr w:type="gramStart"/>
            <w:r w:rsidR="00C04E78" w:rsidRPr="00E449A1">
              <w:rPr>
                <w:rFonts w:ascii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="00C04E78" w:rsidRPr="00E449A1">
              <w:rPr>
                <w:rFonts w:ascii="Times New Roman" w:hAnsi="Times New Roman" w:cs="Times New Roman"/>
                <w:sz w:val="24"/>
                <w:szCs w:val="24"/>
              </w:rPr>
              <w:t xml:space="preserve">Семилетний стрелок из лука» </w:t>
            </w: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Летописи. Рукописные </w:t>
            </w:r>
            <w:proofErr w:type="spellStart"/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книги</w:t>
            </w:r>
            <w:proofErr w:type="gramStart"/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736AD2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</w:t>
            </w:r>
            <w:proofErr w:type="gramEnd"/>
            <w:r w:rsidR="00736AD2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ылины</w:t>
            </w:r>
            <w:proofErr w:type="spellEnd"/>
            <w:r w:rsidR="00736AD2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сказы о защитниках Отечества</w:t>
            </w:r>
          </w:p>
          <w:p w:rsidR="008E67EC" w:rsidRPr="00E449A1" w:rsidRDefault="00312A42" w:rsidP="0055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Исторические (фольклорные) корни литературных произведений на примере летописи «Вещий Олег» и «Песни о вещем Олеге» А.С. </w:t>
            </w:r>
            <w:proofErr w:type="spellStart"/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Пушкина</w:t>
            </w:r>
            <w:proofErr w:type="gramStart"/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8E67EC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="008E67EC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оль</w:t>
            </w:r>
            <w:proofErr w:type="spellEnd"/>
            <w:r w:rsidR="008E67EC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книги в жизни человека. История создания книги. Первая печатная книга на Руси.</w:t>
            </w:r>
            <w:r w:rsidR="00AB03DF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Переводчики, пересказчики и обработчики народных сказок.</w:t>
            </w:r>
          </w:p>
          <w:p w:rsidR="00312A42" w:rsidRPr="00E449A1" w:rsidRDefault="00312A42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EC" w:rsidRPr="0055222A" w:rsidRDefault="008E67EC" w:rsidP="00552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Экскурсия в школьную библиотеку. Правила поведения в библиотеке</w:t>
            </w:r>
            <w:r w:rsidR="005522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у</w:t>
            </w:r>
            <w:r w:rsidRPr="00E449A1">
              <w:rPr>
                <w:rFonts w:ascii="Times New Roman" w:hAnsi="Times New Roman" w:cs="Times New Roman"/>
                <w:sz w:val="24"/>
                <w:szCs w:val="24"/>
              </w:rPr>
              <w:t>рок-КВН</w:t>
            </w:r>
            <w:r w:rsidR="005522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49A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устных журналов; урок-сказка с использованием инсценировки</w:t>
            </w:r>
            <w:r w:rsidR="005522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67EC" w:rsidRPr="00E449A1" w:rsidRDefault="0055222A" w:rsidP="0055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</w:t>
            </w:r>
            <w:r w:rsidR="008E67EC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ворческая работа «Сочини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загадку, литературные игры </w:t>
            </w:r>
          </w:p>
          <w:p w:rsidR="008E67EC" w:rsidRPr="00E449A1" w:rsidRDefault="008E67EC" w:rsidP="00552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EC" w:rsidRPr="00E449A1" w:rsidRDefault="0055222A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в группах;</w:t>
            </w:r>
          </w:p>
          <w:p w:rsidR="0089595D" w:rsidRPr="00E449A1" w:rsidRDefault="0089595D" w:rsidP="0055222A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характеристика книги</w:t>
            </w:r>
            <w:r w:rsidR="005522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89595D" w:rsidRPr="00E449A1" w:rsidRDefault="0089595D" w:rsidP="0055222A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определение  темы</w:t>
            </w:r>
            <w:r w:rsidR="008E67EC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жанр</w:t>
            </w: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="005522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8E67EC" w:rsidRPr="00E449A1" w:rsidRDefault="0089595D" w:rsidP="0055222A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выбор  книги</w:t>
            </w:r>
            <w:r w:rsidR="008E67EC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заданную тему;</w:t>
            </w:r>
          </w:p>
          <w:p w:rsidR="00312A42" w:rsidRPr="00E449A1" w:rsidRDefault="00312A42" w:rsidP="0055222A">
            <w:pPr>
              <w:suppressAutoHyphens/>
              <w:autoSpaceDE w:val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12A42" w:rsidRPr="00E449A1" w:rsidTr="004C131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42" w:rsidRPr="00E449A1" w:rsidRDefault="006F7A6C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42" w:rsidRPr="0055222A" w:rsidRDefault="00312A42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52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Книги о Родине и родной природе </w:t>
            </w:r>
          </w:p>
          <w:p w:rsidR="00312A42" w:rsidRPr="00E449A1" w:rsidRDefault="00312A42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(</w:t>
            </w:r>
            <w:r w:rsidRPr="00E449A1">
              <w:rPr>
                <w:rFonts w:ascii="Times New Roman" w:hAnsi="Times New Roman" w:cs="Times New Roman"/>
                <w:sz w:val="24"/>
                <w:szCs w:val="24"/>
              </w:rPr>
              <w:t>Паустовский К.,</w:t>
            </w:r>
            <w:r w:rsidRPr="00E4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Житков Б.С.</w:t>
            </w:r>
            <w:r w:rsidRPr="00E449A1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Бианки </w:t>
            </w:r>
            <w:r w:rsidR="0055222A">
              <w:rPr>
                <w:rFonts w:ascii="Times New Roman" w:hAnsi="Times New Roman" w:cs="Times New Roman"/>
                <w:sz w:val="24"/>
                <w:szCs w:val="24"/>
              </w:rPr>
              <w:t xml:space="preserve">М. Пришвин </w:t>
            </w:r>
            <w:proofErr w:type="spellStart"/>
            <w:r w:rsidR="0055222A">
              <w:rPr>
                <w:rFonts w:ascii="Times New Roman" w:hAnsi="Times New Roman" w:cs="Times New Roman"/>
                <w:sz w:val="24"/>
                <w:szCs w:val="24"/>
              </w:rPr>
              <w:t>Листопадничек,</w:t>
            </w:r>
            <w:r w:rsidRPr="00E449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E449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49A1">
              <w:rPr>
                <w:rFonts w:ascii="Times New Roman" w:hAnsi="Times New Roman" w:cs="Times New Roman"/>
                <w:sz w:val="24"/>
                <w:szCs w:val="24"/>
              </w:rPr>
              <w:t>Старостин</w:t>
            </w:r>
            <w:proofErr w:type="gramStart"/>
            <w:r w:rsidRPr="00E44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765B" w:rsidRPr="00E449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  <w:r w:rsidR="0039765B" w:rsidRPr="00E449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449A1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r w:rsidR="005522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22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Н.Сладков</w:t>
            </w:r>
            <w:proofErr w:type="spellEnd"/>
            <w:r w:rsidR="005522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Как медвежонок сам себя </w:t>
            </w:r>
            <w:proofErr w:type="spellStart"/>
            <w:r w:rsidR="005522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напугал,В</w:t>
            </w:r>
            <w:proofErr w:type="spellEnd"/>
            <w:r w:rsidR="005522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="005522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Сутеев</w:t>
            </w:r>
            <w:proofErr w:type="spellEnd"/>
            <w:r w:rsidR="005522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Палочка – выручалочка, Мешок яблок</w:t>
            </w:r>
            <w:r w:rsidR="00692CD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5522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Е.Чарушин.Волчишко</w:t>
            </w:r>
            <w:proofErr w:type="spellEnd"/>
            <w:r w:rsidR="005522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Кошка Маруська., Е.Пермяк. Пичугин </w:t>
            </w:r>
            <w:proofErr w:type="spellStart"/>
            <w:r w:rsidR="005522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мост</w:t>
            </w:r>
            <w:proofErr w:type="gramStart"/>
            <w:r w:rsidR="005522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.П</w:t>
            </w:r>
            <w:proofErr w:type="gramEnd"/>
            <w:r w:rsidR="005522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.П</w:t>
            </w:r>
            <w:proofErr w:type="spellEnd"/>
            <w:r w:rsidR="005522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="005522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Бажов.</w:t>
            </w:r>
            <w:r w:rsidR="00736AD2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Уральские</w:t>
            </w:r>
            <w:proofErr w:type="spellEnd"/>
            <w:r w:rsidR="00736AD2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сказы</w:t>
            </w:r>
          </w:p>
          <w:p w:rsidR="00312A42" w:rsidRPr="00E449A1" w:rsidRDefault="00312A42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42" w:rsidRPr="00E449A1" w:rsidRDefault="0055222A" w:rsidP="0055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12A42" w:rsidRPr="00E449A1">
              <w:rPr>
                <w:rFonts w:ascii="Times New Roman" w:hAnsi="Times New Roman" w:cs="Times New Roman"/>
                <w:sz w:val="24"/>
                <w:szCs w:val="24"/>
              </w:rPr>
              <w:t xml:space="preserve">рок-конкурс, </w:t>
            </w:r>
            <w:proofErr w:type="spellStart"/>
            <w:r w:rsidR="00312A42" w:rsidRPr="00E449A1">
              <w:rPr>
                <w:rFonts w:ascii="Times New Roman" w:hAnsi="Times New Roman" w:cs="Times New Roman"/>
                <w:sz w:val="24"/>
                <w:szCs w:val="24"/>
              </w:rPr>
              <w:t>урок-викторина</w:t>
            </w:r>
            <w:proofErr w:type="gramStart"/>
            <w:r w:rsidR="00312A42" w:rsidRPr="00E449A1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="00312A42" w:rsidRPr="00E449A1">
              <w:rPr>
                <w:rFonts w:ascii="Times New Roman" w:hAnsi="Times New Roman" w:cs="Times New Roman"/>
                <w:sz w:val="24"/>
                <w:szCs w:val="24"/>
              </w:rPr>
              <w:t>рок-К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прочитанным произведениям;</w:t>
            </w:r>
          </w:p>
          <w:p w:rsidR="00312A42" w:rsidRPr="00E449A1" w:rsidRDefault="00312A42" w:rsidP="0055222A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9A1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чтецов прозы и стихов</w:t>
            </w:r>
            <w:r w:rsidR="005522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2A42" w:rsidRPr="00E449A1" w:rsidRDefault="00312A42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42" w:rsidRPr="00E449A1" w:rsidRDefault="007F6B1C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в группах;</w:t>
            </w:r>
          </w:p>
          <w:p w:rsidR="00312A42" w:rsidRPr="00E449A1" w:rsidRDefault="007F6B1C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самостоятельная работа с книгой;</w:t>
            </w:r>
            <w:r w:rsidR="00F60A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устный отзыв</w:t>
            </w:r>
            <w:r w:rsidR="00312A42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312A42" w:rsidRPr="00E449A1" w:rsidRDefault="00312A42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классифицировать книги по авторс</w:t>
            </w:r>
            <w:r w:rsidR="00F60A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кой принадлежности, теме, жанру;</w:t>
            </w:r>
          </w:p>
          <w:p w:rsidR="00312A42" w:rsidRPr="00E449A1" w:rsidRDefault="00312A42" w:rsidP="0055222A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характеризовать книгу, определять тему и жанр, выбирать книгу на заданную </w:t>
            </w:r>
            <w:proofErr w:type="spellStart"/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тему</w:t>
            </w:r>
            <w:proofErr w:type="gramStart"/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  <w:r w:rsidRPr="00E449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449A1"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proofErr w:type="spellEnd"/>
            <w:r w:rsidRPr="00E449A1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иллюстраций, </w:t>
            </w:r>
            <w:proofErr w:type="spellStart"/>
            <w:r w:rsidRPr="00E449A1">
              <w:rPr>
                <w:rFonts w:ascii="Times New Roman" w:hAnsi="Times New Roman" w:cs="Times New Roman"/>
                <w:sz w:val="24"/>
                <w:szCs w:val="24"/>
              </w:rPr>
              <w:t>плакатов;</w:t>
            </w:r>
            <w:r w:rsidR="005522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="007F6B1C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амостоятельн</w:t>
            </w:r>
            <w:r w:rsidR="008E6720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ое</w:t>
            </w:r>
            <w:proofErr w:type="spellEnd"/>
            <w:r w:rsidR="008E6720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8E6720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чтение</w:t>
            </w:r>
            <w:r w:rsidR="007F6B1C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  <w:r w:rsidR="005522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</w:t>
            </w:r>
            <w:r w:rsidR="008E6720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еседа и рассуждение по прочитанном</w:t>
            </w:r>
            <w:r w:rsidR="005522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 произведению; </w:t>
            </w:r>
            <w:proofErr w:type="spellStart"/>
            <w:r w:rsidR="005522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="007F6B1C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лушание,чтение</w:t>
            </w:r>
            <w:proofErr w:type="spellEnd"/>
            <w:r w:rsidR="007F6B1C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рассматриван</w:t>
            </w:r>
            <w:r w:rsidR="008E6720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ие книги</w:t>
            </w:r>
            <w:r w:rsidR="005522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</w:tc>
      </w:tr>
      <w:tr w:rsidR="00312A42" w:rsidRPr="00E449A1" w:rsidTr="004C131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42" w:rsidRPr="00E449A1" w:rsidRDefault="006F7A6C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42" w:rsidRPr="0055222A" w:rsidRDefault="00312A42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5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 наших сверстниках </w:t>
            </w:r>
          </w:p>
          <w:p w:rsidR="008E67EC" w:rsidRPr="00E449A1" w:rsidRDefault="008E67EC" w:rsidP="00552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449A1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55222A">
              <w:rPr>
                <w:rFonts w:ascii="Times New Roman" w:hAnsi="Times New Roman" w:cs="Times New Roman"/>
                <w:bCs/>
                <w:sz w:val="24"/>
                <w:szCs w:val="24"/>
              </w:rPr>
              <w:t>Носов</w:t>
            </w:r>
            <w:proofErr w:type="gramStart"/>
            <w:r w:rsidR="0055222A">
              <w:rPr>
                <w:rFonts w:ascii="Times New Roman" w:hAnsi="Times New Roman" w:cs="Times New Roman"/>
                <w:bCs/>
                <w:sz w:val="24"/>
                <w:szCs w:val="24"/>
              </w:rPr>
              <w:t>.М</w:t>
            </w:r>
            <w:proofErr w:type="gramEnd"/>
            <w:r w:rsidR="0055222A">
              <w:rPr>
                <w:rFonts w:ascii="Times New Roman" w:hAnsi="Times New Roman" w:cs="Times New Roman"/>
                <w:bCs/>
                <w:sz w:val="24"/>
                <w:szCs w:val="24"/>
              </w:rPr>
              <w:t>ишкина</w:t>
            </w:r>
            <w:proofErr w:type="spellEnd"/>
            <w:r w:rsidR="00552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каша;</w:t>
            </w:r>
          </w:p>
          <w:p w:rsidR="008E67EC" w:rsidRPr="00E449A1" w:rsidRDefault="0055222A" w:rsidP="0055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Носов. Живая шляпа. </w:t>
            </w:r>
            <w:r w:rsidR="002D2463" w:rsidRPr="00E449A1">
              <w:rPr>
                <w:rFonts w:ascii="Times New Roman" w:hAnsi="Times New Roman" w:cs="Times New Roman"/>
                <w:sz w:val="24"/>
                <w:szCs w:val="24"/>
              </w:rPr>
              <w:t>Огурцы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16E86" w:rsidRPr="00E449A1">
              <w:rPr>
                <w:rFonts w:ascii="Times New Roman" w:hAnsi="Times New Roman" w:cs="Times New Roman"/>
                <w:sz w:val="24"/>
                <w:szCs w:val="24"/>
              </w:rPr>
              <w:t xml:space="preserve">М. Пришвин. </w:t>
            </w:r>
            <w:r w:rsidR="008E67EC" w:rsidRPr="00E449A1">
              <w:rPr>
                <w:rFonts w:ascii="Times New Roman" w:hAnsi="Times New Roman" w:cs="Times New Roman"/>
                <w:sz w:val="24"/>
                <w:szCs w:val="24"/>
              </w:rPr>
              <w:t xml:space="preserve"> Ребята и утята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E67EC" w:rsidRPr="00E449A1">
              <w:rPr>
                <w:rFonts w:ascii="Times New Roman" w:hAnsi="Times New Roman" w:cs="Times New Roman"/>
                <w:sz w:val="24"/>
                <w:szCs w:val="24"/>
              </w:rPr>
              <w:t>Толстой Л.Н. Рассказы для детей.</w:t>
            </w:r>
          </w:p>
          <w:p w:rsidR="008E67EC" w:rsidRPr="00F60AB0" w:rsidRDefault="008E67EC" w:rsidP="0055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A1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="00F60AB0">
              <w:rPr>
                <w:rFonts w:ascii="Times New Roman" w:hAnsi="Times New Roman" w:cs="Times New Roman"/>
                <w:sz w:val="24"/>
                <w:szCs w:val="24"/>
              </w:rPr>
              <w:t>Осеева. Волшебное слово.</w:t>
            </w:r>
            <w:r w:rsidRPr="00E449A1">
              <w:rPr>
                <w:rFonts w:ascii="Times New Roman" w:hAnsi="Times New Roman" w:cs="Times New Roman"/>
                <w:sz w:val="24"/>
                <w:szCs w:val="24"/>
              </w:rPr>
              <w:t xml:space="preserve"> Почему? Синие листья. </w:t>
            </w:r>
            <w:proofErr w:type="spellStart"/>
            <w:r w:rsidR="00F60AB0">
              <w:rPr>
                <w:rFonts w:ascii="Times New Roman" w:hAnsi="Times New Roman" w:cs="Times New Roman"/>
                <w:sz w:val="24"/>
                <w:szCs w:val="24"/>
              </w:rPr>
              <w:t>Сыновья</w:t>
            </w:r>
            <w:proofErr w:type="gramStart"/>
            <w:r w:rsidR="00F60AB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F60AB0">
              <w:rPr>
                <w:rFonts w:ascii="Times New Roman" w:hAnsi="Times New Roman" w:cs="Times New Roman"/>
                <w:sz w:val="24"/>
                <w:szCs w:val="24"/>
              </w:rPr>
              <w:t>инка</w:t>
            </w:r>
            <w:proofErr w:type="spellEnd"/>
            <w:r w:rsidR="00F60AB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A3363" w:rsidRPr="00E449A1">
              <w:rPr>
                <w:rFonts w:ascii="Times New Roman" w:hAnsi="Times New Roman" w:cs="Times New Roman"/>
                <w:sz w:val="24"/>
                <w:szCs w:val="24"/>
              </w:rPr>
              <w:t>Е.Пермяк</w:t>
            </w:r>
            <w:r w:rsidR="00F60AB0">
              <w:rPr>
                <w:rFonts w:ascii="Times New Roman" w:hAnsi="Times New Roman" w:cs="Times New Roman"/>
                <w:sz w:val="24"/>
                <w:szCs w:val="24"/>
              </w:rPr>
              <w:t xml:space="preserve">. Два рассказа; </w:t>
            </w:r>
            <w:r w:rsidR="00F60A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</w:t>
            </w:r>
            <w:proofErr w:type="gramStart"/>
            <w:r w:rsidR="00F60AB0">
              <w:rPr>
                <w:rFonts w:ascii="Times New Roman" w:hAnsi="Times New Roman" w:cs="Times New Roman"/>
                <w:bCs/>
                <w:sz w:val="24"/>
                <w:szCs w:val="24"/>
              </w:rPr>
              <w:t>Драгунский</w:t>
            </w:r>
            <w:proofErr w:type="gramEnd"/>
            <w:r w:rsidR="00F60AB0">
              <w:rPr>
                <w:rFonts w:ascii="Times New Roman" w:hAnsi="Times New Roman" w:cs="Times New Roman"/>
                <w:bCs/>
                <w:sz w:val="24"/>
                <w:szCs w:val="24"/>
              </w:rPr>
              <w:t>. Денискины рассказы;</w:t>
            </w:r>
          </w:p>
          <w:p w:rsidR="008E67EC" w:rsidRPr="00E449A1" w:rsidRDefault="00F60AB0" w:rsidP="00552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Михалков С.В. Всё начинается с детства; </w:t>
            </w:r>
            <w:r w:rsidR="008E67EC" w:rsidRPr="00E4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</w:t>
            </w:r>
            <w:proofErr w:type="spellStart"/>
            <w:r w:rsidR="008E67EC" w:rsidRPr="00E449A1">
              <w:rPr>
                <w:rFonts w:ascii="Times New Roman" w:hAnsi="Times New Roman" w:cs="Times New Roman"/>
                <w:bCs/>
                <w:sz w:val="24"/>
                <w:szCs w:val="24"/>
              </w:rPr>
              <w:t>Гайд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ар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Гек.</w:t>
            </w:r>
          </w:p>
          <w:p w:rsidR="008E67EC" w:rsidRPr="00E449A1" w:rsidRDefault="00F60AB0" w:rsidP="00552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Тимур и его команда;</w:t>
            </w:r>
          </w:p>
          <w:p w:rsidR="008E67EC" w:rsidRPr="00E449A1" w:rsidRDefault="008E67EC" w:rsidP="0055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A1">
              <w:rPr>
                <w:rFonts w:ascii="Times New Roman" w:hAnsi="Times New Roman" w:cs="Times New Roman"/>
                <w:sz w:val="24"/>
                <w:szCs w:val="24"/>
              </w:rPr>
              <w:t>Рыбаков А</w:t>
            </w:r>
            <w:r w:rsidR="00F60A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49A1">
              <w:rPr>
                <w:rFonts w:ascii="Times New Roman" w:hAnsi="Times New Roman" w:cs="Times New Roman"/>
                <w:sz w:val="24"/>
                <w:szCs w:val="24"/>
              </w:rPr>
              <w:t>Котик, Бронзовая птица,  Выстрел</w:t>
            </w:r>
            <w:r w:rsidR="00F60AB0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Pr="00E449A1">
              <w:rPr>
                <w:rFonts w:ascii="Times New Roman" w:hAnsi="Times New Roman" w:cs="Times New Roman"/>
                <w:sz w:val="24"/>
                <w:szCs w:val="24"/>
              </w:rPr>
              <w:t>Зощенко М.М. Рассказы для детей</w:t>
            </w:r>
            <w:r w:rsidR="00F60A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67EC" w:rsidRPr="00E449A1" w:rsidRDefault="00F60AB0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Э.Успенский. Над нашей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квартирой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  <w:r w:rsidR="002B6006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proofErr w:type="gramEnd"/>
            <w:r w:rsidR="00FF7D40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Галявкин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="00FF7D40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Тетрадки под </w:t>
            </w:r>
            <w:proofErr w:type="spellStart"/>
            <w:r w:rsidR="00FF7D40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дождем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.Велтисов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="00FF7D40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Мальчик из чемодана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5D" w:rsidRPr="00E449A1" w:rsidRDefault="0055222A" w:rsidP="0055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9595D" w:rsidRPr="00E449A1">
              <w:rPr>
                <w:rFonts w:ascii="Times New Roman" w:hAnsi="Times New Roman" w:cs="Times New Roman"/>
                <w:sz w:val="24"/>
                <w:szCs w:val="24"/>
              </w:rPr>
              <w:t xml:space="preserve">рок-КВН по прочитанным произведениям; </w:t>
            </w:r>
          </w:p>
          <w:p w:rsidR="0089595D" w:rsidRPr="00E449A1" w:rsidRDefault="0089595D" w:rsidP="0055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A1">
              <w:rPr>
                <w:rFonts w:ascii="Times New Roman" w:hAnsi="Times New Roman" w:cs="Times New Roman"/>
                <w:sz w:val="24"/>
                <w:szCs w:val="24"/>
              </w:rPr>
              <w:t>урок-викторина</w:t>
            </w:r>
            <w:r w:rsidR="005522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2A42" w:rsidRPr="00E449A1" w:rsidRDefault="0089595D" w:rsidP="0055222A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9A1">
              <w:rPr>
                <w:rFonts w:ascii="Times New Roman" w:hAnsi="Times New Roman" w:cs="Times New Roman"/>
                <w:sz w:val="24"/>
                <w:szCs w:val="24"/>
              </w:rPr>
              <w:t>театрализации;</w:t>
            </w:r>
          </w:p>
          <w:p w:rsidR="00FF7D40" w:rsidRPr="00E449A1" w:rsidRDefault="0055222A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</w:t>
            </w:r>
            <w:r w:rsidR="00FF7D40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-интервью;</w:t>
            </w:r>
          </w:p>
          <w:p w:rsidR="00FF7D40" w:rsidRPr="00E449A1" w:rsidRDefault="0055222A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</w:t>
            </w:r>
            <w:r w:rsidR="00FF7D40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рок-проект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FF7D40" w:rsidRPr="00E449A1" w:rsidRDefault="00F60AB0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диспут; беседа-дискуссия;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игра;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42" w:rsidRPr="00E449A1" w:rsidRDefault="00F60AB0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="005A22DB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мысловое 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  <w:r w:rsidR="005A22DB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осмысление цели чтения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; </w:t>
            </w:r>
            <w:r w:rsidR="005A22DB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выбор вида чтения в зависимости от цели;</w:t>
            </w:r>
          </w:p>
          <w:p w:rsidR="0089595D" w:rsidRPr="00E449A1" w:rsidRDefault="0089595D" w:rsidP="0055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A1">
              <w:rPr>
                <w:rFonts w:ascii="Times New Roman" w:hAnsi="Times New Roman" w:cs="Times New Roman"/>
                <w:sz w:val="24"/>
                <w:szCs w:val="24"/>
              </w:rPr>
              <w:t>оформление книжек-малышек с мини-сочинениями;</w:t>
            </w:r>
          </w:p>
          <w:p w:rsidR="0089595D" w:rsidRPr="00E449A1" w:rsidRDefault="0089595D" w:rsidP="0055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A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устных журналов; </w:t>
            </w:r>
          </w:p>
          <w:p w:rsidR="007F6B1C" w:rsidRPr="00E449A1" w:rsidRDefault="007F6B1C" w:rsidP="00552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  схемы (модели) отношений героев</w:t>
            </w:r>
            <w:r w:rsidR="00F60A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FF7D40" w:rsidRPr="00E449A1" w:rsidRDefault="00F60AB0" w:rsidP="0055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F7D40" w:rsidRPr="00E449A1">
              <w:rPr>
                <w:rFonts w:ascii="Times New Roman" w:hAnsi="Times New Roman" w:cs="Times New Roman"/>
                <w:sz w:val="24"/>
                <w:szCs w:val="24"/>
              </w:rPr>
              <w:t>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вление вопросов по произведению;</w:t>
            </w:r>
          </w:p>
          <w:p w:rsidR="0089595D" w:rsidRPr="00E449A1" w:rsidRDefault="0089595D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12A42" w:rsidRPr="00E449A1" w:rsidTr="004C131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42" w:rsidRPr="00E449A1" w:rsidRDefault="006F7A6C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42" w:rsidRPr="00F60AB0" w:rsidRDefault="005A22DB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60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Родная </w:t>
            </w:r>
            <w:r w:rsidR="00312A42" w:rsidRPr="00F60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литература</w:t>
            </w:r>
          </w:p>
          <w:p w:rsidR="00F16E86" w:rsidRPr="00F60AB0" w:rsidRDefault="00F60AB0" w:rsidP="0055222A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Игрушки;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К.ЧуковскийБармалей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16E86" w:rsidRPr="00E449A1">
              <w:rPr>
                <w:rFonts w:ascii="Times New Roman" w:hAnsi="Times New Roman" w:cs="Times New Roman"/>
                <w:bCs/>
                <w:sz w:val="24"/>
                <w:szCs w:val="24"/>
              </w:rPr>
              <w:t>С. Маршак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Усатый полосатый. Детки в клетке;</w:t>
            </w:r>
          </w:p>
          <w:p w:rsidR="00C04E78" w:rsidRPr="0033666E" w:rsidRDefault="00F60AB0" w:rsidP="003366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В. Волков. Волшебник  Изумрудного города; А.Губарев </w:t>
            </w:r>
            <w:r w:rsidR="005A22DB" w:rsidRPr="00E449A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олевство кривых зеркал;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Прокофьева С. Приключения жёлтого чемоданчика; </w:t>
            </w:r>
            <w:r w:rsidR="005A22DB" w:rsidRPr="00E449A1">
              <w:rPr>
                <w:rFonts w:ascii="Times New Roman" w:hAnsi="Times New Roman" w:cs="Times New Roman"/>
                <w:sz w:val="24"/>
                <w:szCs w:val="24"/>
              </w:rPr>
              <w:t xml:space="preserve">Е. Пермяк. Бумажный змей. </w:t>
            </w:r>
            <w:r w:rsidR="0033666E">
              <w:rPr>
                <w:rFonts w:ascii="Times New Roman" w:hAnsi="Times New Roman" w:cs="Times New Roman"/>
                <w:sz w:val="24"/>
                <w:szCs w:val="24"/>
              </w:rPr>
              <w:t xml:space="preserve">Пропавшие нитки и другие </w:t>
            </w:r>
            <w:proofErr w:type="spellStart"/>
            <w:r w:rsidR="0033666E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gramStart"/>
            <w:r w:rsidR="0033666E">
              <w:rPr>
                <w:rFonts w:ascii="Times New Roman" w:hAnsi="Times New Roman" w:cs="Times New Roman"/>
                <w:sz w:val="24"/>
                <w:szCs w:val="24"/>
              </w:rPr>
              <w:t>;А</w:t>
            </w:r>
            <w:proofErr w:type="spellEnd"/>
            <w:proofErr w:type="gramEnd"/>
            <w:r w:rsidR="0033666E">
              <w:rPr>
                <w:rFonts w:ascii="Times New Roman" w:hAnsi="Times New Roman" w:cs="Times New Roman"/>
                <w:sz w:val="24"/>
                <w:szCs w:val="24"/>
              </w:rPr>
              <w:t xml:space="preserve">. Приставкин. Портрет </w:t>
            </w:r>
            <w:proofErr w:type="spellStart"/>
            <w:r w:rsidR="0033666E">
              <w:rPr>
                <w:rFonts w:ascii="Times New Roman" w:hAnsi="Times New Roman" w:cs="Times New Roman"/>
                <w:sz w:val="24"/>
                <w:szCs w:val="24"/>
              </w:rPr>
              <w:t>отца;</w:t>
            </w:r>
            <w:r w:rsidR="00336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spellEnd"/>
            <w:r w:rsidR="00336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336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Успенский</w:t>
            </w:r>
            <w:proofErr w:type="gramStart"/>
            <w:r w:rsidR="00336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="00336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рое</w:t>
            </w:r>
            <w:proofErr w:type="spellEnd"/>
            <w:r w:rsidR="00336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 </w:t>
            </w:r>
            <w:proofErr w:type="spellStart"/>
            <w:r w:rsidR="00336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Простоквашино.Чебурашка</w:t>
            </w:r>
            <w:proofErr w:type="spellEnd"/>
            <w:r w:rsidR="00CA3363" w:rsidRPr="003366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3666E">
              <w:rPr>
                <w:rFonts w:ascii="Times New Roman" w:hAnsi="Times New Roman" w:cs="Times New Roman"/>
                <w:sz w:val="24"/>
                <w:szCs w:val="24"/>
              </w:rPr>
              <w:t xml:space="preserve">  Крокодил Гена и его друзья;</w:t>
            </w:r>
          </w:p>
          <w:p w:rsidR="005A22DB" w:rsidRPr="00E449A1" w:rsidRDefault="005A22DB" w:rsidP="005522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9A1">
              <w:rPr>
                <w:rFonts w:ascii="Times New Roman" w:hAnsi="Times New Roman" w:cs="Times New Roman"/>
                <w:bCs/>
                <w:sz w:val="24"/>
                <w:szCs w:val="24"/>
              </w:rPr>
              <w:t>Алексин А.Г.</w:t>
            </w:r>
            <w:r w:rsidR="00336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ст</w:t>
            </w:r>
            <w:r w:rsidR="004C131A">
              <w:rPr>
                <w:rFonts w:ascii="Times New Roman" w:hAnsi="Times New Roman" w:cs="Times New Roman"/>
                <w:bCs/>
                <w:sz w:val="24"/>
                <w:szCs w:val="24"/>
              </w:rPr>
              <w:t>ране вечных каникул; К. Булычев</w:t>
            </w:r>
            <w:r w:rsidR="0033666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C13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36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Приключения Алисы;  Носов Н.Н. Приключения Незнайки;  </w:t>
            </w:r>
            <w:proofErr w:type="spellStart"/>
            <w:r w:rsidR="0033666E">
              <w:rPr>
                <w:rFonts w:ascii="Times New Roman" w:hAnsi="Times New Roman" w:cs="Times New Roman"/>
                <w:bCs/>
                <w:sz w:val="24"/>
                <w:szCs w:val="24"/>
              </w:rPr>
              <w:t>Олеша</w:t>
            </w:r>
            <w:proofErr w:type="spellEnd"/>
            <w:r w:rsidR="00336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Ю.К. Три толстяка; Толстой А.Н. </w:t>
            </w:r>
            <w:r w:rsidRPr="00E449A1">
              <w:rPr>
                <w:rFonts w:ascii="Times New Roman" w:hAnsi="Times New Roman" w:cs="Times New Roman"/>
                <w:bCs/>
                <w:sz w:val="24"/>
                <w:szCs w:val="24"/>
              </w:rPr>
              <w:t>Золотой к</w:t>
            </w:r>
            <w:r w:rsidR="00336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лючик, или приключения Буратино; С.  </w:t>
            </w:r>
            <w:proofErr w:type="spellStart"/>
            <w:r w:rsidR="0033666E">
              <w:rPr>
                <w:rFonts w:ascii="Times New Roman" w:hAnsi="Times New Roman" w:cs="Times New Roman"/>
                <w:bCs/>
                <w:sz w:val="24"/>
                <w:szCs w:val="24"/>
              </w:rPr>
              <w:t>Баруздин</w:t>
            </w:r>
            <w:proofErr w:type="spellEnd"/>
            <w:r w:rsidR="00336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Как Алёше учиться надоело;  Шварц Е.Л. </w:t>
            </w:r>
            <w:r w:rsidRPr="00E449A1">
              <w:rPr>
                <w:rFonts w:ascii="Times New Roman" w:hAnsi="Times New Roman" w:cs="Times New Roman"/>
                <w:bCs/>
                <w:sz w:val="24"/>
                <w:szCs w:val="24"/>
              </w:rPr>
              <w:t>Сказка о потерянном времени</w:t>
            </w:r>
            <w:r w:rsidR="0033666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A22DB" w:rsidRPr="0033666E" w:rsidRDefault="005A22DB" w:rsidP="0033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9A1">
              <w:rPr>
                <w:rFonts w:ascii="Times New Roman" w:hAnsi="Times New Roman" w:cs="Times New Roman"/>
                <w:sz w:val="24"/>
                <w:szCs w:val="24"/>
              </w:rPr>
              <w:t>Гераскина</w:t>
            </w:r>
            <w:proofErr w:type="spellEnd"/>
            <w:r w:rsidRPr="00E449A1">
              <w:rPr>
                <w:rFonts w:ascii="Times New Roman" w:hAnsi="Times New Roman" w:cs="Times New Roman"/>
                <w:sz w:val="24"/>
                <w:szCs w:val="24"/>
              </w:rPr>
              <w:t xml:space="preserve"> Л. В стране невыученных уроков</w:t>
            </w:r>
            <w:r w:rsidR="0033666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3366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Н.Шер. Рассказы о русских </w:t>
            </w:r>
            <w:proofErr w:type="spellStart"/>
            <w:r w:rsidR="003366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писателях</w:t>
            </w:r>
            <w:proofErr w:type="gramStart"/>
            <w:r w:rsidR="003366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  <w:r w:rsidR="00692C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proofErr w:type="gramEnd"/>
            <w:r w:rsidR="00692C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тихи</w:t>
            </w:r>
            <w:proofErr w:type="spellEnd"/>
            <w:r w:rsidR="00692C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Р. Рождественского;</w:t>
            </w:r>
          </w:p>
          <w:p w:rsidR="005A22DB" w:rsidRPr="00E449A1" w:rsidRDefault="005A22DB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5D" w:rsidRPr="00E449A1" w:rsidRDefault="00F60AB0" w:rsidP="00F6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9595D" w:rsidRPr="00E449A1">
              <w:rPr>
                <w:rFonts w:ascii="Times New Roman" w:hAnsi="Times New Roman" w:cs="Times New Roman"/>
                <w:sz w:val="24"/>
                <w:szCs w:val="24"/>
              </w:rPr>
              <w:t xml:space="preserve">рок-КВН по прочитанным произведениям; </w:t>
            </w:r>
          </w:p>
          <w:p w:rsidR="0089595D" w:rsidRPr="00E449A1" w:rsidRDefault="0089595D" w:rsidP="00F6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A1">
              <w:rPr>
                <w:rFonts w:ascii="Times New Roman" w:hAnsi="Times New Roman" w:cs="Times New Roman"/>
                <w:sz w:val="24"/>
                <w:szCs w:val="24"/>
              </w:rPr>
              <w:t>урок-викторина</w:t>
            </w:r>
            <w:r w:rsidR="00F60A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2A42" w:rsidRDefault="0089595D" w:rsidP="0055222A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9A1">
              <w:rPr>
                <w:rFonts w:ascii="Times New Roman" w:hAnsi="Times New Roman" w:cs="Times New Roman"/>
                <w:sz w:val="24"/>
                <w:szCs w:val="24"/>
              </w:rPr>
              <w:t>урок-сказка с использованием инсценировки</w:t>
            </w:r>
            <w:r w:rsidR="00F60A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666E" w:rsidRDefault="0033666E" w:rsidP="0055222A">
            <w:pPr>
              <w:suppressAutoHyphens/>
              <w:autoSpaceDE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 «тихого чтения»;</w:t>
            </w:r>
          </w:p>
          <w:p w:rsidR="0033666E" w:rsidRPr="00E449A1" w:rsidRDefault="0033666E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устный журнал; диспут; литературная игра; конкурс чтецов;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48" w:rsidRPr="0033666E" w:rsidRDefault="0033666E" w:rsidP="0033666E">
            <w:pPr>
              <w:suppressAutoHyphens/>
              <w:autoSpaceDE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  <w:r w:rsidR="005A22DB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мысловое чтение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  <w:r w:rsidR="005A22DB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proofErr w:type="gramEnd"/>
            <w:r w:rsidR="005A22DB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ыбор вида чтения в зависимости от </w:t>
            </w:r>
            <w:proofErr w:type="spellStart"/>
            <w:r w:rsidR="005A22DB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цели;</w:t>
            </w:r>
            <w:r w:rsidRPr="003366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r w:rsidR="005A22DB" w:rsidRPr="003366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="005A22DB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злич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видов текста; выбор </w:t>
            </w:r>
            <w:r w:rsidR="005A22DB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="005A22DB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соответствующий поставленной учебной </w:t>
            </w:r>
            <w:proofErr w:type="spellStart"/>
            <w:r w:rsidR="005A22DB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  <w:r w:rsidR="003A7648" w:rsidRPr="003366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монологические</w:t>
            </w:r>
            <w:proofErr w:type="spellEnd"/>
            <w:r w:rsidR="003A7648" w:rsidRPr="003366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высказывания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; анализ </w:t>
            </w:r>
            <w:r w:rsidR="003A7648" w:rsidRPr="003366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произведения  с целью выделения признаков (существенных, несущественных)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3A7648" w:rsidRPr="0033666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устных журналов;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</w:p>
          <w:p w:rsidR="003A7648" w:rsidRPr="0033666E" w:rsidRDefault="003A7648" w:rsidP="0033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6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материал</w:t>
            </w:r>
            <w:r w:rsidR="003366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 для классной</w:t>
            </w:r>
            <w:r w:rsidRPr="003366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газеты;</w:t>
            </w:r>
            <w:r w:rsidR="003366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самостоятельная работа с книгой;</w:t>
            </w:r>
            <w:r w:rsidR="00336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семейное чтение; </w:t>
            </w:r>
            <w:r w:rsidR="003366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самостоятельное чтение;</w:t>
            </w:r>
          </w:p>
          <w:p w:rsidR="003A7648" w:rsidRPr="00E449A1" w:rsidRDefault="003A7648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12A42" w:rsidRPr="00E449A1" w:rsidTr="004C131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42" w:rsidRPr="00E449A1" w:rsidRDefault="006F7A6C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42" w:rsidRPr="0033666E" w:rsidRDefault="00312A42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3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Зарубежная литература</w:t>
            </w:r>
          </w:p>
          <w:p w:rsidR="008E67EC" w:rsidRPr="00E449A1" w:rsidRDefault="0033666E" w:rsidP="0055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 Твен. Принц и нищий;</w:t>
            </w:r>
          </w:p>
          <w:p w:rsidR="008E67EC" w:rsidRPr="00E449A1" w:rsidRDefault="008E67EC" w:rsidP="0055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A1">
              <w:rPr>
                <w:rFonts w:ascii="Times New Roman" w:hAnsi="Times New Roman" w:cs="Times New Roman"/>
                <w:sz w:val="24"/>
                <w:szCs w:val="24"/>
              </w:rPr>
              <w:t>Перро Ш. Волшебные сказки</w:t>
            </w:r>
            <w:r w:rsidR="000D1F82" w:rsidRPr="00E449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3666E">
              <w:rPr>
                <w:rFonts w:ascii="Times New Roman" w:hAnsi="Times New Roman" w:cs="Times New Roman"/>
                <w:sz w:val="24"/>
                <w:szCs w:val="24"/>
              </w:rPr>
              <w:t xml:space="preserve"> Мальчик с пальчик;</w:t>
            </w:r>
          </w:p>
          <w:p w:rsidR="008E67EC" w:rsidRPr="00E449A1" w:rsidRDefault="008E67EC" w:rsidP="0055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A1">
              <w:rPr>
                <w:rFonts w:ascii="Times New Roman" w:hAnsi="Times New Roman" w:cs="Times New Roman"/>
                <w:sz w:val="24"/>
                <w:szCs w:val="24"/>
              </w:rPr>
              <w:t xml:space="preserve">Эрих </w:t>
            </w:r>
            <w:proofErr w:type="spellStart"/>
            <w:r w:rsidRPr="00E449A1">
              <w:rPr>
                <w:rFonts w:ascii="Times New Roman" w:hAnsi="Times New Roman" w:cs="Times New Roman"/>
                <w:sz w:val="24"/>
                <w:szCs w:val="24"/>
              </w:rPr>
              <w:t>Распе</w:t>
            </w:r>
            <w:proofErr w:type="gramStart"/>
            <w:r w:rsidRPr="00E44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4CFF" w:rsidRPr="00E449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3666E">
              <w:rPr>
                <w:rFonts w:ascii="Times New Roman" w:hAnsi="Times New Roman" w:cs="Times New Roman"/>
                <w:sz w:val="24"/>
                <w:szCs w:val="24"/>
              </w:rPr>
              <w:t>амый</w:t>
            </w:r>
            <w:proofErr w:type="spellEnd"/>
            <w:r w:rsidR="0033666E">
              <w:rPr>
                <w:rFonts w:ascii="Times New Roman" w:hAnsi="Times New Roman" w:cs="Times New Roman"/>
                <w:sz w:val="24"/>
                <w:szCs w:val="24"/>
              </w:rPr>
              <w:t xml:space="preserve"> правдивый человек на земле</w:t>
            </w:r>
            <w:r w:rsidR="00AE47BD">
              <w:rPr>
                <w:rFonts w:ascii="Times New Roman" w:hAnsi="Times New Roman" w:cs="Times New Roman"/>
                <w:sz w:val="24"/>
                <w:szCs w:val="24"/>
              </w:rPr>
              <w:t>, Приключения барона Мюнхгаузена;</w:t>
            </w:r>
          </w:p>
          <w:p w:rsidR="008E67EC" w:rsidRPr="00E449A1" w:rsidRDefault="00AE47BD" w:rsidP="0055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Эрнст Теодор Гофман. </w:t>
            </w:r>
            <w:r w:rsidR="008E67EC" w:rsidRPr="00E449A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елкунчик и Мышиный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роль; Ж. Верн Таинственный остров;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Р. Киплинг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Рики-Тики-Тави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="008E67EC" w:rsidRPr="00E44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Кош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ка, которая гуляла сама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себе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8E67EC" w:rsidRPr="00E44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="008E67EC" w:rsidRPr="00E44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Лагерлёф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E67EC" w:rsidRPr="00E44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Чудесное пут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ешествие Нильса с дикими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гусями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Линдгрен. </w:t>
            </w:r>
            <w:r w:rsidR="008E67EC" w:rsidRPr="00E44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Три повести о Малыше и </w:t>
            </w:r>
            <w:proofErr w:type="spellStart"/>
            <w:r w:rsidR="008E67EC" w:rsidRPr="00E44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арлсоне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который живёт на крыше;</w:t>
            </w:r>
          </w:p>
          <w:p w:rsidR="008E67EC" w:rsidRPr="00E449A1" w:rsidRDefault="008E67EC" w:rsidP="0055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A1">
              <w:rPr>
                <w:rFonts w:ascii="Times New Roman" w:hAnsi="Times New Roman" w:cs="Times New Roman"/>
                <w:sz w:val="24"/>
                <w:szCs w:val="24"/>
              </w:rPr>
              <w:t>Ган</w:t>
            </w:r>
            <w:r w:rsidR="00AE47BD">
              <w:rPr>
                <w:rFonts w:ascii="Times New Roman" w:hAnsi="Times New Roman" w:cs="Times New Roman"/>
                <w:sz w:val="24"/>
                <w:szCs w:val="24"/>
              </w:rPr>
              <w:t>с Христиан Андерсен. Сказки</w:t>
            </w:r>
            <w:r w:rsidRPr="00E44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67EC" w:rsidRPr="00E449A1" w:rsidRDefault="008E67EC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5D" w:rsidRPr="00E449A1" w:rsidRDefault="00AE47BD" w:rsidP="0055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89595D" w:rsidRPr="00E449A1">
              <w:rPr>
                <w:rFonts w:ascii="Times New Roman" w:hAnsi="Times New Roman" w:cs="Times New Roman"/>
                <w:sz w:val="24"/>
                <w:szCs w:val="24"/>
              </w:rPr>
              <w:t xml:space="preserve">рок-КВН по прочитанным произведениям; </w:t>
            </w:r>
          </w:p>
          <w:p w:rsidR="0089595D" w:rsidRPr="00E449A1" w:rsidRDefault="0089595D" w:rsidP="00AE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A1">
              <w:rPr>
                <w:rFonts w:ascii="Times New Roman" w:hAnsi="Times New Roman" w:cs="Times New Roman"/>
                <w:sz w:val="24"/>
                <w:szCs w:val="24"/>
              </w:rPr>
              <w:t>урок-викторина</w:t>
            </w:r>
            <w:r w:rsidR="00AE47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2A42" w:rsidRPr="00E449A1" w:rsidRDefault="0089595D" w:rsidP="0055222A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9A1">
              <w:rPr>
                <w:rFonts w:ascii="Times New Roman" w:hAnsi="Times New Roman" w:cs="Times New Roman"/>
                <w:sz w:val="24"/>
                <w:szCs w:val="24"/>
              </w:rPr>
              <w:t>урок-сказка с использованием инсценировки</w:t>
            </w:r>
            <w:r w:rsidR="00AE47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595D" w:rsidRPr="00E449A1" w:rsidRDefault="00AE47BD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="0089595D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онкурс-кроссворд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89595D" w:rsidRPr="00E449A1" w:rsidRDefault="00AE47BD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чтение;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литературный ринг;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 тихого чтения;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42" w:rsidRPr="00E449A1" w:rsidRDefault="005A22DB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 смысловое чтение</w:t>
            </w:r>
            <w:r w:rsidR="00AE47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89595D" w:rsidRPr="00E449A1" w:rsidRDefault="00AE47BD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творческая работа;</w:t>
            </w:r>
          </w:p>
          <w:p w:rsidR="0089595D" w:rsidRDefault="00AE47BD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  <w:r w:rsidR="0089595D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ннотация на книгу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AE47BD" w:rsidRPr="00AE47BD" w:rsidRDefault="00AE47BD" w:rsidP="00AE47BD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составление «сказочного словаря»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онологические высказывания;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семейное чтение;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самостоятельная работа с книгой;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материала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классной газеты;</w:t>
            </w:r>
          </w:p>
        </w:tc>
      </w:tr>
      <w:tr w:rsidR="00312A42" w:rsidRPr="00E449A1" w:rsidTr="004C131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42" w:rsidRPr="00E449A1" w:rsidRDefault="006F7A6C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A42" w:rsidRPr="00AE47BD" w:rsidRDefault="00312A42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E47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Моя книжная полка</w:t>
            </w:r>
          </w:p>
          <w:p w:rsidR="005A22DB" w:rsidRPr="00E449A1" w:rsidRDefault="00AE47BD" w:rsidP="00AE47BD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Художественные книги. </w:t>
            </w:r>
            <w:r w:rsidR="005A22DB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Большеформатная книга в типовом оформлении (книга-произведение). Элементы книги. Кни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га-произведение и книга-сборник.</w:t>
            </w:r>
            <w:r w:rsidR="005A22DB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Книги-сборники.</w:t>
            </w:r>
            <w:r w:rsidR="0089595D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Книги, их типы и виды. Практическая работа в библиотеке. Учебная книга и её справочный аппарат. Конкурс «Пословицы о книге и учении». Художники-оформители.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Любимая книга.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5D" w:rsidRPr="00E449A1" w:rsidRDefault="005A22DB" w:rsidP="00AE47BD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Конкурс чтецо</w:t>
            </w:r>
            <w:r w:rsidR="00AE47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стихотворений детских поэтов; в</w:t>
            </w: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ыставка книг «По страницам любимых книг»</w:t>
            </w:r>
            <w:proofErr w:type="gramStart"/>
            <w:r w:rsidR="00AE47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;м</w:t>
            </w:r>
            <w:proofErr w:type="gramEnd"/>
            <w:r w:rsidR="0089595D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ини-проекты</w:t>
            </w:r>
            <w:r w:rsidR="00AE47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;  работа в </w:t>
            </w:r>
            <w:proofErr w:type="spellStart"/>
            <w:r w:rsidR="00AE47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группах;рукописная</w:t>
            </w:r>
            <w:proofErr w:type="spellEnd"/>
            <w:r w:rsidR="00AE47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книга;</w:t>
            </w:r>
            <w:r w:rsidR="00692C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творческий урок; </w:t>
            </w:r>
            <w:r w:rsidR="00AE47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библиотечный </w:t>
            </w:r>
            <w:proofErr w:type="spellStart"/>
            <w:r w:rsidR="00AE47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урок;п</w:t>
            </w:r>
            <w:r w:rsidR="00692C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резентация</w:t>
            </w:r>
            <w:proofErr w:type="spellEnd"/>
            <w:r w:rsidR="00692C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любимой книги;</w:t>
            </w:r>
          </w:p>
          <w:p w:rsidR="0089595D" w:rsidRPr="00E449A1" w:rsidRDefault="00692CD8" w:rsidP="00692CD8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="0089595D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онкурс-кроссворд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5D" w:rsidRPr="00E449A1" w:rsidRDefault="00692CD8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Анализ собственной работы; составление  устных монологических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высказываний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равнение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иллюстраций </w:t>
            </w:r>
            <w:r w:rsidR="0089595D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содержанием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7F6B1C" w:rsidRPr="00692CD8" w:rsidRDefault="0089595D" w:rsidP="0069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D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устных </w:t>
            </w:r>
            <w:proofErr w:type="spellStart"/>
            <w:r w:rsidRPr="00692CD8">
              <w:rPr>
                <w:rFonts w:ascii="Times New Roman" w:hAnsi="Times New Roman" w:cs="Times New Roman"/>
                <w:sz w:val="24"/>
                <w:szCs w:val="24"/>
              </w:rPr>
              <w:t>журналов</w:t>
            </w:r>
            <w:proofErr w:type="gramStart"/>
            <w:r w:rsidRPr="00692CD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F6B1C" w:rsidRPr="00692C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  <w:proofErr w:type="gramEnd"/>
            <w:r w:rsidR="007F6B1C" w:rsidRPr="00692C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атериал</w:t>
            </w:r>
            <w:r w:rsidR="00692C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ов</w:t>
            </w:r>
            <w:proofErr w:type="spellEnd"/>
            <w:r w:rsidR="00692C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для классной </w:t>
            </w:r>
            <w:r w:rsidR="007F6B1C" w:rsidRPr="00692C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газеты;</w:t>
            </w:r>
          </w:p>
          <w:p w:rsidR="007F6B1C" w:rsidRPr="00692CD8" w:rsidRDefault="007F6B1C" w:rsidP="00692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C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практическая р</w:t>
            </w:r>
            <w:r w:rsidR="00692C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абота со справочной литературой;</w:t>
            </w:r>
          </w:p>
          <w:p w:rsidR="0089595D" w:rsidRPr="00E449A1" w:rsidRDefault="0089595D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F0346" w:rsidRPr="0098413C" w:rsidRDefault="009F0346" w:rsidP="009F0346">
      <w:pPr>
        <w:pStyle w:val="2"/>
        <w:spacing w:line="240" w:lineRule="auto"/>
        <w:ind w:left="993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98413C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Формы </w:t>
      </w:r>
      <w:r w:rsidRPr="0098413C">
        <w:rPr>
          <w:rFonts w:ascii="Times New Roman" w:hAnsi="Times New Roman" w:cs="Times New Roman"/>
          <w:color w:val="auto"/>
          <w:sz w:val="24"/>
          <w:szCs w:val="24"/>
        </w:rPr>
        <w:t>проведения мероприятий:</w:t>
      </w:r>
    </w:p>
    <w:p w:rsidR="009F0346" w:rsidRPr="001B6A7D" w:rsidRDefault="009F0346" w:rsidP="009F0346">
      <w:pPr>
        <w:pStyle w:val="af9"/>
        <w:numPr>
          <w:ilvl w:val="0"/>
          <w:numId w:val="16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1B6A7D">
        <w:rPr>
          <w:rFonts w:ascii="Times New Roman" w:hAnsi="Times New Roman" w:cs="Times New Roman"/>
          <w:sz w:val="24"/>
          <w:szCs w:val="24"/>
        </w:rPr>
        <w:t>урок-сказка с использованием инсценировки</w:t>
      </w:r>
    </w:p>
    <w:p w:rsidR="009F0346" w:rsidRPr="001B6A7D" w:rsidRDefault="009F0346" w:rsidP="009F0346">
      <w:pPr>
        <w:pStyle w:val="af9"/>
        <w:numPr>
          <w:ilvl w:val="0"/>
          <w:numId w:val="16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1B6A7D">
        <w:rPr>
          <w:rFonts w:ascii="Times New Roman" w:hAnsi="Times New Roman" w:cs="Times New Roman"/>
          <w:sz w:val="24"/>
          <w:szCs w:val="24"/>
        </w:rPr>
        <w:t xml:space="preserve">театрализации; </w:t>
      </w:r>
    </w:p>
    <w:p w:rsidR="009F0346" w:rsidRPr="001B6A7D" w:rsidRDefault="009F0346" w:rsidP="009F0346">
      <w:pPr>
        <w:pStyle w:val="af9"/>
        <w:numPr>
          <w:ilvl w:val="0"/>
          <w:numId w:val="16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1B6A7D">
        <w:rPr>
          <w:rFonts w:ascii="Times New Roman" w:hAnsi="Times New Roman" w:cs="Times New Roman"/>
          <w:sz w:val="24"/>
          <w:szCs w:val="24"/>
        </w:rPr>
        <w:t xml:space="preserve">урок-конкурс </w:t>
      </w:r>
    </w:p>
    <w:p w:rsidR="009F0346" w:rsidRPr="001B6A7D" w:rsidRDefault="009F0346" w:rsidP="009F0346">
      <w:pPr>
        <w:pStyle w:val="af9"/>
        <w:numPr>
          <w:ilvl w:val="0"/>
          <w:numId w:val="16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1B6A7D">
        <w:rPr>
          <w:rFonts w:ascii="Times New Roman" w:hAnsi="Times New Roman" w:cs="Times New Roman"/>
          <w:sz w:val="24"/>
          <w:szCs w:val="24"/>
        </w:rPr>
        <w:t>урок-викторина</w:t>
      </w:r>
    </w:p>
    <w:p w:rsidR="009F0346" w:rsidRPr="001B6A7D" w:rsidRDefault="009F0346" w:rsidP="009F0346">
      <w:pPr>
        <w:pStyle w:val="af9"/>
        <w:numPr>
          <w:ilvl w:val="0"/>
          <w:numId w:val="16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1B6A7D">
        <w:rPr>
          <w:rFonts w:ascii="Times New Roman" w:hAnsi="Times New Roman" w:cs="Times New Roman"/>
          <w:sz w:val="24"/>
          <w:szCs w:val="24"/>
        </w:rPr>
        <w:t xml:space="preserve">урок-КВН по прочитанным произведениям; </w:t>
      </w:r>
    </w:p>
    <w:p w:rsidR="009F0346" w:rsidRPr="001B6A7D" w:rsidRDefault="009F0346" w:rsidP="009F0346">
      <w:pPr>
        <w:pStyle w:val="af9"/>
        <w:numPr>
          <w:ilvl w:val="0"/>
          <w:numId w:val="16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1B6A7D">
        <w:rPr>
          <w:rFonts w:ascii="Times New Roman" w:hAnsi="Times New Roman" w:cs="Times New Roman"/>
          <w:sz w:val="24"/>
          <w:szCs w:val="24"/>
        </w:rPr>
        <w:t>проведение народных праздников, посиделок, народных забав.</w:t>
      </w:r>
    </w:p>
    <w:p w:rsidR="009F0346" w:rsidRPr="0055222A" w:rsidRDefault="009F0346" w:rsidP="009F0346">
      <w:pPr>
        <w:pStyle w:val="af9"/>
        <w:numPr>
          <w:ilvl w:val="0"/>
          <w:numId w:val="16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</w:t>
      </w:r>
      <w:r w:rsidRPr="001B6A7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иблиотечный урок  </w:t>
      </w:r>
    </w:p>
    <w:p w:rsidR="009F0346" w:rsidRPr="001B6A7D" w:rsidRDefault="009F0346" w:rsidP="009F0346">
      <w:pPr>
        <w:pStyle w:val="af9"/>
        <w:numPr>
          <w:ilvl w:val="0"/>
          <w:numId w:val="16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Pr="001B6A7D">
        <w:rPr>
          <w:rFonts w:ascii="Times New Roman" w:eastAsia="Times New Roman" w:hAnsi="Times New Roman" w:cs="Times New Roman"/>
          <w:sz w:val="24"/>
          <w:szCs w:val="24"/>
          <w:lang w:eastAsia="zh-CN"/>
        </w:rPr>
        <w:t>роект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мини-</w:t>
      </w:r>
      <w:r w:rsidRPr="001B6A7D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проект</w:t>
      </w:r>
    </w:p>
    <w:p w:rsidR="009F0346" w:rsidRPr="001B6A7D" w:rsidRDefault="009F0346" w:rsidP="009F0346">
      <w:pPr>
        <w:pStyle w:val="af9"/>
        <w:numPr>
          <w:ilvl w:val="0"/>
          <w:numId w:val="16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л</w:t>
      </w:r>
      <w:r w:rsidRPr="001B6A7D">
        <w:rPr>
          <w:rFonts w:ascii="Times New Roman" w:eastAsia="Times New Roman" w:hAnsi="Times New Roman" w:cs="Times New Roman"/>
          <w:sz w:val="24"/>
          <w:szCs w:val="24"/>
          <w:lang w:eastAsia="zh-CN"/>
        </w:rPr>
        <w:t>итературная игра</w:t>
      </w:r>
    </w:p>
    <w:p w:rsidR="009F0346" w:rsidRPr="001B6A7D" w:rsidRDefault="009F0346" w:rsidP="009F0346">
      <w:pPr>
        <w:pStyle w:val="af9"/>
        <w:numPr>
          <w:ilvl w:val="0"/>
          <w:numId w:val="16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Pr="001B6A7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гра-драматизация </w:t>
      </w:r>
    </w:p>
    <w:p w:rsidR="009F0346" w:rsidRPr="001B6A7D" w:rsidRDefault="009F0346" w:rsidP="009F0346">
      <w:pPr>
        <w:pStyle w:val="af9"/>
        <w:numPr>
          <w:ilvl w:val="0"/>
          <w:numId w:val="16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ч</w:t>
      </w:r>
      <w:r w:rsidRPr="001B6A7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итательская конференция </w:t>
      </w:r>
    </w:p>
    <w:p w:rsidR="009F0346" w:rsidRPr="001B6A7D" w:rsidRDefault="009F0346" w:rsidP="009F0346">
      <w:pPr>
        <w:pStyle w:val="af9"/>
        <w:numPr>
          <w:ilvl w:val="0"/>
          <w:numId w:val="16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</w:t>
      </w:r>
      <w:r w:rsidRPr="001B6A7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анятие-диспут  </w:t>
      </w:r>
    </w:p>
    <w:p w:rsidR="009F0346" w:rsidRPr="001B6A7D" w:rsidRDefault="009F0346" w:rsidP="009F0346">
      <w:pPr>
        <w:pStyle w:val="af9"/>
        <w:numPr>
          <w:ilvl w:val="0"/>
          <w:numId w:val="16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л</w:t>
      </w:r>
      <w:r w:rsidRPr="001B6A7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итературный ринг  </w:t>
      </w:r>
    </w:p>
    <w:p w:rsidR="009F0346" w:rsidRPr="001B6A7D" w:rsidRDefault="009F0346" w:rsidP="009F0346">
      <w:pPr>
        <w:pStyle w:val="af9"/>
        <w:numPr>
          <w:ilvl w:val="0"/>
          <w:numId w:val="16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</w:t>
      </w:r>
      <w:r w:rsidRPr="001B6A7D">
        <w:rPr>
          <w:rFonts w:ascii="Times New Roman" w:eastAsia="Times New Roman" w:hAnsi="Times New Roman" w:cs="Times New Roman"/>
          <w:sz w:val="24"/>
          <w:szCs w:val="24"/>
          <w:lang w:eastAsia="zh-CN"/>
        </w:rPr>
        <w:t>стный журнал</w:t>
      </w:r>
    </w:p>
    <w:p w:rsidR="009F0346" w:rsidRPr="001B6A7D" w:rsidRDefault="009F0346" w:rsidP="009F0346">
      <w:pPr>
        <w:pStyle w:val="af9"/>
        <w:numPr>
          <w:ilvl w:val="0"/>
          <w:numId w:val="16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л</w:t>
      </w:r>
      <w:r w:rsidRPr="001B6A7D">
        <w:rPr>
          <w:rFonts w:ascii="Times New Roman" w:eastAsia="Times New Roman" w:hAnsi="Times New Roman" w:cs="Times New Roman"/>
          <w:sz w:val="24"/>
          <w:szCs w:val="24"/>
          <w:lang w:eastAsia="zh-CN"/>
        </w:rPr>
        <w:t>итературная гостиная</w:t>
      </w:r>
    </w:p>
    <w:p w:rsidR="009F0346" w:rsidRPr="001B6A7D" w:rsidRDefault="009F0346" w:rsidP="009F0346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1B6A7D">
        <w:rPr>
          <w:rFonts w:ascii="Times New Roman" w:hAnsi="Times New Roman" w:cs="Times New Roman"/>
          <w:b/>
          <w:sz w:val="24"/>
          <w:szCs w:val="24"/>
        </w:rPr>
        <w:t>Деятельность учащихся:</w:t>
      </w:r>
    </w:p>
    <w:p w:rsidR="009F0346" w:rsidRPr="001B6A7D" w:rsidRDefault="009F0346" w:rsidP="009F0346">
      <w:pPr>
        <w:pStyle w:val="af9"/>
        <w:numPr>
          <w:ilvl w:val="0"/>
          <w:numId w:val="14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6A7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чтение – рассматривание книг</w:t>
      </w:r>
    </w:p>
    <w:p w:rsidR="009F0346" w:rsidRPr="001B6A7D" w:rsidRDefault="009F0346" w:rsidP="009F0346">
      <w:pPr>
        <w:pStyle w:val="af9"/>
        <w:numPr>
          <w:ilvl w:val="0"/>
          <w:numId w:val="14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6A7D">
        <w:rPr>
          <w:rFonts w:ascii="Times New Roman" w:eastAsia="Times New Roman" w:hAnsi="Times New Roman" w:cs="Times New Roman"/>
          <w:sz w:val="24"/>
          <w:szCs w:val="24"/>
          <w:lang w:eastAsia="zh-CN"/>
        </w:rPr>
        <w:t>чтение вслух</w:t>
      </w:r>
    </w:p>
    <w:p w:rsidR="009F0346" w:rsidRPr="001B6A7D" w:rsidRDefault="009F0346" w:rsidP="009F0346">
      <w:pPr>
        <w:pStyle w:val="af9"/>
        <w:numPr>
          <w:ilvl w:val="0"/>
          <w:numId w:val="14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6A7D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рассказывание</w:t>
      </w:r>
    </w:p>
    <w:p w:rsidR="009F0346" w:rsidRPr="001B6A7D" w:rsidRDefault="009F0346" w:rsidP="009F0346">
      <w:pPr>
        <w:pStyle w:val="af9"/>
        <w:numPr>
          <w:ilvl w:val="0"/>
          <w:numId w:val="14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6A7D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проектная деятельность.</w:t>
      </w:r>
    </w:p>
    <w:p w:rsidR="009F0346" w:rsidRPr="001B6A7D" w:rsidRDefault="009F0346" w:rsidP="009F0346">
      <w:pPr>
        <w:pStyle w:val="af9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A7D">
        <w:rPr>
          <w:rFonts w:ascii="Times New Roman" w:hAnsi="Times New Roman" w:cs="Times New Roman"/>
          <w:sz w:val="24"/>
          <w:szCs w:val="24"/>
        </w:rPr>
        <w:t xml:space="preserve">составление кроссвордов и викторин по прочитанным произведениям; </w:t>
      </w:r>
    </w:p>
    <w:p w:rsidR="009F0346" w:rsidRPr="001B6A7D" w:rsidRDefault="009F0346" w:rsidP="009F0346">
      <w:pPr>
        <w:pStyle w:val="af9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A7D">
        <w:rPr>
          <w:rFonts w:ascii="Times New Roman" w:hAnsi="Times New Roman" w:cs="Times New Roman"/>
          <w:sz w:val="24"/>
          <w:szCs w:val="24"/>
        </w:rPr>
        <w:t>моделирование обложки книги;</w:t>
      </w:r>
    </w:p>
    <w:p w:rsidR="009F0346" w:rsidRPr="001B6A7D" w:rsidRDefault="009F0346" w:rsidP="009F0346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A7D">
        <w:rPr>
          <w:rFonts w:ascii="Times New Roman" w:hAnsi="Times New Roman" w:cs="Times New Roman"/>
          <w:sz w:val="24"/>
          <w:szCs w:val="24"/>
        </w:rPr>
        <w:t xml:space="preserve">участие в конкурсах чтецов прозы и стихов; </w:t>
      </w:r>
    </w:p>
    <w:p w:rsidR="009F0346" w:rsidRPr="0098413C" w:rsidRDefault="009F0346" w:rsidP="009F0346">
      <w:pPr>
        <w:pStyle w:val="af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13C">
        <w:rPr>
          <w:rFonts w:ascii="Times New Roman" w:hAnsi="Times New Roman" w:cs="Times New Roman"/>
          <w:sz w:val="24"/>
          <w:szCs w:val="24"/>
        </w:rPr>
        <w:t xml:space="preserve">подготовка устных журналов; </w:t>
      </w:r>
    </w:p>
    <w:p w:rsidR="009F0346" w:rsidRPr="0098413C" w:rsidRDefault="009F0346" w:rsidP="009F0346">
      <w:pPr>
        <w:pStyle w:val="af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13C">
        <w:rPr>
          <w:rFonts w:ascii="Times New Roman" w:hAnsi="Times New Roman" w:cs="Times New Roman"/>
          <w:sz w:val="24"/>
          <w:szCs w:val="24"/>
        </w:rPr>
        <w:t>создание иллюстраций, плакатов;</w:t>
      </w:r>
    </w:p>
    <w:p w:rsidR="009F0346" w:rsidRPr="0098413C" w:rsidRDefault="009F0346" w:rsidP="009F0346">
      <w:pPr>
        <w:pStyle w:val="af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13C">
        <w:rPr>
          <w:rFonts w:ascii="Times New Roman" w:hAnsi="Times New Roman" w:cs="Times New Roman"/>
          <w:sz w:val="24"/>
          <w:szCs w:val="24"/>
        </w:rPr>
        <w:t>оформление книжек-малышек с мини-сочинениями;</w:t>
      </w:r>
    </w:p>
    <w:p w:rsidR="009F0346" w:rsidRPr="0098413C" w:rsidRDefault="009F0346" w:rsidP="009F0346">
      <w:pPr>
        <w:pStyle w:val="af9"/>
        <w:numPr>
          <w:ilvl w:val="0"/>
          <w:numId w:val="12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</w:t>
      </w:r>
      <w:r w:rsidRPr="0098413C">
        <w:rPr>
          <w:rFonts w:ascii="Times New Roman" w:eastAsia="Times New Roman" w:hAnsi="Times New Roman" w:cs="Times New Roman"/>
          <w:sz w:val="24"/>
          <w:szCs w:val="24"/>
          <w:lang w:eastAsia="zh-CN"/>
        </w:rPr>
        <w:t>азучивание повторяющихся четверостиший.</w:t>
      </w:r>
    </w:p>
    <w:p w:rsidR="009F0346" w:rsidRPr="0098413C" w:rsidRDefault="009F0346" w:rsidP="009F0346">
      <w:pPr>
        <w:pStyle w:val="af9"/>
        <w:numPr>
          <w:ilvl w:val="0"/>
          <w:numId w:val="12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Pr="009841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арад домашних творческих достижений  </w:t>
      </w:r>
    </w:p>
    <w:p w:rsidR="009F0346" w:rsidRPr="0098413C" w:rsidRDefault="009F0346" w:rsidP="009F0346">
      <w:pPr>
        <w:pStyle w:val="af9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413C">
        <w:rPr>
          <w:rFonts w:ascii="Times New Roman" w:hAnsi="Times New Roman" w:cs="Times New Roman"/>
          <w:sz w:val="24"/>
          <w:szCs w:val="24"/>
        </w:rPr>
        <w:t>час тихого чтения</w:t>
      </w:r>
    </w:p>
    <w:p w:rsidR="009F0346" w:rsidRDefault="009F0346" w:rsidP="004A04F6">
      <w:pPr>
        <w:suppressAutoHyphens/>
        <w:autoSpaceDE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04F6" w:rsidRDefault="004A04F6" w:rsidP="004A04F6">
      <w:pPr>
        <w:suppressAutoHyphens/>
        <w:autoSpaceDE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3A48AF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tbl>
      <w:tblPr>
        <w:tblStyle w:val="afc"/>
        <w:tblW w:w="5342" w:type="dxa"/>
        <w:tblInd w:w="720" w:type="dxa"/>
        <w:tblLook w:val="04A0"/>
      </w:tblPr>
      <w:tblGrid>
        <w:gridCol w:w="436"/>
        <w:gridCol w:w="3732"/>
        <w:gridCol w:w="1174"/>
      </w:tblGrid>
      <w:tr w:rsidR="00A9250F" w:rsidTr="00A925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0F" w:rsidRPr="001000DA" w:rsidRDefault="00A9250F" w:rsidP="004A04F6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1000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0F" w:rsidRPr="001000DA" w:rsidRDefault="00A9250F" w:rsidP="004A04F6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1000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Разделы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0F" w:rsidRPr="001000DA" w:rsidRDefault="00A9250F" w:rsidP="004A04F6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1000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1 </w:t>
            </w:r>
            <w:proofErr w:type="spellStart"/>
            <w:r w:rsidRPr="001000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кл</w:t>
            </w:r>
            <w:proofErr w:type="spellEnd"/>
          </w:p>
        </w:tc>
      </w:tr>
      <w:tr w:rsidR="00A9250F" w:rsidTr="00A925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0F" w:rsidRDefault="00A9250F" w:rsidP="004A04F6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0F" w:rsidRDefault="00A9250F" w:rsidP="004A04F6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Народный фольклор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0F" w:rsidRDefault="00A9250F" w:rsidP="004A04F6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A9250F" w:rsidTr="00A925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0F" w:rsidRDefault="00A9250F" w:rsidP="004A04F6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0F" w:rsidRDefault="00A9250F" w:rsidP="004A04F6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Книги о Родине и родной природе </w:t>
            </w:r>
          </w:p>
          <w:p w:rsidR="00A9250F" w:rsidRDefault="00A9250F" w:rsidP="004A04F6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0F" w:rsidRDefault="00A9250F" w:rsidP="004A04F6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</w:t>
            </w:r>
          </w:p>
        </w:tc>
      </w:tr>
      <w:tr w:rsidR="00A9250F" w:rsidTr="00A925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0F" w:rsidRDefault="00A9250F" w:rsidP="004A04F6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0F" w:rsidRDefault="00A9250F" w:rsidP="004A04F6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 наших сверстниках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0F" w:rsidRDefault="00A9250F" w:rsidP="004A04F6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A9250F" w:rsidTr="00A925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0F" w:rsidRDefault="00A9250F" w:rsidP="004A04F6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0F" w:rsidRDefault="00A9250F" w:rsidP="004A04F6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Родная  литература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0F" w:rsidRDefault="00A9250F" w:rsidP="004A04F6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A9250F" w:rsidTr="00A925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0F" w:rsidRDefault="00A9250F" w:rsidP="004A04F6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0F" w:rsidRDefault="00A9250F" w:rsidP="004A04F6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Зарубежная литература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0F" w:rsidRDefault="00A9250F" w:rsidP="004A04F6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A9250F" w:rsidTr="00A925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0F" w:rsidRDefault="00A9250F" w:rsidP="004A04F6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0F" w:rsidRDefault="00A9250F" w:rsidP="004A04F6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Моя книжная полка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0F" w:rsidRDefault="00A9250F" w:rsidP="004A04F6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A9250F" w:rsidTr="00A9250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0F" w:rsidRDefault="00A9250F" w:rsidP="004A04F6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0F" w:rsidRPr="001000DA" w:rsidRDefault="00A9250F" w:rsidP="004A04F6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1000D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50F" w:rsidRPr="001000DA" w:rsidRDefault="00A9250F" w:rsidP="004A04F6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1000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33</w:t>
            </w:r>
          </w:p>
        </w:tc>
      </w:tr>
    </w:tbl>
    <w:p w:rsidR="008F5DA1" w:rsidRDefault="008F5DA1" w:rsidP="004A04F6">
      <w:pPr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E7554" w:rsidRDefault="009E7554" w:rsidP="004A04F6">
      <w:pPr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A04F6" w:rsidRDefault="004A04F6" w:rsidP="004A04F6">
      <w:pPr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A04F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Тематическое планирование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</w:t>
      </w:r>
      <w:r w:rsidRPr="004A04F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класс</w:t>
      </w:r>
    </w:p>
    <w:tbl>
      <w:tblPr>
        <w:tblStyle w:val="afc"/>
        <w:tblW w:w="0" w:type="auto"/>
        <w:tblInd w:w="720" w:type="dxa"/>
        <w:tblLook w:val="04A0"/>
      </w:tblPr>
      <w:tblGrid>
        <w:gridCol w:w="2223"/>
        <w:gridCol w:w="5954"/>
        <w:gridCol w:w="1785"/>
      </w:tblGrid>
      <w:tr w:rsidR="004A04F6" w:rsidTr="004C131A">
        <w:tc>
          <w:tcPr>
            <w:tcW w:w="2223" w:type="dxa"/>
          </w:tcPr>
          <w:p w:rsidR="004A04F6" w:rsidRDefault="004A04F6" w:rsidP="004A04F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Тема</w:t>
            </w:r>
          </w:p>
        </w:tc>
        <w:tc>
          <w:tcPr>
            <w:tcW w:w="5954" w:type="dxa"/>
          </w:tcPr>
          <w:p w:rsidR="004A04F6" w:rsidRDefault="004A04F6" w:rsidP="004A04F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Содержание</w:t>
            </w:r>
          </w:p>
        </w:tc>
        <w:tc>
          <w:tcPr>
            <w:tcW w:w="1785" w:type="dxa"/>
          </w:tcPr>
          <w:p w:rsidR="004A04F6" w:rsidRDefault="004A04F6" w:rsidP="004A04F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Количество часов</w:t>
            </w:r>
          </w:p>
        </w:tc>
      </w:tr>
      <w:tr w:rsidR="004C131A" w:rsidTr="004C131A">
        <w:tc>
          <w:tcPr>
            <w:tcW w:w="2223" w:type="dxa"/>
            <w:vMerge w:val="restart"/>
          </w:tcPr>
          <w:p w:rsidR="004C131A" w:rsidRPr="000516D5" w:rsidRDefault="000516D5" w:rsidP="000516D5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  <w:r w:rsidR="004C131A" w:rsidRPr="000516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Народный фольклор</w:t>
            </w:r>
          </w:p>
        </w:tc>
        <w:tc>
          <w:tcPr>
            <w:tcW w:w="5954" w:type="dxa"/>
          </w:tcPr>
          <w:p w:rsidR="004C131A" w:rsidRPr="00E449A1" w:rsidRDefault="004C131A" w:rsidP="004C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Книги-сборники. Малые жанры фольклора.</w:t>
            </w:r>
          </w:p>
          <w:p w:rsidR="004C131A" w:rsidRPr="00E449A1" w:rsidRDefault="004C131A" w:rsidP="004C131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Докучные сказки. </w:t>
            </w:r>
            <w:proofErr w:type="gramStart"/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Сказка про сороку</w:t>
            </w:r>
            <w:proofErr w:type="gramEnd"/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рака. (1)</w:t>
            </w:r>
          </w:p>
        </w:tc>
        <w:tc>
          <w:tcPr>
            <w:tcW w:w="1785" w:type="dxa"/>
            <w:vMerge w:val="restart"/>
          </w:tcPr>
          <w:p w:rsidR="004C131A" w:rsidRPr="004C131A" w:rsidRDefault="004C131A" w:rsidP="004A04F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4C131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</w:tr>
      <w:tr w:rsidR="004C131A" w:rsidTr="004C131A">
        <w:tc>
          <w:tcPr>
            <w:tcW w:w="2223" w:type="dxa"/>
            <w:vMerge/>
          </w:tcPr>
          <w:p w:rsidR="004C131A" w:rsidRDefault="004C131A" w:rsidP="004A04F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954" w:type="dxa"/>
          </w:tcPr>
          <w:p w:rsidR="004C131A" w:rsidRPr="00E449A1" w:rsidRDefault="004C131A" w:rsidP="004C131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«Ни окошек, ни дверей». Загадки (1) Творческая работа «Сочини загадку».</w:t>
            </w:r>
          </w:p>
        </w:tc>
        <w:tc>
          <w:tcPr>
            <w:tcW w:w="1785" w:type="dxa"/>
            <w:vMerge/>
          </w:tcPr>
          <w:p w:rsidR="004C131A" w:rsidRDefault="004C131A" w:rsidP="004A04F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4C131A" w:rsidTr="004C131A">
        <w:tc>
          <w:tcPr>
            <w:tcW w:w="2223" w:type="dxa"/>
            <w:vMerge/>
          </w:tcPr>
          <w:p w:rsidR="004C131A" w:rsidRDefault="004C131A" w:rsidP="004A04F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954" w:type="dxa"/>
          </w:tcPr>
          <w:p w:rsidR="004C131A" w:rsidRPr="00E449A1" w:rsidRDefault="004C131A" w:rsidP="004C131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Экскурсия в библиотеку (1)</w:t>
            </w:r>
          </w:p>
        </w:tc>
        <w:tc>
          <w:tcPr>
            <w:tcW w:w="1785" w:type="dxa"/>
            <w:vMerge/>
          </w:tcPr>
          <w:p w:rsidR="004C131A" w:rsidRDefault="004C131A" w:rsidP="004A04F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4C131A" w:rsidTr="004C131A">
        <w:tc>
          <w:tcPr>
            <w:tcW w:w="2223" w:type="dxa"/>
            <w:vMerge/>
          </w:tcPr>
          <w:p w:rsidR="004C131A" w:rsidRDefault="004C131A" w:rsidP="004A04F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954" w:type="dxa"/>
          </w:tcPr>
          <w:p w:rsidR="004C131A" w:rsidRPr="00632582" w:rsidRDefault="004C131A" w:rsidP="004C13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9A1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народные сказки*</w:t>
            </w:r>
            <w:r w:rsidRPr="00E449A1">
              <w:rPr>
                <w:rFonts w:ascii="Times New Roman" w:hAnsi="Times New Roman" w:cs="Times New Roman"/>
                <w:sz w:val="24"/>
                <w:szCs w:val="24"/>
              </w:rPr>
              <w:t xml:space="preserve"> Урок-сказка с использованием инсценировки</w:t>
            </w:r>
            <w:r w:rsidRPr="00E4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(1)</w:t>
            </w:r>
          </w:p>
        </w:tc>
        <w:tc>
          <w:tcPr>
            <w:tcW w:w="1785" w:type="dxa"/>
            <w:vMerge/>
          </w:tcPr>
          <w:p w:rsidR="004C131A" w:rsidRDefault="004C131A" w:rsidP="004A04F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4C131A" w:rsidTr="004C131A">
        <w:tc>
          <w:tcPr>
            <w:tcW w:w="2223" w:type="dxa"/>
            <w:vMerge/>
          </w:tcPr>
          <w:p w:rsidR="004C131A" w:rsidRDefault="004C131A" w:rsidP="004A04F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954" w:type="dxa"/>
          </w:tcPr>
          <w:p w:rsidR="004C131A" w:rsidRPr="00E449A1" w:rsidRDefault="004C131A" w:rsidP="004C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A1">
              <w:rPr>
                <w:rFonts w:ascii="Times New Roman" w:hAnsi="Times New Roman" w:cs="Times New Roman"/>
                <w:sz w:val="24"/>
                <w:szCs w:val="24"/>
              </w:rPr>
              <w:t xml:space="preserve">Саамские </w:t>
            </w:r>
            <w:proofErr w:type="spellStart"/>
            <w:r w:rsidRPr="00E449A1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gramStart"/>
            <w:r w:rsidRPr="00E44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</w:t>
            </w:r>
            <w:proofErr w:type="gramEnd"/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итературные</w:t>
            </w:r>
            <w:proofErr w:type="spellEnd"/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игры </w:t>
            </w:r>
            <w:r w:rsidRPr="00E449A1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785" w:type="dxa"/>
            <w:vMerge/>
          </w:tcPr>
          <w:p w:rsidR="004C131A" w:rsidRDefault="004C131A" w:rsidP="004A04F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8F5DA1" w:rsidTr="004C131A">
        <w:tc>
          <w:tcPr>
            <w:tcW w:w="2223" w:type="dxa"/>
            <w:vMerge w:val="restart"/>
          </w:tcPr>
          <w:p w:rsidR="008F5DA1" w:rsidRDefault="000516D5" w:rsidP="004C131A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2.</w:t>
            </w:r>
            <w:r w:rsidR="008F5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Книги о Родине и родной природе </w:t>
            </w:r>
          </w:p>
          <w:p w:rsidR="008F5DA1" w:rsidRDefault="008F5DA1" w:rsidP="004A04F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954" w:type="dxa"/>
          </w:tcPr>
          <w:p w:rsidR="008F5DA1" w:rsidRDefault="008F5DA1" w:rsidP="004C131A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9A1">
              <w:rPr>
                <w:rFonts w:ascii="Times New Roman" w:hAnsi="Times New Roman" w:cs="Times New Roman"/>
                <w:sz w:val="24"/>
                <w:szCs w:val="24"/>
              </w:rPr>
              <w:t>Стихи о родной природе. Конкурс чтецов. (2)</w:t>
            </w:r>
          </w:p>
          <w:p w:rsidR="008F5DA1" w:rsidRPr="00E449A1" w:rsidRDefault="008F5DA1" w:rsidP="004C131A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</w:tcPr>
          <w:p w:rsidR="008F5DA1" w:rsidRPr="004C131A" w:rsidRDefault="008F5DA1" w:rsidP="004A04F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C131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</w:p>
        </w:tc>
      </w:tr>
      <w:tr w:rsidR="008F5DA1" w:rsidTr="004C131A">
        <w:tc>
          <w:tcPr>
            <w:tcW w:w="2223" w:type="dxa"/>
            <w:vMerge/>
          </w:tcPr>
          <w:p w:rsidR="008F5DA1" w:rsidRDefault="008F5DA1" w:rsidP="004C131A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954" w:type="dxa"/>
          </w:tcPr>
          <w:p w:rsidR="008F5DA1" w:rsidRPr="00E449A1" w:rsidRDefault="008F5DA1" w:rsidP="0060571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hAnsi="Times New Roman" w:cs="Times New Roman"/>
                <w:sz w:val="24"/>
                <w:szCs w:val="24"/>
              </w:rPr>
              <w:t xml:space="preserve">М. Пришвин. Ёж. </w:t>
            </w: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Сравнение иллюстраций с содержанием текста. </w:t>
            </w:r>
            <w:r w:rsidRPr="00E449A1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785" w:type="dxa"/>
            <w:vMerge/>
          </w:tcPr>
          <w:p w:rsidR="008F5DA1" w:rsidRPr="004C131A" w:rsidRDefault="008F5DA1" w:rsidP="004A04F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F5DA1" w:rsidTr="004C131A">
        <w:tc>
          <w:tcPr>
            <w:tcW w:w="2223" w:type="dxa"/>
            <w:vMerge/>
          </w:tcPr>
          <w:p w:rsidR="008F5DA1" w:rsidRDefault="008F5DA1" w:rsidP="004C131A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954" w:type="dxa"/>
          </w:tcPr>
          <w:p w:rsidR="008F5DA1" w:rsidRPr="00E449A1" w:rsidRDefault="008F5DA1" w:rsidP="0060571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Н.Сладков. Как медвежонок сам себя напугал.  Викторина. (2)</w:t>
            </w:r>
          </w:p>
        </w:tc>
        <w:tc>
          <w:tcPr>
            <w:tcW w:w="1785" w:type="dxa"/>
            <w:vMerge/>
          </w:tcPr>
          <w:p w:rsidR="008F5DA1" w:rsidRPr="004C131A" w:rsidRDefault="008F5DA1" w:rsidP="004A04F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F5DA1" w:rsidTr="004C131A">
        <w:tc>
          <w:tcPr>
            <w:tcW w:w="2223" w:type="dxa"/>
            <w:vMerge/>
          </w:tcPr>
          <w:p w:rsidR="008F5DA1" w:rsidRDefault="008F5DA1" w:rsidP="004C131A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954" w:type="dxa"/>
          </w:tcPr>
          <w:p w:rsidR="008F5DA1" w:rsidRPr="00E449A1" w:rsidRDefault="008F5DA1" w:rsidP="0060571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В.В.Бианки.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Плавунчик. Самостоятельное чтение. (2)</w:t>
            </w:r>
          </w:p>
        </w:tc>
        <w:tc>
          <w:tcPr>
            <w:tcW w:w="1785" w:type="dxa"/>
            <w:vMerge/>
          </w:tcPr>
          <w:p w:rsidR="008F5DA1" w:rsidRPr="004C131A" w:rsidRDefault="008F5DA1" w:rsidP="004A04F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F5DA1" w:rsidTr="004C131A">
        <w:tc>
          <w:tcPr>
            <w:tcW w:w="2223" w:type="dxa"/>
            <w:vMerge/>
          </w:tcPr>
          <w:p w:rsidR="008F5DA1" w:rsidRDefault="008F5DA1" w:rsidP="004C131A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954" w:type="dxa"/>
          </w:tcPr>
          <w:p w:rsidR="008F5DA1" w:rsidRPr="00E449A1" w:rsidRDefault="008F5DA1" w:rsidP="0060571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В.В.Бианки. Кто чем поёт? Сравнение иллюстраций с содержанием текста. (2)</w:t>
            </w:r>
          </w:p>
        </w:tc>
        <w:tc>
          <w:tcPr>
            <w:tcW w:w="1785" w:type="dxa"/>
            <w:vMerge/>
          </w:tcPr>
          <w:p w:rsidR="008F5DA1" w:rsidRPr="004C131A" w:rsidRDefault="008F5DA1" w:rsidP="004A04F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F5DA1" w:rsidTr="004C131A">
        <w:tc>
          <w:tcPr>
            <w:tcW w:w="2223" w:type="dxa"/>
            <w:vMerge/>
          </w:tcPr>
          <w:p w:rsidR="008F5DA1" w:rsidRDefault="008F5DA1" w:rsidP="004C131A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954" w:type="dxa"/>
          </w:tcPr>
          <w:p w:rsidR="008F5DA1" w:rsidRPr="00E449A1" w:rsidRDefault="008F5DA1" w:rsidP="0060571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В. </w:t>
            </w:r>
            <w:proofErr w:type="spellStart"/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Сутеев</w:t>
            </w:r>
            <w:proofErr w:type="spellEnd"/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Мешок яблок. Самостоятельное чтение. (2)</w:t>
            </w:r>
          </w:p>
        </w:tc>
        <w:tc>
          <w:tcPr>
            <w:tcW w:w="1785" w:type="dxa"/>
            <w:vMerge/>
          </w:tcPr>
          <w:p w:rsidR="008F5DA1" w:rsidRPr="004C131A" w:rsidRDefault="008F5DA1" w:rsidP="004A04F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F5DA1" w:rsidTr="004C131A">
        <w:tc>
          <w:tcPr>
            <w:tcW w:w="2223" w:type="dxa"/>
            <w:vMerge/>
          </w:tcPr>
          <w:p w:rsidR="008F5DA1" w:rsidRDefault="008F5DA1" w:rsidP="004C131A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954" w:type="dxa"/>
          </w:tcPr>
          <w:p w:rsidR="008F5DA1" w:rsidRPr="00E449A1" w:rsidRDefault="008F5DA1" w:rsidP="0060571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В. </w:t>
            </w:r>
            <w:proofErr w:type="spellStart"/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Сутеев</w:t>
            </w:r>
            <w:proofErr w:type="spellEnd"/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Палочка – </w:t>
            </w:r>
            <w:proofErr w:type="spellStart"/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выручалочка</w:t>
            </w:r>
            <w:proofErr w:type="gramStart"/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.Б</w:t>
            </w:r>
            <w:proofErr w:type="gramEnd"/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еседа</w:t>
            </w:r>
            <w:proofErr w:type="spellEnd"/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рассуждение по прочитанному (2)</w:t>
            </w:r>
          </w:p>
        </w:tc>
        <w:tc>
          <w:tcPr>
            <w:tcW w:w="1785" w:type="dxa"/>
            <w:vMerge/>
          </w:tcPr>
          <w:p w:rsidR="008F5DA1" w:rsidRPr="004C131A" w:rsidRDefault="008F5DA1" w:rsidP="004A04F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F5DA1" w:rsidTr="004C131A">
        <w:tc>
          <w:tcPr>
            <w:tcW w:w="2223" w:type="dxa"/>
            <w:vMerge/>
          </w:tcPr>
          <w:p w:rsidR="008F5DA1" w:rsidRDefault="008F5DA1" w:rsidP="004C131A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954" w:type="dxa"/>
          </w:tcPr>
          <w:p w:rsidR="008F5DA1" w:rsidRPr="00E449A1" w:rsidRDefault="008F5DA1" w:rsidP="0060571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Е.Чарушин</w:t>
            </w:r>
            <w:proofErr w:type="spellEnd"/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Волчишко</w:t>
            </w:r>
            <w:proofErr w:type="spellEnd"/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Самостоятельное чтение (2)</w:t>
            </w:r>
          </w:p>
        </w:tc>
        <w:tc>
          <w:tcPr>
            <w:tcW w:w="1785" w:type="dxa"/>
            <w:vMerge/>
          </w:tcPr>
          <w:p w:rsidR="008F5DA1" w:rsidRPr="004C131A" w:rsidRDefault="008F5DA1" w:rsidP="004A04F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F5DA1" w:rsidTr="004C131A">
        <w:tc>
          <w:tcPr>
            <w:tcW w:w="2223" w:type="dxa"/>
            <w:vMerge/>
          </w:tcPr>
          <w:p w:rsidR="008F5DA1" w:rsidRDefault="008F5DA1" w:rsidP="004C131A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954" w:type="dxa"/>
          </w:tcPr>
          <w:p w:rsidR="008F5DA1" w:rsidRPr="00E449A1" w:rsidRDefault="008F5DA1" w:rsidP="0060571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Стихи о Родине. Конкурс (2)</w:t>
            </w:r>
          </w:p>
        </w:tc>
        <w:tc>
          <w:tcPr>
            <w:tcW w:w="1785" w:type="dxa"/>
            <w:vMerge/>
          </w:tcPr>
          <w:p w:rsidR="008F5DA1" w:rsidRPr="004C131A" w:rsidRDefault="008F5DA1" w:rsidP="004A04F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F5DA1" w:rsidTr="004C131A">
        <w:tc>
          <w:tcPr>
            <w:tcW w:w="2223" w:type="dxa"/>
            <w:vMerge w:val="restart"/>
          </w:tcPr>
          <w:p w:rsidR="008F5DA1" w:rsidRDefault="000516D5" w:rsidP="004C131A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  <w:r w:rsidR="008F5D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 наших сверстниках</w:t>
            </w:r>
          </w:p>
        </w:tc>
        <w:tc>
          <w:tcPr>
            <w:tcW w:w="5954" w:type="dxa"/>
          </w:tcPr>
          <w:p w:rsidR="008F5DA1" w:rsidRPr="00E449A1" w:rsidRDefault="008F5DA1" w:rsidP="0060571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hAnsi="Times New Roman" w:cs="Times New Roman"/>
                <w:sz w:val="24"/>
                <w:szCs w:val="24"/>
              </w:rPr>
              <w:t>В. Осеева. Синие листья.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Схема (модель) отношений героев </w:t>
            </w:r>
            <w:r w:rsidRPr="00E449A1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785" w:type="dxa"/>
            <w:vMerge w:val="restart"/>
          </w:tcPr>
          <w:p w:rsidR="008F5DA1" w:rsidRPr="004C131A" w:rsidRDefault="008F5DA1" w:rsidP="004A04F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</w:tr>
      <w:tr w:rsidR="008F5DA1" w:rsidTr="004C131A">
        <w:tc>
          <w:tcPr>
            <w:tcW w:w="2223" w:type="dxa"/>
            <w:vMerge/>
          </w:tcPr>
          <w:p w:rsidR="008F5DA1" w:rsidRDefault="008F5DA1" w:rsidP="004C131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4" w:type="dxa"/>
          </w:tcPr>
          <w:p w:rsidR="008F5DA1" w:rsidRPr="00632582" w:rsidRDefault="008F5DA1" w:rsidP="006057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Михалков С.В. «Всё начинается с детства» </w:t>
            </w: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Беседа-дискуссия </w:t>
            </w:r>
            <w:r w:rsidRPr="00E449A1">
              <w:rPr>
                <w:rFonts w:ascii="Times New Roman" w:hAnsi="Times New Roman" w:cs="Times New Roman"/>
                <w:bCs/>
                <w:sz w:val="24"/>
                <w:szCs w:val="24"/>
              </w:rPr>
              <w:t>(3)</w:t>
            </w:r>
          </w:p>
        </w:tc>
        <w:tc>
          <w:tcPr>
            <w:tcW w:w="1785" w:type="dxa"/>
            <w:vMerge/>
          </w:tcPr>
          <w:p w:rsidR="008F5DA1" w:rsidRDefault="008F5DA1" w:rsidP="004A04F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F5DA1" w:rsidTr="004C131A">
        <w:tc>
          <w:tcPr>
            <w:tcW w:w="2223" w:type="dxa"/>
            <w:vMerge/>
          </w:tcPr>
          <w:p w:rsidR="008F5DA1" w:rsidRDefault="008F5DA1" w:rsidP="004C131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4" w:type="dxa"/>
          </w:tcPr>
          <w:p w:rsidR="008F5DA1" w:rsidRPr="00632582" w:rsidRDefault="008F5DA1" w:rsidP="00605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A1">
              <w:rPr>
                <w:rFonts w:ascii="Times New Roman" w:hAnsi="Times New Roman" w:cs="Times New Roman"/>
                <w:sz w:val="24"/>
                <w:szCs w:val="24"/>
              </w:rPr>
              <w:t>Толстой Л.Н. Рассказы для детей. Самостоятельная работа с книгой.(3)</w:t>
            </w:r>
          </w:p>
        </w:tc>
        <w:tc>
          <w:tcPr>
            <w:tcW w:w="1785" w:type="dxa"/>
            <w:vMerge/>
          </w:tcPr>
          <w:p w:rsidR="008F5DA1" w:rsidRDefault="008F5DA1" w:rsidP="004A04F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F5DA1" w:rsidTr="004C131A">
        <w:tc>
          <w:tcPr>
            <w:tcW w:w="2223" w:type="dxa"/>
            <w:vMerge/>
          </w:tcPr>
          <w:p w:rsidR="008F5DA1" w:rsidRDefault="008F5DA1" w:rsidP="004C131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4" w:type="dxa"/>
          </w:tcPr>
          <w:p w:rsidR="008F5DA1" w:rsidRPr="00E449A1" w:rsidRDefault="008F5DA1" w:rsidP="0060571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С.  </w:t>
            </w:r>
            <w:proofErr w:type="spellStart"/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Баруздин</w:t>
            </w:r>
            <w:proofErr w:type="spellEnd"/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Как Алёше учиться надоело.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Схема (модель) отношений героев (3)</w:t>
            </w:r>
          </w:p>
        </w:tc>
        <w:tc>
          <w:tcPr>
            <w:tcW w:w="1785" w:type="dxa"/>
            <w:vMerge/>
          </w:tcPr>
          <w:p w:rsidR="008F5DA1" w:rsidRDefault="008F5DA1" w:rsidP="004A04F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F5DA1" w:rsidTr="004C131A">
        <w:tc>
          <w:tcPr>
            <w:tcW w:w="2223" w:type="dxa"/>
            <w:vMerge/>
          </w:tcPr>
          <w:p w:rsidR="008F5DA1" w:rsidRDefault="008F5DA1" w:rsidP="004C131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4" w:type="dxa"/>
          </w:tcPr>
          <w:p w:rsidR="008F5DA1" w:rsidRPr="00E449A1" w:rsidRDefault="008F5DA1" w:rsidP="0060571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Е.Пермяк. Два рассказа. Схема (модель) отношений героев (3)</w:t>
            </w:r>
          </w:p>
        </w:tc>
        <w:tc>
          <w:tcPr>
            <w:tcW w:w="1785" w:type="dxa"/>
            <w:vMerge/>
          </w:tcPr>
          <w:p w:rsidR="008F5DA1" w:rsidRDefault="008F5DA1" w:rsidP="004A04F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F5DA1" w:rsidTr="004C131A">
        <w:tc>
          <w:tcPr>
            <w:tcW w:w="2223" w:type="dxa"/>
            <w:vMerge/>
          </w:tcPr>
          <w:p w:rsidR="008F5DA1" w:rsidRDefault="008F5DA1" w:rsidP="004C131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4" w:type="dxa"/>
          </w:tcPr>
          <w:p w:rsidR="008F5DA1" w:rsidRPr="00E449A1" w:rsidRDefault="008F5DA1" w:rsidP="0060571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Э.Успенский. Над нашей квартирой. (3)Разучивание повторяющихся четверостиший.</w:t>
            </w:r>
          </w:p>
        </w:tc>
        <w:tc>
          <w:tcPr>
            <w:tcW w:w="1785" w:type="dxa"/>
            <w:vMerge/>
          </w:tcPr>
          <w:p w:rsidR="008F5DA1" w:rsidRDefault="008F5DA1" w:rsidP="004A04F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425BF" w:rsidTr="004C131A">
        <w:tc>
          <w:tcPr>
            <w:tcW w:w="2223" w:type="dxa"/>
            <w:vMerge w:val="restart"/>
          </w:tcPr>
          <w:p w:rsidR="005425BF" w:rsidRDefault="005425BF" w:rsidP="004C131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 Родная  литература</w:t>
            </w:r>
          </w:p>
        </w:tc>
        <w:tc>
          <w:tcPr>
            <w:tcW w:w="5954" w:type="dxa"/>
          </w:tcPr>
          <w:p w:rsidR="005425BF" w:rsidRPr="00E449A1" w:rsidRDefault="005425BF" w:rsidP="0060571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А. </w:t>
            </w:r>
            <w:proofErr w:type="spellStart"/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Барто</w:t>
            </w:r>
            <w:proofErr w:type="spellEnd"/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Игрушки. Разучивание четверостиший. (4)</w:t>
            </w:r>
          </w:p>
        </w:tc>
        <w:tc>
          <w:tcPr>
            <w:tcW w:w="1785" w:type="dxa"/>
            <w:vMerge w:val="restart"/>
          </w:tcPr>
          <w:p w:rsidR="005425BF" w:rsidRDefault="005425BF" w:rsidP="004A04F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</w:tr>
      <w:tr w:rsidR="005425BF" w:rsidTr="004C131A">
        <w:tc>
          <w:tcPr>
            <w:tcW w:w="2223" w:type="dxa"/>
            <w:vMerge/>
          </w:tcPr>
          <w:p w:rsidR="005425BF" w:rsidRDefault="005425BF" w:rsidP="004C131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4" w:type="dxa"/>
          </w:tcPr>
          <w:p w:rsidR="005425BF" w:rsidRPr="00E449A1" w:rsidRDefault="005425BF" w:rsidP="0060571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С.Маршак. Усатый полосатый. Творческая работа.(4)</w:t>
            </w:r>
          </w:p>
        </w:tc>
        <w:tc>
          <w:tcPr>
            <w:tcW w:w="1785" w:type="dxa"/>
            <w:vMerge/>
          </w:tcPr>
          <w:p w:rsidR="005425BF" w:rsidRDefault="005425BF" w:rsidP="004A04F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425BF" w:rsidTr="004C131A">
        <w:tc>
          <w:tcPr>
            <w:tcW w:w="2223" w:type="dxa"/>
            <w:vMerge/>
          </w:tcPr>
          <w:p w:rsidR="005425BF" w:rsidRDefault="005425BF" w:rsidP="004C131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4" w:type="dxa"/>
          </w:tcPr>
          <w:p w:rsidR="005425BF" w:rsidRPr="00E449A1" w:rsidRDefault="005425BF" w:rsidP="0060571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К.Чуковский.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Бармалей</w:t>
            </w:r>
            <w:proofErr w:type="spellEnd"/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Викторина. (4)</w:t>
            </w:r>
          </w:p>
        </w:tc>
        <w:tc>
          <w:tcPr>
            <w:tcW w:w="1785" w:type="dxa"/>
            <w:vMerge/>
          </w:tcPr>
          <w:p w:rsidR="005425BF" w:rsidRDefault="005425BF" w:rsidP="004A04F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425BF" w:rsidTr="004C131A">
        <w:tc>
          <w:tcPr>
            <w:tcW w:w="2223" w:type="dxa"/>
            <w:vMerge/>
          </w:tcPr>
          <w:p w:rsidR="005425BF" w:rsidRDefault="005425BF" w:rsidP="004C131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4" w:type="dxa"/>
          </w:tcPr>
          <w:p w:rsidR="005425BF" w:rsidRPr="00E449A1" w:rsidRDefault="005425BF" w:rsidP="0060571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С. Маршак. Детки в клетке. Сравнение иллюстраций с содержанием текста. (4)</w:t>
            </w:r>
          </w:p>
        </w:tc>
        <w:tc>
          <w:tcPr>
            <w:tcW w:w="1785" w:type="dxa"/>
            <w:vMerge/>
          </w:tcPr>
          <w:p w:rsidR="005425BF" w:rsidRDefault="005425BF" w:rsidP="004A04F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425BF" w:rsidTr="004C131A">
        <w:tc>
          <w:tcPr>
            <w:tcW w:w="2223" w:type="dxa"/>
            <w:vMerge/>
          </w:tcPr>
          <w:p w:rsidR="005425BF" w:rsidRDefault="005425BF" w:rsidP="004C131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4" w:type="dxa"/>
          </w:tcPr>
          <w:p w:rsidR="005425BF" w:rsidRPr="00E449A1" w:rsidRDefault="005425BF" w:rsidP="0060571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Носов Н.Н. Приключения Незнайки. </w:t>
            </w:r>
            <w:r w:rsidRPr="00E449A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книгой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9A1">
              <w:rPr>
                <w:rFonts w:ascii="Times New Roman" w:hAnsi="Times New Roman" w:cs="Times New Roman"/>
                <w:bCs/>
                <w:sz w:val="24"/>
                <w:szCs w:val="24"/>
              </w:rPr>
              <w:t>(4)</w:t>
            </w:r>
          </w:p>
        </w:tc>
        <w:tc>
          <w:tcPr>
            <w:tcW w:w="1785" w:type="dxa"/>
            <w:vMerge/>
          </w:tcPr>
          <w:p w:rsidR="005425BF" w:rsidRDefault="005425BF" w:rsidP="004A04F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425BF" w:rsidTr="004C131A">
        <w:tc>
          <w:tcPr>
            <w:tcW w:w="2223" w:type="dxa"/>
            <w:vMerge/>
          </w:tcPr>
          <w:p w:rsidR="005425BF" w:rsidRDefault="005425BF" w:rsidP="004C131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4" w:type="dxa"/>
          </w:tcPr>
          <w:p w:rsidR="005425BF" w:rsidRPr="00E449A1" w:rsidRDefault="005425BF" w:rsidP="0060571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hAnsi="Times New Roman" w:cs="Times New Roman"/>
                <w:bCs/>
                <w:sz w:val="24"/>
                <w:szCs w:val="24"/>
              </w:rPr>
              <w:t>Носов Н.Н. Приключения Незнайки. Семейное чтение. (4)</w:t>
            </w:r>
          </w:p>
        </w:tc>
        <w:tc>
          <w:tcPr>
            <w:tcW w:w="1785" w:type="dxa"/>
            <w:vMerge/>
          </w:tcPr>
          <w:p w:rsidR="005425BF" w:rsidRDefault="005425BF" w:rsidP="004A04F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425BF" w:rsidTr="004C131A">
        <w:tc>
          <w:tcPr>
            <w:tcW w:w="2223" w:type="dxa"/>
          </w:tcPr>
          <w:p w:rsidR="005425BF" w:rsidRDefault="005425BF" w:rsidP="004C131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5. Зарубежная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литература</w:t>
            </w:r>
          </w:p>
        </w:tc>
        <w:tc>
          <w:tcPr>
            <w:tcW w:w="5954" w:type="dxa"/>
          </w:tcPr>
          <w:p w:rsidR="005425BF" w:rsidRPr="00E449A1" w:rsidRDefault="005425BF" w:rsidP="0060571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Ш. Перро</w:t>
            </w: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Мальчик с пальчик. </w:t>
            </w:r>
            <w:r w:rsidRPr="00E449A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r w:rsidRPr="00E449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книгой</w:t>
            </w: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(5)</w:t>
            </w:r>
          </w:p>
        </w:tc>
        <w:tc>
          <w:tcPr>
            <w:tcW w:w="1785" w:type="dxa"/>
          </w:tcPr>
          <w:p w:rsidR="005425BF" w:rsidRDefault="005425BF" w:rsidP="004A04F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1</w:t>
            </w:r>
          </w:p>
        </w:tc>
      </w:tr>
      <w:tr w:rsidR="005425BF" w:rsidTr="004C131A">
        <w:tc>
          <w:tcPr>
            <w:tcW w:w="2223" w:type="dxa"/>
            <w:vMerge w:val="restart"/>
          </w:tcPr>
          <w:p w:rsidR="005425BF" w:rsidRDefault="005425BF" w:rsidP="004C131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6. Моя книжная полка</w:t>
            </w:r>
          </w:p>
        </w:tc>
        <w:tc>
          <w:tcPr>
            <w:tcW w:w="5954" w:type="dxa"/>
          </w:tcPr>
          <w:p w:rsidR="005425BF" w:rsidRPr="00E449A1" w:rsidRDefault="005425BF" w:rsidP="0060571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Парад домашних творческих достижений  «В стране </w:t>
            </w:r>
            <w:proofErr w:type="spellStart"/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Вообразилии</w:t>
            </w:r>
            <w:proofErr w:type="spellEnd"/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(6)</w:t>
            </w:r>
          </w:p>
        </w:tc>
        <w:tc>
          <w:tcPr>
            <w:tcW w:w="1785" w:type="dxa"/>
            <w:vMerge w:val="restart"/>
          </w:tcPr>
          <w:p w:rsidR="005425BF" w:rsidRDefault="005425BF" w:rsidP="004A04F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</w:tr>
      <w:tr w:rsidR="005425BF" w:rsidTr="004C131A">
        <w:tc>
          <w:tcPr>
            <w:tcW w:w="2223" w:type="dxa"/>
            <w:vMerge/>
          </w:tcPr>
          <w:p w:rsidR="005425BF" w:rsidRDefault="005425BF" w:rsidP="004C131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4" w:type="dxa"/>
          </w:tcPr>
          <w:p w:rsidR="005425BF" w:rsidRPr="00E449A1" w:rsidRDefault="005425BF" w:rsidP="0060571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Книги, их типы и виды. Практическая работа в библиотеке.(6)</w:t>
            </w:r>
          </w:p>
        </w:tc>
        <w:tc>
          <w:tcPr>
            <w:tcW w:w="1785" w:type="dxa"/>
            <w:vMerge/>
          </w:tcPr>
          <w:p w:rsidR="005425BF" w:rsidRDefault="005425BF" w:rsidP="004A04F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425BF" w:rsidTr="004C131A">
        <w:tc>
          <w:tcPr>
            <w:tcW w:w="2223" w:type="dxa"/>
            <w:vMerge/>
          </w:tcPr>
          <w:p w:rsidR="005425BF" w:rsidRDefault="005425BF" w:rsidP="004C131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4" w:type="dxa"/>
          </w:tcPr>
          <w:p w:rsidR="005425BF" w:rsidRPr="00E449A1" w:rsidRDefault="005425BF" w:rsidP="0060571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Художники-оформители. Практическая работа в библиотеке.(6)</w:t>
            </w:r>
          </w:p>
        </w:tc>
        <w:tc>
          <w:tcPr>
            <w:tcW w:w="1785" w:type="dxa"/>
            <w:vMerge/>
          </w:tcPr>
          <w:p w:rsidR="005425BF" w:rsidRDefault="005425BF" w:rsidP="004A04F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425BF" w:rsidTr="004C131A">
        <w:tc>
          <w:tcPr>
            <w:tcW w:w="2223" w:type="dxa"/>
            <w:vMerge/>
          </w:tcPr>
          <w:p w:rsidR="005425BF" w:rsidRDefault="005425BF" w:rsidP="004C131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4" w:type="dxa"/>
          </w:tcPr>
          <w:p w:rsidR="005425BF" w:rsidRPr="00E449A1" w:rsidRDefault="005425BF" w:rsidP="0060571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hAnsi="Times New Roman" w:cs="Times New Roman"/>
                <w:sz w:val="24"/>
                <w:szCs w:val="24"/>
              </w:rPr>
              <w:t xml:space="preserve">Любимая </w:t>
            </w:r>
            <w:proofErr w:type="spellStart"/>
            <w:r w:rsidRPr="00E449A1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proofErr w:type="gramStart"/>
            <w:r w:rsidRPr="00E449A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449A1"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proofErr w:type="spellEnd"/>
            <w:r w:rsidRPr="00E449A1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иллюстраций. (6)</w:t>
            </w:r>
          </w:p>
        </w:tc>
        <w:tc>
          <w:tcPr>
            <w:tcW w:w="1785" w:type="dxa"/>
            <w:vMerge/>
          </w:tcPr>
          <w:p w:rsidR="005425BF" w:rsidRDefault="005425BF" w:rsidP="004A04F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425BF" w:rsidTr="004C131A">
        <w:tc>
          <w:tcPr>
            <w:tcW w:w="2223" w:type="dxa"/>
            <w:vMerge/>
          </w:tcPr>
          <w:p w:rsidR="005425BF" w:rsidRDefault="005425BF" w:rsidP="004C131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4" w:type="dxa"/>
          </w:tcPr>
          <w:p w:rsidR="005425BF" w:rsidRPr="00E449A1" w:rsidRDefault="005425BF" w:rsidP="0060571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Книжная полка. Библиотечный урок. (6)</w:t>
            </w:r>
          </w:p>
        </w:tc>
        <w:tc>
          <w:tcPr>
            <w:tcW w:w="1785" w:type="dxa"/>
            <w:vMerge/>
          </w:tcPr>
          <w:p w:rsidR="005425BF" w:rsidRDefault="005425BF" w:rsidP="004A04F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425BF" w:rsidTr="004C131A">
        <w:tc>
          <w:tcPr>
            <w:tcW w:w="2223" w:type="dxa"/>
            <w:vMerge/>
          </w:tcPr>
          <w:p w:rsidR="005425BF" w:rsidRDefault="005425BF" w:rsidP="004C131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54" w:type="dxa"/>
          </w:tcPr>
          <w:p w:rsidR="005425BF" w:rsidRPr="00E449A1" w:rsidRDefault="005425BF" w:rsidP="0060571B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Выставка книг «По страницам любимых книг» (6)</w:t>
            </w:r>
          </w:p>
        </w:tc>
        <w:tc>
          <w:tcPr>
            <w:tcW w:w="1785" w:type="dxa"/>
            <w:vMerge/>
          </w:tcPr>
          <w:p w:rsidR="005425BF" w:rsidRDefault="005425BF" w:rsidP="004A04F6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A9250F" w:rsidRDefault="00A9250F" w:rsidP="004C131A">
      <w:pPr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C131A" w:rsidRPr="000171F5" w:rsidRDefault="004C131A" w:rsidP="004C131A">
      <w:pPr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171F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Календарно-тематическое планирование</w:t>
      </w:r>
    </w:p>
    <w:p w:rsidR="00A757C6" w:rsidRPr="004C131A" w:rsidRDefault="00A757C6" w:rsidP="004C131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C131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 класс</w:t>
      </w:r>
    </w:p>
    <w:tbl>
      <w:tblPr>
        <w:tblStyle w:val="afc"/>
        <w:tblW w:w="10740" w:type="dxa"/>
        <w:tblLayout w:type="fixed"/>
        <w:tblLook w:val="04A0"/>
      </w:tblPr>
      <w:tblGrid>
        <w:gridCol w:w="498"/>
        <w:gridCol w:w="8115"/>
        <w:gridCol w:w="993"/>
        <w:gridCol w:w="1134"/>
      </w:tblGrid>
      <w:tr w:rsidR="00A757C6" w:rsidRPr="00E449A1" w:rsidTr="0060571B">
        <w:tc>
          <w:tcPr>
            <w:tcW w:w="498" w:type="dxa"/>
          </w:tcPr>
          <w:p w:rsidR="00A757C6" w:rsidRPr="001351EA" w:rsidRDefault="00A757C6" w:rsidP="001351EA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1351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8115" w:type="dxa"/>
          </w:tcPr>
          <w:p w:rsidR="00A757C6" w:rsidRPr="001351EA" w:rsidRDefault="00A757C6" w:rsidP="001351EA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1351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Содержание</w:t>
            </w:r>
          </w:p>
        </w:tc>
        <w:tc>
          <w:tcPr>
            <w:tcW w:w="993" w:type="dxa"/>
          </w:tcPr>
          <w:p w:rsidR="00A757C6" w:rsidRPr="001351EA" w:rsidRDefault="001351EA" w:rsidP="001351EA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1351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Д</w:t>
            </w:r>
            <w:r w:rsidR="00A757C6" w:rsidRPr="001351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ата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134" w:type="dxa"/>
          </w:tcPr>
          <w:p w:rsidR="00A757C6" w:rsidRPr="001351EA" w:rsidRDefault="001351EA" w:rsidP="001351EA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1351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П</w:t>
            </w:r>
            <w:r w:rsidR="00A757C6" w:rsidRPr="001351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>римечание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A757C6" w:rsidRPr="00E449A1" w:rsidTr="0060571B">
        <w:tc>
          <w:tcPr>
            <w:tcW w:w="498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115" w:type="dxa"/>
          </w:tcPr>
          <w:p w:rsidR="00A757C6" w:rsidRPr="00E449A1" w:rsidRDefault="00A757C6" w:rsidP="0055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Книги-сборники. Малые жанры фольклора.</w:t>
            </w:r>
          </w:p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Докучные ск</w:t>
            </w:r>
            <w:r w:rsidR="00FB4490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азки. </w:t>
            </w:r>
            <w:proofErr w:type="gramStart"/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Сказка про сороку</w:t>
            </w:r>
            <w:proofErr w:type="gramEnd"/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рака</w:t>
            </w:r>
            <w:r w:rsidR="00FB4490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(1)</w:t>
            </w:r>
          </w:p>
        </w:tc>
        <w:tc>
          <w:tcPr>
            <w:tcW w:w="993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757C6" w:rsidRPr="00E449A1" w:rsidTr="0060571B">
        <w:tc>
          <w:tcPr>
            <w:tcW w:w="498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115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«Ни окошек, ни дверей». Загадки (1)</w:t>
            </w:r>
            <w:r w:rsidR="002B6006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Творческая работа «Сочини загадку».</w:t>
            </w:r>
          </w:p>
        </w:tc>
        <w:tc>
          <w:tcPr>
            <w:tcW w:w="993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A757C6" w:rsidRPr="00E449A1" w:rsidRDefault="00B14F67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ИКТ</w:t>
            </w:r>
          </w:p>
        </w:tc>
      </w:tr>
      <w:tr w:rsidR="00A757C6" w:rsidRPr="00E449A1" w:rsidTr="0060571B">
        <w:tc>
          <w:tcPr>
            <w:tcW w:w="498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115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Экскурсия в библиотеку (1)</w:t>
            </w:r>
          </w:p>
        </w:tc>
        <w:tc>
          <w:tcPr>
            <w:tcW w:w="993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757C6" w:rsidRPr="00E449A1" w:rsidTr="0060571B">
        <w:tc>
          <w:tcPr>
            <w:tcW w:w="498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115" w:type="dxa"/>
          </w:tcPr>
          <w:p w:rsidR="00A757C6" w:rsidRPr="00632582" w:rsidRDefault="00A757C6" w:rsidP="006325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9A1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народные сказки*</w:t>
            </w:r>
            <w:r w:rsidR="002B6006" w:rsidRPr="00E449A1">
              <w:rPr>
                <w:rFonts w:ascii="Times New Roman" w:hAnsi="Times New Roman" w:cs="Times New Roman"/>
                <w:sz w:val="24"/>
                <w:szCs w:val="24"/>
              </w:rPr>
              <w:t xml:space="preserve"> Урок-сказка с использованием инсценировки</w:t>
            </w:r>
            <w:r w:rsidRPr="00E4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(1)</w:t>
            </w:r>
          </w:p>
        </w:tc>
        <w:tc>
          <w:tcPr>
            <w:tcW w:w="993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A757C6" w:rsidRPr="00E449A1" w:rsidRDefault="00B14F67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ТСО</w:t>
            </w:r>
          </w:p>
        </w:tc>
      </w:tr>
      <w:tr w:rsidR="00A757C6" w:rsidRPr="00E449A1" w:rsidTr="0060571B">
        <w:trPr>
          <w:trHeight w:val="290"/>
        </w:trPr>
        <w:tc>
          <w:tcPr>
            <w:tcW w:w="498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115" w:type="dxa"/>
          </w:tcPr>
          <w:p w:rsidR="00A757C6" w:rsidRPr="00E449A1" w:rsidRDefault="00A757C6" w:rsidP="00552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A1">
              <w:rPr>
                <w:rFonts w:ascii="Times New Roman" w:hAnsi="Times New Roman" w:cs="Times New Roman"/>
                <w:sz w:val="24"/>
                <w:szCs w:val="24"/>
              </w:rPr>
              <w:t>Саамские сказки</w:t>
            </w:r>
            <w:r w:rsidR="00C04E78" w:rsidRPr="00E44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5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006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Литературные игры </w:t>
            </w:r>
            <w:r w:rsidR="002B6006" w:rsidRPr="00E449A1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93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757C6" w:rsidRPr="00E449A1" w:rsidTr="0060571B">
        <w:tc>
          <w:tcPr>
            <w:tcW w:w="498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115" w:type="dxa"/>
          </w:tcPr>
          <w:p w:rsidR="00A757C6" w:rsidRPr="00E449A1" w:rsidRDefault="00FB4490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А. </w:t>
            </w:r>
            <w:proofErr w:type="spellStart"/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Барто</w:t>
            </w:r>
            <w:proofErr w:type="spellEnd"/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Игрушки. </w:t>
            </w:r>
            <w:r w:rsidR="002B6006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Разучивание четверостиший. </w:t>
            </w:r>
            <w:r w:rsidR="00A757C6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(4)</w:t>
            </w:r>
          </w:p>
        </w:tc>
        <w:tc>
          <w:tcPr>
            <w:tcW w:w="993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757C6" w:rsidRPr="00E449A1" w:rsidTr="0060571B">
        <w:tc>
          <w:tcPr>
            <w:tcW w:w="498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115" w:type="dxa"/>
          </w:tcPr>
          <w:p w:rsidR="00A757C6" w:rsidRPr="00E449A1" w:rsidRDefault="00FB4490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С.Маршак. Усатый полосатый. </w:t>
            </w:r>
            <w:r w:rsidR="002B6006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Творческая работа.</w:t>
            </w:r>
            <w:r w:rsidR="00A757C6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(4)</w:t>
            </w:r>
          </w:p>
        </w:tc>
        <w:tc>
          <w:tcPr>
            <w:tcW w:w="993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757C6" w:rsidRPr="00E449A1" w:rsidTr="0060571B">
        <w:tc>
          <w:tcPr>
            <w:tcW w:w="498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115" w:type="dxa"/>
          </w:tcPr>
          <w:p w:rsidR="00A757C6" w:rsidRPr="00E449A1" w:rsidRDefault="00FB4490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К.Чуковский. </w:t>
            </w:r>
            <w:r w:rsidR="008F5D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A757C6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Бармалей</w:t>
            </w:r>
            <w:proofErr w:type="spellEnd"/>
            <w:r w:rsidR="002B6006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8F5D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B6006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Викторина. </w:t>
            </w:r>
            <w:r w:rsidR="00A757C6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(4)</w:t>
            </w:r>
          </w:p>
        </w:tc>
        <w:tc>
          <w:tcPr>
            <w:tcW w:w="993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757C6" w:rsidRPr="00E449A1" w:rsidTr="0060571B">
        <w:tc>
          <w:tcPr>
            <w:tcW w:w="498" w:type="dxa"/>
          </w:tcPr>
          <w:p w:rsidR="00A757C6" w:rsidRPr="00E449A1" w:rsidRDefault="00F16E8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115" w:type="dxa"/>
          </w:tcPr>
          <w:p w:rsidR="00A757C6" w:rsidRPr="00E449A1" w:rsidRDefault="00F16E8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FB4490" w:rsidRPr="00E449A1">
              <w:rPr>
                <w:rFonts w:ascii="Times New Roman" w:hAnsi="Times New Roman" w:cs="Times New Roman"/>
                <w:sz w:val="24"/>
                <w:szCs w:val="24"/>
              </w:rPr>
              <w:t xml:space="preserve"> Осеева. Синие листья.</w:t>
            </w:r>
            <w:r w:rsidR="008F5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006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Схема (модель) отношений героев </w:t>
            </w:r>
            <w:r w:rsidRPr="00E449A1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993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A757C6" w:rsidRPr="00E449A1" w:rsidRDefault="00B14F67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ИКТ</w:t>
            </w:r>
          </w:p>
        </w:tc>
      </w:tr>
      <w:tr w:rsidR="00F97DE9" w:rsidRPr="00E449A1" w:rsidTr="0060571B">
        <w:tc>
          <w:tcPr>
            <w:tcW w:w="498" w:type="dxa"/>
          </w:tcPr>
          <w:p w:rsidR="00F97DE9" w:rsidRPr="00E449A1" w:rsidRDefault="00F97DE9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115" w:type="dxa"/>
          </w:tcPr>
          <w:p w:rsidR="00F97DE9" w:rsidRPr="00E449A1" w:rsidRDefault="00F97DE9" w:rsidP="0055222A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9A1">
              <w:rPr>
                <w:rFonts w:ascii="Times New Roman" w:hAnsi="Times New Roman" w:cs="Times New Roman"/>
                <w:sz w:val="24"/>
                <w:szCs w:val="24"/>
              </w:rPr>
              <w:t>Стихи о родной природе. Конкурс чтецов. (2)</w:t>
            </w:r>
          </w:p>
        </w:tc>
        <w:tc>
          <w:tcPr>
            <w:tcW w:w="993" w:type="dxa"/>
          </w:tcPr>
          <w:p w:rsidR="00F97DE9" w:rsidRPr="00E449A1" w:rsidRDefault="00F97DE9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F97DE9" w:rsidRPr="00E449A1" w:rsidRDefault="00F97DE9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757C6" w:rsidRPr="00E449A1" w:rsidTr="0060571B">
        <w:trPr>
          <w:trHeight w:val="258"/>
        </w:trPr>
        <w:tc>
          <w:tcPr>
            <w:tcW w:w="498" w:type="dxa"/>
          </w:tcPr>
          <w:p w:rsidR="00A757C6" w:rsidRPr="00E449A1" w:rsidRDefault="00F97DE9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115" w:type="dxa"/>
          </w:tcPr>
          <w:p w:rsidR="00A757C6" w:rsidRPr="00632582" w:rsidRDefault="00F16E86" w:rsidP="006325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Михалков С.В. «Всё начинается с детства» </w:t>
            </w:r>
            <w:r w:rsidR="002B6006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Беседа-дискуссия </w:t>
            </w:r>
            <w:r w:rsidRPr="00E449A1">
              <w:rPr>
                <w:rFonts w:ascii="Times New Roman" w:hAnsi="Times New Roman" w:cs="Times New Roman"/>
                <w:bCs/>
                <w:sz w:val="24"/>
                <w:szCs w:val="24"/>
              </w:rPr>
              <w:t>(3)</w:t>
            </w:r>
          </w:p>
        </w:tc>
        <w:tc>
          <w:tcPr>
            <w:tcW w:w="993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757C6" w:rsidRPr="00E449A1" w:rsidTr="0060571B">
        <w:tc>
          <w:tcPr>
            <w:tcW w:w="498" w:type="dxa"/>
          </w:tcPr>
          <w:p w:rsidR="00A757C6" w:rsidRPr="00E449A1" w:rsidRDefault="00F16E8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F97DE9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115" w:type="dxa"/>
          </w:tcPr>
          <w:p w:rsidR="00A757C6" w:rsidRPr="00E449A1" w:rsidRDefault="00FB4490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hAnsi="Times New Roman" w:cs="Times New Roman"/>
                <w:sz w:val="24"/>
                <w:szCs w:val="24"/>
              </w:rPr>
              <w:t xml:space="preserve">М. Пришвин. </w:t>
            </w:r>
            <w:r w:rsidR="00F16E86" w:rsidRPr="00E449A1">
              <w:rPr>
                <w:rFonts w:ascii="Times New Roman" w:hAnsi="Times New Roman" w:cs="Times New Roman"/>
                <w:sz w:val="24"/>
                <w:szCs w:val="24"/>
              </w:rPr>
              <w:t>Ёж</w:t>
            </w:r>
            <w:r w:rsidRPr="00E449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B6006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Сравнение иллюстраций с содержанием текста. </w:t>
            </w:r>
            <w:r w:rsidR="00F16E86" w:rsidRPr="00E449A1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993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A757C6" w:rsidRPr="00E449A1" w:rsidRDefault="00B14F67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ТСО</w:t>
            </w:r>
          </w:p>
        </w:tc>
      </w:tr>
      <w:tr w:rsidR="00A757C6" w:rsidRPr="00E449A1" w:rsidTr="0060571B">
        <w:tc>
          <w:tcPr>
            <w:tcW w:w="498" w:type="dxa"/>
          </w:tcPr>
          <w:p w:rsidR="00A757C6" w:rsidRPr="00E449A1" w:rsidRDefault="00F16E8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F97DE9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115" w:type="dxa"/>
          </w:tcPr>
          <w:p w:rsidR="00A757C6" w:rsidRPr="00632582" w:rsidRDefault="00F16E86" w:rsidP="00632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9A1">
              <w:rPr>
                <w:rFonts w:ascii="Times New Roman" w:hAnsi="Times New Roman" w:cs="Times New Roman"/>
                <w:sz w:val="24"/>
                <w:szCs w:val="24"/>
              </w:rPr>
              <w:t xml:space="preserve">Толстой Л.Н. Рассказы для детей. </w:t>
            </w:r>
            <w:r w:rsidR="002B6006" w:rsidRPr="00E449A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книгой.</w:t>
            </w:r>
            <w:r w:rsidRPr="00E449A1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993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757C6" w:rsidRPr="00E449A1" w:rsidTr="0060571B">
        <w:tc>
          <w:tcPr>
            <w:tcW w:w="498" w:type="dxa"/>
          </w:tcPr>
          <w:p w:rsidR="00A757C6" w:rsidRPr="00E449A1" w:rsidRDefault="00F16E8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F97DE9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115" w:type="dxa"/>
          </w:tcPr>
          <w:p w:rsidR="00A757C6" w:rsidRPr="00E449A1" w:rsidRDefault="00FB4490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С. Маршак. </w:t>
            </w:r>
            <w:r w:rsidR="00F16E86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Детки в клетке</w:t>
            </w: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="002B6006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Сравнение иллюстраций с содержанием текста. </w:t>
            </w:r>
            <w:r w:rsidR="00F16E86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(4)</w:t>
            </w:r>
          </w:p>
        </w:tc>
        <w:tc>
          <w:tcPr>
            <w:tcW w:w="993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A757C6" w:rsidRPr="00E449A1" w:rsidRDefault="00B14F67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ТСО</w:t>
            </w:r>
          </w:p>
        </w:tc>
      </w:tr>
      <w:tr w:rsidR="00A757C6" w:rsidRPr="00E449A1" w:rsidTr="0060571B">
        <w:tc>
          <w:tcPr>
            <w:tcW w:w="498" w:type="dxa"/>
          </w:tcPr>
          <w:p w:rsidR="00A757C6" w:rsidRPr="00E449A1" w:rsidRDefault="00F16E8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F97DE9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115" w:type="dxa"/>
          </w:tcPr>
          <w:p w:rsidR="00A757C6" w:rsidRPr="00E449A1" w:rsidRDefault="00FB4490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Н.</w:t>
            </w:r>
            <w:r w:rsidR="008F5D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Сладков. Как медвежонок сам себя напугал. </w:t>
            </w:r>
            <w:r w:rsidR="00B14F67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Викторина.</w:t>
            </w:r>
            <w:r w:rsidR="00F16E86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(2)</w:t>
            </w:r>
          </w:p>
        </w:tc>
        <w:tc>
          <w:tcPr>
            <w:tcW w:w="993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757C6" w:rsidRPr="00E449A1" w:rsidTr="0060571B">
        <w:tc>
          <w:tcPr>
            <w:tcW w:w="498" w:type="dxa"/>
          </w:tcPr>
          <w:p w:rsidR="00A757C6" w:rsidRPr="00E449A1" w:rsidRDefault="00F16E8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F97DE9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115" w:type="dxa"/>
          </w:tcPr>
          <w:p w:rsidR="00A757C6" w:rsidRPr="00E449A1" w:rsidRDefault="008F5DA1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Ш. Перро</w:t>
            </w:r>
            <w:r w:rsidR="00FB4490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CA3363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Мальчик с пальчик</w:t>
            </w:r>
            <w:r w:rsidR="00FB4490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="008E6720" w:rsidRPr="00E449A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книгой</w:t>
            </w:r>
            <w:r w:rsidR="00CA3363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(5)</w:t>
            </w:r>
          </w:p>
        </w:tc>
        <w:tc>
          <w:tcPr>
            <w:tcW w:w="993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A757C6" w:rsidRPr="00E449A1" w:rsidRDefault="00F97DE9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ИКТ</w:t>
            </w:r>
          </w:p>
        </w:tc>
      </w:tr>
      <w:tr w:rsidR="00A757C6" w:rsidRPr="00E449A1" w:rsidTr="0060571B">
        <w:tc>
          <w:tcPr>
            <w:tcW w:w="498" w:type="dxa"/>
          </w:tcPr>
          <w:p w:rsidR="00A757C6" w:rsidRPr="00E449A1" w:rsidRDefault="00F16E8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8115" w:type="dxa"/>
          </w:tcPr>
          <w:p w:rsidR="00A757C6" w:rsidRPr="00E449A1" w:rsidRDefault="00FB4490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Носов Н.Н. </w:t>
            </w:r>
            <w:r w:rsidR="00CA3363" w:rsidRPr="00E449A1">
              <w:rPr>
                <w:rFonts w:ascii="Times New Roman" w:hAnsi="Times New Roman" w:cs="Times New Roman"/>
                <w:bCs/>
                <w:sz w:val="24"/>
                <w:szCs w:val="24"/>
              </w:rPr>
              <w:t>Приключения Незнайки</w:t>
            </w:r>
            <w:r w:rsidRPr="00E4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E6720" w:rsidRPr="00E449A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книгой</w:t>
            </w:r>
            <w:r w:rsidR="008F5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363" w:rsidRPr="00E449A1">
              <w:rPr>
                <w:rFonts w:ascii="Times New Roman" w:hAnsi="Times New Roman" w:cs="Times New Roman"/>
                <w:bCs/>
                <w:sz w:val="24"/>
                <w:szCs w:val="24"/>
              </w:rPr>
              <w:t>(4)</w:t>
            </w:r>
          </w:p>
        </w:tc>
        <w:tc>
          <w:tcPr>
            <w:tcW w:w="993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757C6" w:rsidRPr="00E449A1" w:rsidTr="0060571B">
        <w:tc>
          <w:tcPr>
            <w:tcW w:w="498" w:type="dxa"/>
          </w:tcPr>
          <w:p w:rsidR="00A757C6" w:rsidRPr="00E449A1" w:rsidRDefault="00F16E8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8115" w:type="dxa"/>
          </w:tcPr>
          <w:p w:rsidR="00A757C6" w:rsidRPr="00E449A1" w:rsidRDefault="00FB4490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hAnsi="Times New Roman" w:cs="Times New Roman"/>
                <w:bCs/>
                <w:sz w:val="24"/>
                <w:szCs w:val="24"/>
              </w:rPr>
              <w:t>Носов Н.Н. Приключения Незнайки. Семейное чтение.</w:t>
            </w:r>
            <w:r w:rsidR="00CA3363" w:rsidRPr="00E44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(4)</w:t>
            </w:r>
          </w:p>
        </w:tc>
        <w:tc>
          <w:tcPr>
            <w:tcW w:w="993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A757C6" w:rsidRPr="00E449A1" w:rsidRDefault="00B14F67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ТСО</w:t>
            </w:r>
          </w:p>
        </w:tc>
      </w:tr>
      <w:tr w:rsidR="00A757C6" w:rsidRPr="00E449A1" w:rsidTr="0060571B">
        <w:tc>
          <w:tcPr>
            <w:tcW w:w="498" w:type="dxa"/>
          </w:tcPr>
          <w:p w:rsidR="00A757C6" w:rsidRPr="00E449A1" w:rsidRDefault="00CA3363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8115" w:type="dxa"/>
          </w:tcPr>
          <w:p w:rsidR="00A757C6" w:rsidRPr="00E449A1" w:rsidRDefault="00FB4490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С.  </w:t>
            </w:r>
            <w:proofErr w:type="spellStart"/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Баруздин</w:t>
            </w:r>
            <w:proofErr w:type="spellEnd"/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Как Алёше учиться надоело.</w:t>
            </w:r>
            <w:r w:rsidR="008F5D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Схема (модель) отношений героев </w:t>
            </w:r>
            <w:r w:rsidR="00CA3363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(3)</w:t>
            </w:r>
          </w:p>
        </w:tc>
        <w:tc>
          <w:tcPr>
            <w:tcW w:w="993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757C6" w:rsidRPr="00E449A1" w:rsidTr="0060571B">
        <w:trPr>
          <w:trHeight w:val="449"/>
        </w:trPr>
        <w:tc>
          <w:tcPr>
            <w:tcW w:w="498" w:type="dxa"/>
          </w:tcPr>
          <w:p w:rsidR="00A757C6" w:rsidRPr="00E449A1" w:rsidRDefault="00CA3363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8115" w:type="dxa"/>
          </w:tcPr>
          <w:p w:rsidR="00A757C6" w:rsidRPr="00E449A1" w:rsidRDefault="00FB4490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В.В.Бианки.</w:t>
            </w:r>
            <w:r w:rsidR="008F5D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Плавунчик. Самостоятельное чтение.</w:t>
            </w:r>
            <w:r w:rsidR="00CA3363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(2)</w:t>
            </w:r>
          </w:p>
        </w:tc>
        <w:tc>
          <w:tcPr>
            <w:tcW w:w="993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757C6" w:rsidRPr="00E449A1" w:rsidTr="0060571B">
        <w:tc>
          <w:tcPr>
            <w:tcW w:w="498" w:type="dxa"/>
          </w:tcPr>
          <w:p w:rsidR="00A757C6" w:rsidRPr="00E449A1" w:rsidRDefault="00CA3363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8115" w:type="dxa"/>
          </w:tcPr>
          <w:p w:rsidR="00A757C6" w:rsidRPr="00E449A1" w:rsidRDefault="00FB4490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В.В.Бианки. </w:t>
            </w:r>
            <w:r w:rsidR="00CA3363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Кто чем поёт? </w:t>
            </w:r>
            <w:r w:rsidR="008E6720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Сравнение иллюстраций с содержанием текста. </w:t>
            </w:r>
            <w:r w:rsidR="00CA3363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(2)</w:t>
            </w:r>
          </w:p>
        </w:tc>
        <w:tc>
          <w:tcPr>
            <w:tcW w:w="993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757C6" w:rsidRPr="00E449A1" w:rsidTr="0060571B">
        <w:tc>
          <w:tcPr>
            <w:tcW w:w="498" w:type="dxa"/>
          </w:tcPr>
          <w:p w:rsidR="00A757C6" w:rsidRPr="00E449A1" w:rsidRDefault="00CA3363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8115" w:type="dxa"/>
          </w:tcPr>
          <w:p w:rsidR="00A757C6" w:rsidRPr="00E449A1" w:rsidRDefault="00FB4490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Е.Пермяк. Два рассказа. </w:t>
            </w:r>
            <w:r w:rsidR="008E6720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Схема (модель) отношений героев </w:t>
            </w:r>
            <w:r w:rsidR="00CA3363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(3)</w:t>
            </w:r>
          </w:p>
        </w:tc>
        <w:tc>
          <w:tcPr>
            <w:tcW w:w="993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757C6" w:rsidRPr="00E449A1" w:rsidTr="0060571B">
        <w:tc>
          <w:tcPr>
            <w:tcW w:w="498" w:type="dxa"/>
          </w:tcPr>
          <w:p w:rsidR="00A757C6" w:rsidRPr="00E449A1" w:rsidRDefault="00CA3363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8115" w:type="dxa"/>
          </w:tcPr>
          <w:p w:rsidR="002B6006" w:rsidRPr="00E449A1" w:rsidRDefault="00FB4490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Э.Успенский. Над нашей квартирой</w:t>
            </w:r>
            <w:r w:rsidR="002B6006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(3)Разучива</w:t>
            </w:r>
            <w:r w:rsidR="008E6720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ние повторяющих</w:t>
            </w:r>
            <w:r w:rsidR="002B6006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ся четверостиший.</w:t>
            </w:r>
          </w:p>
        </w:tc>
        <w:tc>
          <w:tcPr>
            <w:tcW w:w="993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757C6" w:rsidRPr="00E449A1" w:rsidTr="0060571B">
        <w:tc>
          <w:tcPr>
            <w:tcW w:w="498" w:type="dxa"/>
          </w:tcPr>
          <w:p w:rsidR="00A757C6" w:rsidRPr="00E449A1" w:rsidRDefault="00CA3363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8115" w:type="dxa"/>
          </w:tcPr>
          <w:p w:rsidR="00A757C6" w:rsidRPr="00E449A1" w:rsidRDefault="002B600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Парад домашних творческих достижений  «В стране </w:t>
            </w:r>
            <w:proofErr w:type="spellStart"/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Вообразилии</w:t>
            </w:r>
            <w:proofErr w:type="spellEnd"/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 w:rsidR="008E6720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(6</w:t>
            </w: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93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A757C6" w:rsidRPr="00E449A1" w:rsidRDefault="00B14F67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ТСО</w:t>
            </w:r>
          </w:p>
        </w:tc>
      </w:tr>
      <w:tr w:rsidR="00A757C6" w:rsidRPr="00E449A1" w:rsidTr="0060571B">
        <w:tc>
          <w:tcPr>
            <w:tcW w:w="498" w:type="dxa"/>
          </w:tcPr>
          <w:p w:rsidR="00A757C6" w:rsidRPr="00E449A1" w:rsidRDefault="00CA3363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8115" w:type="dxa"/>
          </w:tcPr>
          <w:p w:rsidR="00A757C6" w:rsidRPr="00E449A1" w:rsidRDefault="008E6720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Книги, их типы и виды. Практическая работа в библиотеке.(6)</w:t>
            </w:r>
          </w:p>
        </w:tc>
        <w:tc>
          <w:tcPr>
            <w:tcW w:w="993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757C6" w:rsidRPr="00E449A1" w:rsidTr="0060571B">
        <w:tc>
          <w:tcPr>
            <w:tcW w:w="498" w:type="dxa"/>
          </w:tcPr>
          <w:p w:rsidR="00A757C6" w:rsidRPr="00E449A1" w:rsidRDefault="00CA3363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8115" w:type="dxa"/>
          </w:tcPr>
          <w:p w:rsidR="00A757C6" w:rsidRPr="00E449A1" w:rsidRDefault="008E6720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Художники-оформители. Практическая работа в библиотеке.(6)</w:t>
            </w:r>
          </w:p>
        </w:tc>
        <w:tc>
          <w:tcPr>
            <w:tcW w:w="993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A757C6" w:rsidRPr="00E449A1" w:rsidRDefault="00B14F67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ИКТ</w:t>
            </w:r>
          </w:p>
        </w:tc>
      </w:tr>
      <w:tr w:rsidR="00A757C6" w:rsidRPr="00E449A1" w:rsidTr="0060571B">
        <w:tc>
          <w:tcPr>
            <w:tcW w:w="498" w:type="dxa"/>
          </w:tcPr>
          <w:p w:rsidR="00A757C6" w:rsidRPr="00E449A1" w:rsidRDefault="00CA3363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115" w:type="dxa"/>
          </w:tcPr>
          <w:p w:rsidR="00A757C6" w:rsidRPr="00E449A1" w:rsidRDefault="008E6720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hAnsi="Times New Roman" w:cs="Times New Roman"/>
                <w:sz w:val="24"/>
                <w:szCs w:val="24"/>
              </w:rPr>
              <w:t xml:space="preserve">Любимая </w:t>
            </w:r>
            <w:proofErr w:type="spellStart"/>
            <w:r w:rsidRPr="00E449A1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proofErr w:type="gramStart"/>
            <w:r w:rsidRPr="00E449A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449A1"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proofErr w:type="spellEnd"/>
            <w:r w:rsidRPr="00E449A1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иллюстраций. (6)</w:t>
            </w:r>
          </w:p>
        </w:tc>
        <w:tc>
          <w:tcPr>
            <w:tcW w:w="993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A757C6" w:rsidRPr="00E449A1" w:rsidRDefault="00B14F67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ТСО</w:t>
            </w:r>
          </w:p>
        </w:tc>
      </w:tr>
      <w:tr w:rsidR="00A757C6" w:rsidRPr="00E449A1" w:rsidTr="0060571B">
        <w:tc>
          <w:tcPr>
            <w:tcW w:w="498" w:type="dxa"/>
          </w:tcPr>
          <w:p w:rsidR="00A757C6" w:rsidRPr="00E449A1" w:rsidRDefault="00CA3363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8115" w:type="dxa"/>
          </w:tcPr>
          <w:p w:rsidR="00A757C6" w:rsidRPr="00E449A1" w:rsidRDefault="00FB4490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В. </w:t>
            </w:r>
            <w:proofErr w:type="spellStart"/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Сутеев</w:t>
            </w:r>
            <w:proofErr w:type="spellEnd"/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Мешок яблок. </w:t>
            </w:r>
            <w:r w:rsidR="008E6720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Самостоятельное чтение. (2)</w:t>
            </w:r>
          </w:p>
        </w:tc>
        <w:tc>
          <w:tcPr>
            <w:tcW w:w="993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757C6" w:rsidRPr="00E449A1" w:rsidTr="0060571B">
        <w:tc>
          <w:tcPr>
            <w:tcW w:w="498" w:type="dxa"/>
          </w:tcPr>
          <w:p w:rsidR="00A757C6" w:rsidRPr="00E449A1" w:rsidRDefault="00CA3363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8115" w:type="dxa"/>
          </w:tcPr>
          <w:p w:rsidR="00A757C6" w:rsidRPr="00E449A1" w:rsidRDefault="00FB4490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В. </w:t>
            </w:r>
            <w:proofErr w:type="spellStart"/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Сутеев</w:t>
            </w:r>
            <w:proofErr w:type="spellEnd"/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="008E6720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Палочка – </w:t>
            </w:r>
            <w:proofErr w:type="spellStart"/>
            <w:r w:rsidR="008E6720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выручалочка</w:t>
            </w:r>
            <w:proofErr w:type="gramStart"/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8E6720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</w:t>
            </w:r>
            <w:proofErr w:type="gramEnd"/>
            <w:r w:rsidR="008E6720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еседа</w:t>
            </w:r>
            <w:proofErr w:type="spellEnd"/>
            <w:r w:rsidR="008E6720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рассуждение по прочитанному (2)</w:t>
            </w:r>
          </w:p>
        </w:tc>
        <w:tc>
          <w:tcPr>
            <w:tcW w:w="993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757C6" w:rsidRPr="00E449A1" w:rsidTr="0060571B">
        <w:tc>
          <w:tcPr>
            <w:tcW w:w="498" w:type="dxa"/>
          </w:tcPr>
          <w:p w:rsidR="00A757C6" w:rsidRPr="00E449A1" w:rsidRDefault="00CA3363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8115" w:type="dxa"/>
          </w:tcPr>
          <w:p w:rsidR="00A757C6" w:rsidRPr="00E449A1" w:rsidRDefault="00FB4490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Е.Чарушин</w:t>
            </w:r>
            <w:proofErr w:type="spellEnd"/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.</w:t>
            </w:r>
            <w:proofErr w:type="spellStart"/>
            <w:r w:rsidR="008E6720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Волчишко</w:t>
            </w:r>
            <w:proofErr w:type="gramStart"/>
            <w:r w:rsidR="008E6720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.С</w:t>
            </w:r>
            <w:proofErr w:type="gramEnd"/>
            <w:r w:rsidR="008E6720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амостоятельное</w:t>
            </w:r>
            <w:proofErr w:type="spellEnd"/>
            <w:r w:rsidR="008E6720"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чтение (2)</w:t>
            </w:r>
          </w:p>
        </w:tc>
        <w:tc>
          <w:tcPr>
            <w:tcW w:w="993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757C6" w:rsidRPr="00E449A1" w:rsidTr="0060571B">
        <w:tc>
          <w:tcPr>
            <w:tcW w:w="498" w:type="dxa"/>
          </w:tcPr>
          <w:p w:rsidR="00A757C6" w:rsidRPr="00E449A1" w:rsidRDefault="00CA3363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8115" w:type="dxa"/>
          </w:tcPr>
          <w:p w:rsidR="00A757C6" w:rsidRPr="00E449A1" w:rsidRDefault="00B14F67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Стихи о Родине. Конкурс (2)</w:t>
            </w:r>
          </w:p>
        </w:tc>
        <w:tc>
          <w:tcPr>
            <w:tcW w:w="993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A757C6" w:rsidRPr="00E449A1" w:rsidRDefault="00B14F67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ТСО</w:t>
            </w:r>
          </w:p>
        </w:tc>
      </w:tr>
      <w:tr w:rsidR="00A757C6" w:rsidRPr="00E449A1" w:rsidTr="0060571B">
        <w:tc>
          <w:tcPr>
            <w:tcW w:w="498" w:type="dxa"/>
          </w:tcPr>
          <w:p w:rsidR="00A757C6" w:rsidRPr="00E449A1" w:rsidRDefault="00CA3363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8115" w:type="dxa"/>
          </w:tcPr>
          <w:p w:rsidR="00A757C6" w:rsidRPr="00E449A1" w:rsidRDefault="00B14F67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Книжная полка. Библиотечный урок. (6)</w:t>
            </w:r>
          </w:p>
        </w:tc>
        <w:tc>
          <w:tcPr>
            <w:tcW w:w="993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757C6" w:rsidRPr="00E449A1" w:rsidTr="0060571B">
        <w:tc>
          <w:tcPr>
            <w:tcW w:w="498" w:type="dxa"/>
          </w:tcPr>
          <w:p w:rsidR="00A757C6" w:rsidRPr="00E449A1" w:rsidRDefault="00CA3363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8115" w:type="dxa"/>
          </w:tcPr>
          <w:p w:rsidR="00A757C6" w:rsidRPr="00E449A1" w:rsidRDefault="008E6720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449A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Выставка книг «По страницам любимых книг» (6)</w:t>
            </w:r>
          </w:p>
        </w:tc>
        <w:tc>
          <w:tcPr>
            <w:tcW w:w="993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</w:tcPr>
          <w:p w:rsidR="00A757C6" w:rsidRPr="00E449A1" w:rsidRDefault="00A757C6" w:rsidP="0055222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824BD6" w:rsidRPr="00E449A1" w:rsidRDefault="00824BD6" w:rsidP="00824B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49A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Список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произведений </w:t>
      </w:r>
      <w:r w:rsidRPr="00E449A1">
        <w:rPr>
          <w:rFonts w:ascii="Times New Roman" w:hAnsi="Times New Roman" w:cs="Times New Roman"/>
          <w:b/>
          <w:bCs/>
          <w:sz w:val="24"/>
          <w:szCs w:val="24"/>
        </w:rPr>
        <w:t>из  «100книг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24BD6" w:rsidRPr="00E449A1" w:rsidRDefault="00824BD6" w:rsidP="00824BD6">
      <w:pPr>
        <w:pStyle w:val="af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449A1">
        <w:rPr>
          <w:rFonts w:ascii="Times New Roman" w:hAnsi="Times New Roman" w:cs="Times New Roman"/>
          <w:bCs/>
          <w:sz w:val="24"/>
          <w:szCs w:val="24"/>
        </w:rPr>
        <w:t>Русские народные сказки</w:t>
      </w:r>
    </w:p>
    <w:p w:rsidR="00824BD6" w:rsidRPr="00E449A1" w:rsidRDefault="00824BD6" w:rsidP="00824BD6">
      <w:pPr>
        <w:pStyle w:val="af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449A1">
        <w:rPr>
          <w:rFonts w:ascii="Times New Roman" w:hAnsi="Times New Roman" w:cs="Times New Roman"/>
          <w:bCs/>
          <w:sz w:val="24"/>
          <w:szCs w:val="24"/>
        </w:rPr>
        <w:t xml:space="preserve">Н Носов Мишкина  </w:t>
      </w:r>
      <w:proofErr w:type="spellStart"/>
      <w:r w:rsidRPr="00E449A1">
        <w:rPr>
          <w:rFonts w:ascii="Times New Roman" w:hAnsi="Times New Roman" w:cs="Times New Roman"/>
          <w:bCs/>
          <w:sz w:val="24"/>
          <w:szCs w:val="24"/>
        </w:rPr>
        <w:t>каша</w:t>
      </w:r>
      <w:proofErr w:type="gramStart"/>
      <w:r w:rsidRPr="00E449A1">
        <w:rPr>
          <w:rFonts w:ascii="Times New Roman" w:hAnsi="Times New Roman" w:cs="Times New Roman"/>
          <w:bCs/>
          <w:sz w:val="24"/>
          <w:szCs w:val="24"/>
        </w:rPr>
        <w:t>.</w:t>
      </w:r>
      <w:r w:rsidRPr="00E449A1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E449A1">
        <w:rPr>
          <w:rFonts w:ascii="Times New Roman" w:hAnsi="Times New Roman" w:cs="Times New Roman"/>
          <w:sz w:val="24"/>
          <w:szCs w:val="24"/>
        </w:rPr>
        <w:t>ивая</w:t>
      </w:r>
      <w:proofErr w:type="spellEnd"/>
      <w:r w:rsidRPr="00E449A1">
        <w:rPr>
          <w:rFonts w:ascii="Times New Roman" w:hAnsi="Times New Roman" w:cs="Times New Roman"/>
          <w:sz w:val="24"/>
          <w:szCs w:val="24"/>
        </w:rPr>
        <w:t xml:space="preserve"> шляпа.</w:t>
      </w:r>
      <w:r w:rsidRPr="00E449A1">
        <w:rPr>
          <w:rFonts w:ascii="Times New Roman" w:hAnsi="Times New Roman" w:cs="Times New Roman"/>
          <w:bCs/>
          <w:sz w:val="24"/>
          <w:szCs w:val="24"/>
        </w:rPr>
        <w:t xml:space="preserve"> Приключения Незнайки</w:t>
      </w:r>
    </w:p>
    <w:p w:rsidR="00824BD6" w:rsidRPr="00E449A1" w:rsidRDefault="00824BD6" w:rsidP="00824BD6">
      <w:pPr>
        <w:pStyle w:val="af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9A1">
        <w:rPr>
          <w:rFonts w:ascii="Times New Roman" w:hAnsi="Times New Roman" w:cs="Times New Roman"/>
          <w:sz w:val="24"/>
          <w:szCs w:val="24"/>
        </w:rPr>
        <w:t>Эдуард Успенский. Крокодил Гена и его друзья.</w:t>
      </w:r>
      <w:r w:rsidRPr="00E449A1">
        <w:rPr>
          <w:rFonts w:ascii="Times New Roman" w:hAnsi="Times New Roman" w:cs="Times New Roman"/>
          <w:sz w:val="24"/>
          <w:szCs w:val="24"/>
          <w:lang w:eastAsia="ru-RU"/>
        </w:rPr>
        <w:t xml:space="preserve"> Трое из </w:t>
      </w:r>
      <w:proofErr w:type="spellStart"/>
      <w:r w:rsidRPr="00E449A1">
        <w:rPr>
          <w:rFonts w:ascii="Times New Roman" w:hAnsi="Times New Roman" w:cs="Times New Roman"/>
          <w:sz w:val="24"/>
          <w:szCs w:val="24"/>
          <w:lang w:eastAsia="ru-RU"/>
        </w:rPr>
        <w:t>Простоквашино</w:t>
      </w:r>
      <w:proofErr w:type="spellEnd"/>
    </w:p>
    <w:p w:rsidR="00824BD6" w:rsidRPr="00E449A1" w:rsidRDefault="00824BD6" w:rsidP="00824BD6">
      <w:pPr>
        <w:pStyle w:val="af9"/>
        <w:numPr>
          <w:ilvl w:val="0"/>
          <w:numId w:val="11"/>
        </w:numPr>
        <w:spacing w:after="0" w:line="240" w:lineRule="auto"/>
        <w:ind w:right="-5"/>
        <w:rPr>
          <w:rFonts w:ascii="Times New Roman" w:hAnsi="Times New Roman" w:cs="Times New Roman"/>
          <w:bCs/>
          <w:sz w:val="24"/>
          <w:szCs w:val="24"/>
        </w:rPr>
      </w:pPr>
      <w:r w:rsidRPr="00E449A1">
        <w:rPr>
          <w:rFonts w:ascii="Times New Roman" w:hAnsi="Times New Roman" w:cs="Times New Roman"/>
          <w:bCs/>
          <w:sz w:val="24"/>
          <w:szCs w:val="24"/>
          <w:lang w:eastAsia="ru-RU"/>
        </w:rPr>
        <w:t>А. Волков</w:t>
      </w:r>
      <w:proofErr w:type="gramStart"/>
      <w:r w:rsidRPr="00E449A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Pr="00E449A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Волшебник  Изумрудного города</w:t>
      </w:r>
    </w:p>
    <w:p w:rsidR="00824BD6" w:rsidRPr="00E449A1" w:rsidRDefault="00824BD6" w:rsidP="00824BD6">
      <w:pPr>
        <w:pStyle w:val="af9"/>
        <w:numPr>
          <w:ilvl w:val="0"/>
          <w:numId w:val="11"/>
        </w:numPr>
        <w:spacing w:after="0" w:line="240" w:lineRule="auto"/>
        <w:ind w:right="-5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449A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В. </w:t>
      </w:r>
      <w:proofErr w:type="spellStart"/>
      <w:r w:rsidRPr="00E449A1">
        <w:rPr>
          <w:rFonts w:ascii="Times New Roman" w:hAnsi="Times New Roman" w:cs="Times New Roman"/>
          <w:bCs/>
          <w:sz w:val="24"/>
          <w:szCs w:val="24"/>
          <w:lang w:eastAsia="ru-RU"/>
        </w:rPr>
        <w:t>Губарев</w:t>
      </w:r>
      <w:proofErr w:type="gramStart"/>
      <w:r w:rsidRPr="00E449A1">
        <w:rPr>
          <w:rFonts w:ascii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Pr="00E449A1">
        <w:rPr>
          <w:rFonts w:ascii="Times New Roman" w:hAnsi="Times New Roman" w:cs="Times New Roman"/>
          <w:bCs/>
          <w:sz w:val="24"/>
          <w:szCs w:val="24"/>
          <w:lang w:eastAsia="ru-RU"/>
        </w:rPr>
        <w:t>оролевство</w:t>
      </w:r>
      <w:proofErr w:type="spellEnd"/>
      <w:r w:rsidRPr="00E449A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кривых зеркал</w:t>
      </w:r>
    </w:p>
    <w:p w:rsidR="00824BD6" w:rsidRPr="00E449A1" w:rsidRDefault="00824BD6" w:rsidP="00824BD6">
      <w:pPr>
        <w:pStyle w:val="af9"/>
        <w:numPr>
          <w:ilvl w:val="0"/>
          <w:numId w:val="11"/>
        </w:numPr>
        <w:spacing w:after="0" w:line="240" w:lineRule="auto"/>
        <w:ind w:right="-5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449A1">
        <w:rPr>
          <w:rFonts w:ascii="Times New Roman" w:hAnsi="Times New Roman" w:cs="Times New Roman"/>
          <w:bCs/>
          <w:sz w:val="24"/>
          <w:szCs w:val="24"/>
        </w:rPr>
        <w:t>В. Драгунский. Денискины рассказы</w:t>
      </w:r>
    </w:p>
    <w:p w:rsidR="00824BD6" w:rsidRPr="00E449A1" w:rsidRDefault="00824BD6" w:rsidP="00824BD6">
      <w:pPr>
        <w:pStyle w:val="af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449A1">
        <w:rPr>
          <w:rFonts w:ascii="Times New Roman" w:hAnsi="Times New Roman" w:cs="Times New Roman"/>
          <w:bCs/>
          <w:sz w:val="24"/>
          <w:szCs w:val="24"/>
        </w:rPr>
        <w:t>А. Гайдар Чук и Гек. Тимур и его команда</w:t>
      </w:r>
    </w:p>
    <w:p w:rsidR="00824BD6" w:rsidRPr="00E449A1" w:rsidRDefault="00824BD6" w:rsidP="00824BD6">
      <w:pPr>
        <w:pStyle w:val="af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9A1">
        <w:rPr>
          <w:rFonts w:ascii="Times New Roman" w:hAnsi="Times New Roman" w:cs="Times New Roman"/>
          <w:sz w:val="24"/>
          <w:szCs w:val="24"/>
        </w:rPr>
        <w:t xml:space="preserve">А. Старостин. Куликовская битва </w:t>
      </w:r>
    </w:p>
    <w:p w:rsidR="00824BD6" w:rsidRPr="00E449A1" w:rsidRDefault="00824BD6" w:rsidP="00824BD6">
      <w:pPr>
        <w:pStyle w:val="af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E449A1">
        <w:rPr>
          <w:rFonts w:ascii="Times New Roman" w:hAnsi="Times New Roman" w:cs="Times New Roman"/>
          <w:bCs/>
          <w:sz w:val="24"/>
          <w:szCs w:val="24"/>
        </w:rPr>
        <w:t>Алекси</w:t>
      </w:r>
      <w:proofErr w:type="spellEnd"/>
      <w:r w:rsidRPr="00E449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49A1">
        <w:rPr>
          <w:rFonts w:ascii="Times New Roman" w:hAnsi="Times New Roman" w:cs="Times New Roman"/>
          <w:bCs/>
          <w:sz w:val="24"/>
          <w:szCs w:val="24"/>
        </w:rPr>
        <w:t>н</w:t>
      </w:r>
      <w:proofErr w:type="spellEnd"/>
      <w:proofErr w:type="gramEnd"/>
      <w:r w:rsidRPr="00E449A1">
        <w:rPr>
          <w:rFonts w:ascii="Times New Roman" w:hAnsi="Times New Roman" w:cs="Times New Roman"/>
          <w:bCs/>
          <w:sz w:val="24"/>
          <w:szCs w:val="24"/>
        </w:rPr>
        <w:t xml:space="preserve"> А.Г. В стране вечных каникул</w:t>
      </w:r>
    </w:p>
    <w:p w:rsidR="00824BD6" w:rsidRPr="00E449A1" w:rsidRDefault="00824BD6" w:rsidP="00824BD6">
      <w:pPr>
        <w:pStyle w:val="af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449A1">
        <w:rPr>
          <w:rFonts w:ascii="Times New Roman" w:hAnsi="Times New Roman" w:cs="Times New Roman"/>
          <w:bCs/>
          <w:sz w:val="24"/>
          <w:szCs w:val="24"/>
        </w:rPr>
        <w:t xml:space="preserve">К. </w:t>
      </w:r>
      <w:proofErr w:type="spellStart"/>
      <w:r w:rsidRPr="00E449A1">
        <w:rPr>
          <w:rFonts w:ascii="Times New Roman" w:hAnsi="Times New Roman" w:cs="Times New Roman"/>
          <w:bCs/>
          <w:sz w:val="24"/>
          <w:szCs w:val="24"/>
        </w:rPr>
        <w:t>Булычев</w:t>
      </w:r>
      <w:proofErr w:type="spellEnd"/>
      <w:r w:rsidRPr="00E449A1">
        <w:rPr>
          <w:rFonts w:ascii="Times New Roman" w:hAnsi="Times New Roman" w:cs="Times New Roman"/>
          <w:bCs/>
          <w:sz w:val="24"/>
          <w:szCs w:val="24"/>
        </w:rPr>
        <w:t xml:space="preserve"> Приключения Алисы</w:t>
      </w:r>
    </w:p>
    <w:p w:rsidR="00824BD6" w:rsidRPr="00E449A1" w:rsidRDefault="00824BD6" w:rsidP="00824BD6">
      <w:pPr>
        <w:pStyle w:val="af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449A1">
        <w:rPr>
          <w:rFonts w:ascii="Times New Roman" w:hAnsi="Times New Roman" w:cs="Times New Roman"/>
          <w:bCs/>
          <w:sz w:val="24"/>
          <w:szCs w:val="24"/>
        </w:rPr>
        <w:t>Олеша</w:t>
      </w:r>
      <w:proofErr w:type="spellEnd"/>
      <w:r w:rsidRPr="00E449A1">
        <w:rPr>
          <w:rFonts w:ascii="Times New Roman" w:hAnsi="Times New Roman" w:cs="Times New Roman"/>
          <w:bCs/>
          <w:sz w:val="24"/>
          <w:szCs w:val="24"/>
        </w:rPr>
        <w:t xml:space="preserve"> Ю.К. Три толстяка»</w:t>
      </w:r>
    </w:p>
    <w:p w:rsidR="00824BD6" w:rsidRPr="00E449A1" w:rsidRDefault="00824BD6" w:rsidP="00824BD6">
      <w:pPr>
        <w:pStyle w:val="af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9A1">
        <w:rPr>
          <w:rFonts w:ascii="Times New Roman" w:hAnsi="Times New Roman" w:cs="Times New Roman"/>
          <w:sz w:val="24"/>
          <w:szCs w:val="24"/>
        </w:rPr>
        <w:t>Рыбаков</w:t>
      </w:r>
      <w:proofErr w:type="gramStart"/>
      <w:r w:rsidRPr="00E449A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E449A1">
        <w:rPr>
          <w:rFonts w:ascii="Times New Roman" w:hAnsi="Times New Roman" w:cs="Times New Roman"/>
          <w:sz w:val="24"/>
          <w:szCs w:val="24"/>
        </w:rPr>
        <w:t xml:space="preserve"> Котик. Бронзовая птица.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9A1">
        <w:rPr>
          <w:rFonts w:ascii="Times New Roman" w:hAnsi="Times New Roman" w:cs="Times New Roman"/>
          <w:sz w:val="24"/>
          <w:szCs w:val="24"/>
        </w:rPr>
        <w:t>Выстрел</w:t>
      </w:r>
    </w:p>
    <w:p w:rsidR="00824BD6" w:rsidRPr="00E449A1" w:rsidRDefault="00824BD6" w:rsidP="00824BD6">
      <w:pPr>
        <w:pStyle w:val="af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49A1">
        <w:rPr>
          <w:rFonts w:ascii="Times New Roman" w:hAnsi="Times New Roman" w:cs="Times New Roman"/>
          <w:sz w:val="24"/>
          <w:szCs w:val="24"/>
        </w:rPr>
        <w:t>Ишимова</w:t>
      </w:r>
      <w:proofErr w:type="spellEnd"/>
      <w:r w:rsidRPr="00E449A1">
        <w:rPr>
          <w:rFonts w:ascii="Times New Roman" w:hAnsi="Times New Roman" w:cs="Times New Roman"/>
          <w:sz w:val="24"/>
          <w:szCs w:val="24"/>
        </w:rPr>
        <w:t xml:space="preserve"> А.О. История России в рассказах для детей</w:t>
      </w:r>
    </w:p>
    <w:p w:rsidR="00824BD6" w:rsidRDefault="00824BD6" w:rsidP="00824BD6">
      <w:pPr>
        <w:pStyle w:val="af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9A1">
        <w:rPr>
          <w:rFonts w:ascii="Times New Roman" w:hAnsi="Times New Roman" w:cs="Times New Roman"/>
          <w:sz w:val="24"/>
          <w:szCs w:val="24"/>
        </w:rPr>
        <w:t>Паустовский К. Золотой линь (рассказы). Мещерская сторона</w:t>
      </w:r>
    </w:p>
    <w:p w:rsidR="00824BD6" w:rsidRPr="00E449A1" w:rsidRDefault="00824BD6" w:rsidP="00824BD6">
      <w:pPr>
        <w:pStyle w:val="af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Р.Рождественский. Стихи.</w:t>
      </w:r>
    </w:p>
    <w:p w:rsidR="00824BD6" w:rsidRPr="00E449A1" w:rsidRDefault="00824BD6" w:rsidP="00824BD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449A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Список  литературы</w:t>
      </w:r>
    </w:p>
    <w:p w:rsidR="00824BD6" w:rsidRPr="00E449A1" w:rsidRDefault="00824BD6" w:rsidP="00824BD6">
      <w:pPr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Писатели нашего детства: 100 имен. </w:t>
      </w:r>
      <w:proofErr w:type="spellStart"/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Биогр</w:t>
      </w:r>
      <w:proofErr w:type="spellEnd"/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слов, </w:t>
      </w:r>
      <w:proofErr w:type="gramStart"/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ч</w:t>
      </w:r>
      <w:proofErr w:type="gramEnd"/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.1.— М.: Либерия, 1999.</w:t>
      </w:r>
    </w:p>
    <w:p w:rsidR="00824BD6" w:rsidRPr="00E449A1" w:rsidRDefault="00824BD6" w:rsidP="00824BD6">
      <w:pPr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Русские писатели. </w:t>
      </w:r>
      <w:proofErr w:type="spellStart"/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Биогр</w:t>
      </w:r>
      <w:proofErr w:type="spellEnd"/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. слов. В 2-х   ч. / Ред. - сост. П.А. Николаев. - М.: Просвещение, 1990.</w:t>
      </w:r>
    </w:p>
    <w:p w:rsidR="00824BD6" w:rsidRPr="00E449A1" w:rsidRDefault="00824BD6" w:rsidP="00824BD6">
      <w:pPr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Русские писатели </w:t>
      </w:r>
      <w:r w:rsidRPr="00E449A1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XX</w:t>
      </w: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 </w:t>
      </w:r>
      <w:proofErr w:type="spellStart"/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Биогр</w:t>
      </w:r>
      <w:proofErr w:type="spellEnd"/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слов. / Сост. и </w:t>
      </w:r>
      <w:proofErr w:type="spellStart"/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</w:t>
      </w:r>
      <w:proofErr w:type="gramStart"/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.р</w:t>
      </w:r>
      <w:proofErr w:type="gramEnd"/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ед</w:t>
      </w:r>
      <w:proofErr w:type="spellEnd"/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П.А. Николаев. — М.: </w:t>
      </w:r>
      <w:proofErr w:type="gramStart"/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Научное</w:t>
      </w:r>
      <w:proofErr w:type="gramEnd"/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изд. «Большая Российская энциклопедия»</w:t>
      </w:r>
    </w:p>
    <w:p w:rsidR="00824BD6" w:rsidRPr="00E449A1" w:rsidRDefault="00824BD6" w:rsidP="00824BD6">
      <w:pPr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9A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Сборник программ внеурочной деятельности: 1-4 классы / под ред. Виноградовой. - М.: </w:t>
      </w:r>
      <w:proofErr w:type="spellStart"/>
      <w:r w:rsidRPr="00E449A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Вентана-Граф</w:t>
      </w:r>
      <w:proofErr w:type="spellEnd"/>
      <w:r w:rsidRPr="00E449A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2011. - 168с. </w:t>
      </w:r>
    </w:p>
    <w:p w:rsidR="00824BD6" w:rsidRPr="00E449A1" w:rsidRDefault="00824BD6" w:rsidP="00824BD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Светловская</w:t>
      </w:r>
      <w:proofErr w:type="spellEnd"/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Н.Н. Методика внеклассного чтения. – М.: Педагогика, 1980</w:t>
      </w:r>
    </w:p>
    <w:p w:rsidR="00824BD6" w:rsidRPr="00E449A1" w:rsidRDefault="00824BD6" w:rsidP="00824BD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Светловская</w:t>
      </w:r>
      <w:proofErr w:type="spellEnd"/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Н.Н. Самостоятельное чтение. – М.: Педагогика, 1980</w:t>
      </w:r>
    </w:p>
    <w:p w:rsidR="00824BD6" w:rsidRPr="00E449A1" w:rsidRDefault="00824BD6" w:rsidP="00824BD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Сухин</w:t>
      </w:r>
      <w:proofErr w:type="spellEnd"/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И.Г. Занимательные литературные </w:t>
      </w:r>
      <w:proofErr w:type="spellStart"/>
      <w:proofErr w:type="gramStart"/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кроссворд-тесты</w:t>
      </w:r>
      <w:proofErr w:type="spellEnd"/>
      <w:proofErr w:type="gramEnd"/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. – Ярославль, «Академия развития», 2006</w:t>
      </w:r>
    </w:p>
    <w:p w:rsidR="00824BD6" w:rsidRPr="00E449A1" w:rsidRDefault="00824BD6" w:rsidP="00824BD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Синицына Е. Умные слова. Из серии «Через игру – к совершенству». Популярное пособие для родителей, гувернеров и воспитателей. – «Лист», Москва, 1997</w:t>
      </w:r>
    </w:p>
    <w:p w:rsidR="00824BD6" w:rsidRPr="00E449A1" w:rsidRDefault="00824BD6" w:rsidP="00824BD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Внеклассные мероприятия в начальной школе. - </w:t>
      </w:r>
      <w:proofErr w:type="spellStart"/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</w:t>
      </w:r>
      <w:proofErr w:type="gramStart"/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.р</w:t>
      </w:r>
      <w:proofErr w:type="gramEnd"/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ед</w:t>
      </w:r>
      <w:proofErr w:type="spellEnd"/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. Мартыновой Я.Ю., Волгоград: Учитель, 2007</w:t>
      </w:r>
    </w:p>
    <w:p w:rsidR="00824BD6" w:rsidRPr="00E449A1" w:rsidRDefault="00824BD6" w:rsidP="00824BD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Праздник  - ожидаемое чудо! Внеклассные мероприятия (спектакли, утренники, юморины, викторины). – Составитель: </w:t>
      </w:r>
      <w:proofErr w:type="spellStart"/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Жиренко</w:t>
      </w:r>
      <w:proofErr w:type="spellEnd"/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О.Е., Москва: «ВАКО», 2006</w:t>
      </w:r>
    </w:p>
    <w:p w:rsidR="00824BD6" w:rsidRPr="00E449A1" w:rsidRDefault="00824BD6" w:rsidP="00824BD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>Яценко</w:t>
      </w:r>
      <w:proofErr w:type="spellEnd"/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И. Ф. Поурочные разработки по внеклассному чтению.- Москва, «ВАКО», 2006</w:t>
      </w:r>
    </w:p>
    <w:p w:rsidR="00824BD6" w:rsidRPr="00E449A1" w:rsidRDefault="00824BD6" w:rsidP="00824BD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E449A1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824BD6" w:rsidRPr="00632582" w:rsidRDefault="00824BD6" w:rsidP="00824BD6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425BF" w:rsidRDefault="005425BF" w:rsidP="005425BF">
      <w:pPr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F7A6C" w:rsidRPr="00E449A1" w:rsidRDefault="006F7A6C" w:rsidP="0055222A">
      <w:pPr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E7554" w:rsidRDefault="009E7554" w:rsidP="004C131A">
      <w:pPr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0571B" w:rsidRDefault="0060571B">
      <w:pP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br w:type="page"/>
      </w:r>
    </w:p>
    <w:sectPr w:rsidR="0060571B" w:rsidSect="0060571B">
      <w:pgSz w:w="11906" w:h="16838"/>
      <w:pgMar w:top="720" w:right="720" w:bottom="284" w:left="720" w:header="624" w:footer="96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AFC" w:rsidRDefault="005A3AFC" w:rsidP="00D713E2">
      <w:pPr>
        <w:spacing w:after="0" w:line="240" w:lineRule="auto"/>
      </w:pPr>
      <w:r>
        <w:separator/>
      </w:r>
    </w:p>
  </w:endnote>
  <w:endnote w:type="continuationSeparator" w:id="0">
    <w:p w:rsidR="005A3AFC" w:rsidRDefault="005A3AFC" w:rsidP="00D7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AFC" w:rsidRDefault="005A3AFC" w:rsidP="00D713E2">
      <w:pPr>
        <w:spacing w:after="0" w:line="240" w:lineRule="auto"/>
      </w:pPr>
      <w:r>
        <w:separator/>
      </w:r>
    </w:p>
  </w:footnote>
  <w:footnote w:type="continuationSeparator" w:id="0">
    <w:p w:rsidR="005A3AFC" w:rsidRDefault="005A3AFC" w:rsidP="00D71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221"/>
        </w:tabs>
        <w:ind w:left="0" w:firstLine="0"/>
      </w:pPr>
      <w:rPr>
        <w:rFonts w:ascii="Times New Roman" w:hAnsi="Times New Roman"/>
        <w:color w:val="auto"/>
      </w:r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135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7"/>
    <w:multiLevelType w:val="multilevel"/>
    <w:tmpl w:val="3550C80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</w:lvl>
    <w:lvl w:ilvl="1">
      <w:start w:val="1"/>
      <w:numFmt w:val="decimal"/>
      <w:lvlText w:val="%2."/>
      <w:lvlJc w:val="left"/>
      <w:pPr>
        <w:tabs>
          <w:tab w:val="num" w:pos="739"/>
        </w:tabs>
        <w:ind w:left="739" w:hanging="360"/>
      </w:pPr>
    </w:lvl>
    <w:lvl w:ilvl="2">
      <w:start w:val="1"/>
      <w:numFmt w:val="decimal"/>
      <w:lvlText w:val="%3."/>
      <w:lvlJc w:val="left"/>
      <w:pPr>
        <w:tabs>
          <w:tab w:val="num" w:pos="1099"/>
        </w:tabs>
        <w:ind w:left="1099" w:hanging="360"/>
      </w:pPr>
    </w:lvl>
    <w:lvl w:ilvl="3">
      <w:start w:val="1"/>
      <w:numFmt w:val="decimal"/>
      <w:lvlText w:val="%4."/>
      <w:lvlJc w:val="left"/>
      <w:pPr>
        <w:tabs>
          <w:tab w:val="num" w:pos="1459"/>
        </w:tabs>
        <w:ind w:left="1459" w:hanging="360"/>
      </w:pPr>
    </w:lvl>
    <w:lvl w:ilvl="4">
      <w:start w:val="1"/>
      <w:numFmt w:val="decimal"/>
      <w:lvlText w:val="%5."/>
      <w:lvlJc w:val="left"/>
      <w:pPr>
        <w:tabs>
          <w:tab w:val="num" w:pos="1819"/>
        </w:tabs>
        <w:ind w:left="1819" w:hanging="360"/>
      </w:pPr>
    </w:lvl>
    <w:lvl w:ilvl="5">
      <w:start w:val="1"/>
      <w:numFmt w:val="decimal"/>
      <w:lvlText w:val="%6."/>
      <w:lvlJc w:val="left"/>
      <w:pPr>
        <w:tabs>
          <w:tab w:val="num" w:pos="2179"/>
        </w:tabs>
        <w:ind w:left="2179" w:hanging="360"/>
      </w:pPr>
    </w:lvl>
    <w:lvl w:ilvl="6">
      <w:start w:val="1"/>
      <w:numFmt w:val="decimal"/>
      <w:lvlText w:val="%7."/>
      <w:lvlJc w:val="left"/>
      <w:pPr>
        <w:tabs>
          <w:tab w:val="num" w:pos="2539"/>
        </w:tabs>
        <w:ind w:left="2539" w:hanging="360"/>
      </w:pPr>
    </w:lvl>
    <w:lvl w:ilvl="7">
      <w:start w:val="1"/>
      <w:numFmt w:val="decimal"/>
      <w:lvlText w:val="%8."/>
      <w:lvlJc w:val="left"/>
      <w:pPr>
        <w:tabs>
          <w:tab w:val="num" w:pos="2899"/>
        </w:tabs>
        <w:ind w:left="2899" w:hanging="360"/>
      </w:pPr>
    </w:lvl>
    <w:lvl w:ilvl="8">
      <w:start w:val="1"/>
      <w:numFmt w:val="decimal"/>
      <w:lvlText w:val="%9."/>
      <w:lvlJc w:val="left"/>
      <w:pPr>
        <w:tabs>
          <w:tab w:val="num" w:pos="3259"/>
        </w:tabs>
        <w:ind w:left="3259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5"/>
        </w:tabs>
        <w:ind w:left="725" w:hanging="360"/>
      </w:pPr>
    </w:lvl>
    <w:lvl w:ilvl="1">
      <w:start w:val="1"/>
      <w:numFmt w:val="decimal"/>
      <w:lvlText w:val="%2."/>
      <w:lvlJc w:val="left"/>
      <w:pPr>
        <w:tabs>
          <w:tab w:val="num" w:pos="1085"/>
        </w:tabs>
        <w:ind w:left="1085" w:hanging="360"/>
      </w:pPr>
    </w:lvl>
    <w:lvl w:ilvl="2">
      <w:start w:val="1"/>
      <w:numFmt w:val="decimal"/>
      <w:lvlText w:val="%3."/>
      <w:lvlJc w:val="left"/>
      <w:pPr>
        <w:tabs>
          <w:tab w:val="num" w:pos="1445"/>
        </w:tabs>
        <w:ind w:left="1445" w:hanging="360"/>
      </w:pPr>
    </w:lvl>
    <w:lvl w:ilvl="3">
      <w:start w:val="1"/>
      <w:numFmt w:val="decimal"/>
      <w:lvlText w:val="%4."/>
      <w:lvlJc w:val="left"/>
      <w:pPr>
        <w:tabs>
          <w:tab w:val="num" w:pos="1805"/>
        </w:tabs>
        <w:ind w:left="1805" w:hanging="360"/>
      </w:pPr>
    </w:lvl>
    <w:lvl w:ilvl="4">
      <w:start w:val="1"/>
      <w:numFmt w:val="decimal"/>
      <w:lvlText w:val="%5."/>
      <w:lvlJc w:val="left"/>
      <w:pPr>
        <w:tabs>
          <w:tab w:val="num" w:pos="2165"/>
        </w:tabs>
        <w:ind w:left="2165" w:hanging="360"/>
      </w:pPr>
    </w:lvl>
    <w:lvl w:ilvl="5">
      <w:start w:val="1"/>
      <w:numFmt w:val="decimal"/>
      <w:lvlText w:val="%6."/>
      <w:lvlJc w:val="left"/>
      <w:pPr>
        <w:tabs>
          <w:tab w:val="num" w:pos="2525"/>
        </w:tabs>
        <w:ind w:left="2525" w:hanging="360"/>
      </w:pPr>
    </w:lvl>
    <w:lvl w:ilvl="6">
      <w:start w:val="1"/>
      <w:numFmt w:val="decimal"/>
      <w:lvlText w:val="%7."/>
      <w:lvlJc w:val="left"/>
      <w:pPr>
        <w:tabs>
          <w:tab w:val="num" w:pos="2885"/>
        </w:tabs>
        <w:ind w:left="2885" w:hanging="360"/>
      </w:pPr>
    </w:lvl>
    <w:lvl w:ilvl="7">
      <w:start w:val="1"/>
      <w:numFmt w:val="decimal"/>
      <w:lvlText w:val="%8."/>
      <w:lvlJc w:val="left"/>
      <w:pPr>
        <w:tabs>
          <w:tab w:val="num" w:pos="3245"/>
        </w:tabs>
        <w:ind w:left="3245" w:hanging="360"/>
      </w:pPr>
    </w:lvl>
    <w:lvl w:ilvl="8">
      <w:start w:val="1"/>
      <w:numFmt w:val="decimal"/>
      <w:lvlText w:val="%9."/>
      <w:lvlJc w:val="left"/>
      <w:pPr>
        <w:tabs>
          <w:tab w:val="num" w:pos="3605"/>
        </w:tabs>
        <w:ind w:left="3605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90"/>
        </w:tabs>
        <w:ind w:left="1090" w:hanging="360"/>
      </w:pPr>
    </w:lvl>
    <w:lvl w:ilvl="2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>
      <w:start w:val="1"/>
      <w:numFmt w:val="decimal"/>
      <w:lvlText w:val="%4."/>
      <w:lvlJc w:val="left"/>
      <w:pPr>
        <w:tabs>
          <w:tab w:val="num" w:pos="1810"/>
        </w:tabs>
        <w:ind w:left="1810" w:hanging="360"/>
      </w:pPr>
    </w:lvl>
    <w:lvl w:ilvl="4">
      <w:start w:val="1"/>
      <w:numFmt w:val="decimal"/>
      <w:lvlText w:val="%5."/>
      <w:lvlJc w:val="left"/>
      <w:pPr>
        <w:tabs>
          <w:tab w:val="num" w:pos="2170"/>
        </w:tabs>
        <w:ind w:left="2170" w:hanging="360"/>
      </w:pPr>
    </w:lvl>
    <w:lvl w:ilvl="5">
      <w:start w:val="1"/>
      <w:numFmt w:val="decimal"/>
      <w:lvlText w:val="%6."/>
      <w:lvlJc w:val="left"/>
      <w:pPr>
        <w:tabs>
          <w:tab w:val="num" w:pos="2530"/>
        </w:tabs>
        <w:ind w:left="2530" w:hanging="360"/>
      </w:pPr>
    </w:lvl>
    <w:lvl w:ilvl="6">
      <w:start w:val="1"/>
      <w:numFmt w:val="decimal"/>
      <w:lvlText w:val="%7."/>
      <w:lvlJc w:val="left"/>
      <w:pPr>
        <w:tabs>
          <w:tab w:val="num" w:pos="2890"/>
        </w:tabs>
        <w:ind w:left="2890" w:hanging="360"/>
      </w:pPr>
    </w:lvl>
    <w:lvl w:ilvl="7">
      <w:start w:val="1"/>
      <w:numFmt w:val="decimal"/>
      <w:lvlText w:val="%8."/>
      <w:lvlJc w:val="left"/>
      <w:pPr>
        <w:tabs>
          <w:tab w:val="num" w:pos="3250"/>
        </w:tabs>
        <w:ind w:left="3250" w:hanging="360"/>
      </w:pPr>
    </w:lvl>
    <w:lvl w:ilvl="8">
      <w:start w:val="1"/>
      <w:numFmt w:val="decimal"/>
      <w:lvlText w:val="%9."/>
      <w:lvlJc w:val="left"/>
      <w:pPr>
        <w:tabs>
          <w:tab w:val="num" w:pos="3610"/>
        </w:tabs>
        <w:ind w:left="361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 2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7">
    <w:nsid w:val="00000012"/>
    <w:multiLevelType w:val="singleLevel"/>
    <w:tmpl w:val="00000012"/>
    <w:name w:val="WW8Num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8">
    <w:nsid w:val="00000013"/>
    <w:multiLevelType w:val="singleLevel"/>
    <w:tmpl w:val="00000013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9">
    <w:nsid w:val="00000014"/>
    <w:multiLevelType w:val="single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0">
    <w:nsid w:val="00000015"/>
    <w:multiLevelType w:val="singleLevel"/>
    <w:tmpl w:val="00000015"/>
    <w:name w:val="WW8Num2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1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18ED758D"/>
    <w:multiLevelType w:val="hybridMultilevel"/>
    <w:tmpl w:val="2556A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30B71BCC"/>
    <w:multiLevelType w:val="hybridMultilevel"/>
    <w:tmpl w:val="DBBC7798"/>
    <w:lvl w:ilvl="0" w:tplc="121E90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>
    <w:nsid w:val="42573D02"/>
    <w:multiLevelType w:val="hybridMultilevel"/>
    <w:tmpl w:val="8ABCD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A70075"/>
    <w:multiLevelType w:val="hybridMultilevel"/>
    <w:tmpl w:val="90A0F49E"/>
    <w:lvl w:ilvl="0" w:tplc="31EECA9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>
    <w:nsid w:val="597D4E26"/>
    <w:multiLevelType w:val="hybridMultilevel"/>
    <w:tmpl w:val="7570CF9E"/>
    <w:lvl w:ilvl="0" w:tplc="A092A0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>
    <w:nsid w:val="60A42F5A"/>
    <w:multiLevelType w:val="hybridMultilevel"/>
    <w:tmpl w:val="A0427502"/>
    <w:lvl w:ilvl="0" w:tplc="31EECA9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1EECA9E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FC3866"/>
    <w:multiLevelType w:val="hybridMultilevel"/>
    <w:tmpl w:val="8BC6A90A"/>
    <w:lvl w:ilvl="0" w:tplc="31EECA9E">
      <w:start w:val="1"/>
      <w:numFmt w:val="bullet"/>
      <w:lvlText w:val="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A271E43"/>
    <w:multiLevelType w:val="hybridMultilevel"/>
    <w:tmpl w:val="82B01C68"/>
    <w:lvl w:ilvl="0" w:tplc="0966F8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D66C10"/>
    <w:multiLevelType w:val="hybridMultilevel"/>
    <w:tmpl w:val="64DEF838"/>
    <w:lvl w:ilvl="0" w:tplc="D7CA0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E35B5"/>
    <w:multiLevelType w:val="hybridMultilevel"/>
    <w:tmpl w:val="28CEAC12"/>
    <w:lvl w:ilvl="0" w:tplc="31EECA9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616FC8"/>
    <w:multiLevelType w:val="hybridMultilevel"/>
    <w:tmpl w:val="13DAD7B0"/>
    <w:lvl w:ilvl="0" w:tplc="31EECA9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1EECA9E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3"/>
  </w:num>
  <w:num w:numId="5">
    <w:abstractNumId w:val="16"/>
  </w:num>
  <w:num w:numId="6">
    <w:abstractNumId w:val="19"/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37"/>
  </w:num>
  <w:num w:numId="13">
    <w:abstractNumId w:val="29"/>
  </w:num>
  <w:num w:numId="14">
    <w:abstractNumId w:val="38"/>
  </w:num>
  <w:num w:numId="15">
    <w:abstractNumId w:val="33"/>
  </w:num>
  <w:num w:numId="16">
    <w:abstractNumId w:val="34"/>
  </w:num>
  <w:num w:numId="17">
    <w:abstractNumId w:val="32"/>
  </w:num>
  <w:num w:numId="18">
    <w:abstractNumId w:val="30"/>
  </w:num>
  <w:num w:numId="19">
    <w:abstractNumId w:val="26"/>
  </w:num>
  <w:num w:numId="20">
    <w:abstractNumId w:val="27"/>
  </w:num>
  <w:num w:numId="21">
    <w:abstractNumId w:val="24"/>
  </w:num>
  <w:num w:numId="22">
    <w:abstractNumId w:val="23"/>
  </w:num>
  <w:num w:numId="23">
    <w:abstractNumId w:val="25"/>
  </w:num>
  <w:num w:numId="24">
    <w:abstractNumId w:val="36"/>
  </w:num>
  <w:num w:numId="25">
    <w:abstractNumId w:val="3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CF7"/>
    <w:rsid w:val="00001CF7"/>
    <w:rsid w:val="000171F5"/>
    <w:rsid w:val="000205BC"/>
    <w:rsid w:val="00040C4D"/>
    <w:rsid w:val="000516D5"/>
    <w:rsid w:val="000B4B97"/>
    <w:rsid w:val="000B4CFF"/>
    <w:rsid w:val="000D1F82"/>
    <w:rsid w:val="001000DA"/>
    <w:rsid w:val="00101CBA"/>
    <w:rsid w:val="001338C2"/>
    <w:rsid w:val="001351EA"/>
    <w:rsid w:val="00167CAF"/>
    <w:rsid w:val="00172F78"/>
    <w:rsid w:val="001B6A7D"/>
    <w:rsid w:val="001E7FCA"/>
    <w:rsid w:val="001F349D"/>
    <w:rsid w:val="001F73CD"/>
    <w:rsid w:val="00202837"/>
    <w:rsid w:val="0020566E"/>
    <w:rsid w:val="00212CEF"/>
    <w:rsid w:val="00221A71"/>
    <w:rsid w:val="00263CA5"/>
    <w:rsid w:val="002669E4"/>
    <w:rsid w:val="002B6006"/>
    <w:rsid w:val="002D2463"/>
    <w:rsid w:val="00303A62"/>
    <w:rsid w:val="003046AA"/>
    <w:rsid w:val="00304F88"/>
    <w:rsid w:val="00312A42"/>
    <w:rsid w:val="003144E3"/>
    <w:rsid w:val="00332B1E"/>
    <w:rsid w:val="0033576F"/>
    <w:rsid w:val="0033666E"/>
    <w:rsid w:val="00342B9A"/>
    <w:rsid w:val="003526F3"/>
    <w:rsid w:val="00360F66"/>
    <w:rsid w:val="00366712"/>
    <w:rsid w:val="00375B94"/>
    <w:rsid w:val="00394B62"/>
    <w:rsid w:val="0039765B"/>
    <w:rsid w:val="003A2766"/>
    <w:rsid w:val="003A7648"/>
    <w:rsid w:val="003D6551"/>
    <w:rsid w:val="003F4637"/>
    <w:rsid w:val="00410C7B"/>
    <w:rsid w:val="004518CD"/>
    <w:rsid w:val="004A04F6"/>
    <w:rsid w:val="004C131A"/>
    <w:rsid w:val="004F09FB"/>
    <w:rsid w:val="005040C1"/>
    <w:rsid w:val="005223D0"/>
    <w:rsid w:val="005425BF"/>
    <w:rsid w:val="0055222A"/>
    <w:rsid w:val="005530C6"/>
    <w:rsid w:val="00592590"/>
    <w:rsid w:val="005A22DB"/>
    <w:rsid w:val="005A3AFC"/>
    <w:rsid w:val="005D5F0D"/>
    <w:rsid w:val="005D6CDC"/>
    <w:rsid w:val="005F078F"/>
    <w:rsid w:val="00605364"/>
    <w:rsid w:val="0060571B"/>
    <w:rsid w:val="00632582"/>
    <w:rsid w:val="0064368F"/>
    <w:rsid w:val="00650F3B"/>
    <w:rsid w:val="00652915"/>
    <w:rsid w:val="00661BE9"/>
    <w:rsid w:val="0067785F"/>
    <w:rsid w:val="00692CD8"/>
    <w:rsid w:val="006A74FD"/>
    <w:rsid w:val="006F7A6C"/>
    <w:rsid w:val="00736AD2"/>
    <w:rsid w:val="007448D7"/>
    <w:rsid w:val="0074690E"/>
    <w:rsid w:val="00773235"/>
    <w:rsid w:val="007B1DF0"/>
    <w:rsid w:val="007F6607"/>
    <w:rsid w:val="007F6B1C"/>
    <w:rsid w:val="00824BD6"/>
    <w:rsid w:val="00854B14"/>
    <w:rsid w:val="0085626D"/>
    <w:rsid w:val="008670DD"/>
    <w:rsid w:val="0089595D"/>
    <w:rsid w:val="008C4368"/>
    <w:rsid w:val="008D2D4A"/>
    <w:rsid w:val="008E6720"/>
    <w:rsid w:val="008E67EC"/>
    <w:rsid w:val="008F06B6"/>
    <w:rsid w:val="008F5DA1"/>
    <w:rsid w:val="009254B0"/>
    <w:rsid w:val="00926021"/>
    <w:rsid w:val="00950D5C"/>
    <w:rsid w:val="0098413C"/>
    <w:rsid w:val="0099170D"/>
    <w:rsid w:val="00995248"/>
    <w:rsid w:val="009C0D44"/>
    <w:rsid w:val="009D3783"/>
    <w:rsid w:val="009E7554"/>
    <w:rsid w:val="009F0346"/>
    <w:rsid w:val="009F59CC"/>
    <w:rsid w:val="00A17A83"/>
    <w:rsid w:val="00A41D3E"/>
    <w:rsid w:val="00A73FB9"/>
    <w:rsid w:val="00A757C6"/>
    <w:rsid w:val="00A9250F"/>
    <w:rsid w:val="00AB0069"/>
    <w:rsid w:val="00AB03DF"/>
    <w:rsid w:val="00AC4F08"/>
    <w:rsid w:val="00AE29FA"/>
    <w:rsid w:val="00AE47BD"/>
    <w:rsid w:val="00AF2C0D"/>
    <w:rsid w:val="00B14F67"/>
    <w:rsid w:val="00B85C0B"/>
    <w:rsid w:val="00B90254"/>
    <w:rsid w:val="00BA5715"/>
    <w:rsid w:val="00BC1C66"/>
    <w:rsid w:val="00BC64EA"/>
    <w:rsid w:val="00BE2A66"/>
    <w:rsid w:val="00BE4151"/>
    <w:rsid w:val="00C04E78"/>
    <w:rsid w:val="00C429C6"/>
    <w:rsid w:val="00CA3363"/>
    <w:rsid w:val="00CE0FB3"/>
    <w:rsid w:val="00D12C82"/>
    <w:rsid w:val="00D4028E"/>
    <w:rsid w:val="00D507CE"/>
    <w:rsid w:val="00D57659"/>
    <w:rsid w:val="00D6500F"/>
    <w:rsid w:val="00D713E2"/>
    <w:rsid w:val="00DA4399"/>
    <w:rsid w:val="00DC061A"/>
    <w:rsid w:val="00DD0826"/>
    <w:rsid w:val="00E1335C"/>
    <w:rsid w:val="00E16953"/>
    <w:rsid w:val="00E449A1"/>
    <w:rsid w:val="00E61FDE"/>
    <w:rsid w:val="00EB301F"/>
    <w:rsid w:val="00EB6EF6"/>
    <w:rsid w:val="00EE18FB"/>
    <w:rsid w:val="00EE1FC6"/>
    <w:rsid w:val="00F12577"/>
    <w:rsid w:val="00F16E86"/>
    <w:rsid w:val="00F35316"/>
    <w:rsid w:val="00F36DE7"/>
    <w:rsid w:val="00F60AB0"/>
    <w:rsid w:val="00F620A6"/>
    <w:rsid w:val="00F85CCD"/>
    <w:rsid w:val="00F97DE9"/>
    <w:rsid w:val="00FB4490"/>
    <w:rsid w:val="00FF7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E2"/>
  </w:style>
  <w:style w:type="paragraph" w:styleId="1">
    <w:name w:val="heading 1"/>
    <w:basedOn w:val="a"/>
    <w:next w:val="a"/>
    <w:link w:val="10"/>
    <w:uiPriority w:val="9"/>
    <w:qFormat/>
    <w:rsid w:val="00D12C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12C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unhideWhenUsed/>
    <w:rsid w:val="00001CF7"/>
  </w:style>
  <w:style w:type="character" w:customStyle="1" w:styleId="WW8Num4z0">
    <w:name w:val="WW8Num4z0"/>
    <w:rsid w:val="00001CF7"/>
    <w:rPr>
      <w:color w:val="auto"/>
    </w:rPr>
  </w:style>
  <w:style w:type="character" w:customStyle="1" w:styleId="WW8Num5z0">
    <w:name w:val="WW8Num5z0"/>
    <w:rsid w:val="00001CF7"/>
    <w:rPr>
      <w:color w:val="auto"/>
    </w:rPr>
  </w:style>
  <w:style w:type="character" w:customStyle="1" w:styleId="WW8Num6z0">
    <w:name w:val="WW8Num6z0"/>
    <w:rsid w:val="00001CF7"/>
    <w:rPr>
      <w:rFonts w:ascii="Times New Roman" w:hAnsi="Times New Roman" w:cs="Times New Roman"/>
    </w:rPr>
  </w:style>
  <w:style w:type="character" w:customStyle="1" w:styleId="WW8Num7z0">
    <w:name w:val="WW8Num7z0"/>
    <w:rsid w:val="00001CF7"/>
    <w:rPr>
      <w:rFonts w:ascii="Times New Roman" w:hAnsi="Times New Roman" w:cs="Times New Roman"/>
    </w:rPr>
  </w:style>
  <w:style w:type="character" w:customStyle="1" w:styleId="WW8Num10z0">
    <w:name w:val="WW8Num10z0"/>
    <w:rsid w:val="00001CF7"/>
    <w:rPr>
      <w:i w:val="0"/>
      <w:color w:val="auto"/>
    </w:rPr>
  </w:style>
  <w:style w:type="character" w:customStyle="1" w:styleId="WW8Num12z0">
    <w:name w:val="WW8Num12z0"/>
    <w:rsid w:val="00001CF7"/>
    <w:rPr>
      <w:rFonts w:ascii="Wingdings 2" w:hAnsi="Wingdings 2" w:cs="Wingdings 2"/>
    </w:rPr>
  </w:style>
  <w:style w:type="character" w:customStyle="1" w:styleId="WW8Num12z1">
    <w:name w:val="WW8Num12z1"/>
    <w:rsid w:val="00001CF7"/>
    <w:rPr>
      <w:rFonts w:ascii="Courier New" w:hAnsi="Courier New" w:cs="Courier New"/>
    </w:rPr>
  </w:style>
  <w:style w:type="character" w:customStyle="1" w:styleId="WW8Num12z2">
    <w:name w:val="WW8Num12z2"/>
    <w:rsid w:val="00001CF7"/>
    <w:rPr>
      <w:rFonts w:ascii="Wingdings" w:hAnsi="Wingdings" w:cs="Wingdings"/>
    </w:rPr>
  </w:style>
  <w:style w:type="character" w:customStyle="1" w:styleId="WW8Num13z0">
    <w:name w:val="WW8Num13z0"/>
    <w:rsid w:val="00001CF7"/>
    <w:rPr>
      <w:rFonts w:ascii="Symbol" w:hAnsi="Symbol" w:cs="Symbol"/>
    </w:rPr>
  </w:style>
  <w:style w:type="character" w:customStyle="1" w:styleId="WW8Num13z1">
    <w:name w:val="WW8Num13z1"/>
    <w:rsid w:val="00001CF7"/>
    <w:rPr>
      <w:rFonts w:ascii="Courier New" w:hAnsi="Courier New" w:cs="Courier New"/>
    </w:rPr>
  </w:style>
  <w:style w:type="character" w:customStyle="1" w:styleId="WW8Num13z2">
    <w:name w:val="WW8Num13z2"/>
    <w:rsid w:val="00001CF7"/>
    <w:rPr>
      <w:rFonts w:ascii="Wingdings" w:hAnsi="Wingdings" w:cs="Wingdings"/>
    </w:rPr>
  </w:style>
  <w:style w:type="character" w:customStyle="1" w:styleId="WW8Num14z0">
    <w:name w:val="WW8Num14z0"/>
    <w:rsid w:val="00001CF7"/>
    <w:rPr>
      <w:rFonts w:ascii="Symbol" w:hAnsi="Symbol" w:cs="Symbol"/>
      <w:color w:val="auto"/>
    </w:rPr>
  </w:style>
  <w:style w:type="character" w:customStyle="1" w:styleId="WW8Num14z1">
    <w:name w:val="WW8Num14z1"/>
    <w:rsid w:val="00001CF7"/>
    <w:rPr>
      <w:rFonts w:ascii="Courier New" w:hAnsi="Courier New" w:cs="Courier New"/>
    </w:rPr>
  </w:style>
  <w:style w:type="character" w:customStyle="1" w:styleId="WW8Num14z2">
    <w:name w:val="WW8Num14z2"/>
    <w:rsid w:val="00001CF7"/>
    <w:rPr>
      <w:rFonts w:ascii="Wingdings" w:hAnsi="Wingdings" w:cs="Wingdings"/>
    </w:rPr>
  </w:style>
  <w:style w:type="character" w:customStyle="1" w:styleId="WW8Num15z0">
    <w:name w:val="WW8Num15z0"/>
    <w:rsid w:val="00001CF7"/>
    <w:rPr>
      <w:rFonts w:ascii="Symbol" w:hAnsi="Symbol" w:cs="Symbol"/>
    </w:rPr>
  </w:style>
  <w:style w:type="character" w:customStyle="1" w:styleId="WW8Num15z1">
    <w:name w:val="WW8Num15z1"/>
    <w:rsid w:val="00001CF7"/>
    <w:rPr>
      <w:rFonts w:ascii="Courier New" w:hAnsi="Courier New" w:cs="Courier New"/>
    </w:rPr>
  </w:style>
  <w:style w:type="character" w:customStyle="1" w:styleId="WW8Num15z2">
    <w:name w:val="WW8Num15z2"/>
    <w:rsid w:val="00001CF7"/>
    <w:rPr>
      <w:rFonts w:ascii="Wingdings" w:hAnsi="Wingdings" w:cs="Wingdings"/>
    </w:rPr>
  </w:style>
  <w:style w:type="character" w:customStyle="1" w:styleId="WW8Num16z0">
    <w:name w:val="WW8Num16z0"/>
    <w:rsid w:val="00001CF7"/>
    <w:rPr>
      <w:rFonts w:ascii="Symbol" w:hAnsi="Symbol" w:cs="Symbol"/>
    </w:rPr>
  </w:style>
  <w:style w:type="character" w:customStyle="1" w:styleId="WW8Num16z1">
    <w:name w:val="WW8Num16z1"/>
    <w:rsid w:val="00001CF7"/>
    <w:rPr>
      <w:rFonts w:ascii="Courier New" w:hAnsi="Courier New" w:cs="Courier New"/>
    </w:rPr>
  </w:style>
  <w:style w:type="character" w:customStyle="1" w:styleId="WW8Num16z2">
    <w:name w:val="WW8Num16z2"/>
    <w:rsid w:val="00001CF7"/>
    <w:rPr>
      <w:rFonts w:ascii="Wingdings" w:hAnsi="Wingdings" w:cs="Wingdings"/>
    </w:rPr>
  </w:style>
  <w:style w:type="character" w:customStyle="1" w:styleId="WW8Num17z0">
    <w:name w:val="WW8Num17z0"/>
    <w:rsid w:val="00001CF7"/>
    <w:rPr>
      <w:color w:val="auto"/>
    </w:rPr>
  </w:style>
  <w:style w:type="character" w:customStyle="1" w:styleId="WW8Num17z1">
    <w:name w:val="WW8Num17z1"/>
    <w:rsid w:val="00001CF7"/>
    <w:rPr>
      <w:rFonts w:ascii="Courier New" w:hAnsi="Courier New" w:cs="Courier New"/>
    </w:rPr>
  </w:style>
  <w:style w:type="character" w:customStyle="1" w:styleId="WW8Num17z2">
    <w:name w:val="WW8Num17z2"/>
    <w:rsid w:val="00001CF7"/>
    <w:rPr>
      <w:rFonts w:ascii="Wingdings" w:hAnsi="Wingdings" w:cs="Wingdings"/>
    </w:rPr>
  </w:style>
  <w:style w:type="character" w:customStyle="1" w:styleId="WW8Num19z0">
    <w:name w:val="WW8Num19z0"/>
    <w:rsid w:val="00001CF7"/>
    <w:rPr>
      <w:rFonts w:ascii="Symbol" w:hAnsi="Symbol" w:cs="Symbol"/>
    </w:rPr>
  </w:style>
  <w:style w:type="character" w:customStyle="1" w:styleId="WW8Num19z1">
    <w:name w:val="WW8Num19z1"/>
    <w:rsid w:val="00001CF7"/>
    <w:rPr>
      <w:rFonts w:ascii="Courier New" w:hAnsi="Courier New" w:cs="Courier New"/>
    </w:rPr>
  </w:style>
  <w:style w:type="character" w:customStyle="1" w:styleId="WW8Num19z2">
    <w:name w:val="WW8Num19z2"/>
    <w:rsid w:val="00001CF7"/>
    <w:rPr>
      <w:rFonts w:ascii="Wingdings" w:hAnsi="Wingdings" w:cs="Wingdings"/>
    </w:rPr>
  </w:style>
  <w:style w:type="character" w:customStyle="1" w:styleId="WW8Num20z0">
    <w:name w:val="WW8Num20z0"/>
    <w:rsid w:val="00001CF7"/>
    <w:rPr>
      <w:rFonts w:ascii="Symbol" w:hAnsi="Symbol" w:cs="Symbol"/>
    </w:rPr>
  </w:style>
  <w:style w:type="character" w:customStyle="1" w:styleId="WW8Num20z1">
    <w:name w:val="WW8Num20z1"/>
    <w:rsid w:val="00001CF7"/>
    <w:rPr>
      <w:rFonts w:ascii="Courier New" w:hAnsi="Courier New" w:cs="Courier New"/>
    </w:rPr>
  </w:style>
  <w:style w:type="character" w:customStyle="1" w:styleId="WW8Num20z2">
    <w:name w:val="WW8Num20z2"/>
    <w:rsid w:val="00001CF7"/>
    <w:rPr>
      <w:rFonts w:ascii="Wingdings" w:hAnsi="Wingdings" w:cs="Wingdings"/>
    </w:rPr>
  </w:style>
  <w:style w:type="character" w:customStyle="1" w:styleId="WW8Num21z0">
    <w:name w:val="WW8Num21z0"/>
    <w:rsid w:val="00001CF7"/>
    <w:rPr>
      <w:rFonts w:ascii="Symbol" w:hAnsi="Symbol" w:cs="Symbol"/>
    </w:rPr>
  </w:style>
  <w:style w:type="character" w:customStyle="1" w:styleId="WW8Num21z1">
    <w:name w:val="WW8Num21z1"/>
    <w:rsid w:val="00001CF7"/>
    <w:rPr>
      <w:rFonts w:ascii="Courier New" w:hAnsi="Courier New" w:cs="Courier New"/>
    </w:rPr>
  </w:style>
  <w:style w:type="character" w:customStyle="1" w:styleId="WW8Num21z2">
    <w:name w:val="WW8Num21z2"/>
    <w:rsid w:val="00001CF7"/>
    <w:rPr>
      <w:rFonts w:ascii="Wingdings" w:hAnsi="Wingdings" w:cs="Wingdings"/>
    </w:rPr>
  </w:style>
  <w:style w:type="character" w:customStyle="1" w:styleId="WW8Num22z0">
    <w:name w:val="WW8Num22z0"/>
    <w:rsid w:val="00001CF7"/>
    <w:rPr>
      <w:rFonts w:ascii="Symbol" w:hAnsi="Symbol" w:cs="Symbol"/>
    </w:rPr>
  </w:style>
  <w:style w:type="character" w:customStyle="1" w:styleId="WW8Num22z1">
    <w:name w:val="WW8Num22z1"/>
    <w:rsid w:val="00001CF7"/>
    <w:rPr>
      <w:rFonts w:ascii="Courier New" w:hAnsi="Courier New" w:cs="Courier New"/>
    </w:rPr>
  </w:style>
  <w:style w:type="character" w:customStyle="1" w:styleId="WW8Num22z2">
    <w:name w:val="WW8Num22z2"/>
    <w:rsid w:val="00001CF7"/>
    <w:rPr>
      <w:rFonts w:ascii="Wingdings" w:hAnsi="Wingdings" w:cs="Wingdings"/>
    </w:rPr>
  </w:style>
  <w:style w:type="character" w:customStyle="1" w:styleId="WW8Num23z0">
    <w:name w:val="WW8Num23z0"/>
    <w:rsid w:val="00001CF7"/>
    <w:rPr>
      <w:rFonts w:ascii="Symbol" w:hAnsi="Symbol" w:cs="Symbol"/>
    </w:rPr>
  </w:style>
  <w:style w:type="character" w:customStyle="1" w:styleId="WW8Num23z1">
    <w:name w:val="WW8Num23z1"/>
    <w:rsid w:val="00001CF7"/>
    <w:rPr>
      <w:rFonts w:ascii="Courier New" w:hAnsi="Courier New" w:cs="Courier New"/>
    </w:rPr>
  </w:style>
  <w:style w:type="character" w:customStyle="1" w:styleId="WW8Num23z2">
    <w:name w:val="WW8Num23z2"/>
    <w:rsid w:val="00001CF7"/>
    <w:rPr>
      <w:rFonts w:ascii="Wingdings" w:hAnsi="Wingdings" w:cs="Wingdings"/>
    </w:rPr>
  </w:style>
  <w:style w:type="character" w:customStyle="1" w:styleId="21">
    <w:name w:val="Основной шрифт абзаца2"/>
    <w:rsid w:val="00001CF7"/>
  </w:style>
  <w:style w:type="character" w:customStyle="1" w:styleId="WW8Num2z0">
    <w:name w:val="WW8Num2z0"/>
    <w:rsid w:val="00001CF7"/>
    <w:rPr>
      <w:rFonts w:ascii="Times New Roman" w:hAnsi="Times New Roman" w:cs="Times New Roman"/>
    </w:rPr>
  </w:style>
  <w:style w:type="character" w:customStyle="1" w:styleId="WW8Num5z1">
    <w:name w:val="WW8Num5z1"/>
    <w:rsid w:val="00001CF7"/>
    <w:rPr>
      <w:rFonts w:ascii="Courier New" w:hAnsi="Courier New" w:cs="Courier New"/>
    </w:rPr>
  </w:style>
  <w:style w:type="character" w:customStyle="1" w:styleId="WW8Num5z2">
    <w:name w:val="WW8Num5z2"/>
    <w:rsid w:val="00001CF7"/>
    <w:rPr>
      <w:rFonts w:ascii="Wingdings" w:hAnsi="Wingdings" w:cs="Wingdings"/>
    </w:rPr>
  </w:style>
  <w:style w:type="character" w:customStyle="1" w:styleId="WW8Num5z3">
    <w:name w:val="WW8Num5z3"/>
    <w:rsid w:val="00001CF7"/>
    <w:rPr>
      <w:rFonts w:ascii="Symbol" w:hAnsi="Symbol" w:cs="Symbol"/>
    </w:rPr>
  </w:style>
  <w:style w:type="character" w:customStyle="1" w:styleId="WW8Num8z0">
    <w:name w:val="WW8Num8z0"/>
    <w:rsid w:val="00001CF7"/>
    <w:rPr>
      <w:rFonts w:ascii="Times New Roman" w:hAnsi="Times New Roman" w:cs="Times New Roman"/>
    </w:rPr>
  </w:style>
  <w:style w:type="character" w:customStyle="1" w:styleId="WW8Num9z0">
    <w:name w:val="WW8Num9z0"/>
    <w:rsid w:val="00001CF7"/>
    <w:rPr>
      <w:rFonts w:ascii="Times New Roman" w:hAnsi="Times New Roman" w:cs="Times New Roman"/>
    </w:rPr>
  </w:style>
  <w:style w:type="character" w:customStyle="1" w:styleId="WW8Num11z0">
    <w:name w:val="WW8Num11z0"/>
    <w:rsid w:val="00001CF7"/>
    <w:rPr>
      <w:rFonts w:ascii="Times New Roman" w:hAnsi="Times New Roman" w:cs="Times New Roman"/>
    </w:rPr>
  </w:style>
  <w:style w:type="character" w:customStyle="1" w:styleId="WW8Num12z3">
    <w:name w:val="WW8Num12z3"/>
    <w:rsid w:val="00001CF7"/>
    <w:rPr>
      <w:rFonts w:ascii="Symbol" w:hAnsi="Symbol" w:cs="Symbol"/>
    </w:rPr>
  </w:style>
  <w:style w:type="character" w:customStyle="1" w:styleId="WW8NumSt6z0">
    <w:name w:val="WW8NumSt6z0"/>
    <w:rsid w:val="00001CF7"/>
    <w:rPr>
      <w:rFonts w:ascii="Times New Roman" w:hAnsi="Times New Roman" w:cs="Times New Roman"/>
    </w:rPr>
  </w:style>
  <w:style w:type="character" w:customStyle="1" w:styleId="WW8NumSt7z0">
    <w:name w:val="WW8NumSt7z0"/>
    <w:rsid w:val="00001CF7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001CF7"/>
  </w:style>
  <w:style w:type="character" w:styleId="a3">
    <w:name w:val="page number"/>
    <w:basedOn w:val="12"/>
    <w:rsid w:val="00001CF7"/>
  </w:style>
  <w:style w:type="character" w:styleId="a4">
    <w:name w:val="Hyperlink"/>
    <w:uiPriority w:val="99"/>
    <w:rsid w:val="00001CF7"/>
    <w:rPr>
      <w:rFonts w:cs="Times New Roman"/>
      <w:color w:val="0000FF"/>
      <w:u w:val="single"/>
    </w:rPr>
  </w:style>
  <w:style w:type="character" w:customStyle="1" w:styleId="a5">
    <w:name w:val="Символ нумерации"/>
    <w:rsid w:val="00001CF7"/>
  </w:style>
  <w:style w:type="character" w:customStyle="1" w:styleId="a6">
    <w:name w:val="Маркеры списка"/>
    <w:rsid w:val="00001CF7"/>
    <w:rPr>
      <w:rFonts w:ascii="OpenSymbol" w:eastAsia="OpenSymbol" w:hAnsi="OpenSymbol" w:cs="OpenSymbol"/>
    </w:rPr>
  </w:style>
  <w:style w:type="character" w:customStyle="1" w:styleId="standarttab1">
    <w:name w:val="standarttab1"/>
    <w:rsid w:val="00001CF7"/>
    <w:rPr>
      <w:rFonts w:ascii="Times New Roman" w:hAnsi="Times New Roman" w:cs="Times New Roman"/>
      <w:i w:val="0"/>
      <w:iCs w:val="0"/>
      <w:strike w:val="0"/>
      <w:dstrike w:val="0"/>
      <w:color w:val="990000"/>
      <w:sz w:val="27"/>
      <w:szCs w:val="27"/>
      <w:u w:val="none"/>
    </w:rPr>
  </w:style>
  <w:style w:type="character" w:styleId="a7">
    <w:name w:val="Strong"/>
    <w:qFormat/>
    <w:rsid w:val="00001CF7"/>
    <w:rPr>
      <w:b/>
      <w:bCs/>
    </w:rPr>
  </w:style>
  <w:style w:type="paragraph" w:customStyle="1" w:styleId="a8">
    <w:name w:val="Заголовок"/>
    <w:basedOn w:val="a"/>
    <w:next w:val="a9"/>
    <w:rsid w:val="00001CF7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9">
    <w:name w:val="Body Text"/>
    <w:basedOn w:val="a"/>
    <w:link w:val="aa"/>
    <w:rsid w:val="00001CF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001CF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List"/>
    <w:basedOn w:val="a9"/>
    <w:rsid w:val="00001CF7"/>
    <w:rPr>
      <w:rFonts w:cs="Mangal"/>
    </w:rPr>
  </w:style>
  <w:style w:type="paragraph" w:styleId="ac">
    <w:name w:val="caption"/>
    <w:basedOn w:val="a"/>
    <w:qFormat/>
    <w:rsid w:val="00001CF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rsid w:val="00001CF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3">
    <w:name w:val="Название объекта1"/>
    <w:basedOn w:val="a"/>
    <w:rsid w:val="00001CF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001CF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d">
    <w:name w:val="header"/>
    <w:basedOn w:val="a"/>
    <w:link w:val="ae"/>
    <w:rsid w:val="00001CF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Верхний колонтитул Знак"/>
    <w:basedOn w:val="a0"/>
    <w:link w:val="ad"/>
    <w:rsid w:val="00001CF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footer"/>
    <w:basedOn w:val="a"/>
    <w:link w:val="af0"/>
    <w:rsid w:val="00001CF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0">
    <w:name w:val="Нижний колонтитул Знак"/>
    <w:basedOn w:val="a0"/>
    <w:link w:val="af"/>
    <w:rsid w:val="00001CF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Содержимое таблицы"/>
    <w:basedOn w:val="a"/>
    <w:rsid w:val="00001CF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2">
    <w:name w:val="Заголовок таблицы"/>
    <w:basedOn w:val="af1"/>
    <w:rsid w:val="00001CF7"/>
    <w:pPr>
      <w:jc w:val="center"/>
    </w:pPr>
    <w:rPr>
      <w:b/>
      <w:bCs/>
    </w:rPr>
  </w:style>
  <w:style w:type="paragraph" w:customStyle="1" w:styleId="af3">
    <w:name w:val="Содержимое врезки"/>
    <w:basedOn w:val="a9"/>
    <w:rsid w:val="00001CF7"/>
  </w:style>
  <w:style w:type="paragraph" w:customStyle="1" w:styleId="15">
    <w:name w:val="Абзац списка1"/>
    <w:basedOn w:val="a"/>
    <w:rsid w:val="00001CF7"/>
    <w:pPr>
      <w:suppressAutoHyphens/>
      <w:spacing w:after="0" w:line="240" w:lineRule="auto"/>
      <w:ind w:left="720"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Normal (Web)"/>
    <w:basedOn w:val="a"/>
    <w:rsid w:val="00001CF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2">
    <w:name w:val="Font Style12"/>
    <w:rsid w:val="00001CF7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001CF7"/>
    <w:pPr>
      <w:widowControl w:val="0"/>
      <w:suppressAutoHyphens/>
      <w:autoSpaceDE w:val="0"/>
      <w:spacing w:after="0" w:line="214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No Spacing"/>
    <w:uiPriority w:val="1"/>
    <w:qFormat/>
    <w:rsid w:val="00001CF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6">
    <w:name w:val="line number"/>
    <w:rsid w:val="00001CF7"/>
  </w:style>
  <w:style w:type="paragraph" w:styleId="af7">
    <w:name w:val="Balloon Text"/>
    <w:basedOn w:val="a"/>
    <w:link w:val="af8"/>
    <w:rsid w:val="00001CF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8">
    <w:name w:val="Текст выноски Знак"/>
    <w:basedOn w:val="a0"/>
    <w:link w:val="af7"/>
    <w:rsid w:val="00001CF7"/>
    <w:rPr>
      <w:rFonts w:ascii="Tahoma" w:eastAsia="Times New Roman" w:hAnsi="Tahoma" w:cs="Tahoma"/>
      <w:sz w:val="16"/>
      <w:szCs w:val="16"/>
      <w:lang w:eastAsia="zh-CN"/>
    </w:rPr>
  </w:style>
  <w:style w:type="paragraph" w:styleId="af9">
    <w:name w:val="List Paragraph"/>
    <w:basedOn w:val="a"/>
    <w:uiPriority w:val="99"/>
    <w:qFormat/>
    <w:rsid w:val="009C0D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12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12C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a">
    <w:name w:val="TOC Heading"/>
    <w:basedOn w:val="1"/>
    <w:next w:val="a"/>
    <w:uiPriority w:val="39"/>
    <w:unhideWhenUsed/>
    <w:qFormat/>
    <w:rsid w:val="00D12C82"/>
    <w:pPr>
      <w:outlineLvl w:val="9"/>
    </w:pPr>
  </w:style>
  <w:style w:type="paragraph" w:styleId="16">
    <w:name w:val="toc 1"/>
    <w:basedOn w:val="a"/>
    <w:next w:val="a"/>
    <w:autoRedefine/>
    <w:uiPriority w:val="39"/>
    <w:unhideWhenUsed/>
    <w:rsid w:val="00D12C82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D12C82"/>
    <w:pPr>
      <w:spacing w:after="100"/>
      <w:ind w:left="220"/>
    </w:pPr>
  </w:style>
  <w:style w:type="character" w:styleId="afb">
    <w:name w:val="footnote reference"/>
    <w:basedOn w:val="a0"/>
    <w:uiPriority w:val="99"/>
    <w:semiHidden/>
    <w:unhideWhenUsed/>
    <w:rsid w:val="00342B9A"/>
    <w:rPr>
      <w:vertAlign w:val="superscript"/>
    </w:rPr>
  </w:style>
  <w:style w:type="table" w:styleId="afc">
    <w:name w:val="Table Grid"/>
    <w:basedOn w:val="a1"/>
    <w:uiPriority w:val="59"/>
    <w:rsid w:val="001F7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link w:val="afe"/>
    <w:rsid w:val="009F034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9F0346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f">
    <w:name w:val="Буллит"/>
    <w:basedOn w:val="afd"/>
    <w:link w:val="aff0"/>
    <w:rsid w:val="009F0346"/>
    <w:pPr>
      <w:ind w:firstLine="244"/>
    </w:pPr>
  </w:style>
  <w:style w:type="paragraph" w:customStyle="1" w:styleId="aff1">
    <w:name w:val="Курсив"/>
    <w:basedOn w:val="afd"/>
    <w:rsid w:val="009F0346"/>
    <w:rPr>
      <w:i/>
      <w:iCs/>
    </w:rPr>
  </w:style>
  <w:style w:type="character" w:customStyle="1" w:styleId="afe">
    <w:name w:val="Основной Знак"/>
    <w:link w:val="afd"/>
    <w:rsid w:val="009F034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f0">
    <w:name w:val="Буллит Знак"/>
    <w:basedOn w:val="afe"/>
    <w:link w:val="aff"/>
    <w:rsid w:val="009F034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unhideWhenUsed/>
    <w:rsid w:val="00001CF7"/>
  </w:style>
  <w:style w:type="character" w:customStyle="1" w:styleId="WW8Num4z0">
    <w:name w:val="WW8Num4z0"/>
    <w:rsid w:val="00001CF7"/>
    <w:rPr>
      <w:color w:val="auto"/>
    </w:rPr>
  </w:style>
  <w:style w:type="character" w:customStyle="1" w:styleId="WW8Num5z0">
    <w:name w:val="WW8Num5z0"/>
    <w:rsid w:val="00001CF7"/>
    <w:rPr>
      <w:color w:val="auto"/>
    </w:rPr>
  </w:style>
  <w:style w:type="character" w:customStyle="1" w:styleId="WW8Num6z0">
    <w:name w:val="WW8Num6z0"/>
    <w:rsid w:val="00001CF7"/>
    <w:rPr>
      <w:rFonts w:ascii="Times New Roman" w:hAnsi="Times New Roman" w:cs="Times New Roman"/>
    </w:rPr>
  </w:style>
  <w:style w:type="character" w:customStyle="1" w:styleId="WW8Num7z0">
    <w:name w:val="WW8Num7z0"/>
    <w:rsid w:val="00001CF7"/>
    <w:rPr>
      <w:rFonts w:ascii="Times New Roman" w:hAnsi="Times New Roman" w:cs="Times New Roman"/>
    </w:rPr>
  </w:style>
  <w:style w:type="character" w:customStyle="1" w:styleId="WW8Num10z0">
    <w:name w:val="WW8Num10z0"/>
    <w:rsid w:val="00001CF7"/>
    <w:rPr>
      <w:i w:val="0"/>
      <w:color w:val="auto"/>
    </w:rPr>
  </w:style>
  <w:style w:type="character" w:customStyle="1" w:styleId="WW8Num12z0">
    <w:name w:val="WW8Num12z0"/>
    <w:rsid w:val="00001CF7"/>
    <w:rPr>
      <w:rFonts w:ascii="Wingdings 2" w:hAnsi="Wingdings 2" w:cs="Wingdings 2"/>
    </w:rPr>
  </w:style>
  <w:style w:type="character" w:customStyle="1" w:styleId="WW8Num12z1">
    <w:name w:val="WW8Num12z1"/>
    <w:rsid w:val="00001CF7"/>
    <w:rPr>
      <w:rFonts w:ascii="Courier New" w:hAnsi="Courier New" w:cs="Courier New"/>
    </w:rPr>
  </w:style>
  <w:style w:type="character" w:customStyle="1" w:styleId="WW8Num12z2">
    <w:name w:val="WW8Num12z2"/>
    <w:rsid w:val="00001CF7"/>
    <w:rPr>
      <w:rFonts w:ascii="Wingdings" w:hAnsi="Wingdings" w:cs="Wingdings"/>
    </w:rPr>
  </w:style>
  <w:style w:type="character" w:customStyle="1" w:styleId="WW8Num13z0">
    <w:name w:val="WW8Num13z0"/>
    <w:rsid w:val="00001CF7"/>
    <w:rPr>
      <w:rFonts w:ascii="Symbol" w:hAnsi="Symbol" w:cs="Symbol"/>
    </w:rPr>
  </w:style>
  <w:style w:type="character" w:customStyle="1" w:styleId="WW8Num13z1">
    <w:name w:val="WW8Num13z1"/>
    <w:rsid w:val="00001CF7"/>
    <w:rPr>
      <w:rFonts w:ascii="Courier New" w:hAnsi="Courier New" w:cs="Courier New"/>
    </w:rPr>
  </w:style>
  <w:style w:type="character" w:customStyle="1" w:styleId="WW8Num13z2">
    <w:name w:val="WW8Num13z2"/>
    <w:rsid w:val="00001CF7"/>
    <w:rPr>
      <w:rFonts w:ascii="Wingdings" w:hAnsi="Wingdings" w:cs="Wingdings"/>
    </w:rPr>
  </w:style>
  <w:style w:type="character" w:customStyle="1" w:styleId="WW8Num14z0">
    <w:name w:val="WW8Num14z0"/>
    <w:rsid w:val="00001CF7"/>
    <w:rPr>
      <w:rFonts w:ascii="Symbol" w:hAnsi="Symbol" w:cs="Symbol"/>
      <w:color w:val="auto"/>
    </w:rPr>
  </w:style>
  <w:style w:type="character" w:customStyle="1" w:styleId="WW8Num14z1">
    <w:name w:val="WW8Num14z1"/>
    <w:rsid w:val="00001CF7"/>
    <w:rPr>
      <w:rFonts w:ascii="Courier New" w:hAnsi="Courier New" w:cs="Courier New"/>
    </w:rPr>
  </w:style>
  <w:style w:type="character" w:customStyle="1" w:styleId="WW8Num14z2">
    <w:name w:val="WW8Num14z2"/>
    <w:rsid w:val="00001CF7"/>
    <w:rPr>
      <w:rFonts w:ascii="Wingdings" w:hAnsi="Wingdings" w:cs="Wingdings"/>
    </w:rPr>
  </w:style>
  <w:style w:type="character" w:customStyle="1" w:styleId="WW8Num15z0">
    <w:name w:val="WW8Num15z0"/>
    <w:rsid w:val="00001CF7"/>
    <w:rPr>
      <w:rFonts w:ascii="Symbol" w:hAnsi="Symbol" w:cs="Symbol"/>
    </w:rPr>
  </w:style>
  <w:style w:type="character" w:customStyle="1" w:styleId="WW8Num15z1">
    <w:name w:val="WW8Num15z1"/>
    <w:rsid w:val="00001CF7"/>
    <w:rPr>
      <w:rFonts w:ascii="Courier New" w:hAnsi="Courier New" w:cs="Courier New"/>
    </w:rPr>
  </w:style>
  <w:style w:type="character" w:customStyle="1" w:styleId="WW8Num15z2">
    <w:name w:val="WW8Num15z2"/>
    <w:rsid w:val="00001CF7"/>
    <w:rPr>
      <w:rFonts w:ascii="Wingdings" w:hAnsi="Wingdings" w:cs="Wingdings"/>
    </w:rPr>
  </w:style>
  <w:style w:type="character" w:customStyle="1" w:styleId="WW8Num16z0">
    <w:name w:val="WW8Num16z0"/>
    <w:rsid w:val="00001CF7"/>
    <w:rPr>
      <w:rFonts w:ascii="Symbol" w:hAnsi="Symbol" w:cs="Symbol"/>
    </w:rPr>
  </w:style>
  <w:style w:type="character" w:customStyle="1" w:styleId="WW8Num16z1">
    <w:name w:val="WW8Num16z1"/>
    <w:rsid w:val="00001CF7"/>
    <w:rPr>
      <w:rFonts w:ascii="Courier New" w:hAnsi="Courier New" w:cs="Courier New"/>
    </w:rPr>
  </w:style>
  <w:style w:type="character" w:customStyle="1" w:styleId="WW8Num16z2">
    <w:name w:val="WW8Num16z2"/>
    <w:rsid w:val="00001CF7"/>
    <w:rPr>
      <w:rFonts w:ascii="Wingdings" w:hAnsi="Wingdings" w:cs="Wingdings"/>
    </w:rPr>
  </w:style>
  <w:style w:type="character" w:customStyle="1" w:styleId="WW8Num17z0">
    <w:name w:val="WW8Num17z0"/>
    <w:rsid w:val="00001CF7"/>
    <w:rPr>
      <w:color w:val="auto"/>
    </w:rPr>
  </w:style>
  <w:style w:type="character" w:customStyle="1" w:styleId="WW8Num17z1">
    <w:name w:val="WW8Num17z1"/>
    <w:rsid w:val="00001CF7"/>
    <w:rPr>
      <w:rFonts w:ascii="Courier New" w:hAnsi="Courier New" w:cs="Courier New"/>
    </w:rPr>
  </w:style>
  <w:style w:type="character" w:customStyle="1" w:styleId="WW8Num17z2">
    <w:name w:val="WW8Num17z2"/>
    <w:rsid w:val="00001CF7"/>
    <w:rPr>
      <w:rFonts w:ascii="Wingdings" w:hAnsi="Wingdings" w:cs="Wingdings"/>
    </w:rPr>
  </w:style>
  <w:style w:type="character" w:customStyle="1" w:styleId="WW8Num19z0">
    <w:name w:val="WW8Num19z0"/>
    <w:rsid w:val="00001CF7"/>
    <w:rPr>
      <w:rFonts w:ascii="Symbol" w:hAnsi="Symbol" w:cs="Symbol"/>
    </w:rPr>
  </w:style>
  <w:style w:type="character" w:customStyle="1" w:styleId="WW8Num19z1">
    <w:name w:val="WW8Num19z1"/>
    <w:rsid w:val="00001CF7"/>
    <w:rPr>
      <w:rFonts w:ascii="Courier New" w:hAnsi="Courier New" w:cs="Courier New"/>
    </w:rPr>
  </w:style>
  <w:style w:type="character" w:customStyle="1" w:styleId="WW8Num19z2">
    <w:name w:val="WW8Num19z2"/>
    <w:rsid w:val="00001CF7"/>
    <w:rPr>
      <w:rFonts w:ascii="Wingdings" w:hAnsi="Wingdings" w:cs="Wingdings"/>
    </w:rPr>
  </w:style>
  <w:style w:type="character" w:customStyle="1" w:styleId="WW8Num20z0">
    <w:name w:val="WW8Num20z0"/>
    <w:rsid w:val="00001CF7"/>
    <w:rPr>
      <w:rFonts w:ascii="Symbol" w:hAnsi="Symbol" w:cs="Symbol"/>
    </w:rPr>
  </w:style>
  <w:style w:type="character" w:customStyle="1" w:styleId="WW8Num20z1">
    <w:name w:val="WW8Num20z1"/>
    <w:rsid w:val="00001CF7"/>
    <w:rPr>
      <w:rFonts w:ascii="Courier New" w:hAnsi="Courier New" w:cs="Courier New"/>
    </w:rPr>
  </w:style>
  <w:style w:type="character" w:customStyle="1" w:styleId="WW8Num20z2">
    <w:name w:val="WW8Num20z2"/>
    <w:rsid w:val="00001CF7"/>
    <w:rPr>
      <w:rFonts w:ascii="Wingdings" w:hAnsi="Wingdings" w:cs="Wingdings"/>
    </w:rPr>
  </w:style>
  <w:style w:type="character" w:customStyle="1" w:styleId="WW8Num21z0">
    <w:name w:val="WW8Num21z0"/>
    <w:rsid w:val="00001CF7"/>
    <w:rPr>
      <w:rFonts w:ascii="Symbol" w:hAnsi="Symbol" w:cs="Symbol"/>
    </w:rPr>
  </w:style>
  <w:style w:type="character" w:customStyle="1" w:styleId="WW8Num21z1">
    <w:name w:val="WW8Num21z1"/>
    <w:rsid w:val="00001CF7"/>
    <w:rPr>
      <w:rFonts w:ascii="Courier New" w:hAnsi="Courier New" w:cs="Courier New"/>
    </w:rPr>
  </w:style>
  <w:style w:type="character" w:customStyle="1" w:styleId="WW8Num21z2">
    <w:name w:val="WW8Num21z2"/>
    <w:rsid w:val="00001CF7"/>
    <w:rPr>
      <w:rFonts w:ascii="Wingdings" w:hAnsi="Wingdings" w:cs="Wingdings"/>
    </w:rPr>
  </w:style>
  <w:style w:type="character" w:customStyle="1" w:styleId="WW8Num22z0">
    <w:name w:val="WW8Num22z0"/>
    <w:rsid w:val="00001CF7"/>
    <w:rPr>
      <w:rFonts w:ascii="Symbol" w:hAnsi="Symbol" w:cs="Symbol"/>
    </w:rPr>
  </w:style>
  <w:style w:type="character" w:customStyle="1" w:styleId="WW8Num22z1">
    <w:name w:val="WW8Num22z1"/>
    <w:rsid w:val="00001CF7"/>
    <w:rPr>
      <w:rFonts w:ascii="Courier New" w:hAnsi="Courier New" w:cs="Courier New"/>
    </w:rPr>
  </w:style>
  <w:style w:type="character" w:customStyle="1" w:styleId="WW8Num22z2">
    <w:name w:val="WW8Num22z2"/>
    <w:rsid w:val="00001CF7"/>
    <w:rPr>
      <w:rFonts w:ascii="Wingdings" w:hAnsi="Wingdings" w:cs="Wingdings"/>
    </w:rPr>
  </w:style>
  <w:style w:type="character" w:customStyle="1" w:styleId="WW8Num23z0">
    <w:name w:val="WW8Num23z0"/>
    <w:rsid w:val="00001CF7"/>
    <w:rPr>
      <w:rFonts w:ascii="Symbol" w:hAnsi="Symbol" w:cs="Symbol"/>
    </w:rPr>
  </w:style>
  <w:style w:type="character" w:customStyle="1" w:styleId="WW8Num23z1">
    <w:name w:val="WW8Num23z1"/>
    <w:rsid w:val="00001CF7"/>
    <w:rPr>
      <w:rFonts w:ascii="Courier New" w:hAnsi="Courier New" w:cs="Courier New"/>
    </w:rPr>
  </w:style>
  <w:style w:type="character" w:customStyle="1" w:styleId="WW8Num23z2">
    <w:name w:val="WW8Num23z2"/>
    <w:rsid w:val="00001CF7"/>
    <w:rPr>
      <w:rFonts w:ascii="Wingdings" w:hAnsi="Wingdings" w:cs="Wingdings"/>
    </w:rPr>
  </w:style>
  <w:style w:type="character" w:customStyle="1" w:styleId="21">
    <w:name w:val="Основной шрифт абзаца2"/>
    <w:rsid w:val="00001CF7"/>
  </w:style>
  <w:style w:type="character" w:customStyle="1" w:styleId="WW8Num2z0">
    <w:name w:val="WW8Num2z0"/>
    <w:rsid w:val="00001CF7"/>
    <w:rPr>
      <w:rFonts w:ascii="Times New Roman" w:hAnsi="Times New Roman" w:cs="Times New Roman"/>
    </w:rPr>
  </w:style>
  <w:style w:type="character" w:customStyle="1" w:styleId="WW8Num5z1">
    <w:name w:val="WW8Num5z1"/>
    <w:rsid w:val="00001CF7"/>
    <w:rPr>
      <w:rFonts w:ascii="Courier New" w:hAnsi="Courier New" w:cs="Courier New"/>
    </w:rPr>
  </w:style>
  <w:style w:type="character" w:customStyle="1" w:styleId="WW8Num5z2">
    <w:name w:val="WW8Num5z2"/>
    <w:rsid w:val="00001CF7"/>
    <w:rPr>
      <w:rFonts w:ascii="Wingdings" w:hAnsi="Wingdings" w:cs="Wingdings"/>
    </w:rPr>
  </w:style>
  <w:style w:type="character" w:customStyle="1" w:styleId="WW8Num5z3">
    <w:name w:val="WW8Num5z3"/>
    <w:rsid w:val="00001CF7"/>
    <w:rPr>
      <w:rFonts w:ascii="Symbol" w:hAnsi="Symbol" w:cs="Symbol"/>
    </w:rPr>
  </w:style>
  <w:style w:type="character" w:customStyle="1" w:styleId="WW8Num8z0">
    <w:name w:val="WW8Num8z0"/>
    <w:rsid w:val="00001CF7"/>
    <w:rPr>
      <w:rFonts w:ascii="Times New Roman" w:hAnsi="Times New Roman" w:cs="Times New Roman"/>
    </w:rPr>
  </w:style>
  <w:style w:type="character" w:customStyle="1" w:styleId="WW8Num9z0">
    <w:name w:val="WW8Num9z0"/>
    <w:rsid w:val="00001CF7"/>
    <w:rPr>
      <w:rFonts w:ascii="Times New Roman" w:hAnsi="Times New Roman" w:cs="Times New Roman"/>
    </w:rPr>
  </w:style>
  <w:style w:type="character" w:customStyle="1" w:styleId="WW8Num11z0">
    <w:name w:val="WW8Num11z0"/>
    <w:rsid w:val="00001CF7"/>
    <w:rPr>
      <w:rFonts w:ascii="Times New Roman" w:hAnsi="Times New Roman" w:cs="Times New Roman"/>
    </w:rPr>
  </w:style>
  <w:style w:type="character" w:customStyle="1" w:styleId="WW8Num12z3">
    <w:name w:val="WW8Num12z3"/>
    <w:rsid w:val="00001CF7"/>
    <w:rPr>
      <w:rFonts w:ascii="Symbol" w:hAnsi="Symbol" w:cs="Symbol"/>
    </w:rPr>
  </w:style>
  <w:style w:type="character" w:customStyle="1" w:styleId="WW8NumSt6z0">
    <w:name w:val="WW8NumSt6z0"/>
    <w:rsid w:val="00001CF7"/>
    <w:rPr>
      <w:rFonts w:ascii="Times New Roman" w:hAnsi="Times New Roman" w:cs="Times New Roman"/>
    </w:rPr>
  </w:style>
  <w:style w:type="character" w:customStyle="1" w:styleId="WW8NumSt7z0">
    <w:name w:val="WW8NumSt7z0"/>
    <w:rsid w:val="00001CF7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001CF7"/>
  </w:style>
  <w:style w:type="character" w:styleId="a3">
    <w:name w:val="page number"/>
    <w:basedOn w:val="12"/>
    <w:rsid w:val="00001CF7"/>
  </w:style>
  <w:style w:type="character" w:styleId="a4">
    <w:name w:val="Hyperlink"/>
    <w:rsid w:val="00001CF7"/>
    <w:rPr>
      <w:rFonts w:cs="Times New Roman"/>
      <w:color w:val="0000FF"/>
      <w:u w:val="single"/>
    </w:rPr>
  </w:style>
  <w:style w:type="character" w:customStyle="1" w:styleId="a5">
    <w:name w:val="Символ нумерации"/>
    <w:rsid w:val="00001CF7"/>
  </w:style>
  <w:style w:type="character" w:customStyle="1" w:styleId="a6">
    <w:name w:val="Маркеры списка"/>
    <w:rsid w:val="00001CF7"/>
    <w:rPr>
      <w:rFonts w:ascii="OpenSymbol" w:eastAsia="OpenSymbol" w:hAnsi="OpenSymbol" w:cs="OpenSymbol"/>
    </w:rPr>
  </w:style>
  <w:style w:type="character" w:customStyle="1" w:styleId="standarttab1">
    <w:name w:val="standarttab1"/>
    <w:rsid w:val="00001CF7"/>
    <w:rPr>
      <w:rFonts w:ascii="Times New Roman" w:hAnsi="Times New Roman" w:cs="Times New Roman"/>
      <w:i w:val="0"/>
      <w:iCs w:val="0"/>
      <w:strike w:val="0"/>
      <w:dstrike w:val="0"/>
      <w:color w:val="990000"/>
      <w:sz w:val="27"/>
      <w:szCs w:val="27"/>
      <w:u w:val="none"/>
    </w:rPr>
  </w:style>
  <w:style w:type="character" w:styleId="a7">
    <w:name w:val="Strong"/>
    <w:qFormat/>
    <w:rsid w:val="00001CF7"/>
    <w:rPr>
      <w:b/>
      <w:bCs/>
    </w:rPr>
  </w:style>
  <w:style w:type="paragraph" w:customStyle="1" w:styleId="a8">
    <w:name w:val="Заголовок"/>
    <w:basedOn w:val="a"/>
    <w:next w:val="a9"/>
    <w:rsid w:val="00001CF7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9">
    <w:name w:val="Body Text"/>
    <w:basedOn w:val="a"/>
    <w:link w:val="aa"/>
    <w:rsid w:val="00001CF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001CF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List"/>
    <w:basedOn w:val="a9"/>
    <w:rsid w:val="00001CF7"/>
    <w:rPr>
      <w:rFonts w:cs="Mangal"/>
    </w:rPr>
  </w:style>
  <w:style w:type="paragraph" w:styleId="ac">
    <w:name w:val="caption"/>
    <w:basedOn w:val="a"/>
    <w:qFormat/>
    <w:rsid w:val="00001CF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rsid w:val="00001CF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3">
    <w:name w:val="Название объекта1"/>
    <w:basedOn w:val="a"/>
    <w:rsid w:val="00001CF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001CF7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d">
    <w:name w:val="header"/>
    <w:basedOn w:val="a"/>
    <w:link w:val="ae"/>
    <w:rsid w:val="00001CF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Верхний колонтитул Знак"/>
    <w:basedOn w:val="a0"/>
    <w:link w:val="ad"/>
    <w:rsid w:val="00001CF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footer"/>
    <w:basedOn w:val="a"/>
    <w:link w:val="af0"/>
    <w:rsid w:val="00001CF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0">
    <w:name w:val="Нижний колонтитул Знак"/>
    <w:basedOn w:val="a0"/>
    <w:link w:val="af"/>
    <w:rsid w:val="00001CF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Содержимое таблицы"/>
    <w:basedOn w:val="a"/>
    <w:rsid w:val="00001CF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2">
    <w:name w:val="Заголовок таблицы"/>
    <w:basedOn w:val="af1"/>
    <w:rsid w:val="00001CF7"/>
    <w:pPr>
      <w:jc w:val="center"/>
    </w:pPr>
    <w:rPr>
      <w:b/>
      <w:bCs/>
    </w:rPr>
  </w:style>
  <w:style w:type="paragraph" w:customStyle="1" w:styleId="af3">
    <w:name w:val="Содержимое врезки"/>
    <w:basedOn w:val="a9"/>
    <w:rsid w:val="00001CF7"/>
  </w:style>
  <w:style w:type="paragraph" w:customStyle="1" w:styleId="15">
    <w:name w:val="Абзац списка1"/>
    <w:basedOn w:val="a"/>
    <w:rsid w:val="00001CF7"/>
    <w:pPr>
      <w:suppressAutoHyphens/>
      <w:spacing w:after="0" w:line="240" w:lineRule="auto"/>
      <w:ind w:left="720"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Normal (Web)"/>
    <w:basedOn w:val="a"/>
    <w:rsid w:val="00001CF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2">
    <w:name w:val="Font Style12"/>
    <w:rsid w:val="00001CF7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001CF7"/>
    <w:pPr>
      <w:widowControl w:val="0"/>
      <w:suppressAutoHyphens/>
      <w:autoSpaceDE w:val="0"/>
      <w:spacing w:after="0" w:line="214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No Spacing"/>
    <w:qFormat/>
    <w:rsid w:val="00001CF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6">
    <w:name w:val="line number"/>
    <w:rsid w:val="00001CF7"/>
  </w:style>
  <w:style w:type="paragraph" w:styleId="af7">
    <w:name w:val="Balloon Text"/>
    <w:basedOn w:val="a"/>
    <w:link w:val="af8"/>
    <w:rsid w:val="00001CF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8">
    <w:name w:val="Текст выноски Знак"/>
    <w:basedOn w:val="a0"/>
    <w:link w:val="af7"/>
    <w:rsid w:val="00001CF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51C-7E06-4B44-875E-2BBC6089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3173</Words>
  <Characters>18089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Домашний</cp:lastModifiedBy>
  <cp:revision>49</cp:revision>
  <cp:lastPrinted>2020-02-25T04:49:00Z</cp:lastPrinted>
  <dcterms:created xsi:type="dcterms:W3CDTF">2013-02-23T15:54:00Z</dcterms:created>
  <dcterms:modified xsi:type="dcterms:W3CDTF">2020-03-21T18:53:00Z</dcterms:modified>
</cp:coreProperties>
</file>