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A1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ind w:left="1838" w:right="1782"/>
        <w:jc w:val="center"/>
        <w:rPr>
          <w:rFonts w:ascii="Times New Roman" w:hAnsi="Times New Roman"/>
          <w:i/>
          <w:iCs/>
          <w:spacing w:val="-1"/>
          <w:sz w:val="28"/>
          <w:szCs w:val="28"/>
        </w:rPr>
      </w:pPr>
    </w:p>
    <w:p w:rsidR="00C77CA1" w:rsidRPr="00EC0627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ind w:left="1838" w:right="1782"/>
        <w:jc w:val="center"/>
        <w:rPr>
          <w:rFonts w:ascii="Times New Roman" w:hAnsi="Times New Roman"/>
          <w:sz w:val="24"/>
          <w:szCs w:val="24"/>
        </w:rPr>
      </w:pPr>
      <w:r w:rsidRPr="00EC0627">
        <w:rPr>
          <w:rFonts w:ascii="Times New Roman" w:hAnsi="Times New Roman"/>
          <w:i/>
          <w:iCs/>
          <w:spacing w:val="-1"/>
          <w:sz w:val="28"/>
          <w:szCs w:val="28"/>
        </w:rPr>
        <w:t>Му</w:t>
      </w:r>
      <w:r w:rsidRPr="00EC0627">
        <w:rPr>
          <w:rFonts w:ascii="Times New Roman" w:hAnsi="Times New Roman"/>
          <w:i/>
          <w:iCs/>
          <w:sz w:val="28"/>
          <w:szCs w:val="28"/>
        </w:rPr>
        <w:t>н</w:t>
      </w:r>
      <w:r w:rsidRPr="00EC0627">
        <w:rPr>
          <w:rFonts w:ascii="Times New Roman" w:hAnsi="Times New Roman"/>
          <w:i/>
          <w:iCs/>
          <w:spacing w:val="1"/>
          <w:sz w:val="28"/>
          <w:szCs w:val="28"/>
        </w:rPr>
        <w:t>иц</w:t>
      </w:r>
      <w:r w:rsidRPr="00EC0627">
        <w:rPr>
          <w:rFonts w:ascii="Times New Roman" w:hAnsi="Times New Roman"/>
          <w:i/>
          <w:iCs/>
          <w:sz w:val="28"/>
          <w:szCs w:val="28"/>
        </w:rPr>
        <w:t>и</w:t>
      </w:r>
      <w:r w:rsidRPr="00EC0627">
        <w:rPr>
          <w:rFonts w:ascii="Times New Roman" w:hAnsi="Times New Roman"/>
          <w:i/>
          <w:iCs/>
          <w:spacing w:val="-2"/>
          <w:sz w:val="28"/>
          <w:szCs w:val="28"/>
        </w:rPr>
        <w:t>п</w:t>
      </w:r>
      <w:r w:rsidRPr="00EC0627">
        <w:rPr>
          <w:rFonts w:ascii="Times New Roman" w:hAnsi="Times New Roman"/>
          <w:i/>
          <w:iCs/>
          <w:spacing w:val="1"/>
          <w:sz w:val="28"/>
          <w:szCs w:val="28"/>
        </w:rPr>
        <w:t>альн</w:t>
      </w:r>
      <w:r w:rsidRPr="00EC0627">
        <w:rPr>
          <w:rFonts w:ascii="Times New Roman" w:hAnsi="Times New Roman"/>
          <w:i/>
          <w:iCs/>
          <w:spacing w:val="-1"/>
          <w:sz w:val="28"/>
          <w:szCs w:val="28"/>
        </w:rPr>
        <w:t>о</w:t>
      </w:r>
      <w:r w:rsidRPr="00EC0627">
        <w:rPr>
          <w:rFonts w:ascii="Times New Roman" w:hAnsi="Times New Roman"/>
          <w:i/>
          <w:iCs/>
          <w:sz w:val="28"/>
          <w:szCs w:val="28"/>
        </w:rPr>
        <w:t>е</w:t>
      </w:r>
      <w:r w:rsidRPr="00EC062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C0627">
        <w:rPr>
          <w:rFonts w:ascii="Times New Roman" w:hAnsi="Times New Roman"/>
          <w:i/>
          <w:iCs/>
          <w:sz w:val="28"/>
          <w:szCs w:val="28"/>
        </w:rPr>
        <w:t>б</w:t>
      </w:r>
      <w:r w:rsidRPr="00EC0627">
        <w:rPr>
          <w:rFonts w:ascii="Times New Roman" w:hAnsi="Times New Roman"/>
          <w:i/>
          <w:iCs/>
          <w:spacing w:val="-1"/>
          <w:sz w:val="28"/>
          <w:szCs w:val="28"/>
        </w:rPr>
        <w:t>ю</w:t>
      </w:r>
      <w:r w:rsidRPr="00EC0627">
        <w:rPr>
          <w:rFonts w:ascii="Times New Roman" w:hAnsi="Times New Roman"/>
          <w:i/>
          <w:iCs/>
          <w:spacing w:val="-2"/>
          <w:sz w:val="28"/>
          <w:szCs w:val="28"/>
        </w:rPr>
        <w:t>д</w:t>
      </w:r>
      <w:r w:rsidRPr="00EC0627">
        <w:rPr>
          <w:rFonts w:ascii="Times New Roman" w:hAnsi="Times New Roman"/>
          <w:i/>
          <w:iCs/>
          <w:spacing w:val="1"/>
          <w:sz w:val="28"/>
          <w:szCs w:val="28"/>
        </w:rPr>
        <w:t>ж</w:t>
      </w:r>
      <w:r w:rsidRPr="00EC0627">
        <w:rPr>
          <w:rFonts w:ascii="Times New Roman" w:hAnsi="Times New Roman"/>
          <w:i/>
          <w:iCs/>
          <w:sz w:val="28"/>
          <w:szCs w:val="28"/>
        </w:rPr>
        <w:t>е</w:t>
      </w:r>
      <w:r w:rsidRPr="00EC0627">
        <w:rPr>
          <w:rFonts w:ascii="Times New Roman" w:hAnsi="Times New Roman"/>
          <w:i/>
          <w:iCs/>
          <w:spacing w:val="1"/>
          <w:sz w:val="28"/>
          <w:szCs w:val="28"/>
        </w:rPr>
        <w:t>тн</w:t>
      </w:r>
      <w:r w:rsidRPr="00EC0627">
        <w:rPr>
          <w:rFonts w:ascii="Times New Roman" w:hAnsi="Times New Roman"/>
          <w:i/>
          <w:iCs/>
          <w:spacing w:val="-1"/>
          <w:sz w:val="28"/>
          <w:szCs w:val="28"/>
        </w:rPr>
        <w:t>о</w:t>
      </w:r>
      <w:r w:rsidRPr="00EC0627">
        <w:rPr>
          <w:rFonts w:ascii="Times New Roman" w:hAnsi="Times New Roman"/>
          <w:i/>
          <w:iCs/>
          <w:sz w:val="28"/>
          <w:szCs w:val="28"/>
        </w:rPr>
        <w:t>е</w:t>
      </w:r>
      <w:r w:rsidRPr="00EC062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C0627">
        <w:rPr>
          <w:rFonts w:ascii="Times New Roman" w:hAnsi="Times New Roman"/>
          <w:i/>
          <w:iCs/>
          <w:spacing w:val="-1"/>
          <w:sz w:val="28"/>
          <w:szCs w:val="28"/>
        </w:rPr>
        <w:t>о</w:t>
      </w:r>
      <w:r w:rsidRPr="00EC0627">
        <w:rPr>
          <w:rFonts w:ascii="Times New Roman" w:hAnsi="Times New Roman"/>
          <w:i/>
          <w:iCs/>
          <w:sz w:val="28"/>
          <w:szCs w:val="28"/>
        </w:rPr>
        <w:t>бще</w:t>
      </w:r>
      <w:r w:rsidRPr="00EC0627">
        <w:rPr>
          <w:rFonts w:ascii="Times New Roman" w:hAnsi="Times New Roman"/>
          <w:i/>
          <w:iCs/>
          <w:spacing w:val="-2"/>
          <w:sz w:val="28"/>
          <w:szCs w:val="28"/>
        </w:rPr>
        <w:t>о</w:t>
      </w:r>
      <w:r w:rsidRPr="00EC0627">
        <w:rPr>
          <w:rFonts w:ascii="Times New Roman" w:hAnsi="Times New Roman"/>
          <w:i/>
          <w:iCs/>
          <w:sz w:val="28"/>
          <w:szCs w:val="28"/>
        </w:rPr>
        <w:t>б</w:t>
      </w:r>
      <w:r w:rsidRPr="00EC0627">
        <w:rPr>
          <w:rFonts w:ascii="Times New Roman" w:hAnsi="Times New Roman"/>
          <w:i/>
          <w:iCs/>
          <w:spacing w:val="2"/>
          <w:sz w:val="28"/>
          <w:szCs w:val="28"/>
        </w:rPr>
        <w:t>ра</w:t>
      </w:r>
      <w:r w:rsidRPr="00EC0627">
        <w:rPr>
          <w:rFonts w:ascii="Times New Roman" w:hAnsi="Times New Roman"/>
          <w:i/>
          <w:iCs/>
          <w:sz w:val="28"/>
          <w:szCs w:val="28"/>
        </w:rPr>
        <w:t>з</w:t>
      </w:r>
      <w:r w:rsidRPr="00EC0627">
        <w:rPr>
          <w:rFonts w:ascii="Times New Roman" w:hAnsi="Times New Roman"/>
          <w:i/>
          <w:iCs/>
          <w:spacing w:val="-1"/>
          <w:sz w:val="28"/>
          <w:szCs w:val="28"/>
        </w:rPr>
        <w:t>о</w:t>
      </w:r>
      <w:r w:rsidRPr="00EC0627">
        <w:rPr>
          <w:rFonts w:ascii="Times New Roman" w:hAnsi="Times New Roman"/>
          <w:i/>
          <w:iCs/>
          <w:spacing w:val="2"/>
          <w:sz w:val="28"/>
          <w:szCs w:val="28"/>
        </w:rPr>
        <w:t>ва</w:t>
      </w:r>
      <w:r w:rsidRPr="00EC0627"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 w:rsidRPr="00EC0627">
        <w:rPr>
          <w:rFonts w:ascii="Times New Roman" w:hAnsi="Times New Roman"/>
          <w:i/>
          <w:iCs/>
          <w:sz w:val="28"/>
          <w:szCs w:val="28"/>
        </w:rPr>
        <w:t>ел</w:t>
      </w:r>
      <w:r w:rsidRPr="00EC0627">
        <w:rPr>
          <w:rFonts w:ascii="Times New Roman" w:hAnsi="Times New Roman"/>
          <w:i/>
          <w:iCs/>
          <w:spacing w:val="-1"/>
          <w:sz w:val="28"/>
          <w:szCs w:val="28"/>
        </w:rPr>
        <w:t>ь</w:t>
      </w:r>
      <w:r w:rsidRPr="00EC0627">
        <w:rPr>
          <w:rFonts w:ascii="Times New Roman" w:hAnsi="Times New Roman"/>
          <w:i/>
          <w:iCs/>
          <w:spacing w:val="-4"/>
          <w:sz w:val="28"/>
          <w:szCs w:val="28"/>
        </w:rPr>
        <w:t>н</w:t>
      </w:r>
      <w:r w:rsidRPr="00EC0627">
        <w:rPr>
          <w:rFonts w:ascii="Times New Roman" w:hAnsi="Times New Roman"/>
          <w:i/>
          <w:iCs/>
          <w:spacing w:val="1"/>
          <w:sz w:val="28"/>
          <w:szCs w:val="28"/>
        </w:rPr>
        <w:t>о</w:t>
      </w:r>
      <w:r w:rsidRPr="00EC0627">
        <w:rPr>
          <w:rFonts w:ascii="Times New Roman" w:hAnsi="Times New Roman"/>
          <w:i/>
          <w:iCs/>
          <w:sz w:val="28"/>
          <w:szCs w:val="28"/>
        </w:rPr>
        <w:t>е</w:t>
      </w:r>
      <w:r w:rsidRPr="00EC0627">
        <w:rPr>
          <w:rFonts w:ascii="Times New Roman" w:hAnsi="Times New Roman"/>
          <w:sz w:val="28"/>
          <w:szCs w:val="28"/>
        </w:rPr>
        <w:t xml:space="preserve"> </w:t>
      </w:r>
      <w:r w:rsidRPr="00EC0627">
        <w:rPr>
          <w:rFonts w:ascii="Times New Roman" w:hAnsi="Times New Roman"/>
          <w:i/>
          <w:iCs/>
          <w:spacing w:val="2"/>
          <w:sz w:val="28"/>
          <w:szCs w:val="28"/>
        </w:rPr>
        <w:t>у</w:t>
      </w:r>
      <w:r w:rsidRPr="00EC0627">
        <w:rPr>
          <w:rFonts w:ascii="Times New Roman" w:hAnsi="Times New Roman"/>
          <w:i/>
          <w:iCs/>
          <w:sz w:val="28"/>
          <w:szCs w:val="28"/>
        </w:rPr>
        <w:t>ч</w:t>
      </w:r>
      <w:r w:rsidRPr="00EC0627">
        <w:rPr>
          <w:rFonts w:ascii="Times New Roman" w:hAnsi="Times New Roman"/>
          <w:i/>
          <w:iCs/>
          <w:spacing w:val="1"/>
          <w:sz w:val="28"/>
          <w:szCs w:val="28"/>
        </w:rPr>
        <w:t>р</w:t>
      </w:r>
      <w:r w:rsidRPr="00EC0627">
        <w:rPr>
          <w:rFonts w:ascii="Times New Roman" w:hAnsi="Times New Roman"/>
          <w:i/>
          <w:iCs/>
          <w:sz w:val="28"/>
          <w:szCs w:val="28"/>
        </w:rPr>
        <w:t>е</w:t>
      </w:r>
      <w:r w:rsidRPr="00EC0627">
        <w:rPr>
          <w:rFonts w:ascii="Times New Roman" w:hAnsi="Times New Roman"/>
          <w:i/>
          <w:iCs/>
          <w:spacing w:val="2"/>
          <w:sz w:val="28"/>
          <w:szCs w:val="28"/>
        </w:rPr>
        <w:t>ж</w:t>
      </w:r>
      <w:r w:rsidRPr="00EC0627"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 w:rsidRPr="00EC0627">
        <w:rPr>
          <w:rFonts w:ascii="Times New Roman" w:hAnsi="Times New Roman"/>
          <w:i/>
          <w:iCs/>
          <w:sz w:val="28"/>
          <w:szCs w:val="28"/>
        </w:rPr>
        <w:t>ение</w:t>
      </w:r>
      <w:r w:rsidRPr="00EC06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0627">
        <w:rPr>
          <w:rFonts w:ascii="Times New Roman" w:hAnsi="Times New Roman"/>
          <w:i/>
          <w:iCs/>
          <w:sz w:val="28"/>
          <w:szCs w:val="28"/>
        </w:rPr>
        <w:t xml:space="preserve">« </w:t>
      </w:r>
      <w:proofErr w:type="spellStart"/>
      <w:r w:rsidRPr="00EC0627">
        <w:rPr>
          <w:rFonts w:ascii="Times New Roman" w:hAnsi="Times New Roman"/>
          <w:i/>
          <w:iCs/>
          <w:sz w:val="28"/>
          <w:szCs w:val="28"/>
        </w:rPr>
        <w:t>Краснооктябрьская</w:t>
      </w:r>
      <w:proofErr w:type="spellEnd"/>
      <w:proofErr w:type="gramEnd"/>
      <w:r w:rsidRPr="00EC062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C0627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EC0627">
        <w:rPr>
          <w:rFonts w:ascii="Times New Roman" w:hAnsi="Times New Roman"/>
          <w:i/>
          <w:iCs/>
          <w:sz w:val="28"/>
          <w:szCs w:val="28"/>
        </w:rPr>
        <w:t>с</w:t>
      </w:r>
      <w:r w:rsidRPr="00EC0627">
        <w:rPr>
          <w:rFonts w:ascii="Times New Roman" w:hAnsi="Times New Roman"/>
          <w:i/>
          <w:iCs/>
          <w:spacing w:val="2"/>
          <w:sz w:val="28"/>
          <w:szCs w:val="28"/>
        </w:rPr>
        <w:t>р</w:t>
      </w:r>
      <w:r w:rsidRPr="00EC0627">
        <w:rPr>
          <w:rFonts w:ascii="Times New Roman" w:hAnsi="Times New Roman"/>
          <w:i/>
          <w:iCs/>
          <w:sz w:val="28"/>
          <w:szCs w:val="28"/>
        </w:rPr>
        <w:t>е</w:t>
      </w:r>
      <w:r w:rsidRPr="00EC0627">
        <w:rPr>
          <w:rFonts w:ascii="Times New Roman" w:hAnsi="Times New Roman"/>
          <w:i/>
          <w:iCs/>
          <w:spacing w:val="-2"/>
          <w:sz w:val="28"/>
          <w:szCs w:val="28"/>
        </w:rPr>
        <w:t>д</w:t>
      </w:r>
      <w:r w:rsidRPr="00EC0627">
        <w:rPr>
          <w:rFonts w:ascii="Times New Roman" w:hAnsi="Times New Roman"/>
          <w:i/>
          <w:iCs/>
          <w:sz w:val="28"/>
          <w:szCs w:val="28"/>
        </w:rPr>
        <w:t>няя</w:t>
      </w:r>
      <w:r w:rsidRPr="00EC06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C0627">
        <w:rPr>
          <w:rFonts w:ascii="Times New Roman" w:hAnsi="Times New Roman"/>
          <w:i/>
          <w:iCs/>
          <w:spacing w:val="-1"/>
          <w:sz w:val="28"/>
          <w:szCs w:val="28"/>
        </w:rPr>
        <w:t>о</w:t>
      </w:r>
      <w:r w:rsidRPr="00EC0627">
        <w:rPr>
          <w:rFonts w:ascii="Times New Roman" w:hAnsi="Times New Roman"/>
          <w:i/>
          <w:iCs/>
          <w:spacing w:val="1"/>
          <w:sz w:val="28"/>
          <w:szCs w:val="28"/>
        </w:rPr>
        <w:t>б</w:t>
      </w:r>
      <w:r w:rsidRPr="00EC0627">
        <w:rPr>
          <w:rFonts w:ascii="Times New Roman" w:hAnsi="Times New Roman"/>
          <w:i/>
          <w:iCs/>
          <w:sz w:val="28"/>
          <w:szCs w:val="28"/>
        </w:rPr>
        <w:t>щ</w:t>
      </w:r>
      <w:r w:rsidRPr="00EC0627">
        <w:rPr>
          <w:rFonts w:ascii="Times New Roman" w:hAnsi="Times New Roman"/>
          <w:i/>
          <w:iCs/>
          <w:spacing w:val="3"/>
          <w:sz w:val="28"/>
          <w:szCs w:val="28"/>
        </w:rPr>
        <w:t>е</w:t>
      </w:r>
      <w:r w:rsidRPr="00EC0627">
        <w:rPr>
          <w:rFonts w:ascii="Times New Roman" w:hAnsi="Times New Roman"/>
          <w:i/>
          <w:iCs/>
          <w:spacing w:val="-1"/>
          <w:sz w:val="28"/>
          <w:szCs w:val="28"/>
        </w:rPr>
        <w:t>о</w:t>
      </w:r>
      <w:r w:rsidRPr="00EC0627">
        <w:rPr>
          <w:rFonts w:ascii="Times New Roman" w:hAnsi="Times New Roman"/>
          <w:i/>
          <w:iCs/>
          <w:spacing w:val="1"/>
          <w:sz w:val="28"/>
          <w:szCs w:val="28"/>
        </w:rPr>
        <w:t>бр</w:t>
      </w:r>
      <w:r w:rsidRPr="00EC0627">
        <w:rPr>
          <w:rFonts w:ascii="Times New Roman" w:hAnsi="Times New Roman"/>
          <w:i/>
          <w:iCs/>
          <w:spacing w:val="2"/>
          <w:sz w:val="28"/>
          <w:szCs w:val="28"/>
        </w:rPr>
        <w:t>а</w:t>
      </w:r>
      <w:r w:rsidRPr="00EC0627">
        <w:rPr>
          <w:rFonts w:ascii="Times New Roman" w:hAnsi="Times New Roman"/>
          <w:i/>
          <w:iCs/>
          <w:sz w:val="28"/>
          <w:szCs w:val="28"/>
        </w:rPr>
        <w:t>зо</w:t>
      </w:r>
      <w:r w:rsidRPr="00EC0627">
        <w:rPr>
          <w:rFonts w:ascii="Times New Roman" w:hAnsi="Times New Roman"/>
          <w:i/>
          <w:iCs/>
          <w:spacing w:val="-3"/>
          <w:sz w:val="28"/>
          <w:szCs w:val="28"/>
        </w:rPr>
        <w:t>в</w:t>
      </w:r>
      <w:r w:rsidRPr="00EC0627">
        <w:rPr>
          <w:rFonts w:ascii="Times New Roman" w:hAnsi="Times New Roman"/>
          <w:i/>
          <w:iCs/>
          <w:spacing w:val="1"/>
          <w:sz w:val="28"/>
          <w:szCs w:val="28"/>
        </w:rPr>
        <w:t>ат</w:t>
      </w:r>
      <w:r w:rsidRPr="00EC0627">
        <w:rPr>
          <w:rFonts w:ascii="Times New Roman" w:hAnsi="Times New Roman"/>
          <w:i/>
          <w:iCs/>
          <w:spacing w:val="-4"/>
          <w:sz w:val="28"/>
          <w:szCs w:val="28"/>
        </w:rPr>
        <w:t>е</w:t>
      </w:r>
      <w:r w:rsidRPr="00EC0627">
        <w:rPr>
          <w:rFonts w:ascii="Times New Roman" w:hAnsi="Times New Roman"/>
          <w:i/>
          <w:iCs/>
          <w:sz w:val="28"/>
          <w:szCs w:val="28"/>
        </w:rPr>
        <w:t>л</w:t>
      </w:r>
      <w:r w:rsidRPr="00EC0627">
        <w:rPr>
          <w:rFonts w:ascii="Times New Roman" w:hAnsi="Times New Roman"/>
          <w:i/>
          <w:iCs/>
          <w:spacing w:val="1"/>
          <w:sz w:val="28"/>
          <w:szCs w:val="28"/>
        </w:rPr>
        <w:t>ьн</w:t>
      </w:r>
      <w:r w:rsidRPr="00EC0627">
        <w:rPr>
          <w:rFonts w:ascii="Times New Roman" w:hAnsi="Times New Roman"/>
          <w:i/>
          <w:iCs/>
          <w:spacing w:val="3"/>
          <w:sz w:val="28"/>
          <w:szCs w:val="28"/>
        </w:rPr>
        <w:t>а</w:t>
      </w:r>
      <w:r w:rsidRPr="00EC0627">
        <w:rPr>
          <w:rFonts w:ascii="Times New Roman" w:hAnsi="Times New Roman"/>
          <w:i/>
          <w:iCs/>
          <w:sz w:val="28"/>
          <w:szCs w:val="28"/>
        </w:rPr>
        <w:t>я</w:t>
      </w:r>
      <w:r w:rsidRPr="00EC062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C0627">
        <w:rPr>
          <w:rFonts w:ascii="Times New Roman" w:hAnsi="Times New Roman"/>
          <w:i/>
          <w:iCs/>
          <w:spacing w:val="-1"/>
          <w:sz w:val="28"/>
          <w:szCs w:val="28"/>
        </w:rPr>
        <w:t>ш</w:t>
      </w:r>
      <w:r w:rsidRPr="00EC0627">
        <w:rPr>
          <w:rFonts w:ascii="Times New Roman" w:hAnsi="Times New Roman"/>
          <w:i/>
          <w:iCs/>
          <w:sz w:val="28"/>
          <w:szCs w:val="28"/>
        </w:rPr>
        <w:t>к</w:t>
      </w:r>
      <w:r w:rsidRPr="00EC0627">
        <w:rPr>
          <w:rFonts w:ascii="Times New Roman" w:hAnsi="Times New Roman"/>
          <w:i/>
          <w:iCs/>
          <w:spacing w:val="-1"/>
          <w:sz w:val="28"/>
          <w:szCs w:val="28"/>
        </w:rPr>
        <w:t>о</w:t>
      </w:r>
      <w:r w:rsidRPr="00EC0627">
        <w:rPr>
          <w:rFonts w:ascii="Times New Roman" w:hAnsi="Times New Roman"/>
          <w:i/>
          <w:iCs/>
          <w:sz w:val="28"/>
          <w:szCs w:val="28"/>
        </w:rPr>
        <w:t>л</w:t>
      </w:r>
      <w:r w:rsidRPr="00EC0627">
        <w:rPr>
          <w:rFonts w:ascii="Times New Roman" w:hAnsi="Times New Roman"/>
          <w:i/>
          <w:iCs/>
          <w:spacing w:val="2"/>
          <w:sz w:val="28"/>
          <w:szCs w:val="28"/>
        </w:rPr>
        <w:t>а</w:t>
      </w:r>
      <w:r w:rsidRPr="00EC0627">
        <w:rPr>
          <w:rFonts w:ascii="Times New Roman" w:hAnsi="Times New Roman"/>
          <w:i/>
          <w:iCs/>
          <w:sz w:val="28"/>
          <w:szCs w:val="28"/>
        </w:rPr>
        <w:t>»</w:t>
      </w:r>
      <w:r w:rsidRPr="00EC0627">
        <w:rPr>
          <w:rFonts w:ascii="Times New Roman" w:hAnsi="Times New Roman"/>
          <w:sz w:val="28"/>
          <w:szCs w:val="28"/>
        </w:rPr>
        <w:t xml:space="preserve"> </w:t>
      </w:r>
      <w:r w:rsidRPr="00EC0627">
        <w:rPr>
          <w:rFonts w:ascii="Times New Roman" w:hAnsi="Times New Roman"/>
          <w:i/>
          <w:iCs/>
          <w:sz w:val="28"/>
          <w:szCs w:val="28"/>
        </w:rPr>
        <w:t>Ст</w:t>
      </w:r>
      <w:r w:rsidRPr="00EC0627">
        <w:rPr>
          <w:rFonts w:ascii="Times New Roman" w:hAnsi="Times New Roman"/>
          <w:i/>
          <w:iCs/>
          <w:spacing w:val="2"/>
          <w:sz w:val="28"/>
          <w:szCs w:val="28"/>
        </w:rPr>
        <w:t>ар</w:t>
      </w:r>
      <w:r w:rsidRPr="00EC0627">
        <w:rPr>
          <w:rFonts w:ascii="Times New Roman" w:hAnsi="Times New Roman"/>
          <w:i/>
          <w:iCs/>
          <w:spacing w:val="-1"/>
          <w:sz w:val="28"/>
          <w:szCs w:val="28"/>
        </w:rPr>
        <w:t>о</w:t>
      </w:r>
      <w:r w:rsidRPr="00EC0627">
        <w:rPr>
          <w:rFonts w:ascii="Times New Roman" w:hAnsi="Times New Roman"/>
          <w:i/>
          <w:iCs/>
          <w:spacing w:val="2"/>
          <w:sz w:val="28"/>
          <w:szCs w:val="28"/>
        </w:rPr>
        <w:t>д</w:t>
      </w:r>
      <w:r w:rsidRPr="00EC0627">
        <w:rPr>
          <w:rFonts w:ascii="Times New Roman" w:hAnsi="Times New Roman"/>
          <w:i/>
          <w:iCs/>
          <w:spacing w:val="-1"/>
          <w:sz w:val="28"/>
          <w:szCs w:val="28"/>
        </w:rPr>
        <w:t>у</w:t>
      </w:r>
      <w:r w:rsidRPr="00EC0627">
        <w:rPr>
          <w:rFonts w:ascii="Times New Roman" w:hAnsi="Times New Roman"/>
          <w:i/>
          <w:iCs/>
          <w:sz w:val="28"/>
          <w:szCs w:val="28"/>
        </w:rPr>
        <w:t>бс</w:t>
      </w:r>
      <w:r w:rsidRPr="00EC0627">
        <w:rPr>
          <w:rFonts w:ascii="Times New Roman" w:hAnsi="Times New Roman"/>
          <w:i/>
          <w:iCs/>
          <w:spacing w:val="2"/>
          <w:sz w:val="28"/>
          <w:szCs w:val="28"/>
        </w:rPr>
        <w:t>к</w:t>
      </w:r>
      <w:r w:rsidRPr="00EC0627">
        <w:rPr>
          <w:rFonts w:ascii="Times New Roman" w:hAnsi="Times New Roman"/>
          <w:i/>
          <w:iCs/>
          <w:spacing w:val="-1"/>
          <w:sz w:val="28"/>
          <w:szCs w:val="28"/>
        </w:rPr>
        <w:t>ог</w:t>
      </w:r>
      <w:r w:rsidRPr="00EC0627">
        <w:rPr>
          <w:rFonts w:ascii="Times New Roman" w:hAnsi="Times New Roman"/>
          <w:i/>
          <w:iCs/>
          <w:sz w:val="28"/>
          <w:szCs w:val="28"/>
        </w:rPr>
        <w:t>о</w:t>
      </w:r>
      <w:r w:rsidRPr="00EC0627">
        <w:rPr>
          <w:rFonts w:ascii="Times New Roman" w:hAnsi="Times New Roman"/>
          <w:sz w:val="28"/>
          <w:szCs w:val="28"/>
        </w:rPr>
        <w:t xml:space="preserve"> </w:t>
      </w:r>
      <w:r w:rsidRPr="00EC0627">
        <w:rPr>
          <w:rFonts w:ascii="Times New Roman" w:hAnsi="Times New Roman"/>
          <w:i/>
          <w:iCs/>
          <w:sz w:val="28"/>
          <w:szCs w:val="28"/>
        </w:rPr>
        <w:t>м</w:t>
      </w:r>
      <w:r w:rsidRPr="00EC0627">
        <w:rPr>
          <w:rFonts w:ascii="Times New Roman" w:hAnsi="Times New Roman"/>
          <w:i/>
          <w:iCs/>
          <w:spacing w:val="-1"/>
          <w:sz w:val="28"/>
          <w:szCs w:val="28"/>
        </w:rPr>
        <w:t>у</w:t>
      </w:r>
      <w:r w:rsidRPr="00EC0627">
        <w:rPr>
          <w:rFonts w:ascii="Times New Roman" w:hAnsi="Times New Roman"/>
          <w:i/>
          <w:iCs/>
          <w:sz w:val="28"/>
          <w:szCs w:val="28"/>
        </w:rPr>
        <w:t>н</w:t>
      </w:r>
      <w:r w:rsidRPr="00EC0627">
        <w:rPr>
          <w:rFonts w:ascii="Times New Roman" w:hAnsi="Times New Roman"/>
          <w:i/>
          <w:iCs/>
          <w:spacing w:val="1"/>
          <w:sz w:val="28"/>
          <w:szCs w:val="28"/>
        </w:rPr>
        <w:t>ицип</w:t>
      </w:r>
      <w:r w:rsidRPr="00EC0627">
        <w:rPr>
          <w:rFonts w:ascii="Times New Roman" w:hAnsi="Times New Roman"/>
          <w:i/>
          <w:iCs/>
          <w:spacing w:val="2"/>
          <w:sz w:val="28"/>
          <w:szCs w:val="28"/>
        </w:rPr>
        <w:t>а</w:t>
      </w:r>
      <w:r w:rsidRPr="00EC0627">
        <w:rPr>
          <w:rFonts w:ascii="Times New Roman" w:hAnsi="Times New Roman"/>
          <w:i/>
          <w:iCs/>
          <w:spacing w:val="-3"/>
          <w:sz w:val="28"/>
          <w:szCs w:val="28"/>
        </w:rPr>
        <w:t>л</w:t>
      </w:r>
      <w:r w:rsidRPr="00EC0627">
        <w:rPr>
          <w:rFonts w:ascii="Times New Roman" w:hAnsi="Times New Roman"/>
          <w:i/>
          <w:iCs/>
          <w:spacing w:val="1"/>
          <w:sz w:val="28"/>
          <w:szCs w:val="28"/>
        </w:rPr>
        <w:t>ь</w:t>
      </w:r>
      <w:r w:rsidRPr="00EC0627">
        <w:rPr>
          <w:rFonts w:ascii="Times New Roman" w:hAnsi="Times New Roman"/>
          <w:i/>
          <w:iCs/>
          <w:sz w:val="28"/>
          <w:szCs w:val="28"/>
        </w:rPr>
        <w:t>н</w:t>
      </w:r>
      <w:r w:rsidRPr="00EC0627">
        <w:rPr>
          <w:rFonts w:ascii="Times New Roman" w:hAnsi="Times New Roman"/>
          <w:i/>
          <w:iCs/>
          <w:spacing w:val="-1"/>
          <w:sz w:val="28"/>
          <w:szCs w:val="28"/>
        </w:rPr>
        <w:t>ог</w:t>
      </w:r>
      <w:r w:rsidRPr="00EC0627">
        <w:rPr>
          <w:rFonts w:ascii="Times New Roman" w:hAnsi="Times New Roman"/>
          <w:i/>
          <w:iCs/>
          <w:sz w:val="28"/>
          <w:szCs w:val="28"/>
        </w:rPr>
        <w:t>о</w:t>
      </w:r>
      <w:r w:rsidRPr="00EC06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C0627">
        <w:rPr>
          <w:rFonts w:ascii="Times New Roman" w:hAnsi="Times New Roman"/>
          <w:i/>
          <w:iCs/>
          <w:spacing w:val="1"/>
          <w:sz w:val="28"/>
          <w:szCs w:val="28"/>
        </w:rPr>
        <w:t>р</w:t>
      </w:r>
      <w:r w:rsidRPr="00EC0627">
        <w:rPr>
          <w:rFonts w:ascii="Times New Roman" w:hAnsi="Times New Roman"/>
          <w:i/>
          <w:iCs/>
          <w:spacing w:val="2"/>
          <w:sz w:val="28"/>
          <w:szCs w:val="28"/>
        </w:rPr>
        <w:t>а</w:t>
      </w:r>
      <w:r w:rsidRPr="00EC0627">
        <w:rPr>
          <w:rFonts w:ascii="Times New Roman" w:hAnsi="Times New Roman"/>
          <w:i/>
          <w:iCs/>
          <w:spacing w:val="1"/>
          <w:sz w:val="28"/>
          <w:szCs w:val="28"/>
        </w:rPr>
        <w:t>й</w:t>
      </w:r>
      <w:r w:rsidRPr="00EC0627">
        <w:rPr>
          <w:rFonts w:ascii="Times New Roman" w:hAnsi="Times New Roman"/>
          <w:i/>
          <w:iCs/>
          <w:spacing w:val="-1"/>
          <w:sz w:val="28"/>
          <w:szCs w:val="28"/>
        </w:rPr>
        <w:t>о</w:t>
      </w:r>
      <w:r w:rsidRPr="00EC0627">
        <w:rPr>
          <w:rFonts w:ascii="Times New Roman" w:hAnsi="Times New Roman"/>
          <w:i/>
          <w:iCs/>
          <w:sz w:val="28"/>
          <w:szCs w:val="28"/>
        </w:rPr>
        <w:t>на</w:t>
      </w:r>
      <w:r w:rsidRPr="00EC06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C0627"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 w:rsidRPr="00EC0627">
        <w:rPr>
          <w:rFonts w:ascii="Times New Roman" w:hAnsi="Times New Roman"/>
          <w:i/>
          <w:iCs/>
          <w:sz w:val="28"/>
          <w:szCs w:val="28"/>
        </w:rPr>
        <w:t>рянс</w:t>
      </w:r>
      <w:r w:rsidRPr="00EC0627">
        <w:rPr>
          <w:rFonts w:ascii="Times New Roman" w:hAnsi="Times New Roman"/>
          <w:i/>
          <w:iCs/>
          <w:spacing w:val="1"/>
          <w:sz w:val="28"/>
          <w:szCs w:val="28"/>
        </w:rPr>
        <w:t>к</w:t>
      </w:r>
      <w:r w:rsidRPr="00EC0627">
        <w:rPr>
          <w:rFonts w:ascii="Times New Roman" w:hAnsi="Times New Roman"/>
          <w:i/>
          <w:iCs/>
          <w:spacing w:val="-6"/>
          <w:sz w:val="28"/>
          <w:szCs w:val="28"/>
        </w:rPr>
        <w:t>о</w:t>
      </w:r>
      <w:r w:rsidRPr="00EC0627">
        <w:rPr>
          <w:rFonts w:ascii="Times New Roman" w:hAnsi="Times New Roman"/>
          <w:i/>
          <w:iCs/>
          <w:sz w:val="28"/>
          <w:szCs w:val="28"/>
        </w:rPr>
        <w:t>й</w:t>
      </w:r>
      <w:r w:rsidRPr="00EC0627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EC0627">
        <w:rPr>
          <w:rFonts w:ascii="Times New Roman" w:hAnsi="Times New Roman"/>
          <w:i/>
          <w:iCs/>
          <w:spacing w:val="-1"/>
          <w:sz w:val="28"/>
          <w:szCs w:val="28"/>
        </w:rPr>
        <w:t>о</w:t>
      </w:r>
      <w:r w:rsidRPr="00EC0627">
        <w:rPr>
          <w:rFonts w:ascii="Times New Roman" w:hAnsi="Times New Roman"/>
          <w:i/>
          <w:iCs/>
          <w:spacing w:val="1"/>
          <w:sz w:val="28"/>
          <w:szCs w:val="28"/>
        </w:rPr>
        <w:t>бл</w:t>
      </w:r>
      <w:r w:rsidRPr="00EC0627">
        <w:rPr>
          <w:rFonts w:ascii="Times New Roman" w:hAnsi="Times New Roman"/>
          <w:i/>
          <w:iCs/>
          <w:spacing w:val="2"/>
          <w:sz w:val="28"/>
          <w:szCs w:val="28"/>
        </w:rPr>
        <w:t>а</w:t>
      </w:r>
      <w:r w:rsidRPr="00EC0627">
        <w:rPr>
          <w:rFonts w:ascii="Times New Roman" w:hAnsi="Times New Roman"/>
          <w:i/>
          <w:iCs/>
          <w:sz w:val="28"/>
          <w:szCs w:val="28"/>
        </w:rPr>
        <w:t>с</w:t>
      </w:r>
      <w:r w:rsidRPr="00EC0627">
        <w:rPr>
          <w:rFonts w:ascii="Times New Roman" w:hAnsi="Times New Roman"/>
          <w:i/>
          <w:iCs/>
          <w:spacing w:val="-3"/>
          <w:sz w:val="28"/>
          <w:szCs w:val="28"/>
        </w:rPr>
        <w:t>т</w:t>
      </w:r>
      <w:r w:rsidRPr="00EC0627">
        <w:rPr>
          <w:rFonts w:ascii="Times New Roman" w:hAnsi="Times New Roman"/>
          <w:i/>
          <w:iCs/>
          <w:sz w:val="28"/>
          <w:szCs w:val="28"/>
        </w:rPr>
        <w:t>и</w:t>
      </w:r>
    </w:p>
    <w:p w:rsidR="00C77CA1" w:rsidRPr="00EC0627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CA1" w:rsidRPr="00EC0627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CA1" w:rsidRPr="00EC0627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CA1" w:rsidRPr="00EC0627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4"/>
          <w:szCs w:val="24"/>
        </w:rPr>
      </w:pPr>
      <w:r w:rsidRPr="00EC0627">
        <w:rPr>
          <w:rFonts w:ascii="Times New Roman" w:hAnsi="Times New Roman"/>
          <w:spacing w:val="-1"/>
          <w:sz w:val="20"/>
          <w:szCs w:val="20"/>
        </w:rPr>
        <w:t>Р</w:t>
      </w:r>
      <w:r w:rsidRPr="00EC0627">
        <w:rPr>
          <w:rFonts w:ascii="Times New Roman" w:hAnsi="Times New Roman"/>
          <w:sz w:val="20"/>
          <w:szCs w:val="20"/>
        </w:rPr>
        <w:t>а</w:t>
      </w:r>
      <w:r w:rsidRPr="00EC0627">
        <w:rPr>
          <w:rFonts w:ascii="Times New Roman" w:hAnsi="Times New Roman"/>
          <w:spacing w:val="1"/>
          <w:sz w:val="20"/>
          <w:szCs w:val="20"/>
        </w:rPr>
        <w:t>с</w:t>
      </w:r>
      <w:r w:rsidRPr="00EC0627">
        <w:rPr>
          <w:rFonts w:ascii="Times New Roman" w:hAnsi="Times New Roman"/>
          <w:spacing w:val="-2"/>
          <w:sz w:val="20"/>
          <w:szCs w:val="20"/>
        </w:rPr>
        <w:t>с</w:t>
      </w:r>
      <w:r w:rsidRPr="00EC0627">
        <w:rPr>
          <w:rFonts w:ascii="Times New Roman" w:hAnsi="Times New Roman"/>
          <w:spacing w:val="2"/>
          <w:sz w:val="20"/>
          <w:szCs w:val="20"/>
        </w:rPr>
        <w:t>м</w:t>
      </w:r>
      <w:r w:rsidRPr="00EC0627">
        <w:rPr>
          <w:rFonts w:ascii="Times New Roman" w:hAnsi="Times New Roman"/>
          <w:spacing w:val="-4"/>
          <w:sz w:val="20"/>
          <w:szCs w:val="20"/>
        </w:rPr>
        <w:t>о</w:t>
      </w:r>
      <w:r w:rsidRPr="00EC0627">
        <w:rPr>
          <w:rFonts w:ascii="Times New Roman" w:hAnsi="Times New Roman"/>
          <w:spacing w:val="-3"/>
          <w:sz w:val="20"/>
          <w:szCs w:val="20"/>
        </w:rPr>
        <w:t>т</w:t>
      </w:r>
      <w:r w:rsidRPr="00EC0627">
        <w:rPr>
          <w:rFonts w:ascii="Times New Roman" w:hAnsi="Times New Roman"/>
          <w:spacing w:val="4"/>
          <w:sz w:val="20"/>
          <w:szCs w:val="20"/>
        </w:rPr>
        <w:t>р</w:t>
      </w:r>
      <w:r w:rsidRPr="00EC0627">
        <w:rPr>
          <w:rFonts w:ascii="Times New Roman" w:hAnsi="Times New Roman"/>
          <w:spacing w:val="-3"/>
          <w:sz w:val="20"/>
          <w:szCs w:val="20"/>
        </w:rPr>
        <w:t>е</w:t>
      </w:r>
      <w:r w:rsidRPr="00EC0627">
        <w:rPr>
          <w:rFonts w:ascii="Times New Roman" w:hAnsi="Times New Roman"/>
          <w:spacing w:val="2"/>
          <w:sz w:val="20"/>
          <w:szCs w:val="20"/>
        </w:rPr>
        <w:t>н</w:t>
      </w:r>
      <w:r w:rsidRPr="00EC0627">
        <w:rPr>
          <w:rFonts w:ascii="Times New Roman" w:hAnsi="Times New Roman"/>
          <w:sz w:val="20"/>
          <w:szCs w:val="20"/>
        </w:rPr>
        <w:t xml:space="preserve">о                                                    Согласовано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C0627">
        <w:rPr>
          <w:rFonts w:ascii="Times New Roman" w:hAnsi="Times New Roman"/>
          <w:sz w:val="20"/>
          <w:szCs w:val="20"/>
        </w:rPr>
        <w:t xml:space="preserve">  </w:t>
      </w:r>
      <w:r w:rsidRPr="00EC0627">
        <w:rPr>
          <w:rFonts w:ascii="Times New Roman" w:hAnsi="Times New Roman"/>
          <w:spacing w:val="3"/>
          <w:sz w:val="20"/>
          <w:szCs w:val="20"/>
        </w:rPr>
        <w:t>У</w:t>
      </w:r>
      <w:r w:rsidRPr="00EC0627">
        <w:rPr>
          <w:rFonts w:ascii="Times New Roman" w:hAnsi="Times New Roman"/>
          <w:spacing w:val="-1"/>
          <w:sz w:val="20"/>
          <w:szCs w:val="20"/>
        </w:rPr>
        <w:t>Т</w:t>
      </w:r>
      <w:r w:rsidRPr="00EC0627">
        <w:rPr>
          <w:rFonts w:ascii="Times New Roman" w:hAnsi="Times New Roman"/>
          <w:sz w:val="20"/>
          <w:szCs w:val="20"/>
        </w:rPr>
        <w:t>В</w:t>
      </w:r>
      <w:r w:rsidRPr="00EC0627">
        <w:rPr>
          <w:rFonts w:ascii="Times New Roman" w:hAnsi="Times New Roman"/>
          <w:spacing w:val="-1"/>
          <w:sz w:val="20"/>
          <w:szCs w:val="20"/>
        </w:rPr>
        <w:t>ЕР</w:t>
      </w:r>
      <w:r w:rsidRPr="00EC0627">
        <w:rPr>
          <w:rFonts w:ascii="Times New Roman" w:hAnsi="Times New Roman"/>
          <w:sz w:val="20"/>
          <w:szCs w:val="20"/>
        </w:rPr>
        <w:t>Ж</w:t>
      </w:r>
      <w:r w:rsidRPr="00EC0627">
        <w:rPr>
          <w:rFonts w:ascii="Times New Roman" w:hAnsi="Times New Roman"/>
          <w:spacing w:val="3"/>
          <w:sz w:val="20"/>
          <w:szCs w:val="20"/>
        </w:rPr>
        <w:t>Д</w:t>
      </w:r>
      <w:r w:rsidRPr="00EC0627">
        <w:rPr>
          <w:rFonts w:ascii="Times New Roman" w:hAnsi="Times New Roman"/>
          <w:spacing w:val="2"/>
          <w:sz w:val="20"/>
          <w:szCs w:val="20"/>
        </w:rPr>
        <w:t>Е</w:t>
      </w:r>
      <w:r w:rsidRPr="00EC0627">
        <w:rPr>
          <w:rFonts w:ascii="Times New Roman" w:hAnsi="Times New Roman"/>
          <w:spacing w:val="-3"/>
          <w:sz w:val="20"/>
          <w:szCs w:val="20"/>
        </w:rPr>
        <w:t>Н</w:t>
      </w:r>
      <w:r w:rsidRPr="00EC0627">
        <w:rPr>
          <w:rFonts w:ascii="Times New Roman" w:hAnsi="Times New Roman"/>
          <w:sz w:val="20"/>
          <w:szCs w:val="20"/>
        </w:rPr>
        <w:t>О</w:t>
      </w:r>
    </w:p>
    <w:p w:rsidR="00C77CA1" w:rsidRPr="00EC0627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C77CA1" w:rsidRPr="00EC0627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4"/>
          <w:szCs w:val="24"/>
        </w:rPr>
      </w:pPr>
      <w:r w:rsidRPr="00EC0627">
        <w:rPr>
          <w:rFonts w:ascii="Times New Roman" w:hAnsi="Times New Roman"/>
          <w:spacing w:val="-2"/>
          <w:sz w:val="20"/>
          <w:szCs w:val="20"/>
        </w:rPr>
        <w:t>н</w:t>
      </w:r>
      <w:r w:rsidRPr="00EC0627">
        <w:rPr>
          <w:rFonts w:ascii="Times New Roman" w:hAnsi="Times New Roman"/>
          <w:sz w:val="20"/>
          <w:szCs w:val="20"/>
        </w:rPr>
        <w:t xml:space="preserve">а </w:t>
      </w:r>
      <w:r w:rsidRPr="00EC0627">
        <w:rPr>
          <w:rFonts w:ascii="Times New Roman" w:hAnsi="Times New Roman"/>
          <w:spacing w:val="1"/>
          <w:sz w:val="20"/>
          <w:szCs w:val="20"/>
        </w:rPr>
        <w:t>за</w:t>
      </w:r>
      <w:r w:rsidRPr="00EC0627">
        <w:rPr>
          <w:rFonts w:ascii="Times New Roman" w:hAnsi="Times New Roman"/>
          <w:spacing w:val="-2"/>
          <w:sz w:val="20"/>
          <w:szCs w:val="20"/>
        </w:rPr>
        <w:t>с</w:t>
      </w:r>
      <w:r w:rsidRPr="00EC0627">
        <w:rPr>
          <w:rFonts w:ascii="Times New Roman" w:hAnsi="Times New Roman"/>
          <w:sz w:val="20"/>
          <w:szCs w:val="20"/>
        </w:rPr>
        <w:t>е</w:t>
      </w:r>
      <w:r w:rsidRPr="00EC0627">
        <w:rPr>
          <w:rFonts w:ascii="Times New Roman" w:hAnsi="Times New Roman"/>
          <w:spacing w:val="-1"/>
          <w:sz w:val="20"/>
          <w:szCs w:val="20"/>
        </w:rPr>
        <w:t>д</w:t>
      </w:r>
      <w:r w:rsidRPr="00EC0627">
        <w:rPr>
          <w:rFonts w:ascii="Times New Roman" w:hAnsi="Times New Roman"/>
          <w:sz w:val="20"/>
          <w:szCs w:val="20"/>
        </w:rPr>
        <w:t>а</w:t>
      </w:r>
      <w:r w:rsidRPr="00EC0627">
        <w:rPr>
          <w:rFonts w:ascii="Times New Roman" w:hAnsi="Times New Roman"/>
          <w:spacing w:val="-1"/>
          <w:sz w:val="20"/>
          <w:szCs w:val="20"/>
        </w:rPr>
        <w:t>н</w:t>
      </w:r>
      <w:r w:rsidRPr="00EC0627">
        <w:rPr>
          <w:rFonts w:ascii="Times New Roman" w:hAnsi="Times New Roman"/>
          <w:spacing w:val="2"/>
          <w:sz w:val="20"/>
          <w:szCs w:val="20"/>
        </w:rPr>
        <w:t>и</w:t>
      </w:r>
      <w:r w:rsidRPr="00EC0627">
        <w:rPr>
          <w:rFonts w:ascii="Times New Roman" w:hAnsi="Times New Roman"/>
          <w:sz w:val="20"/>
          <w:szCs w:val="20"/>
        </w:rPr>
        <w:t>и</w:t>
      </w:r>
      <w:r w:rsidRPr="00EC062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EC0627">
        <w:rPr>
          <w:rFonts w:ascii="Times New Roman" w:hAnsi="Times New Roman"/>
          <w:spacing w:val="-5"/>
          <w:sz w:val="20"/>
          <w:szCs w:val="20"/>
        </w:rPr>
        <w:t>Ш</w:t>
      </w:r>
      <w:r w:rsidRPr="00EC0627">
        <w:rPr>
          <w:rFonts w:ascii="Times New Roman" w:hAnsi="Times New Roman"/>
          <w:spacing w:val="1"/>
          <w:sz w:val="20"/>
          <w:szCs w:val="20"/>
        </w:rPr>
        <w:t>М</w:t>
      </w:r>
      <w:r w:rsidRPr="00EC0627">
        <w:rPr>
          <w:rFonts w:ascii="Times New Roman" w:hAnsi="Times New Roman"/>
          <w:sz w:val="20"/>
          <w:szCs w:val="20"/>
        </w:rPr>
        <w:t xml:space="preserve">О                                   </w:t>
      </w:r>
      <w:proofErr w:type="gramStart"/>
      <w:r w:rsidRPr="00EC0627">
        <w:rPr>
          <w:rFonts w:ascii="Times New Roman" w:hAnsi="Times New Roman"/>
          <w:sz w:val="20"/>
          <w:szCs w:val="20"/>
        </w:rPr>
        <w:t>з</w:t>
      </w:r>
      <w:r w:rsidRPr="00EC0627">
        <w:rPr>
          <w:rFonts w:ascii="Times New Roman" w:hAnsi="Times New Roman"/>
          <w:spacing w:val="1"/>
          <w:sz w:val="20"/>
          <w:szCs w:val="20"/>
        </w:rPr>
        <w:t>а</w:t>
      </w:r>
      <w:r w:rsidRPr="00EC0627">
        <w:rPr>
          <w:rFonts w:ascii="Times New Roman" w:hAnsi="Times New Roman"/>
          <w:sz w:val="20"/>
          <w:szCs w:val="20"/>
        </w:rPr>
        <w:t>м</w:t>
      </w:r>
      <w:r w:rsidR="00045F1D">
        <w:rPr>
          <w:rFonts w:ascii="Times New Roman" w:hAnsi="Times New Roman"/>
          <w:sz w:val="20"/>
          <w:szCs w:val="20"/>
        </w:rPr>
        <w:t xml:space="preserve"> </w:t>
      </w:r>
      <w:r w:rsidRPr="00EC0627">
        <w:rPr>
          <w:rFonts w:ascii="Times New Roman" w:hAnsi="Times New Roman"/>
          <w:sz w:val="20"/>
          <w:szCs w:val="20"/>
        </w:rPr>
        <w:t>.</w:t>
      </w:r>
      <w:r w:rsidRPr="00EC0627">
        <w:rPr>
          <w:rFonts w:ascii="Times New Roman" w:hAnsi="Times New Roman"/>
          <w:spacing w:val="-2"/>
          <w:sz w:val="20"/>
          <w:szCs w:val="20"/>
        </w:rPr>
        <w:t>ди</w:t>
      </w:r>
      <w:r w:rsidRPr="00EC0627">
        <w:rPr>
          <w:rFonts w:ascii="Times New Roman" w:hAnsi="Times New Roman"/>
          <w:spacing w:val="4"/>
          <w:sz w:val="20"/>
          <w:szCs w:val="20"/>
        </w:rPr>
        <w:t>р</w:t>
      </w:r>
      <w:r w:rsidRPr="00EC0627">
        <w:rPr>
          <w:rFonts w:ascii="Times New Roman" w:hAnsi="Times New Roman"/>
          <w:spacing w:val="1"/>
          <w:sz w:val="20"/>
          <w:szCs w:val="20"/>
        </w:rPr>
        <w:t>е</w:t>
      </w:r>
      <w:r w:rsidRPr="00EC0627">
        <w:rPr>
          <w:rFonts w:ascii="Times New Roman" w:hAnsi="Times New Roman"/>
          <w:spacing w:val="-1"/>
          <w:sz w:val="20"/>
          <w:szCs w:val="20"/>
        </w:rPr>
        <w:t>к</w:t>
      </w:r>
      <w:r w:rsidRPr="00EC0627">
        <w:rPr>
          <w:rFonts w:ascii="Times New Roman" w:hAnsi="Times New Roman"/>
          <w:spacing w:val="1"/>
          <w:sz w:val="20"/>
          <w:szCs w:val="20"/>
        </w:rPr>
        <w:t>т</w:t>
      </w:r>
      <w:r w:rsidRPr="00EC0627">
        <w:rPr>
          <w:rFonts w:ascii="Times New Roman" w:hAnsi="Times New Roman"/>
          <w:spacing w:val="-4"/>
          <w:sz w:val="20"/>
          <w:szCs w:val="20"/>
        </w:rPr>
        <w:t>о</w:t>
      </w:r>
      <w:r w:rsidRPr="00EC0627">
        <w:rPr>
          <w:rFonts w:ascii="Times New Roman" w:hAnsi="Times New Roman"/>
          <w:sz w:val="20"/>
          <w:szCs w:val="20"/>
        </w:rPr>
        <w:t>ра</w:t>
      </w:r>
      <w:proofErr w:type="gramEnd"/>
      <w:r w:rsidRPr="00EC0627">
        <w:rPr>
          <w:rFonts w:ascii="Times New Roman" w:hAnsi="Times New Roman"/>
          <w:sz w:val="20"/>
          <w:szCs w:val="20"/>
        </w:rPr>
        <w:t xml:space="preserve"> </w:t>
      </w:r>
      <w:r w:rsidRPr="00EC0627">
        <w:rPr>
          <w:rFonts w:ascii="Times New Roman" w:hAnsi="Times New Roman"/>
          <w:spacing w:val="3"/>
          <w:sz w:val="20"/>
          <w:szCs w:val="20"/>
        </w:rPr>
        <w:t>п</w:t>
      </w:r>
      <w:r w:rsidRPr="00EC0627">
        <w:rPr>
          <w:rFonts w:ascii="Times New Roman" w:hAnsi="Times New Roman"/>
          <w:sz w:val="20"/>
          <w:szCs w:val="20"/>
        </w:rPr>
        <w:t>о</w:t>
      </w:r>
      <w:r w:rsidRPr="00EC062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EC0627">
        <w:rPr>
          <w:rFonts w:ascii="Times New Roman" w:hAnsi="Times New Roman"/>
          <w:spacing w:val="2"/>
          <w:sz w:val="20"/>
          <w:szCs w:val="20"/>
        </w:rPr>
        <w:t>У</w:t>
      </w:r>
      <w:r w:rsidRPr="00EC0627">
        <w:rPr>
          <w:rFonts w:ascii="Times New Roman" w:hAnsi="Times New Roman"/>
          <w:spacing w:val="-2"/>
          <w:sz w:val="20"/>
          <w:szCs w:val="20"/>
        </w:rPr>
        <w:t>В</w:t>
      </w:r>
      <w:r w:rsidRPr="00EC0627">
        <w:rPr>
          <w:rFonts w:ascii="Times New Roman" w:hAnsi="Times New Roman"/>
          <w:sz w:val="20"/>
          <w:szCs w:val="20"/>
        </w:rPr>
        <w:t xml:space="preserve">Р                                        </w:t>
      </w:r>
      <w:r w:rsidRPr="00EC0627">
        <w:rPr>
          <w:rFonts w:ascii="Times New Roman" w:hAnsi="Times New Roman"/>
          <w:spacing w:val="-2"/>
          <w:sz w:val="20"/>
          <w:szCs w:val="20"/>
        </w:rPr>
        <w:t>п</w:t>
      </w:r>
      <w:r w:rsidRPr="00EC0627">
        <w:rPr>
          <w:rFonts w:ascii="Times New Roman" w:hAnsi="Times New Roman"/>
          <w:sz w:val="20"/>
          <w:szCs w:val="20"/>
        </w:rPr>
        <w:t>р</w:t>
      </w:r>
      <w:r w:rsidRPr="00EC0627">
        <w:rPr>
          <w:rFonts w:ascii="Times New Roman" w:hAnsi="Times New Roman"/>
          <w:spacing w:val="2"/>
          <w:sz w:val="20"/>
          <w:szCs w:val="20"/>
        </w:rPr>
        <w:t>и</w:t>
      </w:r>
      <w:r w:rsidRPr="00EC0627">
        <w:rPr>
          <w:rFonts w:ascii="Times New Roman" w:hAnsi="Times New Roman"/>
          <w:spacing w:val="-1"/>
          <w:sz w:val="20"/>
          <w:szCs w:val="20"/>
        </w:rPr>
        <w:t>к</w:t>
      </w:r>
      <w:r w:rsidRPr="00EC0627">
        <w:rPr>
          <w:rFonts w:ascii="Times New Roman" w:hAnsi="Times New Roman"/>
          <w:sz w:val="20"/>
          <w:szCs w:val="20"/>
        </w:rPr>
        <w:t>а</w:t>
      </w:r>
      <w:r w:rsidRPr="00EC0627">
        <w:rPr>
          <w:rFonts w:ascii="Times New Roman" w:hAnsi="Times New Roman"/>
          <w:spacing w:val="1"/>
          <w:sz w:val="20"/>
          <w:szCs w:val="20"/>
        </w:rPr>
        <w:t>з</w:t>
      </w:r>
      <w:r w:rsidRPr="00EC0627">
        <w:rPr>
          <w:rFonts w:ascii="Times New Roman" w:hAnsi="Times New Roman"/>
          <w:spacing w:val="-4"/>
          <w:sz w:val="20"/>
          <w:szCs w:val="20"/>
        </w:rPr>
        <w:t>о</w:t>
      </w:r>
      <w:r w:rsidRPr="00EC0627">
        <w:rPr>
          <w:rFonts w:ascii="Times New Roman" w:hAnsi="Times New Roman"/>
          <w:sz w:val="20"/>
          <w:szCs w:val="20"/>
        </w:rPr>
        <w:t>м</w:t>
      </w:r>
      <w:r w:rsidRPr="00EC062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EC0627">
        <w:rPr>
          <w:rFonts w:ascii="Times New Roman" w:hAnsi="Times New Roman"/>
          <w:spacing w:val="-1"/>
          <w:sz w:val="20"/>
          <w:szCs w:val="20"/>
        </w:rPr>
        <w:t>д</w:t>
      </w:r>
      <w:r w:rsidRPr="00EC0627">
        <w:rPr>
          <w:rFonts w:ascii="Times New Roman" w:hAnsi="Times New Roman"/>
          <w:spacing w:val="-2"/>
          <w:sz w:val="20"/>
          <w:szCs w:val="20"/>
        </w:rPr>
        <w:t>и</w:t>
      </w:r>
      <w:r w:rsidRPr="00EC0627">
        <w:rPr>
          <w:rFonts w:ascii="Times New Roman" w:hAnsi="Times New Roman"/>
          <w:spacing w:val="4"/>
          <w:sz w:val="20"/>
          <w:szCs w:val="20"/>
        </w:rPr>
        <w:t>р</w:t>
      </w:r>
      <w:r w:rsidRPr="00EC0627">
        <w:rPr>
          <w:rFonts w:ascii="Times New Roman" w:hAnsi="Times New Roman"/>
          <w:spacing w:val="-3"/>
          <w:sz w:val="20"/>
          <w:szCs w:val="20"/>
        </w:rPr>
        <w:t>е</w:t>
      </w:r>
      <w:r w:rsidRPr="00EC0627">
        <w:rPr>
          <w:rFonts w:ascii="Times New Roman" w:hAnsi="Times New Roman"/>
          <w:spacing w:val="2"/>
          <w:sz w:val="20"/>
          <w:szCs w:val="20"/>
        </w:rPr>
        <w:t>кт</w:t>
      </w:r>
      <w:r w:rsidRPr="00EC0627">
        <w:rPr>
          <w:rFonts w:ascii="Times New Roman" w:hAnsi="Times New Roman"/>
          <w:spacing w:val="-4"/>
          <w:sz w:val="20"/>
          <w:szCs w:val="20"/>
        </w:rPr>
        <w:t>о</w:t>
      </w:r>
      <w:r w:rsidRPr="00EC0627">
        <w:rPr>
          <w:rFonts w:ascii="Times New Roman" w:hAnsi="Times New Roman"/>
          <w:sz w:val="20"/>
          <w:szCs w:val="20"/>
        </w:rPr>
        <w:t>ра</w:t>
      </w:r>
    </w:p>
    <w:p w:rsidR="00C77CA1" w:rsidRPr="00EC0627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C77CA1" w:rsidRPr="00EC0627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ind w:left="35" w:right="257" w:hanging="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0"/>
          <w:szCs w:val="20"/>
        </w:rPr>
        <w:t xml:space="preserve">         </w:t>
      </w:r>
      <w:r w:rsidRPr="00EC0627">
        <w:rPr>
          <w:rFonts w:ascii="Times New Roman" w:hAnsi="Times New Roman"/>
          <w:spacing w:val="-2"/>
          <w:sz w:val="20"/>
          <w:szCs w:val="20"/>
        </w:rPr>
        <w:t>п</w:t>
      </w:r>
      <w:r w:rsidRPr="00EC0627">
        <w:rPr>
          <w:rFonts w:ascii="Times New Roman" w:hAnsi="Times New Roman"/>
          <w:sz w:val="20"/>
          <w:szCs w:val="20"/>
        </w:rPr>
        <w:t>ро</w:t>
      </w:r>
      <w:r w:rsidRPr="00EC0627">
        <w:rPr>
          <w:rFonts w:ascii="Times New Roman" w:hAnsi="Times New Roman"/>
          <w:spacing w:val="2"/>
          <w:sz w:val="20"/>
          <w:szCs w:val="20"/>
        </w:rPr>
        <w:t>т</w:t>
      </w:r>
      <w:r w:rsidRPr="00EC0627">
        <w:rPr>
          <w:rFonts w:ascii="Times New Roman" w:hAnsi="Times New Roman"/>
          <w:spacing w:val="-4"/>
          <w:sz w:val="20"/>
          <w:szCs w:val="20"/>
        </w:rPr>
        <w:t>о</w:t>
      </w:r>
      <w:r w:rsidRPr="00EC0627">
        <w:rPr>
          <w:rFonts w:ascii="Times New Roman" w:hAnsi="Times New Roman"/>
          <w:spacing w:val="1"/>
          <w:sz w:val="20"/>
          <w:szCs w:val="20"/>
        </w:rPr>
        <w:t>к</w:t>
      </w:r>
      <w:r w:rsidRPr="00EC0627">
        <w:rPr>
          <w:rFonts w:ascii="Times New Roman" w:hAnsi="Times New Roman"/>
          <w:spacing w:val="-4"/>
          <w:sz w:val="20"/>
          <w:szCs w:val="20"/>
        </w:rPr>
        <w:t>о</w:t>
      </w:r>
      <w:r w:rsidRPr="00EC0627">
        <w:rPr>
          <w:rFonts w:ascii="Times New Roman" w:hAnsi="Times New Roman"/>
          <w:sz w:val="20"/>
          <w:szCs w:val="20"/>
        </w:rPr>
        <w:t xml:space="preserve">л № ___                                     ______________________    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EC0627">
        <w:rPr>
          <w:rFonts w:ascii="Times New Roman" w:hAnsi="Times New Roman"/>
          <w:sz w:val="20"/>
          <w:szCs w:val="20"/>
        </w:rPr>
        <w:t xml:space="preserve"> </w:t>
      </w:r>
      <w:r w:rsidRPr="00EC0627">
        <w:rPr>
          <w:rFonts w:ascii="Times New Roman" w:hAnsi="Times New Roman"/>
          <w:spacing w:val="1"/>
          <w:sz w:val="20"/>
          <w:szCs w:val="20"/>
        </w:rPr>
        <w:t>М</w:t>
      </w:r>
      <w:r w:rsidRPr="00EC0627">
        <w:rPr>
          <w:rFonts w:ascii="Times New Roman" w:hAnsi="Times New Roman"/>
          <w:sz w:val="20"/>
          <w:szCs w:val="20"/>
        </w:rPr>
        <w:t>Б</w:t>
      </w:r>
      <w:r w:rsidRPr="00EC0627">
        <w:rPr>
          <w:rFonts w:ascii="Times New Roman" w:hAnsi="Times New Roman"/>
          <w:spacing w:val="1"/>
          <w:sz w:val="20"/>
          <w:szCs w:val="20"/>
        </w:rPr>
        <w:t>О</w:t>
      </w:r>
      <w:r w:rsidRPr="00EC0627">
        <w:rPr>
          <w:rFonts w:ascii="Times New Roman" w:hAnsi="Times New Roman"/>
          <w:sz w:val="20"/>
          <w:szCs w:val="20"/>
        </w:rPr>
        <w:t>У</w:t>
      </w:r>
      <w:r w:rsidRPr="00EC062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EC0627">
        <w:rPr>
          <w:rFonts w:ascii="Times New Roman" w:hAnsi="Times New Roman"/>
          <w:spacing w:val="-5"/>
          <w:sz w:val="20"/>
          <w:szCs w:val="20"/>
        </w:rPr>
        <w:t>«</w:t>
      </w:r>
      <w:r w:rsidRPr="00EC0627">
        <w:rPr>
          <w:rFonts w:ascii="Times New Roman" w:hAnsi="Times New Roman"/>
          <w:sz w:val="20"/>
          <w:szCs w:val="20"/>
        </w:rPr>
        <w:t xml:space="preserve">_____ </w:t>
      </w:r>
      <w:r w:rsidRPr="00EC0627">
        <w:rPr>
          <w:rFonts w:ascii="Times New Roman" w:hAnsi="Times New Roman"/>
          <w:spacing w:val="1"/>
          <w:sz w:val="20"/>
          <w:szCs w:val="20"/>
        </w:rPr>
        <w:t>С</w:t>
      </w:r>
      <w:r w:rsidRPr="00EC0627">
        <w:rPr>
          <w:rFonts w:ascii="Times New Roman" w:hAnsi="Times New Roman"/>
          <w:spacing w:val="5"/>
          <w:sz w:val="20"/>
          <w:szCs w:val="20"/>
        </w:rPr>
        <w:t>О</w:t>
      </w:r>
      <w:r w:rsidRPr="00EC0627">
        <w:rPr>
          <w:rFonts w:ascii="Times New Roman" w:hAnsi="Times New Roman"/>
          <w:spacing w:val="-1"/>
          <w:sz w:val="20"/>
          <w:szCs w:val="20"/>
        </w:rPr>
        <w:t>Ш</w:t>
      </w:r>
      <w:r w:rsidRPr="00EC0627">
        <w:rPr>
          <w:rFonts w:ascii="Times New Roman" w:hAnsi="Times New Roman"/>
          <w:sz w:val="20"/>
          <w:szCs w:val="20"/>
        </w:rPr>
        <w:t>»</w:t>
      </w:r>
    </w:p>
    <w:p w:rsidR="00C77CA1" w:rsidRPr="00EC0627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4"/>
          <w:szCs w:val="24"/>
        </w:rPr>
      </w:pPr>
      <w:r w:rsidRPr="00EC0627">
        <w:rPr>
          <w:rFonts w:ascii="Times New Roman" w:hAnsi="Times New Roman"/>
          <w:spacing w:val="-5"/>
          <w:sz w:val="20"/>
          <w:szCs w:val="20"/>
        </w:rPr>
        <w:t>о</w:t>
      </w:r>
      <w:r w:rsidRPr="00EC0627">
        <w:rPr>
          <w:rFonts w:ascii="Times New Roman" w:hAnsi="Times New Roman"/>
          <w:sz w:val="20"/>
          <w:szCs w:val="20"/>
        </w:rPr>
        <w:t>т</w:t>
      </w:r>
      <w:r w:rsidRPr="00EC062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EC0627">
        <w:rPr>
          <w:rFonts w:ascii="Times New Roman" w:hAnsi="Times New Roman"/>
          <w:sz w:val="20"/>
          <w:szCs w:val="20"/>
        </w:rPr>
        <w:t>___________</w:t>
      </w:r>
      <w:r w:rsidRPr="00EC062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EC0627">
        <w:rPr>
          <w:rFonts w:ascii="Times New Roman" w:hAnsi="Times New Roman"/>
          <w:sz w:val="20"/>
          <w:szCs w:val="20"/>
        </w:rPr>
        <w:t>№ ___</w:t>
      </w:r>
    </w:p>
    <w:p w:rsidR="00C77CA1" w:rsidRPr="00EC0627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4"/>
          <w:szCs w:val="24"/>
        </w:rPr>
      </w:pPr>
    </w:p>
    <w:p w:rsidR="00C77CA1" w:rsidRPr="00EC0627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CA1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CA1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CA1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CA1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CA1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CA1" w:rsidRPr="00EC0627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CA1" w:rsidRPr="00EC0627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CA1" w:rsidRPr="00EC0627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CA1" w:rsidRPr="00EC0627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CA1" w:rsidRPr="00EC0627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CA1" w:rsidRPr="00EC0627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7CA1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ind w:left="1960" w:right="1107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  <w:r w:rsidRPr="00EC0627">
        <w:rPr>
          <w:rFonts w:ascii="Times New Roman" w:hAnsi="Times New Roman"/>
          <w:b/>
          <w:bCs/>
          <w:i/>
          <w:iCs/>
          <w:spacing w:val="1"/>
          <w:sz w:val="52"/>
          <w:szCs w:val="52"/>
        </w:rPr>
        <w:t>Р</w:t>
      </w:r>
      <w:r w:rsidRPr="00EC0627">
        <w:rPr>
          <w:rFonts w:ascii="Times New Roman" w:hAnsi="Times New Roman"/>
          <w:b/>
          <w:bCs/>
          <w:i/>
          <w:iCs/>
          <w:spacing w:val="-1"/>
          <w:sz w:val="52"/>
          <w:szCs w:val="52"/>
        </w:rPr>
        <w:t>А</w:t>
      </w:r>
      <w:r w:rsidRPr="00EC0627">
        <w:rPr>
          <w:rFonts w:ascii="Times New Roman" w:hAnsi="Times New Roman"/>
          <w:b/>
          <w:bCs/>
          <w:i/>
          <w:iCs/>
          <w:sz w:val="52"/>
          <w:szCs w:val="52"/>
        </w:rPr>
        <w:t>БОЧАЯ</w:t>
      </w:r>
      <w:r w:rsidRPr="00EC0627">
        <w:rPr>
          <w:rFonts w:ascii="Times New Roman" w:hAnsi="Times New Roman"/>
          <w:sz w:val="52"/>
          <w:szCs w:val="52"/>
        </w:rPr>
        <w:t xml:space="preserve"> </w:t>
      </w:r>
      <w:r w:rsidRPr="00EC0627">
        <w:rPr>
          <w:rFonts w:ascii="Times New Roman" w:hAnsi="Times New Roman"/>
          <w:b/>
          <w:bCs/>
          <w:i/>
          <w:iCs/>
          <w:sz w:val="52"/>
          <w:szCs w:val="52"/>
        </w:rPr>
        <w:t>П</w:t>
      </w:r>
      <w:r w:rsidRPr="00EC0627">
        <w:rPr>
          <w:rFonts w:ascii="Times New Roman" w:hAnsi="Times New Roman"/>
          <w:b/>
          <w:bCs/>
          <w:i/>
          <w:iCs/>
          <w:spacing w:val="2"/>
          <w:sz w:val="52"/>
          <w:szCs w:val="52"/>
        </w:rPr>
        <w:t>Р</w:t>
      </w:r>
      <w:r w:rsidRPr="00EC0627">
        <w:rPr>
          <w:rFonts w:ascii="Times New Roman" w:hAnsi="Times New Roman"/>
          <w:b/>
          <w:bCs/>
          <w:i/>
          <w:iCs/>
          <w:sz w:val="52"/>
          <w:szCs w:val="52"/>
        </w:rPr>
        <w:t>ОГ</w:t>
      </w:r>
      <w:r w:rsidRPr="00EC0627">
        <w:rPr>
          <w:rFonts w:ascii="Times New Roman" w:hAnsi="Times New Roman"/>
          <w:b/>
          <w:bCs/>
          <w:i/>
          <w:iCs/>
          <w:spacing w:val="2"/>
          <w:sz w:val="52"/>
          <w:szCs w:val="52"/>
        </w:rPr>
        <w:t>Р</w:t>
      </w:r>
      <w:r w:rsidRPr="00EC0627">
        <w:rPr>
          <w:rFonts w:ascii="Times New Roman" w:hAnsi="Times New Roman"/>
          <w:b/>
          <w:bCs/>
          <w:i/>
          <w:iCs/>
          <w:spacing w:val="-6"/>
          <w:sz w:val="52"/>
          <w:szCs w:val="52"/>
        </w:rPr>
        <w:t>А</w:t>
      </w:r>
      <w:r w:rsidRPr="00EC0627">
        <w:rPr>
          <w:rFonts w:ascii="Times New Roman" w:hAnsi="Times New Roman"/>
          <w:b/>
          <w:bCs/>
          <w:i/>
          <w:iCs/>
          <w:spacing w:val="-2"/>
          <w:sz w:val="52"/>
          <w:szCs w:val="52"/>
        </w:rPr>
        <w:t>ММ</w:t>
      </w:r>
      <w:r w:rsidRPr="00EC0627">
        <w:rPr>
          <w:rFonts w:ascii="Times New Roman" w:hAnsi="Times New Roman"/>
          <w:b/>
          <w:bCs/>
          <w:i/>
          <w:iCs/>
          <w:sz w:val="52"/>
          <w:szCs w:val="52"/>
        </w:rPr>
        <w:t>А</w:t>
      </w:r>
    </w:p>
    <w:p w:rsidR="00C77CA1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ind w:left="1960" w:right="1107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  <w:r w:rsidRPr="00EC0627">
        <w:rPr>
          <w:rFonts w:ascii="Times New Roman" w:hAnsi="Times New Roman"/>
          <w:b/>
          <w:bCs/>
          <w:i/>
          <w:iCs/>
          <w:sz w:val="52"/>
          <w:szCs w:val="52"/>
        </w:rPr>
        <w:t>осно</w:t>
      </w:r>
      <w:r w:rsidRPr="00EC0627">
        <w:rPr>
          <w:rFonts w:ascii="Times New Roman" w:hAnsi="Times New Roman"/>
          <w:b/>
          <w:bCs/>
          <w:i/>
          <w:iCs/>
          <w:spacing w:val="-1"/>
          <w:sz w:val="52"/>
          <w:szCs w:val="52"/>
        </w:rPr>
        <w:t>вн</w:t>
      </w:r>
      <w:r w:rsidRPr="00EC0627">
        <w:rPr>
          <w:rFonts w:ascii="Times New Roman" w:hAnsi="Times New Roman"/>
          <w:b/>
          <w:bCs/>
          <w:i/>
          <w:iCs/>
          <w:sz w:val="52"/>
          <w:szCs w:val="52"/>
        </w:rPr>
        <w:t>ого</w:t>
      </w:r>
      <w:r w:rsidRPr="00EC0627">
        <w:rPr>
          <w:rFonts w:ascii="Times New Roman" w:hAnsi="Times New Roman"/>
          <w:sz w:val="52"/>
          <w:szCs w:val="52"/>
        </w:rPr>
        <w:t xml:space="preserve"> </w:t>
      </w:r>
      <w:r w:rsidRPr="00EC0627">
        <w:rPr>
          <w:rFonts w:ascii="Times New Roman" w:hAnsi="Times New Roman"/>
          <w:b/>
          <w:bCs/>
          <w:i/>
          <w:iCs/>
          <w:sz w:val="52"/>
          <w:szCs w:val="52"/>
        </w:rPr>
        <w:t>об</w:t>
      </w:r>
      <w:r w:rsidRPr="00EC0627">
        <w:rPr>
          <w:rFonts w:ascii="Times New Roman" w:hAnsi="Times New Roman"/>
          <w:b/>
          <w:bCs/>
          <w:i/>
          <w:iCs/>
          <w:spacing w:val="1"/>
          <w:sz w:val="52"/>
          <w:szCs w:val="52"/>
        </w:rPr>
        <w:t>щ</w:t>
      </w:r>
      <w:r w:rsidRPr="00EC0627">
        <w:rPr>
          <w:rFonts w:ascii="Times New Roman" w:hAnsi="Times New Roman"/>
          <w:b/>
          <w:bCs/>
          <w:i/>
          <w:iCs/>
          <w:sz w:val="52"/>
          <w:szCs w:val="52"/>
        </w:rPr>
        <w:t>е</w:t>
      </w:r>
      <w:r w:rsidRPr="00EC0627">
        <w:rPr>
          <w:rFonts w:ascii="Times New Roman" w:hAnsi="Times New Roman"/>
          <w:b/>
          <w:bCs/>
          <w:i/>
          <w:iCs/>
          <w:spacing w:val="-2"/>
          <w:sz w:val="52"/>
          <w:szCs w:val="52"/>
        </w:rPr>
        <w:t>г</w:t>
      </w:r>
      <w:r w:rsidRPr="00EC0627">
        <w:rPr>
          <w:rFonts w:ascii="Times New Roman" w:hAnsi="Times New Roman"/>
          <w:b/>
          <w:bCs/>
          <w:i/>
          <w:iCs/>
          <w:sz w:val="52"/>
          <w:szCs w:val="52"/>
        </w:rPr>
        <w:t>о</w:t>
      </w:r>
      <w:r w:rsidRPr="00EC0627">
        <w:rPr>
          <w:rFonts w:ascii="Times New Roman" w:hAnsi="Times New Roman"/>
          <w:sz w:val="52"/>
          <w:szCs w:val="52"/>
        </w:rPr>
        <w:t xml:space="preserve"> </w:t>
      </w:r>
      <w:r w:rsidRPr="00EC0627">
        <w:rPr>
          <w:rFonts w:ascii="Times New Roman" w:hAnsi="Times New Roman"/>
          <w:b/>
          <w:bCs/>
          <w:i/>
          <w:iCs/>
          <w:sz w:val="52"/>
          <w:szCs w:val="52"/>
        </w:rPr>
        <w:t>обра</w:t>
      </w:r>
      <w:r w:rsidRPr="00EC0627">
        <w:rPr>
          <w:rFonts w:ascii="Times New Roman" w:hAnsi="Times New Roman"/>
          <w:b/>
          <w:bCs/>
          <w:i/>
          <w:iCs/>
          <w:spacing w:val="1"/>
          <w:sz w:val="52"/>
          <w:szCs w:val="52"/>
        </w:rPr>
        <w:t>з</w:t>
      </w:r>
      <w:r w:rsidRPr="00EC0627">
        <w:rPr>
          <w:rFonts w:ascii="Times New Roman" w:hAnsi="Times New Roman"/>
          <w:b/>
          <w:bCs/>
          <w:i/>
          <w:iCs/>
          <w:sz w:val="52"/>
          <w:szCs w:val="52"/>
        </w:rPr>
        <w:t>о</w:t>
      </w:r>
      <w:r w:rsidRPr="00EC0627">
        <w:rPr>
          <w:rFonts w:ascii="Times New Roman" w:hAnsi="Times New Roman"/>
          <w:b/>
          <w:bCs/>
          <w:i/>
          <w:iCs/>
          <w:spacing w:val="-1"/>
          <w:sz w:val="52"/>
          <w:szCs w:val="52"/>
        </w:rPr>
        <w:t>в</w:t>
      </w:r>
      <w:r w:rsidRPr="00EC0627">
        <w:rPr>
          <w:rFonts w:ascii="Times New Roman" w:hAnsi="Times New Roman"/>
          <w:b/>
          <w:bCs/>
          <w:i/>
          <w:iCs/>
          <w:sz w:val="52"/>
          <w:szCs w:val="52"/>
        </w:rPr>
        <w:t>ания</w:t>
      </w:r>
      <w:r w:rsidRPr="00EC0627">
        <w:rPr>
          <w:rFonts w:ascii="Times New Roman" w:hAnsi="Times New Roman"/>
          <w:sz w:val="52"/>
          <w:szCs w:val="52"/>
        </w:rPr>
        <w:t xml:space="preserve"> </w:t>
      </w:r>
      <w:r w:rsidRPr="00EC0627">
        <w:rPr>
          <w:rFonts w:ascii="Times New Roman" w:hAnsi="Times New Roman"/>
          <w:b/>
          <w:bCs/>
          <w:i/>
          <w:iCs/>
          <w:sz w:val="52"/>
          <w:szCs w:val="52"/>
        </w:rPr>
        <w:t>по алгебре</w:t>
      </w:r>
      <w:r w:rsidRPr="00EC0627">
        <w:rPr>
          <w:rFonts w:ascii="Times New Roman" w:hAnsi="Times New Roman"/>
          <w:sz w:val="52"/>
          <w:szCs w:val="52"/>
        </w:rPr>
        <w:t xml:space="preserve"> </w:t>
      </w:r>
      <w:r w:rsidRPr="00EC0627">
        <w:rPr>
          <w:rFonts w:ascii="Times New Roman" w:hAnsi="Times New Roman"/>
          <w:b/>
          <w:bCs/>
          <w:i/>
          <w:iCs/>
          <w:sz w:val="52"/>
          <w:szCs w:val="52"/>
        </w:rPr>
        <w:t>для</w:t>
      </w:r>
      <w:r w:rsidRPr="00EC0627">
        <w:rPr>
          <w:rFonts w:ascii="Times New Roman" w:hAnsi="Times New Roman"/>
          <w:spacing w:val="1"/>
          <w:sz w:val="52"/>
          <w:szCs w:val="52"/>
        </w:rPr>
        <w:t xml:space="preserve"> </w:t>
      </w:r>
      <w:r w:rsidR="00045F1D">
        <w:rPr>
          <w:rFonts w:ascii="Times New Roman" w:hAnsi="Times New Roman"/>
          <w:b/>
          <w:bCs/>
          <w:i/>
          <w:iCs/>
          <w:sz w:val="52"/>
          <w:szCs w:val="52"/>
        </w:rPr>
        <w:t>9</w:t>
      </w:r>
      <w:r w:rsidRPr="00EC0627">
        <w:rPr>
          <w:rFonts w:ascii="Times New Roman" w:hAnsi="Times New Roman"/>
          <w:spacing w:val="-4"/>
          <w:sz w:val="52"/>
          <w:szCs w:val="52"/>
        </w:rPr>
        <w:t xml:space="preserve"> </w:t>
      </w:r>
      <w:r w:rsidRPr="00EC0627">
        <w:rPr>
          <w:rFonts w:ascii="Times New Roman" w:hAnsi="Times New Roman"/>
          <w:b/>
          <w:bCs/>
          <w:i/>
          <w:iCs/>
          <w:sz w:val="52"/>
          <w:szCs w:val="52"/>
        </w:rPr>
        <w:t>клас</w:t>
      </w:r>
      <w:r w:rsidRPr="00EC0627">
        <w:rPr>
          <w:rFonts w:ascii="Times New Roman" w:hAnsi="Times New Roman"/>
          <w:b/>
          <w:bCs/>
          <w:i/>
          <w:iCs/>
          <w:spacing w:val="-2"/>
          <w:sz w:val="52"/>
          <w:szCs w:val="52"/>
        </w:rPr>
        <w:t>с</w:t>
      </w:r>
      <w:r w:rsidRPr="00EC0627">
        <w:rPr>
          <w:rFonts w:ascii="Times New Roman" w:hAnsi="Times New Roman"/>
          <w:b/>
          <w:bCs/>
          <w:i/>
          <w:iCs/>
          <w:sz w:val="52"/>
          <w:szCs w:val="52"/>
        </w:rPr>
        <w:t>а</w:t>
      </w:r>
      <w:r w:rsidRPr="00EC0627">
        <w:rPr>
          <w:rFonts w:ascii="Times New Roman" w:hAnsi="Times New Roman"/>
          <w:sz w:val="52"/>
          <w:szCs w:val="52"/>
        </w:rPr>
        <w:t xml:space="preserve"> </w:t>
      </w:r>
      <w:r w:rsidRPr="00EC0627">
        <w:rPr>
          <w:rFonts w:ascii="Times New Roman" w:hAnsi="Times New Roman"/>
          <w:b/>
          <w:bCs/>
          <w:i/>
          <w:iCs/>
          <w:spacing w:val="1"/>
          <w:sz w:val="52"/>
          <w:szCs w:val="52"/>
        </w:rPr>
        <w:t>(</w:t>
      </w:r>
      <w:r w:rsidRPr="00EC0627">
        <w:rPr>
          <w:rFonts w:ascii="Times New Roman" w:hAnsi="Times New Roman"/>
          <w:b/>
          <w:bCs/>
          <w:i/>
          <w:iCs/>
          <w:spacing w:val="-1"/>
          <w:sz w:val="52"/>
          <w:szCs w:val="52"/>
        </w:rPr>
        <w:t>Ф</w:t>
      </w:r>
      <w:r w:rsidRPr="00EC0627">
        <w:rPr>
          <w:rFonts w:ascii="Times New Roman" w:hAnsi="Times New Roman"/>
          <w:b/>
          <w:bCs/>
          <w:i/>
          <w:iCs/>
          <w:sz w:val="52"/>
          <w:szCs w:val="52"/>
        </w:rPr>
        <w:t>ГОС)</w:t>
      </w:r>
    </w:p>
    <w:p w:rsidR="00C77CA1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ind w:left="1960" w:right="1107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  <w:r w:rsidRPr="00EC0627">
        <w:rPr>
          <w:rFonts w:ascii="Times New Roman" w:hAnsi="Times New Roman"/>
          <w:b/>
          <w:bCs/>
          <w:i/>
          <w:iCs/>
          <w:sz w:val="52"/>
          <w:szCs w:val="52"/>
        </w:rPr>
        <w:t>на</w:t>
      </w:r>
      <w:r w:rsidRPr="00EC0627">
        <w:rPr>
          <w:rFonts w:ascii="Times New Roman" w:hAnsi="Times New Roman"/>
          <w:sz w:val="52"/>
          <w:szCs w:val="52"/>
        </w:rPr>
        <w:t xml:space="preserve"> </w:t>
      </w:r>
      <w:r w:rsidR="00045F1D">
        <w:rPr>
          <w:rFonts w:ascii="Times New Roman" w:hAnsi="Times New Roman"/>
          <w:b/>
          <w:bCs/>
          <w:i/>
          <w:iCs/>
          <w:sz w:val="52"/>
          <w:szCs w:val="52"/>
        </w:rPr>
        <w:t>2019</w:t>
      </w:r>
      <w:r w:rsidRPr="00EC0627">
        <w:rPr>
          <w:rFonts w:ascii="Times New Roman" w:hAnsi="Times New Roman"/>
          <w:b/>
          <w:bCs/>
          <w:i/>
          <w:iCs/>
          <w:spacing w:val="1"/>
          <w:sz w:val="52"/>
          <w:szCs w:val="52"/>
        </w:rPr>
        <w:t>/</w:t>
      </w:r>
      <w:r w:rsidR="00045F1D">
        <w:rPr>
          <w:rFonts w:ascii="Times New Roman" w:hAnsi="Times New Roman"/>
          <w:b/>
          <w:bCs/>
          <w:i/>
          <w:iCs/>
          <w:sz w:val="52"/>
          <w:szCs w:val="52"/>
        </w:rPr>
        <w:t>2020</w:t>
      </w:r>
      <w:r w:rsidRPr="00EC0627">
        <w:rPr>
          <w:rFonts w:ascii="Times New Roman" w:hAnsi="Times New Roman"/>
          <w:b/>
          <w:bCs/>
          <w:i/>
          <w:iCs/>
          <w:sz w:val="52"/>
          <w:szCs w:val="52"/>
        </w:rPr>
        <w:t>уч.</w:t>
      </w:r>
      <w:r w:rsidR="00045F1D">
        <w:rPr>
          <w:rFonts w:ascii="Times New Roman" w:hAnsi="Times New Roman"/>
          <w:b/>
          <w:bCs/>
          <w:i/>
          <w:iCs/>
          <w:sz w:val="52"/>
          <w:szCs w:val="52"/>
        </w:rPr>
        <w:t>год</w:t>
      </w:r>
    </w:p>
    <w:p w:rsidR="00C77CA1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ind w:left="1960" w:right="1107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</w:p>
    <w:p w:rsidR="00C77CA1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ind w:left="1960" w:right="1107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</w:p>
    <w:p w:rsidR="00C77CA1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ind w:left="1960" w:right="1107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</w:p>
    <w:p w:rsidR="00C77CA1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ind w:left="1960" w:right="1107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</w:p>
    <w:p w:rsidR="00C77CA1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ind w:left="1960" w:right="1107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</w:p>
    <w:p w:rsidR="00C77CA1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ind w:left="1960" w:right="1107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</w:p>
    <w:p w:rsidR="00C77CA1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ind w:left="1960" w:right="1107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</w:p>
    <w:p w:rsidR="00C77CA1" w:rsidRDefault="00C77CA1" w:rsidP="00C77CA1">
      <w:pPr>
        <w:widowControl w:val="0"/>
        <w:autoSpaceDE w:val="0"/>
        <w:autoSpaceDN w:val="0"/>
        <w:adjustRightInd w:val="0"/>
        <w:spacing w:after="0" w:line="240" w:lineRule="auto"/>
        <w:ind w:left="1960" w:right="1107"/>
        <w:jc w:val="center"/>
        <w:rPr>
          <w:rFonts w:ascii="Times New Roman" w:hAnsi="Times New Roman"/>
          <w:sz w:val="24"/>
          <w:szCs w:val="24"/>
        </w:rPr>
        <w:sectPr w:rsidR="00C77CA1" w:rsidSect="00C77CA1"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i/>
          <w:iCs/>
          <w:sz w:val="52"/>
          <w:szCs w:val="52"/>
        </w:rPr>
        <w:t xml:space="preserve">Составила: учитель математики Белякова М.В. </w:t>
      </w:r>
    </w:p>
    <w:p w:rsidR="000E6811" w:rsidRDefault="000E6811" w:rsidP="000E6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E68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 ОСВОЕНИЯ УЧЕБНОГО ПРЕДМЕТА</w:t>
      </w:r>
    </w:p>
    <w:p w:rsidR="000E6811" w:rsidRPr="000E6811" w:rsidRDefault="000E6811" w:rsidP="000E6811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0E6811" w:rsidRPr="000E6811" w:rsidRDefault="000E6811" w:rsidP="000E6811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1. В направлении личностного развития: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критичность мышления, умение распознавать логически некорректные высказывания, отличать гипотезу от факта;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креативность мышления, инициатива, находчивость, активность при решении математических задач;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умение контролировать процесс и результат учебной математической деятельности;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способность к эмоциональному восприятию математических объектов, задач, решений, рассуждений.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В </w:t>
      </w:r>
      <w:proofErr w:type="spellStart"/>
      <w:r w:rsidRPr="000E68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метапредметном</w:t>
      </w:r>
      <w:proofErr w:type="spellEnd"/>
      <w:r w:rsidRPr="000E68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направлении: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умение видеть математическую задачу в контексте проблемной ситуации в других дисциплинах,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окружающей жизни;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 избыточной, точной и вероятностной информации;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умение выдвигать гипотезы при решении учебных задач и понимать необходимость их проверки;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умение применять индуктивные и дедуктивные способы рассуждений, видеть различные стратегии решения задач;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понимание сущности алгоритмических предписаний и умение действовать в соответствии с предложенным алгоритмом;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умение самостоятельно ставить цели, выбирать и создавать алгоритмы для решения учебных математических проблем;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умение планировать и осуществлять деятельность, направленную на решение задач исследовательского характера;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первоначальные представления об идеях и методах математики как универсальном языке науки и техники, средстве моделирования явлений и процессов.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В предметном направлении: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предметным результатом изучения курса является </w:t>
      </w:r>
      <w:proofErr w:type="spellStart"/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следующих умений.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Предметная область «Арифметика»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переходить от одной формы записи чисел к другой, представлять десятичную дробь в виде обыкновенной и обыкновенную – в виде десятичной, записывать большие и малые числа с использованием целых степеней десятки;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выполнять арифметические действия с рациональными числами, сравнивать рациональные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действительные числа, находить в несложных случаях значения степеней с целыми показателями, находить значения числовых выражений;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округлять целые числа и десятичные дроби, находить приближения чисел с недостатком и избытком, выполнять оценку числовых выражений;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пользоваться основными единицами длины, массы, времени, скорости, площади, объема,</w:t>
      </w:r>
      <w:r w:rsidRPr="000E6811">
        <w:rPr>
          <w:rFonts w:eastAsia="Times New Roman" w:cs="Calibri"/>
          <w:color w:val="000000"/>
          <w:lang w:eastAsia="ru-RU"/>
        </w:rPr>
        <w:t> </w:t>
      </w: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выражать более крупные единицы через </w:t>
      </w:r>
      <w:proofErr w:type="gramStart"/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более  мелкие</w:t>
      </w:r>
      <w:proofErr w:type="gramEnd"/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наоборот;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решать текстовые задачи, включая задачи, связанные с отношением и пропорциональностью величин, с дробями и процентами.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решения несложных практических расчетных задач, в том числе c использованием (при необходимости) справочных материалов, калькулятора, компьютера;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устной прикидки и оценки результата вычислений, проверки результата вычисления с использованием различных приемов;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Предметная область «Алгебра»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•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другое, выражать в формулах одну переменную через остальные;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выполнять: основные действия со степенями с целыми показателями, с многочленами и с алгебраическими дробями; разложение многочленов на множители; тождественные преобразования рациональных выражений;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решать линейные уравнения, системы двух линейных уравнений с двумя переменными;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решать текстовые задачи алгебраическим методом, интерпретировать полученный результат,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отбор решений исходя из формулировки задачи;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изображать числа точками на координатной прямой;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определять координаты точки плоскости, строить точки с заданными координатами.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выполнения расчетов по формулам, составления формул, выражающих зависимости между реальными величинами, нахождения нужной формулы в справочных материалах;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моделирования практических ситуаций и исследования построенных моделей с использованием аппарата алгебры;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описания зависимостей между физическими величинами соответствующими формулами при исследовании несложных практических ситуаций.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Предметная область «Элементы логики, комбинаторики, статистики и теории вероятностей»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опровержения утверждений;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извлекать информацию, представленную в таблицах, на диаграммах, графиках, составлять таблицы, строить диаграммы и графики;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решать комбинаторные задачи путем систематического перебора возможных вариантов и с использованием правила умножения;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вычислять средние значения результатов измерений;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находить частоту события, используя собственные наблюдения и готовые статистические данные;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находить вероятности случайных событий в простейших случаях.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выстраивания аргументации при доказательстве и в диалоге;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распознавания логически некорректных рассуждений;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записи математических утверждений, доказательств;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анализа реальных числовых данных, представленных в виде диаграмм, графиков, таблиц;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решения учебных и практических задач, требующих систематического перебора вариантов;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понимания статистических утверждений.</w:t>
      </w:r>
    </w:p>
    <w:p w:rsidR="000E6811" w:rsidRPr="000E6811" w:rsidRDefault="000E6811" w:rsidP="000E6811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результате изучения </w:t>
      </w:r>
      <w:proofErr w:type="gramStart"/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алгебры  обучающийся</w:t>
      </w:r>
      <w:proofErr w:type="gramEnd"/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E68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0E6811" w:rsidRPr="000E6811" w:rsidRDefault="000E6811" w:rsidP="000E681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0E6811" w:rsidRPr="000E6811" w:rsidRDefault="000E6811" w:rsidP="000E681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0E6811" w:rsidRPr="000E6811" w:rsidRDefault="000E6811" w:rsidP="000E681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0E6811" w:rsidRPr="000E6811" w:rsidRDefault="000E6811" w:rsidP="000E681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0E6811" w:rsidRPr="000E6811" w:rsidRDefault="000E6811" w:rsidP="000E681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0E6811" w:rsidRPr="000E6811" w:rsidRDefault="000E6811" w:rsidP="000E681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линейные и квадратные неравенства с одной переменной и их системы;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0E6811" w:rsidRPr="000E6811" w:rsidRDefault="000E6811" w:rsidP="000E681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изображать числа точками на координатной прямой;</w:t>
      </w:r>
    </w:p>
    <w:p w:rsidR="000E6811" w:rsidRPr="000E6811" w:rsidRDefault="000E6811" w:rsidP="000E681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0E6811" w:rsidRPr="000E6811" w:rsidRDefault="000E6811" w:rsidP="000E681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0E6811" w:rsidRPr="000E6811" w:rsidRDefault="000E6811" w:rsidP="000E681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0E6811" w:rsidRPr="000E6811" w:rsidRDefault="000E6811" w:rsidP="000E681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свойства изученных функций, строить их графики;</w:t>
      </w:r>
    </w:p>
    <w:p w:rsidR="000E6811" w:rsidRPr="000E6811" w:rsidRDefault="000E6811" w:rsidP="000E681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0E6811" w:rsidRPr="000E6811" w:rsidRDefault="000E6811" w:rsidP="000E681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0E6811" w:rsidRPr="000E6811" w:rsidRDefault="000E6811" w:rsidP="000E681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вычислять средние значения результатов измерений;</w:t>
      </w:r>
    </w:p>
    <w:p w:rsidR="000E6811" w:rsidRPr="000E6811" w:rsidRDefault="000E6811" w:rsidP="000E681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частоту события, используя собственные наблюдения и готовые статистические данные;</w:t>
      </w:r>
    </w:p>
    <w:p w:rsidR="000E6811" w:rsidRPr="000E6811" w:rsidRDefault="000E6811" w:rsidP="000E6811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вероятности случайных событий в простейших случаях.</w:t>
      </w:r>
    </w:p>
    <w:p w:rsidR="000E6811" w:rsidRPr="000E6811" w:rsidRDefault="000E6811" w:rsidP="000E6811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</w:t>
      </w:r>
      <w:r w:rsidRPr="000E68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0E681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получит возможность:</w:t>
      </w:r>
    </w:p>
    <w:p w:rsidR="000E6811" w:rsidRPr="000E6811" w:rsidRDefault="000E6811" w:rsidP="000E681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решать следующие жизненно практические задачи;</w:t>
      </w:r>
    </w:p>
    <w:p w:rsidR="000E6811" w:rsidRPr="000E6811" w:rsidRDefault="000E6811" w:rsidP="000E6811">
      <w:pPr>
        <w:numPr>
          <w:ilvl w:val="0"/>
          <w:numId w:val="17"/>
        </w:numPr>
        <w:shd w:val="clear" w:color="auto" w:fill="FFFFFF"/>
        <w:spacing w:after="0" w:line="240" w:lineRule="auto"/>
        <w:ind w:left="824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самостоятельно приобретать и применять знания в различных ситуациях, работать в группах;</w:t>
      </w:r>
    </w:p>
    <w:p w:rsidR="000E6811" w:rsidRPr="000E6811" w:rsidRDefault="000E6811" w:rsidP="000E6811">
      <w:pPr>
        <w:numPr>
          <w:ilvl w:val="0"/>
          <w:numId w:val="17"/>
        </w:numPr>
        <w:shd w:val="clear" w:color="auto" w:fill="FFFFFF"/>
        <w:spacing w:after="0" w:line="240" w:lineRule="auto"/>
        <w:ind w:left="824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аргументировать и отстаивать свою точку зрения;</w:t>
      </w:r>
    </w:p>
    <w:p w:rsidR="000E6811" w:rsidRPr="000E6811" w:rsidRDefault="000E6811" w:rsidP="000E6811">
      <w:pPr>
        <w:numPr>
          <w:ilvl w:val="0"/>
          <w:numId w:val="17"/>
        </w:numPr>
        <w:shd w:val="clear" w:color="auto" w:fill="FFFFFF"/>
        <w:spacing w:after="0" w:line="240" w:lineRule="auto"/>
        <w:ind w:left="824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  уметь </w:t>
      </w:r>
      <w:proofErr w:type="gramStart"/>
      <w:r w:rsidRPr="000E681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слушать  других</w:t>
      </w:r>
      <w:proofErr w:type="gramEnd"/>
      <w:r w:rsidRPr="000E681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извлекать учебную информацию на основе сопоставительного анализа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  объектов;</w:t>
      </w:r>
    </w:p>
    <w:p w:rsidR="000E6811" w:rsidRPr="000E6811" w:rsidRDefault="000E6811" w:rsidP="000E681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пользоваться предметным </w:t>
      </w:r>
      <w:proofErr w:type="gramStart"/>
      <w:r w:rsidRPr="000E681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указателем  энциклопедий</w:t>
      </w:r>
      <w:proofErr w:type="gramEnd"/>
      <w:r w:rsidRPr="000E681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 и справочников для нахождения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  информации;</w:t>
      </w:r>
    </w:p>
    <w:p w:rsidR="000E6811" w:rsidRPr="000E6811" w:rsidRDefault="000E6811" w:rsidP="000E681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самостоятельно действовать в ситуации неопределённости при решении актуальных для них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  проблем.</w:t>
      </w:r>
    </w:p>
    <w:p w:rsidR="000E6811" w:rsidRPr="000E6811" w:rsidRDefault="000E6811" w:rsidP="000E681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E6811" w:rsidRPr="000E6811" w:rsidRDefault="000E6811" w:rsidP="000E681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0E6811" w:rsidRPr="000E6811" w:rsidRDefault="000E6811" w:rsidP="000E681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применять универсальный характер законов логики математических рассуждений, их применимость во всех областях человеческой </w:t>
      </w:r>
      <w:proofErr w:type="gramStart"/>
      <w:r w:rsidRPr="000E681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деятельности;  вероятностный</w:t>
      </w:r>
      <w:proofErr w:type="gramEnd"/>
      <w:r w:rsidRPr="000E681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характер разли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чных процессов окружающего мира.</w:t>
      </w:r>
    </w:p>
    <w:p w:rsidR="000E6811" w:rsidRPr="000E6811" w:rsidRDefault="000E6811" w:rsidP="000E681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i/>
          <w:iCs/>
          <w:color w:val="0000FF"/>
          <w:sz w:val="24"/>
          <w:szCs w:val="24"/>
          <w:lang w:eastAsia="ru-RU"/>
        </w:rPr>
        <w:t> </w:t>
      </w:r>
    </w:p>
    <w:p w:rsidR="000E6811" w:rsidRDefault="000E6811" w:rsidP="000E6811">
      <w:pPr>
        <w:shd w:val="clear" w:color="auto" w:fill="FFFFFF"/>
        <w:spacing w:after="0" w:line="240" w:lineRule="auto"/>
        <w:ind w:left="1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0E6811" w:rsidRPr="000E6811" w:rsidRDefault="000E6811" w:rsidP="000E681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0E6811" w:rsidRPr="000E6811" w:rsidRDefault="0046465D" w:rsidP="000E6811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Квадратичная функция. 22</w:t>
      </w:r>
      <w:r w:rsidR="000E6811" w:rsidRPr="000E68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</w:t>
      </w:r>
    </w:p>
    <w:p w:rsidR="000E6811" w:rsidRPr="000E6811" w:rsidRDefault="000E6811" w:rsidP="000E6811">
      <w:pPr>
        <w:shd w:val="clear" w:color="auto" w:fill="FFFFFF"/>
        <w:spacing w:after="0" w:line="240" w:lineRule="auto"/>
        <w:ind w:left="142"/>
        <w:jc w:val="both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у=ах</w:t>
      </w:r>
      <w:r w:rsidRPr="000E6811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+вх+с, ее свойства и график. Простейшие преобразования графиков функций. Функция у=</w:t>
      </w:r>
      <w:proofErr w:type="spellStart"/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0E6811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n</w:t>
      </w:r>
      <w:proofErr w:type="spellEnd"/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Определение корня n-й степени. Вычисление корней –й степени.</w:t>
      </w:r>
    </w:p>
    <w:p w:rsidR="000E6811" w:rsidRPr="000E6811" w:rsidRDefault="000E6811" w:rsidP="000E6811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Уравнения и не</w:t>
      </w:r>
      <w:r w:rsidR="004646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равенства с одной переменной. 11</w:t>
      </w:r>
      <w:r w:rsidRPr="000E68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</w:t>
      </w:r>
    </w:p>
    <w:p w:rsidR="000E6811" w:rsidRPr="000E6811" w:rsidRDefault="000E6811" w:rsidP="000E6811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Целое уравнение и его корни. Биквадратные уравнения. Дробные рациональные уравнения. Решение неравенств второй степени с одной переменной. Решение неравенств методом интервалов.</w:t>
      </w:r>
    </w:p>
    <w:p w:rsidR="000E6811" w:rsidRPr="000E6811" w:rsidRDefault="000E6811" w:rsidP="000E6811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Уравнения и неравенства с дв</w:t>
      </w:r>
      <w:r w:rsidR="004646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умя переменными и их системы. 16</w:t>
      </w:r>
      <w:r w:rsidRPr="000E68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ч.</w:t>
      </w:r>
    </w:p>
    <w:p w:rsidR="000E6811" w:rsidRPr="000E6811" w:rsidRDefault="000E6811" w:rsidP="000E6811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Уравнение с двумя переменными и его график. Графический способ решения с</w:t>
      </w:r>
      <w:r w:rsidR="004646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истем уравнений. Решение систем, </w:t>
      </w: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содержащих одно уравнение первой, а другое второй степени. Решение текстовых задач методом составления систем. Неравенства с двумя переменными. Системы неравенств с двумя переменными.</w:t>
      </w:r>
    </w:p>
    <w:p w:rsidR="000E6811" w:rsidRPr="000E6811" w:rsidRDefault="0046465D" w:rsidP="000E6811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Прогрессии. 13</w:t>
      </w:r>
      <w:r w:rsidR="000E6811" w:rsidRPr="000E68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</w:t>
      </w:r>
    </w:p>
    <w:p w:rsidR="000E6811" w:rsidRPr="000E6811" w:rsidRDefault="000E6811" w:rsidP="000E6811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Последовательности. Арифметическая и геометрическая прогрессии. Формулы n-</w:t>
      </w:r>
      <w:proofErr w:type="spellStart"/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proofErr w:type="spellEnd"/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члена и суммы n первых членов прогрессии.</w:t>
      </w:r>
    </w:p>
    <w:p w:rsidR="000E6811" w:rsidRPr="000E6811" w:rsidRDefault="000E6811" w:rsidP="000E6811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Элементы комбина</w:t>
      </w:r>
      <w:r w:rsidR="004646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торики и теории вероятностей. 13</w:t>
      </w:r>
      <w:r w:rsidRPr="000E68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ч.</w:t>
      </w:r>
    </w:p>
    <w:p w:rsidR="0046465D" w:rsidRDefault="000E6811" w:rsidP="0046465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0E68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Примеры комбинаторных задач. Перестановки, размещения, сочетания. Относительная частота случайного события. Равновозможные события и их вероятность.</w:t>
      </w:r>
    </w:p>
    <w:p w:rsidR="00C77CA1" w:rsidRPr="0046465D" w:rsidRDefault="000E6811" w:rsidP="0046465D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  <w:sectPr w:rsidR="00C77CA1" w:rsidRPr="0046465D" w:rsidSect="00C77CA1"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 w:rsidRPr="004646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Повторение. Решение</w:t>
      </w:r>
      <w:r w:rsidR="004646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задач по курсу алгебры 7-</w:t>
      </w:r>
      <w:proofErr w:type="gramStart"/>
      <w:r w:rsidR="004646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9 .</w:t>
      </w:r>
      <w:proofErr w:type="gramEnd"/>
      <w:r w:rsidR="0046465D" w:rsidRPr="004646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27</w:t>
      </w:r>
      <w:r w:rsidRPr="004646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</w:t>
      </w:r>
    </w:p>
    <w:tbl>
      <w:tblPr>
        <w:tblpPr w:leftFromText="180" w:rightFromText="180" w:vertAnchor="page" w:horzAnchor="margin" w:tblpXSpec="center" w:tblpY="331"/>
        <w:tblW w:w="15417" w:type="dxa"/>
        <w:tblLayout w:type="fixed"/>
        <w:tblLook w:val="04A0" w:firstRow="1" w:lastRow="0" w:firstColumn="1" w:lastColumn="0" w:noHBand="0" w:noVBand="1"/>
      </w:tblPr>
      <w:tblGrid>
        <w:gridCol w:w="1187"/>
        <w:gridCol w:w="1088"/>
        <w:gridCol w:w="1260"/>
        <w:gridCol w:w="4133"/>
        <w:gridCol w:w="19"/>
        <w:gridCol w:w="7730"/>
      </w:tblGrid>
      <w:tr w:rsidR="00C77CA1" w:rsidRPr="005A1F34" w:rsidTr="000E6811">
        <w:trPr>
          <w:trHeight w:val="98"/>
          <w:tblHeader/>
        </w:trPr>
        <w:tc>
          <w:tcPr>
            <w:tcW w:w="15417" w:type="dxa"/>
            <w:gridSpan w:val="6"/>
            <w:tcBorders>
              <w:top w:val="nil"/>
              <w:bottom w:val="single" w:sz="8" w:space="0" w:color="auto"/>
            </w:tcBorders>
            <w:shd w:val="clear" w:color="000000" w:fill="CCFFFF"/>
            <w:vAlign w:val="center"/>
          </w:tcPr>
          <w:p w:rsidR="00C77CA1" w:rsidRPr="000E6811" w:rsidRDefault="00A44A7A" w:rsidP="000E6811">
            <w:pPr>
              <w:spacing w:after="0" w:line="240" w:lineRule="auto"/>
              <w:ind w:left="540" w:hanging="540"/>
              <w:jc w:val="center"/>
              <w:rPr>
                <w:rFonts w:ascii="Times New Roman" w:hAnsi="Times New Roman"/>
                <w:b/>
                <w:color w:val="2E74B5" w:themeColor="accent1" w:themeShade="BF"/>
                <w:sz w:val="36"/>
                <w:szCs w:val="36"/>
              </w:rPr>
            </w:pPr>
            <w:r w:rsidRPr="000E6811">
              <w:rPr>
                <w:rFonts w:ascii="Times New Roman" w:hAnsi="Times New Roman"/>
                <w:b/>
                <w:color w:val="2E74B5" w:themeColor="accent1" w:themeShade="BF"/>
                <w:sz w:val="36"/>
                <w:szCs w:val="36"/>
              </w:rPr>
              <w:lastRenderedPageBreak/>
              <w:t xml:space="preserve">Тематическое планирование </w:t>
            </w:r>
            <w:r w:rsidR="00C77CA1" w:rsidRPr="000E6811">
              <w:rPr>
                <w:rFonts w:ascii="Times New Roman" w:hAnsi="Times New Roman"/>
                <w:b/>
                <w:color w:val="2E74B5" w:themeColor="accent1" w:themeShade="BF"/>
                <w:sz w:val="36"/>
                <w:szCs w:val="36"/>
              </w:rPr>
              <w:t>с определением основных видов учебной деятельности</w:t>
            </w:r>
          </w:p>
          <w:p w:rsidR="00C77CA1" w:rsidRPr="000E6811" w:rsidRDefault="00C77CA1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6811">
              <w:rPr>
                <w:rFonts w:ascii="Times New Roman" w:eastAsia="Times New Roman" w:hAnsi="Times New Roman"/>
                <w:b/>
                <w:bCs/>
                <w:color w:val="2E74B5" w:themeColor="accent1" w:themeShade="BF"/>
                <w:sz w:val="32"/>
                <w:szCs w:val="32"/>
                <w:lang w:eastAsia="ru-RU"/>
              </w:rPr>
              <w:t>9 класс (Алгебра)</w:t>
            </w:r>
          </w:p>
        </w:tc>
      </w:tr>
      <w:tr w:rsidR="00C77CA1" w:rsidRPr="005A1F34" w:rsidTr="000E6811">
        <w:trPr>
          <w:trHeight w:val="98"/>
          <w:tblHeader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C77CA1" w:rsidRPr="00EC0627" w:rsidRDefault="00C77CA1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C77CA1" w:rsidRPr="00EC0627" w:rsidRDefault="00C77CA1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C77CA1" w:rsidRPr="00EC0627" w:rsidRDefault="00C77CA1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77CA1" w:rsidRPr="008A5428" w:rsidRDefault="00C77CA1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Темы урока</w:t>
            </w:r>
          </w:p>
        </w:tc>
        <w:tc>
          <w:tcPr>
            <w:tcW w:w="7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77CA1" w:rsidRPr="008A5428" w:rsidRDefault="00C77CA1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учебной деятельности</w:t>
            </w:r>
          </w:p>
        </w:tc>
      </w:tr>
      <w:tr w:rsidR="00C77CA1" w:rsidRPr="005A1F34" w:rsidTr="000E6811">
        <w:trPr>
          <w:trHeight w:val="272"/>
        </w:trPr>
        <w:tc>
          <w:tcPr>
            <w:tcW w:w="1541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0E6811" w:rsidRDefault="00867A56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0E6811">
              <w:rPr>
                <w:rFonts w:ascii="Times New Roman" w:eastAsia="Times New Roman" w:hAnsi="Times New Roman"/>
                <w:b/>
                <w:i/>
                <w:color w:val="000000"/>
                <w:sz w:val="32"/>
                <w:szCs w:val="32"/>
                <w:lang w:eastAsia="ru-RU"/>
              </w:rPr>
              <w:t>Квадратичная функция (22</w:t>
            </w:r>
            <w:r w:rsidR="00C77CA1" w:rsidRPr="000E6811">
              <w:rPr>
                <w:rFonts w:ascii="Times New Roman" w:eastAsia="Times New Roman" w:hAnsi="Times New Roman"/>
                <w:b/>
                <w:i/>
                <w:color w:val="000000"/>
                <w:sz w:val="32"/>
                <w:szCs w:val="32"/>
                <w:lang w:eastAsia="ru-RU"/>
              </w:rPr>
              <w:t>ч)</w:t>
            </w:r>
          </w:p>
        </w:tc>
      </w:tr>
      <w:tr w:rsidR="00C77CA1" w:rsidRPr="005A1F34" w:rsidTr="000E6811">
        <w:trPr>
          <w:trHeight w:val="437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A1" w:rsidRPr="00EC0627" w:rsidRDefault="00C77CA1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Функция. Область определения и область значений функций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Обсуждают и выводят понятия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функции, области определения и области значений функции. Вспоминают ранее изученные функции. Находят область определения и область значения функции.</w:t>
            </w:r>
          </w:p>
        </w:tc>
      </w:tr>
      <w:tr w:rsidR="00C77CA1" w:rsidRPr="005A1F34" w:rsidTr="000E6811">
        <w:trPr>
          <w:trHeight w:val="595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A1" w:rsidRPr="00EC0627" w:rsidRDefault="00C77CA1" w:rsidP="000E6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4-5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Свойства функций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Обсуждают и выводят различные свойства функций, рассматривая их по определённому плану. Учатся находить промежутки возрастания и убывания функции, нули функции, промежутки знака постоянства.</w:t>
            </w:r>
          </w:p>
        </w:tc>
      </w:tr>
      <w:tr w:rsidR="00C77CA1" w:rsidRPr="005A1F34" w:rsidTr="000E6811">
        <w:trPr>
          <w:trHeight w:val="51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A1" w:rsidRPr="00EC0627" w:rsidRDefault="00C77CA1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Квадратный трёхчлен и его корни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Обсуждают и выводят понятие квадратного трёхчлена. Учатся находить его корни.</w:t>
            </w:r>
          </w:p>
        </w:tc>
      </w:tr>
      <w:tr w:rsidR="00C77CA1" w:rsidRPr="005A1F34" w:rsidTr="000E6811">
        <w:trPr>
          <w:trHeight w:val="845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A1" w:rsidRPr="00EC0627" w:rsidRDefault="00C77CA1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Разложение квадратного трёхчлена на множители.</w:t>
            </w:r>
          </w:p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Доказывают теорему о разложении квадратного трёхчлена на множители. Формируют умения раскладывать квадратный трёхчлен на множители по формуле.</w:t>
            </w:r>
          </w:p>
        </w:tc>
      </w:tr>
      <w:tr w:rsidR="00C77CA1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A1" w:rsidRPr="00EC0627" w:rsidRDefault="00C77CA1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C77CA1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C77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ax</w:t>
            </w:r>
            <w:r w:rsidRPr="00C77CA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её график и свойства.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A44A7A" w:rsidRDefault="00A44A7A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Учатся строить график функции </w:t>
            </w:r>
            <w:r w:rsidRPr="00A44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C77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ax</w:t>
            </w:r>
            <w:r w:rsidRPr="00C77CA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описывать свойства этой функции.</w:t>
            </w:r>
          </w:p>
        </w:tc>
      </w:tr>
      <w:tr w:rsidR="00C77CA1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A1" w:rsidRPr="00EC0627" w:rsidRDefault="00A44A7A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A7A" w:rsidRDefault="00A44A7A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Графики функций </w:t>
            </w:r>
            <w:r w:rsidR="00464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4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C77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ax</w:t>
            </w:r>
            <w:r w:rsidRPr="00C77CA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7CA1" w:rsidRPr="00A44A7A" w:rsidRDefault="00A44A7A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A44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A44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A44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A44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44A7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7CA1" w:rsidRPr="00A44A7A" w:rsidRDefault="00A44A7A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Учатся строить графики функций </w:t>
            </w:r>
            <w:r w:rsidRPr="00A44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C77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ax</w:t>
            </w:r>
            <w:r w:rsidRPr="00C77CA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A44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A44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A44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A44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44A7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помощью параллельных переносов вдоль осей координат</w:t>
            </w:r>
          </w:p>
        </w:tc>
      </w:tr>
      <w:tr w:rsidR="00C77CA1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A1" w:rsidRPr="00EC0627" w:rsidRDefault="00A44A7A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A44A7A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графика квадратичной функции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A44A7A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Обсуждают и выводят формулу для определения координат вершины параболы. Учатся строить график квадратичной функции, описывают его свойства.</w:t>
            </w:r>
          </w:p>
        </w:tc>
      </w:tr>
      <w:tr w:rsidR="00C77CA1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A1" w:rsidRPr="00EC0627" w:rsidRDefault="00A44A7A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7CA1" w:rsidRPr="00EC0627" w:rsidRDefault="00A44A7A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№1</w:t>
            </w: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«Квадратичная функция»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A7A" w:rsidRDefault="00A44A7A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7CA1" w:rsidRPr="00EC0627" w:rsidRDefault="00A44A7A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Применяют знания и умения на практике.</w:t>
            </w:r>
          </w:p>
        </w:tc>
      </w:tr>
      <w:tr w:rsidR="00C77CA1" w:rsidRPr="005A1F34" w:rsidTr="000E6811">
        <w:trPr>
          <w:trHeight w:val="465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A1" w:rsidRPr="00EC0627" w:rsidRDefault="00A44A7A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A44A7A" w:rsidRDefault="00A44A7A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y=</w:t>
            </w:r>
            <w:r w:rsidR="004646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  <w:t>n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867A56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Строят графики степенных функций и описывают их свойства.</w:t>
            </w:r>
          </w:p>
        </w:tc>
      </w:tr>
      <w:tr w:rsidR="00C77CA1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A1" w:rsidRPr="00EC0627" w:rsidRDefault="00867A56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7A56" w:rsidRDefault="00867A56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7CA1" w:rsidRPr="00867A56" w:rsidRDefault="00867A56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Определение корня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-ой степени</w:t>
            </w:r>
          </w:p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867A56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Обсуждают и выводят понятия корня </w:t>
            </w:r>
            <w:r w:rsidRPr="00867A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-ой степени, вырабатывают навыки вычисления корней </w:t>
            </w:r>
            <w:r w:rsidRPr="00867A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-ой степени.</w:t>
            </w:r>
          </w:p>
        </w:tc>
      </w:tr>
      <w:tr w:rsidR="00C77CA1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A1" w:rsidRPr="00EC0627" w:rsidRDefault="00C77CA1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7CA1" w:rsidRPr="00EC0627" w:rsidRDefault="00867A56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№2</w:t>
            </w: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«Степень с рациональным показателем»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867A56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Применяют знания и умения на практике.</w:t>
            </w:r>
          </w:p>
        </w:tc>
      </w:tr>
      <w:tr w:rsidR="00867A56" w:rsidRPr="005A1F34" w:rsidTr="000E6811">
        <w:trPr>
          <w:trHeight w:val="891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67A56" w:rsidRPr="000E6811" w:rsidRDefault="00867A56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0E6811">
              <w:rPr>
                <w:rFonts w:ascii="Times New Roman" w:eastAsia="Times New Roman" w:hAnsi="Times New Roman"/>
                <w:b/>
                <w:i/>
                <w:color w:val="000000"/>
                <w:sz w:val="32"/>
                <w:szCs w:val="32"/>
                <w:lang w:eastAsia="ru-RU"/>
              </w:rPr>
              <w:lastRenderedPageBreak/>
              <w:t>Уравнения и неравенства с одной переменной</w:t>
            </w:r>
            <w:r w:rsidR="000E6811">
              <w:rPr>
                <w:rFonts w:ascii="Times New Roman" w:eastAsia="Times New Roman" w:hAnsi="Times New Roman"/>
                <w:b/>
                <w:i/>
                <w:color w:val="000000"/>
                <w:sz w:val="32"/>
                <w:szCs w:val="32"/>
                <w:lang w:eastAsia="ru-RU"/>
              </w:rPr>
              <w:t xml:space="preserve"> (</w:t>
            </w:r>
            <w:r w:rsidR="00BD74C7">
              <w:rPr>
                <w:rFonts w:ascii="Times New Roman" w:eastAsia="Times New Roman" w:hAnsi="Times New Roman"/>
                <w:b/>
                <w:i/>
                <w:color w:val="000000"/>
                <w:sz w:val="32"/>
                <w:szCs w:val="32"/>
                <w:lang w:eastAsia="ru-RU"/>
              </w:rPr>
              <w:t>11 ч)</w:t>
            </w:r>
          </w:p>
        </w:tc>
      </w:tr>
      <w:tr w:rsidR="000E6811" w:rsidRPr="005A1F34" w:rsidTr="001A7B8E">
        <w:trPr>
          <w:trHeight w:val="900"/>
        </w:trPr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811" w:rsidRPr="00EC0627" w:rsidRDefault="000E681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811" w:rsidRPr="00EC0627" w:rsidRDefault="000E681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6811" w:rsidRPr="00EC0627" w:rsidRDefault="000E6811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6811" w:rsidRDefault="000E681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6811" w:rsidRPr="00EC0627" w:rsidRDefault="000E681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Целое уравнение и его корни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6811" w:rsidRPr="00EC0627" w:rsidRDefault="000E681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Вспоминают определение целого уравнения с одной переменной. Углубляют сведения об уравнениях. Выводят понятие целого рационального уравнения. Учатся решать рациональные уравнения.</w:t>
            </w:r>
          </w:p>
        </w:tc>
      </w:tr>
      <w:tr w:rsidR="00C77CA1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A1" w:rsidRPr="00EC0627" w:rsidRDefault="00867A56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045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-26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7CA1" w:rsidRPr="00EC0627" w:rsidRDefault="00045026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Дробно рациональные уравнения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045026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Вспоминают понятия дробно рационального уравнения. Учатся решать более сложные дробно рациональные уравнения.</w:t>
            </w:r>
          </w:p>
        </w:tc>
      </w:tr>
      <w:tr w:rsidR="00C77CA1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A1" w:rsidRPr="00EC0627" w:rsidRDefault="00045026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27-29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7CA1" w:rsidRPr="00EC0627" w:rsidRDefault="00045026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неравенств второй степени с одной переменной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045026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Формируют умения решать неравенства второй степени с одной переменной с помощью графика квадратичной функции.</w:t>
            </w:r>
          </w:p>
        </w:tc>
      </w:tr>
      <w:tr w:rsidR="00C77CA1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A1" w:rsidRPr="00EC0627" w:rsidRDefault="00045026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30-32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7CA1" w:rsidRPr="00EC0627" w:rsidRDefault="00045026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неравенств методом интервалов</w:t>
            </w:r>
            <w:r w:rsidR="00C77CA1"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045026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Вырабатывают умение решать рациональные неравенства методом интервалов</w:t>
            </w:r>
            <w:r w:rsidR="00C77CA1"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77CA1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A1" w:rsidRPr="00EC0627" w:rsidRDefault="00045026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7CA1" w:rsidRPr="00EC0627" w:rsidRDefault="00045026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№3 по теме «Решение неравенств второй степени»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7CA1" w:rsidRPr="00EC0627" w:rsidRDefault="00045026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Применяют полученные знания на практике.</w:t>
            </w:r>
          </w:p>
        </w:tc>
      </w:tr>
      <w:tr w:rsidR="0001246B" w:rsidRPr="005A1F34" w:rsidTr="000E6811">
        <w:trPr>
          <w:trHeight w:val="234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46B" w:rsidRPr="00EC0627" w:rsidRDefault="0001246B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65D">
              <w:rPr>
                <w:rFonts w:ascii="Times New Roman" w:eastAsia="Times New Roman" w:hAnsi="Times New Roman"/>
                <w:b/>
                <w:i/>
                <w:color w:val="000000"/>
                <w:sz w:val="32"/>
                <w:szCs w:val="32"/>
                <w:lang w:eastAsia="ru-RU"/>
              </w:rPr>
              <w:t>Уравнения и н</w:t>
            </w:r>
            <w:r w:rsidR="00BD74C7" w:rsidRPr="0046465D">
              <w:rPr>
                <w:rFonts w:ascii="Times New Roman" w:eastAsia="Times New Roman" w:hAnsi="Times New Roman"/>
                <w:b/>
                <w:i/>
                <w:color w:val="000000"/>
                <w:sz w:val="32"/>
                <w:szCs w:val="32"/>
                <w:lang w:eastAsia="ru-RU"/>
              </w:rPr>
              <w:t xml:space="preserve">еравенства с двумя переменными </w:t>
            </w:r>
            <w:proofErr w:type="gramStart"/>
            <w:r w:rsidR="00BD74C7" w:rsidRPr="0046465D">
              <w:rPr>
                <w:rFonts w:ascii="Times New Roman" w:eastAsia="Times New Roman" w:hAnsi="Times New Roman"/>
                <w:b/>
                <w:i/>
                <w:color w:val="000000"/>
                <w:sz w:val="32"/>
                <w:szCs w:val="32"/>
                <w:lang w:eastAsia="ru-RU"/>
              </w:rPr>
              <w:t>(</w:t>
            </w:r>
            <w:r w:rsidR="007A165D" w:rsidRPr="0046465D">
              <w:rPr>
                <w:rFonts w:ascii="Times New Roman" w:eastAsia="Times New Roman" w:hAnsi="Times New Roman"/>
                <w:b/>
                <w:i/>
                <w:color w:val="000000"/>
                <w:sz w:val="32"/>
                <w:szCs w:val="32"/>
                <w:lang w:eastAsia="ru-RU"/>
              </w:rPr>
              <w:t xml:space="preserve"> 16</w:t>
            </w:r>
            <w:proofErr w:type="gramEnd"/>
            <w:r w:rsidR="007A165D" w:rsidRPr="0046465D">
              <w:rPr>
                <w:rFonts w:ascii="Times New Roman" w:eastAsia="Times New Roman" w:hAnsi="Times New Roman"/>
                <w:b/>
                <w:i/>
                <w:color w:val="000000"/>
                <w:sz w:val="32"/>
                <w:szCs w:val="32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36"/>
                <w:szCs w:val="36"/>
                <w:lang w:eastAsia="ru-RU"/>
              </w:rPr>
              <w:t xml:space="preserve"> )</w:t>
            </w:r>
          </w:p>
          <w:p w:rsidR="0001246B" w:rsidRPr="00EC0627" w:rsidRDefault="0001246B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46B" w:rsidRPr="005A1F34" w:rsidTr="000E6811">
        <w:trPr>
          <w:trHeight w:val="617"/>
        </w:trPr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246B" w:rsidRPr="00EC0627" w:rsidRDefault="0001246B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246B" w:rsidRPr="00EC0627" w:rsidRDefault="0001246B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246B" w:rsidRDefault="0001246B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246B" w:rsidRDefault="0001246B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Уравнение с двумя переменными и его график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246B" w:rsidRDefault="0001246B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Обсуждают и выводят понятие «Уравнение с двумя переменными», учатся решать уравнения с двумя переменными.</w:t>
            </w:r>
          </w:p>
        </w:tc>
      </w:tr>
      <w:tr w:rsidR="00C77CA1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A1" w:rsidRPr="00EC0627" w:rsidRDefault="00045026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36-39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5026" w:rsidRPr="00EC0627" w:rsidRDefault="00045026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7CA1" w:rsidRPr="005A1F34" w:rsidRDefault="00EF7F50" w:rsidP="000E6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решать графически систему уравнений, получают информацию о количестве решений систем уравнений. Совершенствуют знания о построение различных графиков функции.</w:t>
            </w:r>
          </w:p>
        </w:tc>
      </w:tr>
      <w:tr w:rsidR="00C77CA1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A1" w:rsidRPr="00EC0627" w:rsidRDefault="00EF7F50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40-43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EF7F5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систем уравнений 2-й степени.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EF7F5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Учатся решать системы уравнений второй степени способом подстановки и сложения.</w:t>
            </w:r>
          </w:p>
        </w:tc>
      </w:tr>
      <w:tr w:rsidR="00C77CA1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A1" w:rsidRPr="00EC0627" w:rsidRDefault="00EF7F50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44-46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7CA1" w:rsidRPr="00EC0627" w:rsidRDefault="00EF7F5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уравнений второй степени.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EF7F5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Учатся решать текстовые задачи с помощью систем уравнений. Совершенствуют навыки решения систем уравнений.</w:t>
            </w:r>
          </w:p>
        </w:tc>
      </w:tr>
      <w:tr w:rsidR="00C77CA1" w:rsidRPr="005A1F34" w:rsidTr="000E6811">
        <w:trPr>
          <w:trHeight w:val="495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A1" w:rsidRPr="00EC0627" w:rsidRDefault="00EF7F50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EF7F5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№4</w:t>
            </w:r>
            <w:r w:rsidR="00C77CA1" w:rsidRPr="00EC06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теме ”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Системы уравнений с двумя переменными</w:t>
            </w:r>
            <w:r w:rsidR="00C77CA1" w:rsidRPr="00EC06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Применяют знания и умения на практике.</w:t>
            </w:r>
          </w:p>
        </w:tc>
      </w:tr>
      <w:tr w:rsidR="00EF7F50" w:rsidRPr="005A1F34" w:rsidTr="000E6811">
        <w:trPr>
          <w:trHeight w:val="825"/>
        </w:trPr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F50" w:rsidRPr="00EC0627" w:rsidRDefault="00EF7F5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F50" w:rsidRPr="00EC0627" w:rsidRDefault="00EF7F5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F50" w:rsidRPr="00EC0627" w:rsidRDefault="00EF7F50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7F50" w:rsidRPr="00EC0627" w:rsidRDefault="00EF7F5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F7F50" w:rsidRPr="00EC0627" w:rsidRDefault="00EF7F5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Неравенства с двумя переменными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7F50" w:rsidRPr="00EC0627" w:rsidRDefault="00EF7F5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Обсуждают и выводят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неравенства с двумя переменными, решение неравенства с двумя переменными. Строят множество точек координатной плоскости, удовлетворяющих  данному неравенству.</w:t>
            </w:r>
          </w:p>
        </w:tc>
      </w:tr>
      <w:tr w:rsidR="00EF7F50" w:rsidRPr="005A1F34" w:rsidTr="000E6811">
        <w:trPr>
          <w:trHeight w:val="840"/>
        </w:trPr>
        <w:tc>
          <w:tcPr>
            <w:tcW w:w="118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F50" w:rsidRPr="00EC0627" w:rsidRDefault="00EF7F5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F50" w:rsidRPr="00EC0627" w:rsidRDefault="00EF7F5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F50" w:rsidRPr="00EC0627" w:rsidRDefault="00EF7F50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EF7F50" w:rsidRPr="00EC0627" w:rsidRDefault="00EF7F5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F7F50" w:rsidRPr="00EC0627" w:rsidRDefault="00EF7F5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Системы неравенств с двум переменными</w:t>
            </w:r>
            <w:r w:rsidRPr="00EC06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EF7F50" w:rsidRPr="00EC0627" w:rsidRDefault="00EF7F5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Решают неравенства с двумя переменными.</w:t>
            </w:r>
          </w:p>
        </w:tc>
      </w:tr>
      <w:tr w:rsidR="00C77CA1" w:rsidRPr="005A1F34" w:rsidTr="000E6811">
        <w:trPr>
          <w:trHeight w:val="8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A1" w:rsidRPr="00EC0627" w:rsidRDefault="00C77CA1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246B" w:rsidRPr="005A1F34" w:rsidTr="000E6811">
        <w:trPr>
          <w:trHeight w:val="900"/>
        </w:trPr>
        <w:tc>
          <w:tcPr>
            <w:tcW w:w="1541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246B" w:rsidRPr="0046465D" w:rsidRDefault="0001246B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46465D">
              <w:rPr>
                <w:rFonts w:ascii="Times New Roman" w:eastAsia="Times New Roman" w:hAnsi="Times New Roman"/>
                <w:b/>
                <w:i/>
                <w:color w:val="000000"/>
                <w:sz w:val="32"/>
                <w:szCs w:val="32"/>
                <w:lang w:eastAsia="ru-RU"/>
              </w:rPr>
              <w:t>Арифметическая и геометрическая прогрессии (13ч)</w:t>
            </w:r>
          </w:p>
          <w:p w:rsidR="0001246B" w:rsidRPr="00EC0627" w:rsidRDefault="0001246B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7CA1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A1" w:rsidRPr="00EC0627" w:rsidRDefault="0001246B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="007A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-51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46B" w:rsidRDefault="0001246B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7CA1" w:rsidRPr="00EC0627" w:rsidRDefault="0001246B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Последовательности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01246B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Обсуждают и выводят понятия последовательности, членов последовательности, а также способов задания последовательностей. Учатся находить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член последовательности. </w:t>
            </w:r>
          </w:p>
        </w:tc>
      </w:tr>
      <w:tr w:rsidR="00C77CA1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A1" w:rsidRPr="00EC0627" w:rsidRDefault="0001246B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52-54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01246B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Определение арифметической прогрессии. Формула </w:t>
            </w:r>
            <w:r w:rsidRPr="00012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-го члена арифметической прогрессии.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01246B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Обсуждают и выводят понятие арифметической прогрессии,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формулу </w:t>
            </w:r>
            <w:r w:rsidRPr="00012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-го члена арифметической прогрессии</w:t>
            </w:r>
            <w:r w:rsidR="00384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Выводят свойства арифметической прогрессии. Учатся применять полученные знания при решении упражнений.</w:t>
            </w:r>
          </w:p>
        </w:tc>
      </w:tr>
      <w:tr w:rsidR="00C77CA1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A1" w:rsidRPr="00EC0627" w:rsidRDefault="00384068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Формула суммы первых </w:t>
            </w:r>
            <w:r w:rsidRPr="00384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членов арифметической прогрессии.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384068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Обсуждают и выводят формулу суммы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первых </w:t>
            </w:r>
            <w:r w:rsidRPr="00384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членов арифметической прогрессии. Учатся применять полученные знания при решении упражнений.</w:t>
            </w:r>
          </w:p>
        </w:tc>
      </w:tr>
      <w:tr w:rsidR="00C77CA1" w:rsidRPr="005A1F34" w:rsidTr="000E6811">
        <w:trPr>
          <w:trHeight w:val="841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CA1" w:rsidRPr="00EC0627" w:rsidRDefault="00C77CA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CA1" w:rsidRPr="00EC0627" w:rsidRDefault="00384068" w:rsidP="000E6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57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№5 по теме «Арифметическая прогрессия»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7CA1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Применяют полученные знания на практике.</w:t>
            </w:r>
          </w:p>
        </w:tc>
      </w:tr>
      <w:tr w:rsidR="00384068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068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068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068" w:rsidRPr="00EC0627" w:rsidRDefault="00384068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068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Определение арифметической прогрессии. Формула </w:t>
            </w:r>
            <w:r w:rsidRPr="00012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-го члена геометрической прогрессии.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068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Обсуждают и выводят понятие геометрической прогрессии,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формулу </w:t>
            </w:r>
            <w:r w:rsidRPr="00012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-го члена геометрической прогрессии. Учатся применять полученные знания при решении упражнений.</w:t>
            </w:r>
          </w:p>
        </w:tc>
      </w:tr>
      <w:tr w:rsidR="00384068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068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068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068" w:rsidRPr="00EC0627" w:rsidRDefault="00384068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068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Формула суммы первых </w:t>
            </w:r>
            <w:r w:rsidRPr="00384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членов геометрической прогрессии.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068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Обсуждают и выводят формулу суммы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первых </w:t>
            </w:r>
            <w:r w:rsidRPr="00384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членов геометрической прогрессии. Учатся применять полученные знания при решении упражнений.</w:t>
            </w:r>
          </w:p>
        </w:tc>
      </w:tr>
      <w:tr w:rsidR="00384068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068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068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068" w:rsidRPr="00EC0627" w:rsidRDefault="00384068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068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№6 по теме «Геометрическая прогрессия»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068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Применяют полученные знания на практике</w:t>
            </w: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384068" w:rsidRPr="005A1F34" w:rsidTr="000E6811">
        <w:trPr>
          <w:trHeight w:val="900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068" w:rsidRPr="0046465D" w:rsidRDefault="00384068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46465D">
              <w:rPr>
                <w:rFonts w:ascii="Times New Roman" w:eastAsia="Times New Roman" w:hAnsi="Times New Roman"/>
                <w:b/>
                <w:i/>
                <w:color w:val="000000"/>
                <w:sz w:val="32"/>
                <w:szCs w:val="32"/>
                <w:lang w:eastAsia="ru-RU"/>
              </w:rPr>
              <w:t>Элементы комбинаторики (</w:t>
            </w:r>
            <w:r w:rsidR="007A165D" w:rsidRPr="0046465D">
              <w:rPr>
                <w:rFonts w:ascii="Times New Roman" w:eastAsia="Times New Roman" w:hAnsi="Times New Roman"/>
                <w:b/>
                <w:i/>
                <w:color w:val="000000"/>
                <w:sz w:val="32"/>
                <w:szCs w:val="32"/>
                <w:lang w:eastAsia="ru-RU"/>
              </w:rPr>
              <w:t>13 ч</w:t>
            </w:r>
            <w:r w:rsidRPr="0046465D">
              <w:rPr>
                <w:rFonts w:ascii="Times New Roman" w:eastAsia="Times New Roman" w:hAnsi="Times New Roman"/>
                <w:b/>
                <w:i/>
                <w:color w:val="000000"/>
                <w:sz w:val="32"/>
                <w:szCs w:val="32"/>
                <w:lang w:eastAsia="ru-RU"/>
              </w:rPr>
              <w:t xml:space="preserve"> )</w:t>
            </w:r>
          </w:p>
        </w:tc>
      </w:tr>
      <w:tr w:rsidR="00384068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068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068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068" w:rsidRPr="00EC0627" w:rsidRDefault="00384068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-64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068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4068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Примеры комбинаторных задач</w:t>
            </w:r>
          </w:p>
        </w:tc>
        <w:tc>
          <w:tcPr>
            <w:tcW w:w="773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068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4068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Рассматривают на примерах задачи, относящиеся к комбинаторным. Учатся решать комбинаторные задачи </w:t>
            </w:r>
          </w:p>
        </w:tc>
      </w:tr>
      <w:tr w:rsidR="00384068" w:rsidRPr="005A1F34" w:rsidTr="007A165D">
        <w:trPr>
          <w:trHeight w:val="900"/>
        </w:trPr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068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068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068" w:rsidRPr="00EC0627" w:rsidRDefault="00384068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068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84068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Перестановки 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068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Обсуждают и выводят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понятие перестановки из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элементов. Выводят формулу перестановки из </w:t>
            </w:r>
            <w:r w:rsidRPr="00384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элементов.</w:t>
            </w:r>
          </w:p>
        </w:tc>
      </w:tr>
      <w:tr w:rsidR="00384068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068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068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068" w:rsidRPr="00EC0627" w:rsidRDefault="00384068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  <w:r w:rsidR="003446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-68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068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4068" w:rsidRPr="00EC0627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Размещения 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4068" w:rsidRPr="00384068" w:rsidRDefault="00384068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Обсуждают и выводят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понятие размещения из </w:t>
            </w:r>
            <w:r w:rsidRPr="00384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элементов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выводят формулу перестановки из </w:t>
            </w:r>
            <w:r w:rsidRPr="00384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элементов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44660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660" w:rsidRPr="00EC0627" w:rsidRDefault="00344660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4660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Сочетания 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4660" w:rsidRPr="00384068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Обсуждают и выводят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понятие сочетания из </w:t>
            </w:r>
            <w:r w:rsidRPr="00384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элементов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выводят формулу сочетания из </w:t>
            </w:r>
            <w:r w:rsidRPr="00384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элементов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44660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660" w:rsidRPr="00EC0627" w:rsidRDefault="00344660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Относительная частота случайного события</w:t>
            </w:r>
          </w:p>
        </w:tc>
        <w:tc>
          <w:tcPr>
            <w:tcW w:w="773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Обсуждают и выводят понятие относительной частоты случайного события</w:t>
            </w: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Учатся находить относительную частоту при решении уравнений.</w:t>
            </w:r>
          </w:p>
        </w:tc>
      </w:tr>
      <w:tr w:rsidR="00344660" w:rsidRPr="005A1F34" w:rsidTr="000E6811">
        <w:trPr>
          <w:trHeight w:val="795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60" w:rsidRPr="00EC0627" w:rsidRDefault="00344660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-74</w:t>
            </w:r>
          </w:p>
        </w:tc>
        <w:tc>
          <w:tcPr>
            <w:tcW w:w="41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4660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Вероятность равновозможных событий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Обсуждают и выводят формулу классической вероятности. Учатся применять её при решении заданий.</w:t>
            </w:r>
          </w:p>
        </w:tc>
      </w:tr>
      <w:tr w:rsidR="00344660" w:rsidRPr="005A1F34" w:rsidTr="000E6811">
        <w:trPr>
          <w:trHeight w:val="51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660" w:rsidRPr="00EC0627" w:rsidRDefault="00344660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660" w:rsidRPr="00EC0627" w:rsidRDefault="00344660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№7</w:t>
            </w: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660" w:rsidRPr="00344660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Применяют полученные знания на практике</w:t>
            </w: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344660" w:rsidRPr="005A1F34" w:rsidTr="000E6811">
        <w:trPr>
          <w:trHeight w:val="372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4660" w:rsidRPr="00344660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4660" w:rsidRPr="0046465D" w:rsidRDefault="007A165D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46465D">
              <w:rPr>
                <w:rFonts w:ascii="Times New Roman" w:eastAsia="Times New Roman" w:hAnsi="Times New Roman"/>
                <w:b/>
                <w:i/>
                <w:color w:val="000000"/>
                <w:sz w:val="32"/>
                <w:szCs w:val="32"/>
                <w:lang w:eastAsia="ru-RU"/>
              </w:rPr>
              <w:t>Итоговое повторение (27ч)</w:t>
            </w:r>
          </w:p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4660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660" w:rsidRPr="00EC0627" w:rsidRDefault="00344660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76-77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 : «Вычисление значений выражений»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Вычисляют значения выражений</w:t>
            </w:r>
          </w:p>
        </w:tc>
      </w:tr>
      <w:tr w:rsidR="00344660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660" w:rsidRPr="00EC0627" w:rsidRDefault="00344660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 : «Решение уравнений»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Решают уравнения</w:t>
            </w:r>
          </w:p>
        </w:tc>
      </w:tr>
      <w:tr w:rsidR="00344660" w:rsidRPr="005A1F34" w:rsidTr="000E6811">
        <w:trPr>
          <w:trHeight w:val="709"/>
        </w:trPr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660" w:rsidRPr="00EC0627" w:rsidRDefault="00344660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 : «Решение неравенств»</w:t>
            </w:r>
            <w:bookmarkStart w:id="0" w:name="_GoBack"/>
            <w:bookmarkEnd w:id="0"/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Решают неравенства </w:t>
            </w:r>
          </w:p>
        </w:tc>
      </w:tr>
      <w:tr w:rsidR="00344660" w:rsidRPr="005A1F34" w:rsidTr="000E6811">
        <w:trPr>
          <w:trHeight w:val="82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60" w:rsidRPr="00EC0627" w:rsidRDefault="00344660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82-83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 : «Решение систем уравнений и неравенств»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Решают системы уравнений и системы неравенств </w:t>
            </w:r>
          </w:p>
        </w:tc>
      </w:tr>
      <w:tr w:rsidR="00344660" w:rsidRPr="005A1F34" w:rsidTr="000E6811">
        <w:trPr>
          <w:trHeight w:val="8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660" w:rsidRPr="00EC0627" w:rsidRDefault="00344660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 : «Текстовые задачи»</w:t>
            </w: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Вспоминают способы решения текстовых задач и решают их</w:t>
            </w:r>
            <w:r w:rsidRPr="00EC0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44660" w:rsidRPr="005A1F34" w:rsidTr="000E6811">
        <w:trPr>
          <w:trHeight w:val="900"/>
        </w:trPr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60" w:rsidRPr="00EC0627" w:rsidRDefault="00344660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86-87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 : «</w:t>
            </w:r>
            <w:r w:rsidR="000503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Теория вероятностей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4660" w:rsidRPr="00EC0627" w:rsidRDefault="0005034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Решают задачи по теории вероятности.</w:t>
            </w:r>
          </w:p>
        </w:tc>
      </w:tr>
      <w:tr w:rsidR="00344660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660" w:rsidRPr="00EC0627" w:rsidRDefault="00050341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88-90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4660" w:rsidRPr="00EC0627" w:rsidRDefault="0005034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 : «Прогрессии»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660" w:rsidRPr="005A1F34" w:rsidRDefault="00050341" w:rsidP="000E6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задачи по теме прогрессия.</w:t>
            </w:r>
          </w:p>
        </w:tc>
      </w:tr>
      <w:tr w:rsidR="00344660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660" w:rsidRPr="00EC0627" w:rsidRDefault="007A165D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  <w:r w:rsidR="000503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-92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4660" w:rsidRPr="00EC0627" w:rsidRDefault="0005034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 : «Построение графиков функции»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660" w:rsidRPr="005A1F34" w:rsidRDefault="00050341" w:rsidP="000E6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 графики функций, изученных в курсе алгебры 7-9</w:t>
            </w:r>
            <w:r w:rsidR="00344660" w:rsidRPr="005A1F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4660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660" w:rsidRPr="00EC0627" w:rsidRDefault="00050341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341" w:rsidRDefault="0005034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4660" w:rsidRPr="00EC0627" w:rsidRDefault="0005034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 : «Преобразование выражений»</w:t>
            </w:r>
            <w:r w:rsidR="00344660"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660" w:rsidRPr="005A1F34" w:rsidRDefault="00050341" w:rsidP="000E6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Упрощают выражения, находят значения выражения при заданных значениях входящих в него переменных</w:t>
            </w:r>
            <w:r w:rsidR="00344660" w:rsidRPr="005A1F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4660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660" w:rsidRPr="00EC0627" w:rsidRDefault="00050341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4660" w:rsidRPr="00EC0627" w:rsidRDefault="0005034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 : «Треугольники»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660" w:rsidRPr="005A1F34" w:rsidRDefault="00050341" w:rsidP="000E6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Решают геометрические задачи по теме «Треугольники»</w:t>
            </w:r>
          </w:p>
        </w:tc>
      </w:tr>
      <w:tr w:rsidR="00344660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60" w:rsidRPr="00EC0627" w:rsidRDefault="00050341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1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4660" w:rsidRPr="00EC0627" w:rsidRDefault="0005034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 : «Четырёхугольники»</w:t>
            </w: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660" w:rsidRPr="005A1F34" w:rsidRDefault="00050341" w:rsidP="000E6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Решают геометрические задачи по теме «Четырёхугольники»</w:t>
            </w:r>
          </w:p>
        </w:tc>
      </w:tr>
      <w:tr w:rsidR="00344660" w:rsidRPr="005A1F34" w:rsidTr="000E6811">
        <w:trPr>
          <w:trHeight w:val="324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660" w:rsidRPr="005A1F34" w:rsidRDefault="00344660" w:rsidP="000E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660" w:rsidRPr="005A1F34" w:rsidRDefault="00344660" w:rsidP="000E6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660" w:rsidRPr="005A1F34" w:rsidRDefault="00050341" w:rsidP="000E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1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660" w:rsidRPr="005A1F34" w:rsidRDefault="00050341" w:rsidP="000E6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 : «Окружность»</w:t>
            </w: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4660" w:rsidRPr="005A1F34" w:rsidRDefault="00050341" w:rsidP="000E6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геометрические задачи по теме «Окружность»</w:t>
            </w:r>
          </w:p>
        </w:tc>
      </w:tr>
      <w:tr w:rsidR="00344660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60" w:rsidRPr="00EC0627" w:rsidRDefault="00050341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4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60" w:rsidRPr="00EC0627" w:rsidRDefault="00344660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4660" w:rsidRPr="00EC0627" w:rsidRDefault="0005034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  <w:r w:rsidR="00344660"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660" w:rsidRPr="005A1F34" w:rsidRDefault="00050341" w:rsidP="000E6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Применяют полученные знания на практике</w:t>
            </w:r>
            <w:r w:rsidR="00344660" w:rsidRPr="005A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0341" w:rsidRPr="005A1F34" w:rsidTr="000E6811">
        <w:trPr>
          <w:trHeight w:val="90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341" w:rsidRPr="00EC0627" w:rsidRDefault="0005034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341" w:rsidRPr="00EC0627" w:rsidRDefault="0005034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341" w:rsidRPr="00EC0627" w:rsidRDefault="00050341" w:rsidP="000E6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0341" w:rsidRPr="00EC0627" w:rsidRDefault="0005034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0341" w:rsidRPr="00EC0627" w:rsidRDefault="00050341" w:rsidP="000E6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7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341" w:rsidRPr="005A1F34" w:rsidRDefault="00050341" w:rsidP="000E6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Прорабатывают ошибки, допущенные при выполнении контрольной работы</w:t>
            </w:r>
            <w:r w:rsidRPr="005A1F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0341" w:rsidRPr="005A1F34" w:rsidRDefault="00050341" w:rsidP="000E6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6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Применяют знания и умения на практике.</w:t>
            </w:r>
          </w:p>
          <w:p w:rsidR="00050341" w:rsidRPr="005A1F34" w:rsidRDefault="00050341" w:rsidP="000E6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F34">
              <w:rPr>
                <w:rFonts w:ascii="Times New Roman" w:hAnsi="Times New Roman"/>
                <w:sz w:val="24"/>
                <w:szCs w:val="24"/>
              </w:rPr>
              <w:t>Знакомятся с таблицей частот, понятием “Относительная частота”.</w:t>
            </w:r>
          </w:p>
        </w:tc>
      </w:tr>
    </w:tbl>
    <w:p w:rsidR="00C77CA1" w:rsidRPr="005A1F34" w:rsidRDefault="00C77CA1" w:rsidP="00C77CA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</w:rPr>
      </w:pPr>
    </w:p>
    <w:p w:rsidR="00C77CA1" w:rsidRDefault="00C77CA1" w:rsidP="00C77CA1"/>
    <w:p w:rsidR="00C77CA1" w:rsidRDefault="00C77CA1"/>
    <w:sectPr w:rsidR="00C77CA1" w:rsidSect="00C77CA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360" w:firstLine="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/>
        <w:sz w:val="20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firstLine="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360" w:firstLine="0"/>
      </w:pPr>
      <w:rPr>
        <w:rFonts w:ascii="SymbolPS" w:hAnsi="SymbolPS" w:cs="SymbolPS"/>
        <w:color w:val="000000"/>
        <w:sz w:val="20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/>
        <w:sz w:val="20"/>
      </w:rPr>
    </w:lvl>
  </w:abstractNum>
  <w:abstractNum w:abstractNumId="5" w15:restartNumberingAfterBreak="0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16118"/>
    <w:multiLevelType w:val="multilevel"/>
    <w:tmpl w:val="4F64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92DF4"/>
    <w:multiLevelType w:val="multilevel"/>
    <w:tmpl w:val="672C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29CF3073"/>
    <w:multiLevelType w:val="multilevel"/>
    <w:tmpl w:val="D124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2019"/>
    <w:multiLevelType w:val="multilevel"/>
    <w:tmpl w:val="2702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B03A03"/>
    <w:multiLevelType w:val="multilevel"/>
    <w:tmpl w:val="92D2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2484E"/>
    <w:multiLevelType w:val="multilevel"/>
    <w:tmpl w:val="54D0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2D396A"/>
    <w:multiLevelType w:val="multilevel"/>
    <w:tmpl w:val="95EA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F6322"/>
    <w:multiLevelType w:val="multilevel"/>
    <w:tmpl w:val="D230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D0776"/>
    <w:multiLevelType w:val="hybridMultilevel"/>
    <w:tmpl w:val="1AC8E864"/>
    <w:lvl w:ilvl="0" w:tplc="E45096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5"/>
  </w:num>
  <w:num w:numId="9">
    <w:abstractNumId w:val="18"/>
  </w:num>
  <w:num w:numId="10">
    <w:abstractNumId w:val="10"/>
  </w:num>
  <w:num w:numId="11">
    <w:abstractNumId w:val="9"/>
  </w:num>
  <w:num w:numId="12">
    <w:abstractNumId w:val="15"/>
  </w:num>
  <w:num w:numId="13">
    <w:abstractNumId w:val="11"/>
  </w:num>
  <w:num w:numId="14">
    <w:abstractNumId w:val="16"/>
  </w:num>
  <w:num w:numId="15">
    <w:abstractNumId w:val="19"/>
  </w:num>
  <w:num w:numId="16">
    <w:abstractNumId w:val="17"/>
  </w:num>
  <w:num w:numId="17">
    <w:abstractNumId w:val="8"/>
  </w:num>
  <w:num w:numId="18">
    <w:abstractNumId w:val="13"/>
  </w:num>
  <w:num w:numId="19">
    <w:abstractNumId w:val="6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10"/>
    <w:rsid w:val="0001246B"/>
    <w:rsid w:val="00045026"/>
    <w:rsid w:val="00045F1D"/>
    <w:rsid w:val="00050341"/>
    <w:rsid w:val="000E6811"/>
    <w:rsid w:val="00344660"/>
    <w:rsid w:val="00384068"/>
    <w:rsid w:val="0046465D"/>
    <w:rsid w:val="007A165D"/>
    <w:rsid w:val="00867A56"/>
    <w:rsid w:val="008F50F3"/>
    <w:rsid w:val="009747FF"/>
    <w:rsid w:val="00A44A7A"/>
    <w:rsid w:val="00A96423"/>
    <w:rsid w:val="00BD74C7"/>
    <w:rsid w:val="00C77CA1"/>
    <w:rsid w:val="00CC0F10"/>
    <w:rsid w:val="00EF7F50"/>
    <w:rsid w:val="00F5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42D9"/>
  <w15:chartTrackingRefBased/>
  <w15:docId w15:val="{E0E1B1A1-5C49-4E07-8952-57EBF773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C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7C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77CA1"/>
    <w:rPr>
      <w:rFonts w:ascii="Calibri" w:eastAsia="Calibri" w:hAnsi="Calibri" w:cs="Times New Roman"/>
    </w:rPr>
  </w:style>
  <w:style w:type="paragraph" w:customStyle="1" w:styleId="Style261">
    <w:name w:val="Style261"/>
    <w:basedOn w:val="a"/>
    <w:rsid w:val="00C77C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95">
    <w:name w:val="Font Style395"/>
    <w:rsid w:val="00C77CA1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c21">
    <w:name w:val="c21"/>
    <w:basedOn w:val="a"/>
    <w:rsid w:val="000E68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0E6811"/>
  </w:style>
  <w:style w:type="paragraph" w:customStyle="1" w:styleId="c0">
    <w:name w:val="c0"/>
    <w:basedOn w:val="a"/>
    <w:rsid w:val="000E68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0E6811"/>
  </w:style>
  <w:style w:type="paragraph" w:customStyle="1" w:styleId="c7">
    <w:name w:val="c7"/>
    <w:basedOn w:val="a"/>
    <w:rsid w:val="000E68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0E6811"/>
  </w:style>
  <w:style w:type="character" w:customStyle="1" w:styleId="c14">
    <w:name w:val="c14"/>
    <w:basedOn w:val="a0"/>
    <w:rsid w:val="000E6811"/>
  </w:style>
  <w:style w:type="character" w:customStyle="1" w:styleId="c39">
    <w:name w:val="c39"/>
    <w:basedOn w:val="a0"/>
    <w:rsid w:val="000E6811"/>
  </w:style>
  <w:style w:type="paragraph" w:customStyle="1" w:styleId="c94">
    <w:name w:val="c94"/>
    <w:basedOn w:val="a"/>
    <w:rsid w:val="000E68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5">
    <w:name w:val="c75"/>
    <w:basedOn w:val="a"/>
    <w:rsid w:val="000E68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">
    <w:name w:val="c33"/>
    <w:basedOn w:val="a0"/>
    <w:rsid w:val="000E6811"/>
  </w:style>
  <w:style w:type="paragraph" w:customStyle="1" w:styleId="c54">
    <w:name w:val="c54"/>
    <w:basedOn w:val="a"/>
    <w:rsid w:val="000E68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68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46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2019-09-16T16:25:00Z</cp:lastPrinted>
  <dcterms:created xsi:type="dcterms:W3CDTF">2019-09-09T11:54:00Z</dcterms:created>
  <dcterms:modified xsi:type="dcterms:W3CDTF">2019-09-16T16:28:00Z</dcterms:modified>
</cp:coreProperties>
</file>